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568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59776"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Pr="004717DD" w:rsidRDefault="00814A71" w:rsidP="00814A71">
      <w:pPr>
        <w:autoSpaceDE w:val="0"/>
        <w:spacing w:line="312" w:lineRule="auto"/>
        <w:rPr>
          <w:rFonts w:ascii="Verdana" w:hAnsi="Verdana" w:cstheme="majorHAnsi"/>
          <w:sz w:val="10"/>
          <w:szCs w:val="10"/>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182D5F19" w14:textId="77777777" w:rsidR="002D20FD" w:rsidRPr="004717DD" w:rsidRDefault="002D20FD" w:rsidP="00814A71">
      <w:pPr>
        <w:autoSpaceDE w:val="0"/>
        <w:spacing w:line="312" w:lineRule="auto"/>
        <w:rPr>
          <w:rFonts w:ascii="Verdana" w:hAnsi="Verdana" w:cstheme="majorHAnsi"/>
          <w:sz w:val="10"/>
          <w:szCs w:val="10"/>
        </w:rPr>
      </w:pPr>
    </w:p>
    <w:p w14:paraId="2BB68D04" w14:textId="45D03D45" w:rsidR="00BD617C" w:rsidRPr="002D20FD" w:rsidRDefault="00653124" w:rsidP="00814A71">
      <w:pPr>
        <w:autoSpaceDE w:val="0"/>
        <w:spacing w:line="312" w:lineRule="auto"/>
        <w:rPr>
          <w:rFonts w:ascii="Verdana" w:hAnsi="Verdana" w:cstheme="majorHAnsi"/>
          <w:sz w:val="22"/>
          <w:szCs w:val="22"/>
        </w:rPr>
      </w:pPr>
      <w:r>
        <w:rPr>
          <w:rFonts w:ascii="Verdana" w:hAnsi="Verdana" w:cstheme="majorHAnsi"/>
          <w:sz w:val="22"/>
          <w:szCs w:val="22"/>
        </w:rPr>
        <w:t>Soutien à la vie associative en région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5B39F434" w14:textId="40DBD524" w:rsidR="00223099" w:rsidRPr="002D20FD" w:rsidRDefault="00223099"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sidR="00370E5E">
        <w:rPr>
          <w:rFonts w:ascii="Verdana" w:hAnsi="Verdana" w:cstheme="majorHAnsi"/>
          <w:b/>
          <w:bCs/>
        </w:rPr>
        <w:t>6</w:t>
      </w:r>
    </w:p>
    <w:p w14:paraId="7EBF1869" w14:textId="77777777" w:rsidR="00F403C6" w:rsidRPr="002D20FD" w:rsidRDefault="00F403C6"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7368FF9" w14:textId="5F9E5C47" w:rsidR="002E7FBF" w:rsidRPr="002D20FD" w:rsidRDefault="00653124"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Pr>
          <w:rFonts w:ascii="Verdana" w:hAnsi="Verdana" w:cstheme="majorHAnsi"/>
          <w:b/>
          <w:bCs/>
          <w:kern w:val="28"/>
        </w:rPr>
        <w:t>Investissement pour la vie associative</w:t>
      </w:r>
    </w:p>
    <w:p w14:paraId="6C0FDDDB" w14:textId="77777777" w:rsidR="00FB5357" w:rsidRPr="002D20FD" w:rsidRDefault="00FB5357" w:rsidP="00814A71">
      <w:pPr>
        <w:spacing w:line="312" w:lineRule="auto"/>
        <w:rPr>
          <w:rFonts w:ascii="Verdana" w:hAnsi="Verdana" w:cstheme="majorHAnsi"/>
        </w:rPr>
      </w:pPr>
    </w:p>
    <w:p w14:paraId="2608D08A" w14:textId="77777777" w:rsidR="00653124" w:rsidRPr="002D20FD" w:rsidRDefault="00653124" w:rsidP="00653124">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bookmarkEnd w:id="4"/>
      <w:r>
        <w:rPr>
          <w:rFonts w:ascii="Verdana" w:hAnsi="Verdana" w:cstheme="majorHAnsi"/>
        </w:rPr>
        <w:fldChar w:fldCharType="begin"/>
      </w:r>
      <w:r>
        <w:rPr>
          <w:rFonts w:ascii="Verdana" w:hAnsi="Verdana" w:cstheme="majorHAnsi"/>
        </w:rPr>
        <w:instrText xml:space="preserve"> HYPERLINK "mailto:vie.associative@nouvelle-aquitaine.fr" </w:instrText>
      </w:r>
      <w:r>
        <w:rPr>
          <w:rFonts w:ascii="Verdana" w:hAnsi="Verdana" w:cstheme="majorHAnsi"/>
        </w:rPr>
      </w:r>
      <w:r>
        <w:rPr>
          <w:rFonts w:ascii="Verdana" w:hAnsi="Verdana" w:cstheme="majorHAnsi"/>
        </w:rPr>
        <w:fldChar w:fldCharType="separate"/>
      </w:r>
      <w:r w:rsidRPr="0004386C">
        <w:rPr>
          <w:rStyle w:val="Lienhypertexte"/>
          <w:rFonts w:ascii="Verdana" w:hAnsi="Verdana" w:cstheme="majorHAnsi"/>
        </w:rPr>
        <w:t>vie.associative@nouvelle-aquitaine.fr</w:t>
      </w:r>
      <w:r>
        <w:rPr>
          <w:rFonts w:ascii="Verdana" w:hAnsi="Verdana" w:cstheme="majorHAnsi"/>
        </w:rPr>
        <w:fldChar w:fldCharType="end"/>
      </w:r>
      <w:r>
        <w:rPr>
          <w:rFonts w:ascii="Verdana" w:hAnsi="Verdana" w:cstheme="majorHAnsi"/>
        </w:rPr>
        <w:t xml:space="preserve"> ou par téléphone au 05 49 55 68 73. </w:t>
      </w:r>
    </w:p>
    <w:p w14:paraId="3B34FF19" w14:textId="77777777" w:rsidR="00653124" w:rsidRPr="002D20FD" w:rsidRDefault="00653124" w:rsidP="00653124">
      <w:pPr>
        <w:tabs>
          <w:tab w:val="left" w:pos="1276"/>
        </w:tabs>
        <w:spacing w:line="312" w:lineRule="auto"/>
        <w:ind w:left="360" w:right="-1"/>
        <w:jc w:val="both"/>
        <w:rPr>
          <w:rStyle w:val="Lienhypertexte"/>
          <w:rFonts w:ascii="Verdana" w:hAnsi="Verdana" w:cstheme="majorHAnsi"/>
          <w:color w:val="auto"/>
          <w:u w:val="none"/>
        </w:rPr>
      </w:pPr>
    </w:p>
    <w:p w14:paraId="7B2B2810" w14:textId="77777777" w:rsidR="00653124" w:rsidRPr="002D20FD" w:rsidRDefault="00653124" w:rsidP="00653124">
      <w:pPr>
        <w:pStyle w:val="Paragraphedeliste"/>
        <w:numPr>
          <w:ilvl w:val="0"/>
          <w:numId w:val="10"/>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0" w:history="1">
        <w:r w:rsidRPr="0004386C">
          <w:rPr>
            <w:rStyle w:val="Lienhypertexte"/>
            <w:rFonts w:ascii="Verdana" w:hAnsi="Verdana" w:cstheme="majorHAnsi"/>
          </w:rPr>
          <w:t>vie.associative@nouvelle-aquitaine.fr</w:t>
        </w:r>
      </w:hyperlink>
    </w:p>
    <w:p w14:paraId="5D7E8FCF" w14:textId="77777777" w:rsidR="00814A71" w:rsidRDefault="00814A71" w:rsidP="004E37CC">
      <w:pPr>
        <w:jc w:val="center"/>
        <w:rPr>
          <w:rFonts w:ascii="Verdana" w:hAnsi="Verdana" w:cstheme="majorHAnsi"/>
        </w:rPr>
      </w:pPr>
    </w:p>
    <w:p w14:paraId="715B5665" w14:textId="5B5FE8D1"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2D20FD" w:rsidRDefault="00814A71" w:rsidP="004E37CC">
      <w:pPr>
        <w:jc w:val="center"/>
        <w:rPr>
          <w:rFonts w:ascii="Verdana" w:hAnsi="Verdana" w:cstheme="majorHAnsi"/>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50069C83" w14:textId="77777777" w:rsidR="004717DD" w:rsidRPr="00DF1223" w:rsidRDefault="004717DD" w:rsidP="004717DD">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 xml:space="preserve">Sommaire : </w:t>
      </w:r>
    </w:p>
    <w:p w14:paraId="28AF34FF" w14:textId="77777777" w:rsidR="004717DD" w:rsidRDefault="004717DD" w:rsidP="004717DD">
      <w:pPr>
        <w:shd w:val="clear" w:color="auto" w:fill="F2F2F2" w:themeFill="background1" w:themeFillShade="F2"/>
        <w:autoSpaceDE w:val="0"/>
        <w:spacing w:line="312" w:lineRule="auto"/>
        <w:ind w:right="-2"/>
        <w:jc w:val="both"/>
        <w:rPr>
          <w:rFonts w:ascii="Verdana" w:hAnsi="Verdana" w:cstheme="majorHAnsi"/>
        </w:rPr>
      </w:pPr>
    </w:p>
    <w:p w14:paraId="6490D83A" w14:textId="77777777" w:rsidR="004717DD" w:rsidRPr="002D20FD"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Informations sur la structure qui porte le projet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4</w:t>
      </w:r>
    </w:p>
    <w:p w14:paraId="23C40EC0" w14:textId="091941CF" w:rsidR="004717DD" w:rsidRPr="002D20FD"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w:t>
      </w:r>
      <w:r>
        <w:rPr>
          <w:rStyle w:val="Textedelespacerserv"/>
          <w:rFonts w:ascii="Verdana" w:eastAsiaTheme="minorHAnsi" w:hAnsi="Verdana" w:cstheme="majorHAnsi"/>
          <w:color w:val="auto"/>
        </w:rPr>
        <w:tab/>
        <w:t>p 7</w:t>
      </w:r>
    </w:p>
    <w:p w14:paraId="692D358A" w14:textId="136538FF" w:rsidR="004717DD" w:rsidRPr="00BA22AA"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Les objectifs de développement durable et de Néo Terra </w:t>
      </w:r>
      <w:r>
        <w:rPr>
          <w:rStyle w:val="Textedelespacerserv"/>
          <w:rFonts w:ascii="Verdana" w:eastAsiaTheme="minorHAnsi" w:hAnsi="Verdana" w:cstheme="majorHAnsi"/>
          <w:color w:val="auto"/>
        </w:rPr>
        <w:tab/>
        <w:t>P</w:t>
      </w:r>
      <w:r w:rsidR="00585586">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9</w:t>
      </w:r>
    </w:p>
    <w:p w14:paraId="066BD231" w14:textId="05DA34EF" w:rsidR="004717DD" w:rsidRPr="002D20FD"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Récapitulatif du/des projet(s) présenté(s)</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1</w:t>
      </w:r>
      <w:r>
        <w:rPr>
          <w:rStyle w:val="Textedelespacerserv"/>
          <w:rFonts w:ascii="Verdana" w:eastAsiaTheme="minorHAnsi" w:hAnsi="Verdana" w:cstheme="majorHAnsi"/>
          <w:color w:val="auto"/>
        </w:rPr>
        <w:t>0</w:t>
      </w:r>
    </w:p>
    <w:p w14:paraId="716B5A38" w14:textId="2BCDA63C" w:rsidR="004717DD" w:rsidRPr="002D20FD"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 l’honneur</w:t>
      </w:r>
      <w:r>
        <w:rPr>
          <w:rFonts w:ascii="Verdana" w:eastAsiaTheme="minorHAnsi" w:hAnsi="Verdana" w:cstheme="majorHAnsi"/>
        </w:rPr>
        <w:tab/>
      </w:r>
      <w:r w:rsidRPr="002D20FD">
        <w:rPr>
          <w:rFonts w:ascii="Verdana" w:eastAsiaTheme="minorHAnsi" w:hAnsi="Verdana" w:cstheme="majorHAnsi"/>
        </w:rPr>
        <w:t>p 1</w:t>
      </w:r>
      <w:r>
        <w:rPr>
          <w:rFonts w:ascii="Verdana" w:eastAsiaTheme="minorHAnsi" w:hAnsi="Verdana" w:cstheme="majorHAnsi"/>
        </w:rPr>
        <w:t>1</w:t>
      </w:r>
    </w:p>
    <w:p w14:paraId="3E710DEE" w14:textId="3D0D290D" w:rsidR="004717DD" w:rsidRPr="002D20FD" w:rsidRDefault="004717DD" w:rsidP="004717DD">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Pr>
          <w:rFonts w:ascii="Verdana" w:hAnsi="Verdana" w:cstheme="majorHAnsi"/>
        </w:rPr>
        <w:tab/>
      </w:r>
      <w:r w:rsidRPr="002D20FD">
        <w:rPr>
          <w:rFonts w:ascii="Verdana" w:hAnsi="Verdana" w:cstheme="majorHAnsi"/>
        </w:rPr>
        <w:t>p 1</w:t>
      </w:r>
      <w:r>
        <w:rPr>
          <w:rFonts w:ascii="Verdana" w:hAnsi="Verdana" w:cstheme="majorHAnsi"/>
        </w:rPr>
        <w:t>2</w:t>
      </w:r>
    </w:p>
    <w:p w14:paraId="4D7D2DC9" w14:textId="211186DB" w:rsidR="00814A71" w:rsidRDefault="00814A71">
      <w:pPr>
        <w:widowControl/>
        <w:suppressAutoHyphens w:val="0"/>
        <w:spacing w:after="160" w:line="259" w:lineRule="auto"/>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br w:type="page"/>
      </w:r>
    </w:p>
    <w:p w14:paraId="7BA063D9" w14:textId="6E37B6B1" w:rsidR="00FE10D9" w:rsidRDefault="00DE7B73" w:rsidP="00814A71">
      <w:pPr>
        <w:autoSpaceDE w:val="0"/>
        <w:spacing w:line="288" w:lineRule="auto"/>
        <w:ind w:right="-2"/>
        <w:jc w:val="center"/>
        <w:rPr>
          <w:rFonts w:ascii="Verdana" w:hAnsi="Verdana" w:cstheme="majorHAnsi"/>
          <w:b/>
          <w:bCs/>
        </w:rPr>
      </w:pPr>
      <w:bookmarkStart w:id="5" w:name="_Hlk138253945"/>
      <w:bookmarkStart w:id="6" w:name="_Hlk135124116"/>
      <w:bookmarkEnd w:id="0"/>
      <w:r w:rsidRPr="00814A71">
        <w:rPr>
          <w:rFonts w:ascii="Verdana" w:hAnsi="Verdana" w:cstheme="majorHAnsi"/>
          <w:b/>
          <w:bCs/>
        </w:rPr>
        <w:lastRenderedPageBreak/>
        <w:t>Présentation du dispositif</w:t>
      </w:r>
    </w:p>
    <w:p w14:paraId="6A688781" w14:textId="77777777" w:rsidR="00814A71" w:rsidRPr="00814A71" w:rsidRDefault="00814A71" w:rsidP="00814A71">
      <w:pPr>
        <w:autoSpaceDE w:val="0"/>
        <w:spacing w:line="288" w:lineRule="auto"/>
        <w:ind w:right="-2"/>
        <w:jc w:val="center"/>
        <w:rPr>
          <w:rFonts w:ascii="Verdana" w:hAnsi="Verdana" w:cstheme="majorHAnsi"/>
        </w:rPr>
      </w:pPr>
    </w:p>
    <w:p w14:paraId="70B55669" w14:textId="0223AE94" w:rsidR="00DE7B73" w:rsidRPr="00212C42" w:rsidRDefault="00DE7B73" w:rsidP="00814A71">
      <w:pPr>
        <w:autoSpaceDE w:val="0"/>
        <w:spacing w:line="288" w:lineRule="auto"/>
        <w:rPr>
          <w:rFonts w:ascii="Verdana" w:hAnsi="Verdana" w:cstheme="majorHAnsi"/>
        </w:rPr>
      </w:pPr>
      <w:bookmarkStart w:id="7" w:name="_Hlk135212506"/>
      <w:r w:rsidRPr="00814A71">
        <w:rPr>
          <w:rFonts w:ascii="Verdana" w:hAnsi="Verdana" w:cstheme="majorHAnsi"/>
          <w:i/>
          <w:iCs/>
        </w:rPr>
        <w:t xml:space="preserve">Informations complètes dans le règlement d'intervention </w:t>
      </w:r>
      <w:r w:rsidRPr="00212C42">
        <w:rPr>
          <w:rFonts w:ascii="Verdana" w:hAnsi="Verdana" w:cstheme="majorHAnsi"/>
        </w:rPr>
        <w:t>"</w:t>
      </w:r>
      <w:r w:rsidR="001006C2" w:rsidRPr="00212C42">
        <w:rPr>
          <w:rFonts w:ascii="Verdana" w:hAnsi="Verdana" w:cstheme="majorHAnsi"/>
        </w:rPr>
        <w:t>Soutien à la vie associative en région Nouvelle-Aquitaine</w:t>
      </w:r>
      <w:r w:rsidRPr="00212C42">
        <w:rPr>
          <w:rFonts w:ascii="Verdana" w:hAnsi="Verdana" w:cstheme="majorHAnsi"/>
        </w:rPr>
        <w:t>"</w:t>
      </w:r>
    </w:p>
    <w:p w14:paraId="2DED0F86" w14:textId="77777777" w:rsidR="00212C42" w:rsidRPr="00212C42" w:rsidRDefault="00212C42" w:rsidP="00814A71">
      <w:pPr>
        <w:autoSpaceDE w:val="0"/>
        <w:spacing w:line="288" w:lineRule="auto"/>
        <w:rPr>
          <w:rFonts w:ascii="Verdana" w:hAnsi="Verdana" w:cstheme="majorHAnsi"/>
        </w:rPr>
      </w:pPr>
    </w:p>
    <w:p w14:paraId="2963CBFB" w14:textId="55E06CD8" w:rsidR="00814A71" w:rsidRPr="00212C42" w:rsidRDefault="00814A71" w:rsidP="00DF1223">
      <w:pPr>
        <w:autoSpaceDE w:val="0"/>
        <w:spacing w:line="276" w:lineRule="auto"/>
        <w:rPr>
          <w:rFonts w:ascii="Verdana" w:hAnsi="Verdana" w:cstheme="majorHAnsi"/>
          <w:sz w:val="22"/>
          <w:szCs w:val="22"/>
        </w:rPr>
      </w:pPr>
    </w:p>
    <w:p w14:paraId="6E8B2780" w14:textId="77777777" w:rsidR="00653124" w:rsidRPr="00212C42" w:rsidRDefault="00653124" w:rsidP="00653124">
      <w:pPr>
        <w:autoSpaceDE w:val="0"/>
        <w:spacing w:line="276" w:lineRule="auto"/>
        <w:ind w:right="-2"/>
        <w:rPr>
          <w:rFonts w:ascii="Verdana" w:hAnsi="Verdana" w:cstheme="majorHAnsi"/>
          <w:sz w:val="22"/>
          <w:szCs w:val="22"/>
        </w:rPr>
        <w:sectPr w:rsidR="00653124" w:rsidRPr="00212C42" w:rsidSect="00F6509F">
          <w:footerReference w:type="default" r:id="rId11"/>
          <w:pgSz w:w="11906" w:h="16838"/>
          <w:pgMar w:top="567" w:right="567" w:bottom="567" w:left="567" w:header="720" w:footer="335" w:gutter="0"/>
          <w:cols w:space="720"/>
          <w:formProt w:val="0"/>
          <w:docGrid w:linePitch="360" w:charSpace="-4097"/>
        </w:sectPr>
      </w:pPr>
    </w:p>
    <w:p w14:paraId="1AF6FA39"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Objectifs</w:t>
      </w:r>
    </w:p>
    <w:p w14:paraId="0FEA2C6F" w14:textId="5B16989C" w:rsidR="00653124" w:rsidRPr="00212C42" w:rsidRDefault="00212C42"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Pr>
          <w:rFonts w:ascii="Verdana" w:hAnsi="Verdana" w:cstheme="majorHAnsi"/>
          <w:sz w:val="22"/>
          <w:szCs w:val="22"/>
        </w:rPr>
        <w:t>S</w:t>
      </w:r>
      <w:r w:rsidR="00653124" w:rsidRPr="00212C42">
        <w:rPr>
          <w:rFonts w:ascii="Verdana" w:hAnsi="Verdana" w:cstheme="majorHAnsi"/>
          <w:sz w:val="22"/>
          <w:szCs w:val="22"/>
        </w:rPr>
        <w:t xml:space="preserve">outenir les interactions entre toutes les parties prenantes engagées dans la réalisation du projet associatif en phase d'amorçage ou </w:t>
      </w:r>
      <w:r>
        <w:rPr>
          <w:rFonts w:ascii="Verdana" w:hAnsi="Verdana" w:cstheme="majorHAnsi"/>
          <w:sz w:val="22"/>
          <w:szCs w:val="22"/>
        </w:rPr>
        <w:t>de développement</w:t>
      </w:r>
      <w:r w:rsidR="00653124" w:rsidRPr="00212C42">
        <w:rPr>
          <w:rFonts w:ascii="Verdana" w:hAnsi="Verdana" w:cstheme="majorHAnsi"/>
          <w:sz w:val="22"/>
          <w:szCs w:val="22"/>
        </w:rPr>
        <w:t xml:space="preserve">. </w:t>
      </w:r>
    </w:p>
    <w:p w14:paraId="25B75BFE" w14:textId="77777777" w:rsidR="00653124" w:rsidRPr="00212C42" w:rsidRDefault="00653124" w:rsidP="00653124">
      <w:pPr>
        <w:spacing w:line="276" w:lineRule="auto"/>
        <w:ind w:right="-1"/>
        <w:rPr>
          <w:rFonts w:ascii="Verdana" w:hAnsi="Verdana" w:cstheme="majorHAnsi"/>
          <w:sz w:val="22"/>
          <w:szCs w:val="22"/>
        </w:rPr>
      </w:pPr>
    </w:p>
    <w:p w14:paraId="0650E58F"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Bénéficiaires</w:t>
      </w:r>
    </w:p>
    <w:p w14:paraId="688360F5"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xml:space="preserve">Associations loi 1901, ou leur établissement secondaire, domiciliés en Nouvelle-Aquitaine et dont l'activité s'exerce sur le territoire régional en lien avec les champs de compétence ou les priorités de la Région. </w:t>
      </w:r>
    </w:p>
    <w:p w14:paraId="132B982F"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p>
    <w:p w14:paraId="0A79FC40"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i/>
          <w:iCs/>
          <w:sz w:val="22"/>
          <w:szCs w:val="22"/>
        </w:rPr>
        <w:t>Ne sont pas éligibles</w:t>
      </w:r>
      <w:r w:rsidRPr="00212C42">
        <w:rPr>
          <w:rFonts w:ascii="Verdana" w:hAnsi="Verdana" w:cstheme="majorHAnsi"/>
          <w:sz w:val="22"/>
          <w:szCs w:val="22"/>
        </w:rPr>
        <w:t xml:space="preserve"> : </w:t>
      </w:r>
    </w:p>
    <w:p w14:paraId="04CEC712"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xml:space="preserve">- les structures d'insertion par l'activité économique (SIAE). </w:t>
      </w:r>
    </w:p>
    <w:p w14:paraId="0BB7AA46" w14:textId="77777777" w:rsidR="00653124" w:rsidRPr="00212C42" w:rsidRDefault="00653124" w:rsidP="00653124">
      <w:pPr>
        <w:spacing w:line="276" w:lineRule="auto"/>
        <w:ind w:right="-1"/>
        <w:rPr>
          <w:rFonts w:ascii="Verdana" w:hAnsi="Verdana" w:cstheme="majorHAnsi"/>
          <w:sz w:val="22"/>
          <w:szCs w:val="22"/>
        </w:rPr>
      </w:pPr>
    </w:p>
    <w:p w14:paraId="200C03C4"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Projets qui peuvent être financés</w:t>
      </w:r>
    </w:p>
    <w:p w14:paraId="07F942DC"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xml:space="preserve">- Acquisition de matériel ou travaux nécessaires à la dynamique bénévole et au démarrage de l'activité d'une association sans salarié, ayant entre 3 et 12 mois d'existence dont le collectif des acteurs est déjà au cœur du projet ; </w:t>
      </w:r>
    </w:p>
    <w:p w14:paraId="00869E6F"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xml:space="preserve">- Projet de développement associatif intégrant un déploiement géographique ou la création d'une nouvelle activité sur le territoire néo-aquitain exclusivement (travaux, matériel ou équipements nécessaires aux bénévoles eu aux salariés pour développer cette activité). </w:t>
      </w:r>
    </w:p>
    <w:p w14:paraId="4778B7C1"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Projet de facilitation de l'organisation de la vie associative : matériel ou travaux liés à la facilitation de l'organisation de l'activité bénévole et au lien entre bénévoles et salariés : matériel informatique, mobilier…</w:t>
      </w:r>
    </w:p>
    <w:p w14:paraId="7D2E4020" w14:textId="5B65EF66" w:rsidR="00653124" w:rsidRPr="00212C42" w:rsidRDefault="00653124" w:rsidP="00653124">
      <w:pPr>
        <w:spacing w:line="276" w:lineRule="auto"/>
        <w:ind w:right="-1"/>
        <w:rPr>
          <w:rFonts w:ascii="Verdana" w:hAnsi="Verdana" w:cstheme="majorHAnsi"/>
          <w:sz w:val="22"/>
          <w:szCs w:val="22"/>
        </w:rPr>
      </w:pPr>
    </w:p>
    <w:p w14:paraId="725F0F32"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Projets qui ne peuvent pas être financés</w:t>
      </w:r>
    </w:p>
    <w:p w14:paraId="43D6EFDE"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xml:space="preserve">- Projets sans collectif d'acteurs ; </w:t>
      </w:r>
    </w:p>
    <w:p w14:paraId="27BCF77C"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212C42">
        <w:rPr>
          <w:rFonts w:ascii="Verdana" w:hAnsi="Verdana" w:cstheme="majorHAnsi"/>
          <w:sz w:val="22"/>
          <w:szCs w:val="22"/>
        </w:rPr>
        <w:t>- Projets portés par des collectifs de professionnels ou des personnes morales uniquement (commerçants, profession libérale…)</w:t>
      </w:r>
    </w:p>
    <w:p w14:paraId="784B34B7" w14:textId="77777777" w:rsidR="00653124" w:rsidRPr="00212C42" w:rsidRDefault="00653124" w:rsidP="00653124">
      <w:pPr>
        <w:spacing w:line="276" w:lineRule="auto"/>
        <w:ind w:right="-1"/>
        <w:rPr>
          <w:rFonts w:ascii="Verdana" w:hAnsi="Verdana" w:cstheme="majorHAnsi"/>
          <w:sz w:val="22"/>
          <w:szCs w:val="22"/>
        </w:rPr>
      </w:pPr>
    </w:p>
    <w:p w14:paraId="1ABB8846"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Critères de priorisation</w:t>
      </w:r>
    </w:p>
    <w:p w14:paraId="2767AB44" w14:textId="0CE97C1B"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Première demande ; </w:t>
      </w:r>
    </w:p>
    <w:p w14:paraId="4F220E45"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Achats de matériel et réalisation de travaux éco-responsables (matériel reconditionné, matériaux biosourcés, achats en circuits courts ou auprès de revendeurs locaux, ressourceries…) ; </w:t>
      </w:r>
    </w:p>
    <w:p w14:paraId="688A3A3E" w14:textId="744ACCB5"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Diversité de</w:t>
      </w:r>
      <w:r w:rsidR="00212C42">
        <w:rPr>
          <w:rFonts w:ascii="Verdana" w:hAnsi="Verdana" w:cstheme="majorHAnsi"/>
          <w:sz w:val="22"/>
          <w:szCs w:val="22"/>
        </w:rPr>
        <w:t>s</w:t>
      </w:r>
      <w:r w:rsidRPr="00212C42">
        <w:rPr>
          <w:rFonts w:ascii="Verdana" w:hAnsi="Verdana" w:cstheme="majorHAnsi"/>
          <w:sz w:val="22"/>
          <w:szCs w:val="22"/>
        </w:rPr>
        <w:t xml:space="preserve"> partenariats sollicités ; </w:t>
      </w:r>
    </w:p>
    <w:p w14:paraId="19E939D0"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Projets en milieu rural ; </w:t>
      </w:r>
    </w:p>
    <w:p w14:paraId="235B9983"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Projets mutualisés entre plusieurs associations ; </w:t>
      </w:r>
    </w:p>
    <w:p w14:paraId="0C1CEBDE"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Projets favorisant le lien social. </w:t>
      </w:r>
    </w:p>
    <w:p w14:paraId="4C915CBE" w14:textId="77777777" w:rsidR="00653124" w:rsidRPr="00212C42" w:rsidRDefault="00653124" w:rsidP="00653124">
      <w:pPr>
        <w:spacing w:line="276" w:lineRule="auto"/>
        <w:ind w:right="-1"/>
        <w:rPr>
          <w:rFonts w:ascii="Verdana" w:hAnsi="Verdana" w:cstheme="majorHAnsi"/>
          <w:sz w:val="22"/>
          <w:szCs w:val="22"/>
        </w:rPr>
      </w:pPr>
    </w:p>
    <w:p w14:paraId="7F9FCE98"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b/>
          <w:bCs/>
          <w:sz w:val="22"/>
          <w:szCs w:val="22"/>
        </w:rPr>
      </w:pPr>
      <w:r w:rsidRPr="00212C42">
        <w:rPr>
          <w:rFonts w:ascii="Verdana" w:hAnsi="Verdana" w:cstheme="majorHAnsi"/>
          <w:b/>
          <w:bCs/>
          <w:sz w:val="22"/>
          <w:szCs w:val="22"/>
        </w:rPr>
        <w:t>Aide financière régionale</w:t>
      </w:r>
    </w:p>
    <w:p w14:paraId="30C59ACD"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Subvention d'investissement. </w:t>
      </w:r>
    </w:p>
    <w:p w14:paraId="27D06E6F" w14:textId="77777777" w:rsidR="00653124" w:rsidRPr="00212C42" w:rsidRDefault="00653124" w:rsidP="00653124">
      <w:pPr>
        <w:widowControl/>
        <w:suppressAutoHyphens w:val="0"/>
        <w:spacing w:line="276" w:lineRule="auto"/>
        <w:rPr>
          <w:rFonts w:ascii="Verdana" w:hAnsi="Verdana" w:cstheme="majorHAnsi"/>
          <w:sz w:val="22"/>
          <w:szCs w:val="22"/>
        </w:rPr>
      </w:pPr>
      <w:bookmarkStart w:id="8" w:name="_Hlk135209874"/>
    </w:p>
    <w:p w14:paraId="02296880" w14:textId="77777777" w:rsidR="00653124" w:rsidRPr="00212C42" w:rsidRDefault="00653124"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2"/>
          <w:szCs w:val="22"/>
        </w:rPr>
      </w:pPr>
      <w:r w:rsidRPr="00212C42">
        <w:rPr>
          <w:rFonts w:ascii="Verdana" w:hAnsi="Verdana" w:cstheme="majorHAnsi"/>
          <w:b/>
          <w:bCs/>
          <w:sz w:val="22"/>
          <w:szCs w:val="22"/>
        </w:rPr>
        <w:t>Modalités de dépôt</w:t>
      </w:r>
    </w:p>
    <w:p w14:paraId="099AB79E" w14:textId="3C96EFC5" w:rsidR="00653124" w:rsidRPr="00212C42" w:rsidRDefault="00212C42" w:rsidP="00653124">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Pr>
          <w:rFonts w:ascii="Verdana" w:hAnsi="Verdana" w:cstheme="majorHAnsi"/>
          <w:sz w:val="22"/>
          <w:szCs w:val="22"/>
        </w:rPr>
        <w:t xml:space="preserve">Selon un calendrier annuel. </w:t>
      </w:r>
    </w:p>
    <w:p w14:paraId="0F82D5F6" w14:textId="77777777" w:rsidR="00653124" w:rsidRPr="00212C42" w:rsidRDefault="00653124" w:rsidP="00653124">
      <w:pPr>
        <w:widowControl/>
        <w:suppressAutoHyphens w:val="0"/>
        <w:spacing w:line="276" w:lineRule="auto"/>
        <w:rPr>
          <w:rFonts w:ascii="Verdana" w:hAnsi="Verdana" w:cstheme="majorHAnsi"/>
          <w:sz w:val="22"/>
          <w:szCs w:val="22"/>
        </w:rPr>
      </w:pPr>
    </w:p>
    <w:p w14:paraId="2956F342"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b/>
          <w:bCs/>
          <w:sz w:val="22"/>
          <w:szCs w:val="22"/>
        </w:rPr>
      </w:pPr>
      <w:r w:rsidRPr="00212C42">
        <w:rPr>
          <w:rFonts w:ascii="Verdana" w:hAnsi="Verdana" w:cstheme="majorHAnsi"/>
          <w:b/>
          <w:bCs/>
          <w:sz w:val="22"/>
          <w:szCs w:val="22"/>
        </w:rPr>
        <w:t>Modalités de calcul des subventions</w:t>
      </w:r>
    </w:p>
    <w:p w14:paraId="64197BAC"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Calcul de l'aide : 50 % maximum du montant des dépenses éligibles pouvant être porté à 70 % maximum pour les achats et travaux éco-responsables. </w:t>
      </w:r>
    </w:p>
    <w:p w14:paraId="40AA7443"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Montant minimum d'aide 1 000 €, montant maximum d'aide 30 000 €. </w:t>
      </w:r>
    </w:p>
    <w:p w14:paraId="663B1511"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p>
    <w:p w14:paraId="03A40825"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i/>
          <w:iCs/>
          <w:sz w:val="22"/>
          <w:szCs w:val="22"/>
        </w:rPr>
        <w:t>Ne sont pas éligibles</w:t>
      </w:r>
      <w:r w:rsidRPr="00212C42">
        <w:rPr>
          <w:rFonts w:ascii="Verdana" w:hAnsi="Verdana" w:cstheme="majorHAnsi"/>
          <w:sz w:val="22"/>
          <w:szCs w:val="22"/>
        </w:rPr>
        <w:t xml:space="preserve"> : </w:t>
      </w:r>
    </w:p>
    <w:p w14:paraId="46D9142F"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La location/leasing de logiciels et de matériel (imprimantes, véhicules…) ; </w:t>
      </w:r>
    </w:p>
    <w:p w14:paraId="10E83761"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L'achat de consommables, petits matériels non amortissables ; </w:t>
      </w:r>
    </w:p>
    <w:p w14:paraId="37A131B8" w14:textId="77777777" w:rsidR="00653124"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xml:space="preserve">- Le remplacement à l'identique de matériel obsolète. </w:t>
      </w:r>
    </w:p>
    <w:p w14:paraId="169DC54D" w14:textId="2FD0907E" w:rsidR="00212C42" w:rsidRPr="00212C42" w:rsidRDefault="00653124" w:rsidP="00653124">
      <w:pPr>
        <w:pBdr>
          <w:top w:val="single" w:sz="4" w:space="1" w:color="auto"/>
          <w:left w:val="single" w:sz="4" w:space="4" w:color="auto"/>
          <w:bottom w:val="single" w:sz="4" w:space="1" w:color="auto"/>
          <w:right w:val="single" w:sz="4" w:space="4" w:color="auto"/>
        </w:pBdr>
        <w:tabs>
          <w:tab w:val="left" w:pos="1276"/>
        </w:tabs>
        <w:spacing w:line="276" w:lineRule="auto"/>
        <w:ind w:right="-1"/>
        <w:rPr>
          <w:rFonts w:ascii="Verdana" w:hAnsi="Verdana" w:cstheme="majorHAnsi"/>
          <w:sz w:val="22"/>
          <w:szCs w:val="22"/>
        </w:rPr>
      </w:pPr>
      <w:r w:rsidRPr="00212C42">
        <w:rPr>
          <w:rFonts w:ascii="Verdana" w:hAnsi="Verdana" w:cstheme="majorHAnsi"/>
          <w:sz w:val="22"/>
          <w:szCs w:val="22"/>
        </w:rPr>
        <w:t>- Les dépenses de rénovation énergétique et de mise aux normes</w:t>
      </w:r>
    </w:p>
    <w:bookmarkEnd w:id="8"/>
    <w:p w14:paraId="1F30E6B6" w14:textId="77777777" w:rsidR="00653124" w:rsidRDefault="00653124" w:rsidP="00653124">
      <w:pPr>
        <w:widowControl/>
        <w:suppressAutoHyphens w:val="0"/>
        <w:spacing w:line="276" w:lineRule="auto"/>
        <w:rPr>
          <w:rFonts w:ascii="Verdana" w:hAnsi="Verdana" w:cstheme="majorHAnsi"/>
          <w:sz w:val="22"/>
          <w:szCs w:val="22"/>
        </w:rPr>
      </w:pPr>
    </w:p>
    <w:p w14:paraId="4A48E9EC" w14:textId="35CF534D" w:rsidR="00212C42" w:rsidRDefault="00212C42" w:rsidP="00653124">
      <w:pPr>
        <w:widowControl/>
        <w:suppressAutoHyphens w:val="0"/>
        <w:spacing w:line="276" w:lineRule="auto"/>
        <w:rPr>
          <w:rFonts w:ascii="Verdana" w:hAnsi="Verdana" w:cstheme="majorHAnsi"/>
          <w:sz w:val="22"/>
          <w:szCs w:val="22"/>
        </w:rPr>
      </w:pPr>
    </w:p>
    <w:p w14:paraId="6DBB6F9C" w14:textId="77777777" w:rsidR="00212C42" w:rsidRDefault="00212C42" w:rsidP="00653124">
      <w:pPr>
        <w:widowControl/>
        <w:suppressAutoHyphens w:val="0"/>
        <w:spacing w:line="276" w:lineRule="auto"/>
        <w:rPr>
          <w:rFonts w:ascii="Verdana" w:hAnsi="Verdana" w:cstheme="majorHAnsi"/>
          <w:sz w:val="22"/>
          <w:szCs w:val="22"/>
        </w:rPr>
      </w:pPr>
    </w:p>
    <w:p w14:paraId="24426BFD" w14:textId="77777777" w:rsidR="00212C42" w:rsidRDefault="00212C42" w:rsidP="00653124">
      <w:pPr>
        <w:widowControl/>
        <w:suppressAutoHyphens w:val="0"/>
        <w:spacing w:line="276" w:lineRule="auto"/>
        <w:rPr>
          <w:rFonts w:ascii="Verdana" w:hAnsi="Verdana" w:cstheme="majorHAnsi"/>
          <w:sz w:val="22"/>
          <w:szCs w:val="22"/>
        </w:rPr>
      </w:pPr>
    </w:p>
    <w:p w14:paraId="56CC29CF" w14:textId="77777777" w:rsidR="00212C42" w:rsidRDefault="00212C42" w:rsidP="00653124">
      <w:pPr>
        <w:widowControl/>
        <w:suppressAutoHyphens w:val="0"/>
        <w:spacing w:line="276" w:lineRule="auto"/>
        <w:rPr>
          <w:rFonts w:ascii="Verdana" w:hAnsi="Verdana" w:cstheme="majorHAnsi"/>
          <w:sz w:val="22"/>
          <w:szCs w:val="22"/>
        </w:rPr>
      </w:pPr>
    </w:p>
    <w:p w14:paraId="2F3707F7" w14:textId="716CBD4B" w:rsidR="00212C42" w:rsidRDefault="00212C42">
      <w:pPr>
        <w:widowControl/>
        <w:suppressAutoHyphens w:val="0"/>
        <w:spacing w:after="160" w:line="259" w:lineRule="auto"/>
        <w:rPr>
          <w:rFonts w:ascii="Verdana" w:hAnsi="Verdana" w:cstheme="majorHAnsi"/>
          <w:sz w:val="22"/>
          <w:szCs w:val="22"/>
        </w:rPr>
      </w:pPr>
      <w:r>
        <w:rPr>
          <w:rFonts w:ascii="Verdana" w:hAnsi="Verdana" w:cstheme="majorHAnsi"/>
          <w:sz w:val="22"/>
          <w:szCs w:val="22"/>
        </w:rPr>
        <w:br w:type="page"/>
      </w:r>
    </w:p>
    <w:p w14:paraId="73A6D0F1" w14:textId="77777777" w:rsidR="00212C42" w:rsidRPr="00212C42" w:rsidRDefault="00212C42" w:rsidP="00653124">
      <w:pPr>
        <w:widowControl/>
        <w:suppressAutoHyphens w:val="0"/>
        <w:spacing w:line="276" w:lineRule="auto"/>
        <w:rPr>
          <w:rFonts w:ascii="Verdana" w:hAnsi="Verdana" w:cstheme="majorHAnsi"/>
          <w:sz w:val="22"/>
          <w:szCs w:val="22"/>
        </w:rPr>
        <w:sectPr w:rsidR="00212C42" w:rsidRPr="00212C42" w:rsidSect="00F6509F">
          <w:type w:val="continuous"/>
          <w:pgSz w:w="11906" w:h="16838"/>
          <w:pgMar w:top="567" w:right="567" w:bottom="567" w:left="567" w:header="720" w:footer="335" w:gutter="0"/>
          <w:cols w:num="2" w:space="284"/>
          <w:formProt w:val="0"/>
          <w:docGrid w:linePitch="360" w:charSpace="-4097"/>
        </w:sectPr>
      </w:pPr>
    </w:p>
    <w:bookmarkEnd w:id="5"/>
    <w:bookmarkEnd w:id="7"/>
    <w:p w14:paraId="386CB391" w14:textId="3981A2C7" w:rsidR="00FF3126" w:rsidRDefault="00212C42" w:rsidP="007B3890">
      <w:pPr>
        <w:widowControl/>
        <w:suppressAutoHyphens w:val="0"/>
        <w:spacing w:line="276" w:lineRule="auto"/>
        <w:jc w:val="center"/>
        <w:rPr>
          <w:rFonts w:ascii="Verdana" w:hAnsi="Verdana" w:cstheme="majorHAnsi"/>
          <w:b/>
          <w:bCs/>
        </w:rPr>
      </w:pPr>
      <w:r>
        <w:rPr>
          <w:rFonts w:ascii="Verdana" w:hAnsi="Verdana" w:cstheme="majorHAnsi"/>
          <w:b/>
          <w:bCs/>
        </w:rPr>
        <w:lastRenderedPageBreak/>
        <w:t>Traitement de votre demande</w:t>
      </w:r>
    </w:p>
    <w:p w14:paraId="5FA72CFA" w14:textId="77777777"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3D4E8801">
            <wp:extent cx="6840220" cy="8825716"/>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6"/>
    <w:p w14:paraId="4C0753CB" w14:textId="0AC029BF" w:rsidR="00B6644E" w:rsidRPr="00780DE3"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780DE3">
        <w:rPr>
          <w:rFonts w:ascii="Verdana" w:hAnsi="Verdana" w:cstheme="majorHAnsi"/>
          <w:b/>
          <w:bCs/>
          <w:sz w:val="26"/>
          <w:szCs w:val="26"/>
        </w:rPr>
        <w:lastRenderedPageBreak/>
        <w:t>Informations sur</w:t>
      </w:r>
      <w:r w:rsidR="00B6644E" w:rsidRPr="00780DE3">
        <w:rPr>
          <w:rFonts w:ascii="Verdana" w:hAnsi="Verdana" w:cstheme="majorHAnsi"/>
          <w:b/>
          <w:bCs/>
          <w:sz w:val="26"/>
          <w:szCs w:val="26"/>
        </w:rPr>
        <w:t xml:space="preserve"> la </w:t>
      </w:r>
      <w:r w:rsidR="004C2E55" w:rsidRPr="00780DE3">
        <w:rPr>
          <w:rFonts w:ascii="Verdana" w:hAnsi="Verdana" w:cstheme="majorHAnsi"/>
          <w:b/>
          <w:bCs/>
          <w:sz w:val="26"/>
          <w:szCs w:val="26"/>
        </w:rPr>
        <w:t>structure</w:t>
      </w:r>
      <w:r w:rsidR="00B20C63" w:rsidRPr="00780DE3">
        <w:rPr>
          <w:rFonts w:ascii="Verdana" w:hAnsi="Verdana" w:cstheme="majorHAnsi"/>
          <w:b/>
          <w:bCs/>
          <w:sz w:val="26"/>
          <w:szCs w:val="26"/>
        </w:rPr>
        <w:t xml:space="preserve"> </w:t>
      </w:r>
      <w:r w:rsidRPr="00780DE3">
        <w:rPr>
          <w:rFonts w:ascii="Verdana" w:hAnsi="Verdana" w:cstheme="majorHAnsi"/>
          <w:b/>
          <w:bCs/>
          <w:sz w:val="26"/>
          <w:szCs w:val="26"/>
        </w:rPr>
        <w:t>qui porte le projet</w:t>
      </w:r>
    </w:p>
    <w:p w14:paraId="0C4D701C" w14:textId="77777777" w:rsidR="00C35ED6" w:rsidRPr="00814A71" w:rsidRDefault="00C35ED6" w:rsidP="00227A33">
      <w:pPr>
        <w:pStyle w:val="Citation"/>
        <w:spacing w:after="0"/>
        <w:ind w:left="0" w:right="-2"/>
        <w:jc w:val="both"/>
        <w:rPr>
          <w:rFonts w:ascii="Verdana" w:hAnsi="Verdana" w:cstheme="majorHAnsi"/>
          <w:i/>
          <w:iCs/>
          <w:sz w:val="22"/>
          <w:szCs w:val="22"/>
        </w:rPr>
      </w:pPr>
      <w:r w:rsidRPr="00814A71">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7" w:history="1">
        <w:r w:rsidRPr="00814A71">
          <w:rPr>
            <w:rFonts w:ascii="Verdana" w:hAnsi="Verdana"/>
            <w:i/>
            <w:iCs/>
            <w:sz w:val="22"/>
            <w:szCs w:val="22"/>
          </w:rPr>
          <w:t>dpo@nouvelle-aquitaine.fr</w:t>
        </w:r>
      </w:hyperlink>
      <w:r w:rsidRPr="00814A71">
        <w:rPr>
          <w:rFonts w:ascii="Verdana" w:hAnsi="Verdana" w:cstheme="majorHAnsi"/>
          <w:i/>
          <w:iCs/>
          <w:sz w:val="22"/>
          <w:szCs w:val="22"/>
        </w:rPr>
        <w:t>).</w:t>
      </w:r>
    </w:p>
    <w:p w14:paraId="74FF21F8" w14:textId="77777777" w:rsidR="00E074C2" w:rsidRPr="00E95E06" w:rsidRDefault="00E074C2" w:rsidP="001250D2">
      <w:pPr>
        <w:pStyle w:val="Citation"/>
        <w:spacing w:after="0"/>
        <w:ind w:left="0" w:right="-2"/>
        <w:rPr>
          <w:rFonts w:ascii="Verdana" w:hAnsi="Verdana" w:cstheme="majorHAnsi"/>
        </w:rPr>
      </w:pPr>
    </w:p>
    <w:p w14:paraId="51E47796" w14:textId="303DDF79" w:rsidR="002544CD" w:rsidRPr="00814A71" w:rsidRDefault="002544CD" w:rsidP="00814A71">
      <w:pPr>
        <w:pStyle w:val="Citation"/>
        <w:numPr>
          <w:ilvl w:val="1"/>
          <w:numId w:val="3"/>
        </w:numPr>
        <w:spacing w:after="0"/>
        <w:ind w:right="-2"/>
        <w:jc w:val="both"/>
        <w:rPr>
          <w:rFonts w:ascii="Verdana" w:hAnsi="Verdana" w:cstheme="majorHAnsi"/>
          <w:b/>
          <w:bCs/>
        </w:rPr>
      </w:pPr>
      <w:r w:rsidRPr="00814A71">
        <w:rPr>
          <w:rFonts w:ascii="Verdana" w:hAnsi="Verdana" w:cstheme="majorHAnsi"/>
          <w:b/>
          <w:bCs/>
        </w:rPr>
        <w:t>Représentant légal</w:t>
      </w:r>
      <w:r w:rsidRPr="00814A71">
        <w:rPr>
          <w:rFonts w:ascii="Verdana" w:hAnsi="Verdana" w:cstheme="majorHAnsi"/>
        </w:rPr>
        <w:t xml:space="preserve"> (président(e) ou autre personne désignée pour représenter l’association)</w:t>
      </w:r>
    </w:p>
    <w:p w14:paraId="3771971E" w14:textId="77777777" w:rsidR="00614533" w:rsidRPr="00E95E06"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E95E06" w:rsidRDefault="00E074C2" w:rsidP="00276B63">
      <w:pPr>
        <w:pStyle w:val="Citation"/>
        <w:tabs>
          <w:tab w:val="left" w:pos="2835"/>
          <w:tab w:val="left" w:pos="6804"/>
        </w:tabs>
        <w:spacing w:after="0" w:line="276" w:lineRule="auto"/>
        <w:ind w:left="0" w:right="-2"/>
        <w:jc w:val="both"/>
        <w:rPr>
          <w:rFonts w:ascii="Verdana" w:hAnsi="Verdana" w:cstheme="majorHAnsi"/>
        </w:rPr>
      </w:pPr>
      <w:r w:rsidRPr="00E95E06">
        <w:rPr>
          <w:rFonts w:ascii="Verdana" w:hAnsi="Verdana" w:cstheme="majorHAnsi"/>
        </w:rPr>
        <w:t xml:space="preserve">Civilité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Prénom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BA8CD8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Fonction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65E1144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Courriel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35C58153" w14:textId="77777777" w:rsidR="00E074C2" w:rsidRPr="00E95E06" w:rsidRDefault="00E074C2" w:rsidP="00276B63">
      <w:pPr>
        <w:spacing w:line="276" w:lineRule="auto"/>
        <w:jc w:val="both"/>
        <w:rPr>
          <w:rFonts w:ascii="Verdana" w:hAnsi="Verdana" w:cstheme="majorHAnsi"/>
        </w:rPr>
      </w:pPr>
    </w:p>
    <w:p w14:paraId="5E40D143" w14:textId="6678FB79"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Identité de la structure</w:t>
      </w:r>
    </w:p>
    <w:p w14:paraId="693DA5E4" w14:textId="77777777" w:rsidR="00614533" w:rsidRPr="00E95E06" w:rsidRDefault="00614533" w:rsidP="00276B63">
      <w:pPr>
        <w:pStyle w:val="Citation"/>
        <w:spacing w:after="0" w:line="276" w:lineRule="auto"/>
        <w:ind w:left="0" w:right="-2"/>
        <w:jc w:val="both"/>
        <w:rPr>
          <w:rFonts w:ascii="Verdana" w:hAnsi="Verdana" w:cstheme="majorHAnsi"/>
        </w:rPr>
      </w:pPr>
    </w:p>
    <w:p w14:paraId="2817EF7B" w14:textId="61327EF7" w:rsidR="009707A2" w:rsidRPr="00E95E06" w:rsidRDefault="00902DE0" w:rsidP="00276B63">
      <w:pPr>
        <w:pStyle w:val="Citation"/>
        <w:spacing w:after="0" w:line="276" w:lineRule="auto"/>
        <w:ind w:left="0" w:right="-2"/>
        <w:jc w:val="both"/>
        <w:rPr>
          <w:rFonts w:ascii="Verdana" w:hAnsi="Verdana" w:cstheme="majorHAnsi"/>
        </w:rPr>
      </w:pPr>
      <w:r w:rsidRPr="00E95E06">
        <w:rPr>
          <w:rFonts w:ascii="Verdana" w:hAnsi="Verdana" w:cstheme="majorHAnsi"/>
        </w:rPr>
        <w:t>Adresse du siège social</w:t>
      </w:r>
      <w:r w:rsidR="00E62620" w:rsidRPr="00E95E06">
        <w:rPr>
          <w:rFonts w:ascii="Verdana" w:hAnsi="Verdana" w:cstheme="majorHAnsi"/>
        </w:rPr>
        <w:t xml:space="preserve"> </w:t>
      </w:r>
      <w:r w:rsidR="00921425" w:rsidRPr="00E95E06">
        <w:rPr>
          <w:rFonts w:ascii="Verdana" w:hAnsi="Verdana" w:cstheme="majorHAnsi"/>
        </w:rPr>
        <w:t xml:space="preserve">: </w:t>
      </w:r>
      <w:r w:rsidR="00174412" w:rsidRPr="00E95E06">
        <w:rPr>
          <w:rStyle w:val="Textedelespacerserv"/>
          <w:rFonts w:ascii="Verdana" w:eastAsiaTheme="minorHAnsi" w:hAnsi="Verdana" w:cstheme="majorHAnsi"/>
          <w:color w:val="auto"/>
        </w:rPr>
        <w:fldChar w:fldCharType="begin">
          <w:ffData>
            <w:name w:val="Texte514"/>
            <w:enabled/>
            <w:calcOnExit w:val="0"/>
            <w:textInput/>
          </w:ffData>
        </w:fldChar>
      </w:r>
      <w:r w:rsidR="00174412" w:rsidRPr="00E95E06">
        <w:rPr>
          <w:rStyle w:val="Textedelespacerserv"/>
          <w:rFonts w:ascii="Verdana" w:eastAsiaTheme="minorHAnsi" w:hAnsi="Verdana" w:cstheme="majorHAnsi"/>
          <w:color w:val="auto"/>
        </w:rPr>
        <w:instrText xml:space="preserve"> FORMTEXT </w:instrText>
      </w:r>
      <w:r w:rsidR="00174412" w:rsidRPr="00E95E06">
        <w:rPr>
          <w:rStyle w:val="Textedelespacerserv"/>
          <w:rFonts w:ascii="Verdana" w:eastAsiaTheme="minorHAnsi" w:hAnsi="Verdana" w:cstheme="majorHAnsi"/>
          <w:color w:val="auto"/>
        </w:rPr>
      </w:r>
      <w:r w:rsidR="00174412" w:rsidRPr="00E95E06">
        <w:rPr>
          <w:rStyle w:val="Textedelespacerserv"/>
          <w:rFonts w:ascii="Verdana" w:eastAsiaTheme="minorHAnsi" w:hAnsi="Verdana" w:cstheme="majorHAnsi"/>
          <w:color w:val="auto"/>
        </w:rPr>
        <w:fldChar w:fldCharType="separate"/>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color w:val="auto"/>
        </w:rPr>
        <w:fldChar w:fldCharType="end"/>
      </w:r>
    </w:p>
    <w:p w14:paraId="2CA250CB" w14:textId="1E7966E3" w:rsidR="00921425" w:rsidRPr="00E95E06" w:rsidRDefault="00902DE0" w:rsidP="00276B63">
      <w:pPr>
        <w:pStyle w:val="Citation"/>
        <w:tabs>
          <w:tab w:val="left" w:pos="5387"/>
          <w:tab w:val="left" w:pos="6804"/>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921425" w:rsidRPr="00E95E06">
        <w:rPr>
          <w:rFonts w:ascii="Verdana" w:hAnsi="Verdana" w:cstheme="majorHAnsi"/>
        </w:rPr>
        <w:tab/>
      </w:r>
      <w:r w:rsidRPr="00E95E06">
        <w:rPr>
          <w:rFonts w:ascii="Verdana" w:hAnsi="Verdana" w:cstheme="majorHAnsi"/>
        </w:rPr>
        <w:t>Courrie</w:t>
      </w:r>
      <w:r w:rsidR="00921425" w:rsidRPr="00E95E06">
        <w:rPr>
          <w:rFonts w:ascii="Verdana" w:hAnsi="Verdana" w:cstheme="majorHAnsi"/>
        </w:rPr>
        <w:t>l</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50B41753" w14:textId="52A5EDA9" w:rsidR="009C615B" w:rsidRPr="00E95E06" w:rsidRDefault="00902DE0" w:rsidP="00276B63">
      <w:pPr>
        <w:pStyle w:val="Citation"/>
        <w:tabs>
          <w:tab w:val="left" w:pos="3402"/>
          <w:tab w:val="left" w:pos="6804"/>
        </w:tabs>
        <w:spacing w:after="0" w:line="276" w:lineRule="auto"/>
        <w:ind w:left="0" w:right="-2"/>
        <w:jc w:val="both"/>
        <w:rPr>
          <w:rFonts w:ascii="Verdana" w:hAnsi="Verdana" w:cstheme="majorHAnsi"/>
        </w:rPr>
      </w:pPr>
      <w:r w:rsidRPr="00E95E06">
        <w:rPr>
          <w:rFonts w:ascii="Verdana" w:hAnsi="Verdana" w:cstheme="majorHAnsi"/>
        </w:rPr>
        <w:t xml:space="preserve">Site internet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BFC30CD" w14:textId="77777777" w:rsidR="00E074C2" w:rsidRPr="00E95E06" w:rsidRDefault="00E074C2" w:rsidP="00276B63">
      <w:pPr>
        <w:pStyle w:val="Citation"/>
        <w:spacing w:after="0" w:line="276" w:lineRule="auto"/>
        <w:ind w:left="0" w:right="-2"/>
        <w:jc w:val="both"/>
        <w:rPr>
          <w:rFonts w:ascii="Verdana" w:hAnsi="Verdana" w:cstheme="majorHAnsi"/>
        </w:rPr>
      </w:pPr>
    </w:p>
    <w:p w14:paraId="7940DBB2" w14:textId="2415F060"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Présentation de la structure</w:t>
      </w:r>
    </w:p>
    <w:p w14:paraId="1130AB56" w14:textId="77777777" w:rsidR="00614533" w:rsidRPr="00E95E06" w:rsidRDefault="00614533" w:rsidP="00276B63">
      <w:pPr>
        <w:pStyle w:val="Citation"/>
        <w:spacing w:after="0" w:line="276" w:lineRule="auto"/>
        <w:ind w:left="0" w:right="-2"/>
        <w:jc w:val="both"/>
        <w:rPr>
          <w:rFonts w:ascii="Verdana" w:hAnsi="Verdana" w:cstheme="majorHAnsi"/>
        </w:rPr>
      </w:pPr>
    </w:p>
    <w:p w14:paraId="66F4E8F2" w14:textId="1BBF33BD" w:rsidR="0035496F" w:rsidRPr="00E95E06" w:rsidRDefault="0035496F"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Date de création de la structure (date de publication au Journal Officiel) : </w:t>
      </w:r>
      <w:r w:rsidRPr="00E95E06">
        <w:rPr>
          <w:rFonts w:ascii="Verdana" w:hAnsi="Verdana"/>
        </w:rPr>
        <w:fldChar w:fldCharType="begin">
          <w:ffData>
            <w:name w:val="Texte5"/>
            <w:enabled/>
            <w:calcOnExit w:val="0"/>
            <w:textInput/>
          </w:ffData>
        </w:fldChar>
      </w:r>
      <w:r w:rsidRPr="00E95E06">
        <w:rPr>
          <w:rFonts w:ascii="Verdana" w:hAnsi="Verdana"/>
        </w:rPr>
        <w:instrText xml:space="preserve"> FORMTEXT </w:instrText>
      </w:r>
      <w:r w:rsidRPr="00E95E06">
        <w:rPr>
          <w:rFonts w:ascii="Verdana" w:hAnsi="Verdana"/>
        </w:rPr>
      </w:r>
      <w:r w:rsidRPr="00E95E06">
        <w:rPr>
          <w:rFonts w:ascii="Verdana" w:hAnsi="Verdana"/>
        </w:rPr>
        <w:fldChar w:fldCharType="separate"/>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fldChar w:fldCharType="end"/>
      </w:r>
    </w:p>
    <w:p w14:paraId="00EF5528" w14:textId="77777777" w:rsidR="00044A1B" w:rsidRPr="00E95E06" w:rsidRDefault="00044A1B" w:rsidP="00276B63">
      <w:pPr>
        <w:pStyle w:val="Citation"/>
        <w:spacing w:after="0" w:line="276" w:lineRule="auto"/>
        <w:ind w:left="0" w:right="-2"/>
        <w:jc w:val="both"/>
        <w:rPr>
          <w:rFonts w:ascii="Verdana" w:hAnsi="Verdana" w:cstheme="majorHAnsi"/>
        </w:rPr>
      </w:pPr>
    </w:p>
    <w:p w14:paraId="4905FEB1" w14:textId="38827C82"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Objet social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608B115" w14:textId="77777777" w:rsidR="009C615B" w:rsidRPr="00E95E06" w:rsidRDefault="009C615B" w:rsidP="00276B63">
      <w:pPr>
        <w:pStyle w:val="Citation"/>
        <w:spacing w:after="0" w:line="276" w:lineRule="auto"/>
        <w:ind w:left="0" w:right="-2"/>
        <w:jc w:val="both"/>
        <w:rPr>
          <w:rFonts w:ascii="Verdana" w:hAnsi="Verdana" w:cstheme="majorHAnsi"/>
        </w:rPr>
      </w:pPr>
    </w:p>
    <w:p w14:paraId="167E31DF"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Activités principales réalisées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24BF72E" w14:textId="1236EA02" w:rsidR="009C615B" w:rsidRPr="00E95E06" w:rsidRDefault="009C615B" w:rsidP="00276B63">
      <w:pPr>
        <w:pStyle w:val="Citation"/>
        <w:spacing w:after="0" w:line="276" w:lineRule="auto"/>
        <w:ind w:left="0" w:right="-2"/>
        <w:jc w:val="both"/>
        <w:rPr>
          <w:rFonts w:ascii="Verdana" w:hAnsi="Verdana" w:cstheme="majorHAnsi"/>
        </w:rPr>
      </w:pPr>
    </w:p>
    <w:p w14:paraId="1BFB398A"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Votre structure est-elle adhérente à une union, une fédération ou affiliée à un réseau ? </w:t>
      </w:r>
    </w:p>
    <w:p w14:paraId="16E34B0B" w14:textId="41B59FE6" w:rsidR="009C615B" w:rsidRPr="00E95E06" w:rsidRDefault="008400FD"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E95E06">
            <w:rPr>
              <w:rFonts w:ascii="Segoe UI Symbol" w:eastAsia="MS Gothic" w:hAnsi="Segoe UI Symbol" w:cs="Segoe UI Symbol"/>
            </w:rPr>
            <w:t>☐</w:t>
          </w:r>
        </w:sdtContent>
      </w:sdt>
      <w:r w:rsidR="009C615B" w:rsidRPr="00E95E06">
        <w:rPr>
          <w:rFonts w:ascii="Verdana" w:hAnsi="Verdana" w:cstheme="majorHAnsi"/>
        </w:rPr>
        <w:t xml:space="preserve"> </w:t>
      </w:r>
      <w:proofErr w:type="gramStart"/>
      <w:r w:rsidR="009C615B" w:rsidRPr="00E95E06">
        <w:rPr>
          <w:rFonts w:ascii="Verdana" w:hAnsi="Verdana" w:cstheme="majorHAnsi"/>
        </w:rPr>
        <w:t>non</w:t>
      </w:r>
      <w:proofErr w:type="gramEnd"/>
      <w:r w:rsidR="00044A1B" w:rsidRPr="00E95E06">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w:t>
      </w:r>
      <w:r w:rsidR="009C615B" w:rsidRPr="00E95E06">
        <w:rPr>
          <w:rFonts w:ascii="Verdana" w:hAnsi="Verdana" w:cstheme="majorHAnsi"/>
        </w:rPr>
        <w:t xml:space="preserve"> précise</w:t>
      </w:r>
      <w:r w:rsidR="00044A1B" w:rsidRPr="00E95E06">
        <w:rPr>
          <w:rFonts w:ascii="Verdana" w:hAnsi="Verdana" w:cstheme="majorHAnsi"/>
        </w:rPr>
        <w:t>z</w:t>
      </w:r>
      <w:r w:rsidR="009C615B" w:rsidRPr="00E95E06">
        <w:rPr>
          <w:rFonts w:ascii="Verdana" w:hAnsi="Verdana" w:cstheme="majorHAnsi"/>
        </w:rPr>
        <w:t xml:space="preserve"> le</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nom</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 </w:t>
      </w:r>
      <w:r w:rsidR="009C615B" w:rsidRPr="00E95E06">
        <w:rPr>
          <w:rStyle w:val="Textedelespacerserv"/>
          <w:rFonts w:ascii="Verdana" w:eastAsiaTheme="minorHAnsi" w:hAnsi="Verdana" w:cstheme="majorHAnsi"/>
          <w:color w:val="auto"/>
        </w:rPr>
        <w:fldChar w:fldCharType="begin">
          <w:ffData>
            <w:name w:val="Texte514"/>
            <w:enabled/>
            <w:calcOnExit w:val="0"/>
            <w:textInput/>
          </w:ffData>
        </w:fldChar>
      </w:r>
      <w:r w:rsidR="009C615B" w:rsidRPr="00E95E06">
        <w:rPr>
          <w:rStyle w:val="Textedelespacerserv"/>
          <w:rFonts w:ascii="Verdana" w:eastAsiaTheme="minorHAnsi" w:hAnsi="Verdana" w:cstheme="majorHAnsi"/>
          <w:color w:val="auto"/>
        </w:rPr>
        <w:instrText xml:space="preserve"> FORMTEXT </w:instrText>
      </w:r>
      <w:r w:rsidR="009C615B" w:rsidRPr="00E95E06">
        <w:rPr>
          <w:rStyle w:val="Textedelespacerserv"/>
          <w:rFonts w:ascii="Verdana" w:eastAsiaTheme="minorHAnsi" w:hAnsi="Verdana" w:cstheme="majorHAnsi"/>
          <w:color w:val="auto"/>
        </w:rPr>
      </w:r>
      <w:r w:rsidR="009C615B" w:rsidRPr="00E95E06">
        <w:rPr>
          <w:rStyle w:val="Textedelespacerserv"/>
          <w:rFonts w:ascii="Verdana" w:eastAsiaTheme="minorHAnsi" w:hAnsi="Verdana" w:cstheme="majorHAnsi"/>
          <w:color w:val="auto"/>
        </w:rPr>
        <w:fldChar w:fldCharType="separate"/>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color w:val="auto"/>
        </w:rPr>
        <w:fldChar w:fldCharType="end"/>
      </w:r>
    </w:p>
    <w:p w14:paraId="5FBBF803" w14:textId="232F7447" w:rsidR="009C615B" w:rsidRPr="00E95E06" w:rsidRDefault="009C615B" w:rsidP="00276B63">
      <w:pPr>
        <w:pStyle w:val="Citation"/>
        <w:spacing w:after="0" w:line="276" w:lineRule="auto"/>
        <w:ind w:left="0" w:right="-2"/>
        <w:jc w:val="both"/>
        <w:rPr>
          <w:rFonts w:ascii="Verdana" w:hAnsi="Verdana" w:cstheme="majorHAnsi"/>
        </w:rPr>
      </w:pPr>
    </w:p>
    <w:p w14:paraId="2AC43957" w14:textId="776A52B4" w:rsidR="00044A1B" w:rsidRPr="00E95E06" w:rsidRDefault="009C615B" w:rsidP="001250D2">
      <w:pPr>
        <w:pStyle w:val="Citation"/>
        <w:tabs>
          <w:tab w:val="left" w:pos="1134"/>
        </w:tabs>
        <w:spacing w:after="0" w:line="276" w:lineRule="auto"/>
        <w:ind w:left="0" w:right="-2"/>
        <w:rPr>
          <w:rFonts w:ascii="Verdana" w:hAnsi="Verdana" w:cstheme="majorHAnsi"/>
        </w:rPr>
      </w:pPr>
      <w:r w:rsidRPr="00E95E06">
        <w:rPr>
          <w:rFonts w:ascii="Verdana" w:hAnsi="Verdana" w:cstheme="majorHAnsi"/>
        </w:rPr>
        <w:t xml:space="preserve">Votre structure dispose </w:t>
      </w:r>
      <w:r w:rsidR="0026637B" w:rsidRPr="00E95E06">
        <w:rPr>
          <w:rFonts w:ascii="Verdana" w:hAnsi="Verdana" w:cstheme="majorHAnsi"/>
        </w:rPr>
        <w:t>t'elle d'agrément</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26637B" w:rsidRPr="00E95E06">
        <w:rPr>
          <w:rFonts w:ascii="Verdana" w:hAnsi="Verdana" w:cstheme="majorHAnsi"/>
        </w:rPr>
        <w:t xml:space="preserve"> administratif</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814A71">
        <w:rPr>
          <w:rFonts w:ascii="Verdana" w:hAnsi="Verdana" w:cstheme="majorHAnsi"/>
        </w:rPr>
        <w:t xml:space="preserve"> ou </w:t>
      </w:r>
      <w:r w:rsidR="0026637B" w:rsidRPr="00E95E06">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E95E06"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E95E06" w:rsidRDefault="00044A1B" w:rsidP="001250D2">
            <w:pPr>
              <w:tabs>
                <w:tab w:val="left" w:pos="993"/>
              </w:tabs>
              <w:spacing w:line="276" w:lineRule="auto"/>
              <w:jc w:val="center"/>
              <w:rPr>
                <w:rFonts w:ascii="Verdana" w:hAnsi="Verdana" w:cstheme="majorHAnsi"/>
              </w:rPr>
            </w:pPr>
            <w:r w:rsidRPr="00E95E06">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En date du</w:t>
            </w:r>
          </w:p>
        </w:tc>
      </w:tr>
      <w:tr w:rsidR="0026637B" w:rsidRPr="00E95E06"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E95E06"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E95E06"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E95E06" w:rsidRDefault="0026637B" w:rsidP="001250D2">
            <w:pPr>
              <w:spacing w:line="276" w:lineRule="auto"/>
              <w:jc w:val="both"/>
              <w:rPr>
                <w:rFonts w:ascii="Verdana" w:hAnsi="Verdana" w:cstheme="majorHAnsi"/>
              </w:rPr>
            </w:pPr>
          </w:p>
        </w:tc>
      </w:tr>
      <w:tr w:rsidR="0026637B" w:rsidRPr="00E95E06"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E95E06"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E95E06"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E95E06" w:rsidRDefault="0026637B" w:rsidP="001250D2">
            <w:pPr>
              <w:spacing w:line="276" w:lineRule="auto"/>
              <w:jc w:val="both"/>
              <w:rPr>
                <w:rFonts w:ascii="Verdana" w:hAnsi="Verdana" w:cstheme="majorHAnsi"/>
              </w:rPr>
            </w:pPr>
          </w:p>
        </w:tc>
      </w:tr>
      <w:tr w:rsidR="00E074C2" w:rsidRPr="00E95E06"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E95E06"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E95E06"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E95E06" w:rsidRDefault="00E074C2" w:rsidP="001250D2">
            <w:pPr>
              <w:spacing w:line="276" w:lineRule="auto"/>
              <w:jc w:val="both"/>
              <w:rPr>
                <w:rFonts w:ascii="Verdana" w:hAnsi="Verdana" w:cstheme="majorHAnsi"/>
              </w:rPr>
            </w:pPr>
          </w:p>
        </w:tc>
      </w:tr>
    </w:tbl>
    <w:p w14:paraId="4A0B23C6" w14:textId="77777777" w:rsidR="00A446AF" w:rsidRPr="00E95E06" w:rsidRDefault="00A446AF" w:rsidP="001250D2">
      <w:pPr>
        <w:pStyle w:val="Citation"/>
        <w:spacing w:after="0" w:line="276" w:lineRule="auto"/>
        <w:ind w:left="0" w:right="-2"/>
        <w:rPr>
          <w:rFonts w:ascii="Verdana" w:hAnsi="Verdana" w:cstheme="majorHAnsi"/>
        </w:rPr>
        <w:sectPr w:rsidR="00A446AF" w:rsidRPr="00E95E06" w:rsidSect="00F6509F">
          <w:type w:val="continuous"/>
          <w:pgSz w:w="11906" w:h="16838"/>
          <w:pgMar w:top="567" w:right="567" w:bottom="567" w:left="567" w:header="720" w:footer="335" w:gutter="0"/>
          <w:cols w:space="720"/>
          <w:formProt w:val="0"/>
          <w:docGrid w:linePitch="360" w:charSpace="-4097"/>
        </w:sectPr>
      </w:pPr>
    </w:p>
    <w:p w14:paraId="42ED1720" w14:textId="77777777" w:rsidR="00A446AF" w:rsidRPr="00E95E06" w:rsidRDefault="00A446AF" w:rsidP="001250D2">
      <w:pPr>
        <w:pStyle w:val="Citation"/>
        <w:spacing w:after="0" w:line="276" w:lineRule="auto"/>
        <w:ind w:left="0" w:right="-2"/>
        <w:rPr>
          <w:rFonts w:ascii="Verdana" w:hAnsi="Verdana" w:cstheme="majorHAnsi"/>
        </w:rPr>
      </w:pPr>
    </w:p>
    <w:p w14:paraId="158EFB4B" w14:textId="77777777" w:rsidR="00227A33" w:rsidRPr="00E95E06" w:rsidRDefault="00227A33" w:rsidP="00227A33">
      <w:pPr>
        <w:pStyle w:val="Citation"/>
        <w:tabs>
          <w:tab w:val="left" w:pos="3544"/>
          <w:tab w:val="left" w:pos="4678"/>
        </w:tabs>
        <w:spacing w:after="0" w:line="276" w:lineRule="auto"/>
        <w:ind w:left="0" w:right="-2"/>
        <w:rPr>
          <w:rFonts w:ascii="Verdana" w:hAnsi="Verdana" w:cstheme="majorHAnsi"/>
        </w:rPr>
      </w:pPr>
      <w:r w:rsidRPr="00E95E06">
        <w:rPr>
          <w:rFonts w:ascii="Verdana" w:hAnsi="Verdana" w:cstheme="majorHAnsi"/>
        </w:rPr>
        <w:t xml:space="preserve">Couverture géographique : </w:t>
      </w:r>
    </w:p>
    <w:p w14:paraId="294B1FE0" w14:textId="77777777" w:rsidR="00227A33" w:rsidRPr="00E95E06" w:rsidRDefault="008400FD"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Nationale</w:t>
      </w:r>
    </w:p>
    <w:p w14:paraId="42128D9F" w14:textId="77777777" w:rsidR="00227A33" w:rsidRPr="00E95E06" w:rsidRDefault="008400FD"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Interdépartementale,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6380C8D0" w14:textId="77777777" w:rsidR="00DD60D3" w:rsidRDefault="008400FD"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Interrégionale,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706EC523" w14:textId="77777777" w:rsidR="00DD60D3" w:rsidRDefault="00DD60D3"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5EA4B98A" w:rsidR="00EB2150" w:rsidRPr="001250D2"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1250D2">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proofErr w:type="gramStart"/>
            <w:r w:rsidRPr="00E95E06">
              <w:rPr>
                <w:rFonts w:ascii="Verdana" w:hAnsi="Verdana" w:cstheme="majorHAnsi"/>
              </w:rPr>
              <w:t>non</w:t>
            </w:r>
            <w:proofErr w:type="gramEnd"/>
            <w:r w:rsidRPr="00E95E06">
              <w:rPr>
                <w:rFonts w:ascii="Verdana" w:hAnsi="Verdana" w:cstheme="majorHAnsi"/>
              </w:rPr>
              <w:t xml:space="preserve">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Pr="00E95E06" w:rsidRDefault="00902DE0"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65A21F0C" w14:textId="77777777" w:rsidR="00242A85" w:rsidRPr="00E95E06" w:rsidRDefault="00242A85" w:rsidP="001250D2">
      <w:pPr>
        <w:tabs>
          <w:tab w:val="left" w:pos="7371"/>
          <w:tab w:val="left" w:pos="10348"/>
        </w:tabs>
        <w:spacing w:line="276" w:lineRule="auto"/>
        <w:ind w:right="-1"/>
        <w:rPr>
          <w:rFonts w:ascii="Verdana" w:hAnsi="Verdana" w:cstheme="majorHAnsi"/>
        </w:rPr>
      </w:pPr>
    </w:p>
    <w:p w14:paraId="530FB102" w14:textId="18065187" w:rsidR="00D73A55" w:rsidRPr="00E95E06" w:rsidRDefault="00E521BB" w:rsidP="001250D2">
      <w:pPr>
        <w:tabs>
          <w:tab w:val="left" w:pos="7371"/>
          <w:tab w:val="left" w:pos="10348"/>
        </w:tabs>
        <w:spacing w:line="276" w:lineRule="auto"/>
        <w:ind w:right="-1"/>
        <w:rPr>
          <w:rFonts w:ascii="Verdana" w:hAnsi="Verdana" w:cstheme="majorHAnsi"/>
        </w:rPr>
      </w:pPr>
      <w:r w:rsidRPr="00E95E06">
        <w:rPr>
          <w:rFonts w:ascii="Verdana" w:hAnsi="Verdana" w:cstheme="majorHAnsi"/>
        </w:rPr>
        <w:t xml:space="preserve">Indiquez le </w:t>
      </w:r>
      <w:r w:rsidR="001F682F" w:rsidRPr="00E95E06">
        <w:rPr>
          <w:rFonts w:ascii="Verdana" w:hAnsi="Verdana" w:cstheme="majorHAnsi"/>
        </w:rPr>
        <w:t>solde des comptes banca</w:t>
      </w:r>
      <w:r w:rsidR="00FD00B6" w:rsidRPr="00E95E06">
        <w:rPr>
          <w:rFonts w:ascii="Verdana" w:hAnsi="Verdana" w:cstheme="majorHAnsi"/>
        </w:rPr>
        <w:t>ires à la clôture de l’exercice</w:t>
      </w:r>
      <w:r w:rsidR="00B20C63" w:rsidRPr="00E95E06">
        <w:rPr>
          <w:rFonts w:ascii="Verdana" w:hAnsi="Verdana" w:cstheme="majorHAnsi"/>
        </w:rPr>
        <w:t xml:space="preserve"> </w:t>
      </w:r>
      <w:r w:rsidR="001F682F" w:rsidRPr="00E95E06">
        <w:rPr>
          <w:rFonts w:ascii="Verdana" w:hAnsi="Verdana" w:cstheme="majorHAnsi"/>
        </w:rPr>
        <w:t>:</w:t>
      </w:r>
      <w:r w:rsidR="00B20C63"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777AD5" w:rsidRPr="00E95E06">
        <w:rPr>
          <w:rFonts w:ascii="Verdana" w:hAnsi="Verdana" w:cstheme="majorHAnsi"/>
        </w:rPr>
        <w:tab/>
        <w:t xml:space="preserve"> €</w:t>
      </w:r>
    </w:p>
    <w:p w14:paraId="4329BFB5" w14:textId="07FD4EB6" w:rsidR="00C35ED6" w:rsidRPr="00E95E06" w:rsidRDefault="00C35ED6" w:rsidP="001250D2">
      <w:pPr>
        <w:tabs>
          <w:tab w:val="left" w:pos="7371"/>
          <w:tab w:val="left" w:leader="dot" w:pos="10772"/>
        </w:tabs>
        <w:spacing w:line="276" w:lineRule="auto"/>
        <w:rPr>
          <w:rFonts w:ascii="Verdana" w:hAnsi="Verdana" w:cstheme="majorHAnsi"/>
        </w:rPr>
      </w:pPr>
      <w:r w:rsidRPr="00E95E06">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051149">
        <w:rPr>
          <w:rFonts w:ascii="Verdana" w:hAnsi="Verdana" w:cstheme="majorHAnsi"/>
        </w:rPr>
        <w:t>(</w:t>
      </w:r>
      <w:r w:rsidR="003A48CB" w:rsidRPr="00051149">
        <w:rPr>
          <w:rFonts w:ascii="Verdana" w:hAnsi="Verdana" w:cstheme="majorHAnsi"/>
        </w:rPr>
        <w:t>a</w:t>
      </w:r>
      <w:r w:rsidR="002F5835" w:rsidRPr="00051149">
        <w:rPr>
          <w:rFonts w:ascii="Verdana" w:hAnsi="Verdana" w:cstheme="majorHAnsi"/>
        </w:rPr>
        <w:t>dopté lors de la dernière assemblée générale</w:t>
      </w:r>
      <w:r w:rsidR="00AE03AB" w:rsidRPr="00051149">
        <w:rPr>
          <w:rFonts w:ascii="Verdana" w:hAnsi="Verdana" w:cstheme="majorHAnsi"/>
        </w:rPr>
        <w:t>)</w:t>
      </w:r>
    </w:p>
    <w:p w14:paraId="60B02FBD" w14:textId="77777777" w:rsidR="00440814" w:rsidRPr="008400FD" w:rsidRDefault="00440814" w:rsidP="00051149">
      <w:pPr>
        <w:spacing w:line="276" w:lineRule="auto"/>
        <w:ind w:right="-1"/>
        <w:jc w:val="both"/>
        <w:rPr>
          <w:rFonts w:ascii="Verdana" w:hAnsi="Verdana" w:cstheme="majorHAnsi"/>
          <w:sz w:val="2"/>
          <w:szCs w:val="2"/>
        </w:rPr>
      </w:pPr>
    </w:p>
    <w:p w14:paraId="38609C7F" w14:textId="738088FA" w:rsidR="00C34F1A" w:rsidRPr="00E95E06" w:rsidRDefault="00C34F1A" w:rsidP="00051149">
      <w:pPr>
        <w:autoSpaceDE w:val="0"/>
        <w:spacing w:line="276" w:lineRule="auto"/>
        <w:ind w:right="-1"/>
        <w:jc w:val="both"/>
        <w:rPr>
          <w:rFonts w:ascii="Verdana" w:eastAsiaTheme="minorHAnsi" w:hAnsi="Verdana" w:cstheme="majorHAnsi"/>
          <w:kern w:val="0"/>
          <w:lang w:eastAsia="en-US"/>
        </w:rPr>
      </w:pPr>
      <w:r w:rsidRPr="00E95E06">
        <w:rPr>
          <w:rFonts w:ascii="Verdana" w:hAnsi="Verdana" w:cstheme="majorHAnsi"/>
        </w:rPr>
        <w:t xml:space="preserve">Rappel </w:t>
      </w:r>
      <w:r w:rsidR="009F1680" w:rsidRPr="00E95E06">
        <w:rPr>
          <w:rFonts w:ascii="Verdana" w:hAnsi="Verdana" w:cstheme="majorHAnsi"/>
        </w:rPr>
        <w:t xml:space="preserve">du </w:t>
      </w:r>
      <w:r w:rsidRPr="00E95E06">
        <w:rPr>
          <w:rFonts w:ascii="Verdana" w:hAnsi="Verdana" w:cstheme="majorHAnsi"/>
        </w:rPr>
        <w:t>nom de la structure</w:t>
      </w:r>
      <w:r w:rsidRPr="00E95E06">
        <w:rPr>
          <w:rFonts w:ascii="Verdana" w:eastAsiaTheme="minorHAnsi" w:hAnsi="Verdana" w:cstheme="majorHAnsi"/>
          <w:kern w:val="0"/>
          <w:lang w:eastAsia="en-US"/>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8F803C9" w14:textId="77777777" w:rsidR="00C67739" w:rsidRPr="008400FD" w:rsidRDefault="00C67739" w:rsidP="00051149">
      <w:pPr>
        <w:tabs>
          <w:tab w:val="left" w:pos="3402"/>
          <w:tab w:val="left" w:pos="3828"/>
          <w:tab w:val="left" w:pos="7088"/>
        </w:tabs>
        <w:autoSpaceDE w:val="0"/>
        <w:spacing w:line="276" w:lineRule="auto"/>
        <w:jc w:val="both"/>
        <w:rPr>
          <w:rFonts w:ascii="Verdana" w:hAnsi="Verdana" w:cstheme="majorHAnsi"/>
          <w:sz w:val="2"/>
          <w:szCs w:val="2"/>
        </w:rPr>
      </w:pPr>
    </w:p>
    <w:p w14:paraId="6D60856E" w14:textId="6B732293" w:rsidR="00B6644E" w:rsidRPr="00E95E06" w:rsidRDefault="00621434" w:rsidP="00051149">
      <w:pPr>
        <w:tabs>
          <w:tab w:val="left" w:pos="3402"/>
          <w:tab w:val="left" w:pos="3828"/>
          <w:tab w:val="left" w:pos="7088"/>
        </w:tabs>
        <w:autoSpaceDE w:val="0"/>
        <w:spacing w:line="276" w:lineRule="auto"/>
        <w:jc w:val="both"/>
        <w:rPr>
          <w:rFonts w:ascii="Verdana" w:hAnsi="Verdana" w:cstheme="majorHAnsi"/>
        </w:rPr>
      </w:pPr>
      <w:r w:rsidRPr="00E95E06">
        <w:rPr>
          <w:rFonts w:ascii="Verdana" w:hAnsi="Verdana" w:cstheme="majorHAnsi"/>
        </w:rPr>
        <w:t>Année d’e</w:t>
      </w:r>
      <w:r w:rsidR="00B6644E" w:rsidRPr="00E95E06">
        <w:rPr>
          <w:rFonts w:ascii="Verdana" w:hAnsi="Verdana" w:cstheme="majorHAnsi"/>
        </w:rPr>
        <w:t>xercice</w:t>
      </w:r>
      <w:r w:rsidR="003A48CB" w:rsidRPr="00E95E06">
        <w:rPr>
          <w:rFonts w:ascii="Verdana" w:hAnsi="Verdana" w:cstheme="majorHAnsi"/>
        </w:rPr>
        <w:t xml:space="preserve"> </w:t>
      </w:r>
      <w:r w:rsidR="000D3B9C" w:rsidRPr="00E95E06">
        <w:rPr>
          <w:rFonts w:ascii="Verdana" w:hAnsi="Verdana" w:cstheme="majorHAnsi"/>
        </w:rPr>
        <w:t xml:space="preserve">: </w:t>
      </w:r>
      <w:r w:rsidR="003A48CB" w:rsidRPr="00E95E06">
        <w:rPr>
          <w:rFonts w:ascii="Verdana" w:hAnsi="Verdana" w:cstheme="majorHAnsi"/>
        </w:rPr>
        <w:t>202</w:t>
      </w:r>
      <w:r w:rsidR="00370E5E">
        <w:rPr>
          <w:rFonts w:ascii="Verdana" w:hAnsi="Verdana" w:cstheme="majorHAnsi"/>
        </w:rPr>
        <w:t>6</w:t>
      </w:r>
      <w:r w:rsidR="00B6644E" w:rsidRPr="00E95E06">
        <w:rPr>
          <w:rFonts w:ascii="Verdana" w:hAnsi="Verdana" w:cstheme="majorHAnsi"/>
        </w:rPr>
        <w:tab/>
      </w:r>
      <w:proofErr w:type="gramStart"/>
      <w:r w:rsidR="00B6644E" w:rsidRPr="00E95E06">
        <w:rPr>
          <w:rFonts w:ascii="Verdana" w:hAnsi="Verdana" w:cstheme="majorHAnsi"/>
        </w:rPr>
        <w:t>date</w:t>
      </w:r>
      <w:proofErr w:type="gramEnd"/>
      <w:r w:rsidR="00B6644E" w:rsidRPr="00E95E06">
        <w:rPr>
          <w:rFonts w:ascii="Verdana" w:hAnsi="Verdana" w:cstheme="majorHAnsi"/>
        </w:rPr>
        <w:t xml:space="preserve"> de début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6F4002" w:rsidRPr="00E95E06">
        <w:rPr>
          <w:rFonts w:ascii="Verdana" w:hAnsi="Verdana" w:cstheme="majorHAnsi"/>
        </w:rPr>
        <w:tab/>
      </w:r>
      <w:r w:rsidR="00B6644E" w:rsidRPr="00E95E06">
        <w:rPr>
          <w:rFonts w:ascii="Verdana" w:hAnsi="Verdana" w:cstheme="majorHAnsi"/>
        </w:rPr>
        <w:t>date de fin :</w:t>
      </w:r>
      <w:r w:rsidR="00C34F1A"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1FC039E4" w14:textId="77777777" w:rsidR="008400FD" w:rsidRPr="007A39DF" w:rsidRDefault="008400FD" w:rsidP="008400FD">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0978E6" w:rsidRDefault="00D9504E" w:rsidP="001250D2">
      <w:pPr>
        <w:tabs>
          <w:tab w:val="left" w:pos="8222"/>
          <w:tab w:val="left" w:pos="9356"/>
        </w:tabs>
        <w:spacing w:line="276" w:lineRule="auto"/>
        <w:jc w:val="both"/>
        <w:rPr>
          <w:rFonts w:ascii="Verdana" w:hAnsi="Verdana" w:cstheme="majorHAnsi"/>
          <w:sz w:val="2"/>
          <w:szCs w:val="2"/>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0978E6" w:rsidRDefault="00D9504E"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AAE7294" w14:textId="77777777" w:rsidTr="000978E6">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132"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32D92E44" w14:textId="77777777" w:rsidR="000978E6" w:rsidRDefault="000978E6" w:rsidP="000978E6">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003ACBF0" w14:textId="50D0B0F5" w:rsidR="00D204B6" w:rsidRPr="001250D2" w:rsidRDefault="000978E6" w:rsidP="000978E6">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BD617C" w:rsidRPr="001250D2" w14:paraId="52BDE02F" w14:textId="77777777" w:rsidTr="000978E6">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0978E6">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0978E6">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0978E6">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0978E6">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F6509F">
          <w:type w:val="continuous"/>
          <w:pgSz w:w="11906" w:h="16838"/>
          <w:pgMar w:top="567" w:right="567" w:bottom="567" w:left="567" w:header="720" w:footer="335" w:gutter="0"/>
          <w:cols w:space="720"/>
          <w:formProt w:val="0"/>
          <w:docGrid w:linePitch="360" w:charSpace="-4097"/>
        </w:sectPr>
      </w:pPr>
    </w:p>
    <w:p w14:paraId="021BA782" w14:textId="417E4D41" w:rsidR="00E62873" w:rsidRPr="00F6509F" w:rsidRDefault="00223E39" w:rsidP="00E62873">
      <w:pPr>
        <w:pStyle w:val="Paragraphedeliste"/>
        <w:widowControl/>
        <w:numPr>
          <w:ilvl w:val="0"/>
          <w:numId w:val="2"/>
        </w:numPr>
        <w:suppressAutoHyphens w:val="0"/>
        <w:spacing w:line="276" w:lineRule="auto"/>
        <w:rPr>
          <w:rFonts w:ascii="Verdana" w:hAnsi="Verdana" w:cstheme="majorHAnsi"/>
          <w:b/>
          <w:bCs/>
          <w:sz w:val="16"/>
          <w:szCs w:val="16"/>
        </w:rPr>
      </w:pPr>
      <w:r w:rsidRPr="00F6509F">
        <w:rPr>
          <w:rFonts w:ascii="Verdana" w:hAnsi="Verdana" w:cstheme="majorHAnsi"/>
          <w:sz w:val="16"/>
          <w:szCs w:val="16"/>
        </w:rPr>
        <w:br w:type="page"/>
      </w:r>
    </w:p>
    <w:p w14:paraId="571E1057" w14:textId="142C21B0" w:rsidR="00F36E86" w:rsidRPr="00DD60D3" w:rsidRDefault="00F36E86" w:rsidP="00312966">
      <w:pPr>
        <w:pStyle w:val="Paragraphedeliste"/>
        <w:widowControl/>
        <w:numPr>
          <w:ilvl w:val="0"/>
          <w:numId w:val="3"/>
        </w:numPr>
        <w:suppressAutoHyphens w:val="0"/>
        <w:jc w:val="both"/>
        <w:rPr>
          <w:rFonts w:ascii="Verdana" w:hAnsi="Verdana" w:cstheme="majorHAnsi"/>
          <w:b/>
          <w:bCs/>
          <w:sz w:val="26"/>
          <w:szCs w:val="26"/>
        </w:rPr>
      </w:pPr>
      <w:r w:rsidRPr="00DD60D3">
        <w:rPr>
          <w:rFonts w:ascii="Verdana" w:hAnsi="Verdana" w:cstheme="majorHAnsi"/>
          <w:b/>
          <w:bCs/>
          <w:sz w:val="26"/>
          <w:szCs w:val="26"/>
        </w:rPr>
        <w:lastRenderedPageBreak/>
        <w:t>Demande de subvention</w:t>
      </w:r>
    </w:p>
    <w:p w14:paraId="1833EDDF" w14:textId="5235709C" w:rsidR="00012E53" w:rsidRPr="004717DD" w:rsidRDefault="00F36E86" w:rsidP="00312966">
      <w:pPr>
        <w:autoSpaceDE w:val="0"/>
        <w:jc w:val="both"/>
        <w:rPr>
          <w:rFonts w:ascii="Verdana" w:hAnsi="Verdana" w:cstheme="majorHAnsi"/>
          <w:color w:val="FF0000"/>
          <w:sz w:val="22"/>
          <w:szCs w:val="22"/>
        </w:rPr>
      </w:pPr>
      <w:r w:rsidRPr="004717DD">
        <w:rPr>
          <w:rFonts w:ascii="Verdana" w:hAnsi="Verdana" w:cstheme="majorHAnsi"/>
          <w:color w:val="FF0000"/>
          <w:sz w:val="22"/>
          <w:szCs w:val="22"/>
        </w:rPr>
        <w:t>Si vous présentez plusieurs projets</w:t>
      </w:r>
      <w:r w:rsidR="00595AFA" w:rsidRPr="004717DD">
        <w:rPr>
          <w:rFonts w:ascii="Verdana" w:hAnsi="Verdana" w:cstheme="majorHAnsi"/>
          <w:color w:val="FF0000"/>
          <w:sz w:val="22"/>
          <w:szCs w:val="22"/>
        </w:rPr>
        <w:t>,</w:t>
      </w:r>
      <w:r w:rsidRPr="004717DD">
        <w:rPr>
          <w:rFonts w:ascii="Verdana" w:hAnsi="Verdana" w:cstheme="majorHAnsi"/>
          <w:color w:val="FF0000"/>
          <w:sz w:val="22"/>
          <w:szCs w:val="22"/>
        </w:rPr>
        <w:t xml:space="preserve"> dupliquez et complétez cette partie </w:t>
      </w:r>
      <w:r w:rsidR="00BD3ED3">
        <w:rPr>
          <w:rFonts w:ascii="Verdana" w:hAnsi="Verdana" w:cstheme="majorHAnsi"/>
          <w:color w:val="FF0000"/>
          <w:sz w:val="22"/>
          <w:szCs w:val="22"/>
        </w:rPr>
        <w:t>2</w:t>
      </w:r>
      <w:r w:rsidRPr="004717DD">
        <w:rPr>
          <w:rFonts w:ascii="Verdana" w:hAnsi="Verdana" w:cstheme="majorHAnsi"/>
          <w:color w:val="FF0000"/>
          <w:sz w:val="22"/>
          <w:szCs w:val="22"/>
        </w:rPr>
        <w:t xml:space="preserve"> pour chaque projet </w:t>
      </w:r>
    </w:p>
    <w:p w14:paraId="7C1E3312" w14:textId="77777777" w:rsidR="00012E53" w:rsidRPr="00312966" w:rsidRDefault="00012E53" w:rsidP="00312966">
      <w:pPr>
        <w:autoSpaceDE w:val="0"/>
        <w:jc w:val="both"/>
        <w:rPr>
          <w:rFonts w:ascii="Verdana" w:hAnsi="Verdana" w:cstheme="majorHAnsi"/>
          <w:sz w:val="20"/>
          <w:szCs w:val="20"/>
        </w:rPr>
      </w:pPr>
    </w:p>
    <w:p w14:paraId="46ECD333" w14:textId="3597D50A" w:rsidR="00F36E86" w:rsidRPr="00DD60D3" w:rsidRDefault="00F36E86" w:rsidP="00312966">
      <w:pPr>
        <w:pStyle w:val="Paragraphedeliste"/>
        <w:numPr>
          <w:ilvl w:val="1"/>
          <w:numId w:val="3"/>
        </w:numPr>
        <w:rPr>
          <w:rFonts w:ascii="Verdana" w:hAnsi="Verdana" w:cstheme="majorHAnsi"/>
          <w:b/>
          <w:bCs/>
        </w:rPr>
      </w:pPr>
      <w:r w:rsidRPr="00DD60D3">
        <w:rPr>
          <w:rFonts w:ascii="Verdana" w:hAnsi="Verdana" w:cstheme="majorHAnsi"/>
          <w:b/>
          <w:bCs/>
        </w:rPr>
        <w:t>Description et partie financière du projet</w:t>
      </w:r>
    </w:p>
    <w:p w14:paraId="22172F1F" w14:textId="77777777" w:rsidR="00EB2150" w:rsidRPr="00312966" w:rsidRDefault="00EB2150" w:rsidP="00312966">
      <w:pPr>
        <w:jc w:val="both"/>
        <w:rPr>
          <w:rFonts w:ascii="Verdana" w:hAnsi="Verdana" w:cstheme="majorHAnsi"/>
          <w:sz w:val="20"/>
          <w:szCs w:val="20"/>
        </w:rPr>
      </w:pPr>
    </w:p>
    <w:p w14:paraId="066F2AD7" w14:textId="3FA46DDB" w:rsidR="00F36E86" w:rsidRPr="00DD60D3" w:rsidRDefault="00F36E86" w:rsidP="00DD60D3">
      <w:pPr>
        <w:jc w:val="both"/>
        <w:rPr>
          <w:rFonts w:ascii="Verdana" w:hAnsi="Verdana" w:cstheme="majorHAnsi"/>
        </w:rPr>
      </w:pPr>
      <w:r w:rsidRPr="00DD60D3">
        <w:rPr>
          <w:rFonts w:ascii="Verdana" w:hAnsi="Verdana" w:cstheme="majorHAnsi"/>
        </w:rPr>
        <w:t xml:space="preserve">Projet n°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71CB2F60" w14:textId="77777777" w:rsidR="00F36E86" w:rsidRPr="00DD60D3" w:rsidRDefault="00F36E86" w:rsidP="00DD60D3">
      <w:pPr>
        <w:jc w:val="both"/>
        <w:rPr>
          <w:rFonts w:ascii="Verdana" w:hAnsi="Verdana" w:cstheme="majorHAnsi"/>
        </w:rPr>
      </w:pPr>
      <w:r w:rsidRPr="00DD60D3">
        <w:rPr>
          <w:rFonts w:ascii="Verdana" w:hAnsi="Verdana" w:cstheme="majorHAnsi"/>
        </w:rPr>
        <w:t xml:space="preserve">Intitulé du projet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1AE57BB3" w14:textId="77777777" w:rsidR="00F36E86" w:rsidRPr="00312966" w:rsidRDefault="00F36E86" w:rsidP="00DD60D3">
      <w:pPr>
        <w:jc w:val="both"/>
        <w:rPr>
          <w:rFonts w:ascii="Verdana" w:hAnsi="Verdana" w:cstheme="majorHAnsi"/>
          <w:sz w:val="22"/>
          <w:szCs w:val="22"/>
        </w:rPr>
      </w:pPr>
    </w:p>
    <w:p w14:paraId="70C74563" w14:textId="0E714E8B" w:rsidR="00F36E86" w:rsidRPr="00DD60D3" w:rsidRDefault="00F36E86" w:rsidP="00DD60D3">
      <w:pPr>
        <w:pStyle w:val="Citation"/>
        <w:tabs>
          <w:tab w:val="left" w:pos="2835"/>
          <w:tab w:val="left" w:pos="6804"/>
        </w:tabs>
        <w:spacing w:after="0"/>
        <w:ind w:left="0" w:right="-2"/>
        <w:rPr>
          <w:rFonts w:ascii="Verdana" w:hAnsi="Verdana" w:cstheme="majorHAnsi"/>
        </w:rPr>
      </w:pPr>
      <w:r w:rsidRPr="00DD60D3">
        <w:rPr>
          <w:rFonts w:ascii="Verdana" w:hAnsi="Verdana" w:cstheme="majorHAnsi"/>
        </w:rPr>
        <w:t>Personne chargée du suivi du dossier</w:t>
      </w:r>
    </w:p>
    <w:p w14:paraId="27BDCC1F" w14:textId="77777777" w:rsidR="00F36E86" w:rsidRPr="00DD60D3" w:rsidRDefault="00F36E86" w:rsidP="00DD60D3">
      <w:pPr>
        <w:pStyle w:val="Citation"/>
        <w:tabs>
          <w:tab w:val="left" w:pos="2835"/>
          <w:tab w:val="left" w:pos="6804"/>
        </w:tabs>
        <w:spacing w:after="0"/>
        <w:ind w:left="0" w:right="-2"/>
        <w:rPr>
          <w:rFonts w:ascii="Verdana" w:hAnsi="Verdana" w:cstheme="majorHAnsi"/>
        </w:rPr>
      </w:pPr>
      <w:r w:rsidRPr="00DD60D3">
        <w:rPr>
          <w:rFonts w:ascii="Verdana" w:hAnsi="Verdana" w:cstheme="majorHAnsi"/>
        </w:rPr>
        <w:t xml:space="preserve">Civilité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r w:rsidRPr="00DD60D3">
        <w:rPr>
          <w:rFonts w:ascii="Verdana" w:hAnsi="Verdana" w:cstheme="majorHAnsi"/>
        </w:rPr>
        <w:tab/>
        <w:t xml:space="preserve">Nom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r w:rsidRPr="00DD60D3">
        <w:rPr>
          <w:rFonts w:ascii="Verdana" w:hAnsi="Verdana" w:cstheme="majorHAnsi"/>
        </w:rPr>
        <w:tab/>
        <w:t xml:space="preserve">Prénom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374C7D21" w14:textId="77777777" w:rsidR="00F36E86" w:rsidRPr="00DD60D3" w:rsidRDefault="00F36E86" w:rsidP="00DD60D3">
      <w:pPr>
        <w:pStyle w:val="Citation"/>
        <w:tabs>
          <w:tab w:val="left" w:pos="5387"/>
        </w:tabs>
        <w:spacing w:after="0"/>
        <w:ind w:left="0" w:right="-2"/>
        <w:rPr>
          <w:rFonts w:ascii="Verdana" w:hAnsi="Verdana" w:cstheme="majorHAnsi"/>
        </w:rPr>
      </w:pPr>
      <w:r w:rsidRPr="00DD60D3">
        <w:rPr>
          <w:rFonts w:ascii="Verdana" w:hAnsi="Verdana" w:cstheme="majorHAnsi"/>
        </w:rPr>
        <w:t xml:space="preserve">Fonction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0C6939DA" w14:textId="77777777" w:rsidR="00F36E86" w:rsidRPr="00DD60D3" w:rsidRDefault="00F36E86" w:rsidP="00DD60D3">
      <w:pPr>
        <w:pStyle w:val="Citation"/>
        <w:tabs>
          <w:tab w:val="left" w:pos="5387"/>
        </w:tabs>
        <w:spacing w:after="0"/>
        <w:ind w:left="0" w:right="-2"/>
        <w:rPr>
          <w:rFonts w:ascii="Verdana" w:hAnsi="Verdana" w:cstheme="majorHAnsi"/>
        </w:rPr>
      </w:pPr>
      <w:r w:rsidRPr="00DD60D3">
        <w:rPr>
          <w:rFonts w:ascii="Verdana" w:hAnsi="Verdana" w:cstheme="majorHAnsi"/>
        </w:rPr>
        <w:t xml:space="preserve">Téléphone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r w:rsidRPr="00DD60D3">
        <w:rPr>
          <w:rFonts w:ascii="Verdana" w:hAnsi="Verdana" w:cstheme="majorHAnsi"/>
        </w:rPr>
        <w:tab/>
        <w:t xml:space="preserve">Courriel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3BDD1206" w14:textId="3A06E864" w:rsidR="00F36E86" w:rsidRPr="00312966" w:rsidRDefault="00F36E86" w:rsidP="00DD60D3">
      <w:pPr>
        <w:jc w:val="both"/>
        <w:rPr>
          <w:rFonts w:ascii="Verdana" w:hAnsi="Verdana" w:cstheme="majorHAnsi"/>
          <w:sz w:val="22"/>
          <w:szCs w:val="22"/>
        </w:rPr>
      </w:pPr>
    </w:p>
    <w:p w14:paraId="688CABE4" w14:textId="2C99DF00" w:rsidR="00653124" w:rsidRPr="00DD60D3" w:rsidRDefault="00653124" w:rsidP="00DD60D3">
      <w:pPr>
        <w:pStyle w:val="Paragraphedeliste"/>
        <w:tabs>
          <w:tab w:val="left" w:pos="3402"/>
          <w:tab w:val="left" w:pos="4536"/>
        </w:tabs>
        <w:ind w:left="0" w:right="-1"/>
        <w:rPr>
          <w:rFonts w:ascii="Verdana" w:hAnsi="Verdana" w:cstheme="majorHAnsi"/>
        </w:rPr>
      </w:pPr>
      <w:r w:rsidRPr="00DD60D3">
        <w:rPr>
          <w:rFonts w:ascii="Verdana" w:hAnsi="Verdana" w:cstheme="majorHAnsi"/>
        </w:rPr>
        <w:t>De quel type de projet s'</w:t>
      </w:r>
      <w:r w:rsidR="000978E6" w:rsidRPr="00DD60D3">
        <w:rPr>
          <w:rFonts w:ascii="Verdana" w:hAnsi="Verdana" w:cstheme="majorHAnsi"/>
        </w:rPr>
        <w:t>agit-il</w:t>
      </w:r>
      <w:r w:rsidRPr="00DD60D3">
        <w:rPr>
          <w:rFonts w:ascii="Verdana" w:hAnsi="Verdana" w:cstheme="majorHAnsi"/>
        </w:rPr>
        <w:t xml:space="preserve"> : </w:t>
      </w:r>
    </w:p>
    <w:p w14:paraId="77AB3F2A" w14:textId="77777777" w:rsidR="00653124" w:rsidRPr="00DD60D3" w:rsidRDefault="008400FD" w:rsidP="00DD60D3">
      <w:pPr>
        <w:pStyle w:val="Paragraphedeliste"/>
        <w:tabs>
          <w:tab w:val="left" w:pos="3402"/>
          <w:tab w:val="left" w:pos="4536"/>
        </w:tabs>
        <w:ind w:left="0" w:right="-1"/>
        <w:rPr>
          <w:rFonts w:ascii="Verdana" w:hAnsi="Verdana" w:cstheme="majorHAnsi"/>
        </w:rPr>
      </w:pPr>
      <w:sdt>
        <w:sdtPr>
          <w:rPr>
            <w:rFonts w:ascii="Verdana" w:hAnsi="Verdana" w:cstheme="majorHAnsi"/>
          </w:rPr>
          <w:id w:val="-874394400"/>
          <w14:checkbox>
            <w14:checked w14:val="0"/>
            <w14:checkedState w14:val="2612" w14:font="MS Gothic"/>
            <w14:uncheckedState w14:val="2610" w14:font="MS Gothic"/>
          </w14:checkbox>
        </w:sdtPr>
        <w:sdtEndPr/>
        <w:sdtContent>
          <w:r w:rsidR="00653124" w:rsidRPr="00DD60D3">
            <w:rPr>
              <w:rFonts w:ascii="Segoe UI Symbol" w:eastAsia="MS Gothic" w:hAnsi="Segoe UI Symbol" w:cs="Segoe UI Symbol"/>
            </w:rPr>
            <w:t>☐</w:t>
          </w:r>
        </w:sdtContent>
      </w:sdt>
      <w:r w:rsidR="00653124" w:rsidRPr="00DD60D3">
        <w:rPr>
          <w:rFonts w:ascii="Verdana" w:hAnsi="Verdana" w:cstheme="majorHAnsi"/>
        </w:rPr>
        <w:t xml:space="preserve"> Démarrage de l'association</w:t>
      </w:r>
    </w:p>
    <w:p w14:paraId="7FA31954" w14:textId="77777777" w:rsidR="00653124" w:rsidRPr="00DD60D3" w:rsidRDefault="008400FD" w:rsidP="00DD60D3">
      <w:pPr>
        <w:pStyle w:val="Paragraphedeliste"/>
        <w:tabs>
          <w:tab w:val="left" w:pos="3402"/>
          <w:tab w:val="left" w:pos="4536"/>
        </w:tabs>
        <w:ind w:left="0" w:right="-1"/>
        <w:rPr>
          <w:rFonts w:ascii="Verdana" w:hAnsi="Verdana" w:cstheme="majorHAnsi"/>
        </w:rPr>
      </w:pPr>
      <w:sdt>
        <w:sdtPr>
          <w:rPr>
            <w:rFonts w:ascii="Verdana" w:hAnsi="Verdana" w:cstheme="majorHAnsi"/>
          </w:rPr>
          <w:id w:val="638153764"/>
          <w14:checkbox>
            <w14:checked w14:val="0"/>
            <w14:checkedState w14:val="2612" w14:font="MS Gothic"/>
            <w14:uncheckedState w14:val="2610" w14:font="MS Gothic"/>
          </w14:checkbox>
        </w:sdtPr>
        <w:sdtEndPr/>
        <w:sdtContent>
          <w:r w:rsidR="00653124" w:rsidRPr="00DD60D3">
            <w:rPr>
              <w:rFonts w:ascii="Segoe UI Symbol" w:eastAsia="MS Gothic" w:hAnsi="Segoe UI Symbol" w:cs="Segoe UI Symbol"/>
            </w:rPr>
            <w:t>☐</w:t>
          </w:r>
        </w:sdtContent>
      </w:sdt>
      <w:r w:rsidR="00653124" w:rsidRPr="00DD60D3">
        <w:rPr>
          <w:rFonts w:ascii="Verdana" w:hAnsi="Verdana" w:cstheme="majorHAnsi"/>
        </w:rPr>
        <w:t xml:space="preserve"> Développement associatif </w:t>
      </w:r>
    </w:p>
    <w:p w14:paraId="2F0F9B16" w14:textId="77777777" w:rsidR="00653124" w:rsidRPr="00DD60D3" w:rsidRDefault="008400FD" w:rsidP="00DD60D3">
      <w:pPr>
        <w:pStyle w:val="Paragraphedeliste"/>
        <w:tabs>
          <w:tab w:val="left" w:pos="3402"/>
          <w:tab w:val="left" w:pos="4536"/>
        </w:tabs>
        <w:ind w:left="0" w:right="-1"/>
        <w:rPr>
          <w:rFonts w:ascii="Verdana" w:hAnsi="Verdana" w:cstheme="majorHAnsi"/>
        </w:rPr>
      </w:pPr>
      <w:sdt>
        <w:sdtPr>
          <w:rPr>
            <w:rFonts w:ascii="Verdana" w:hAnsi="Verdana" w:cstheme="majorHAnsi"/>
          </w:rPr>
          <w:id w:val="-451167402"/>
          <w14:checkbox>
            <w14:checked w14:val="0"/>
            <w14:checkedState w14:val="2612" w14:font="MS Gothic"/>
            <w14:uncheckedState w14:val="2610" w14:font="MS Gothic"/>
          </w14:checkbox>
        </w:sdtPr>
        <w:sdtEndPr/>
        <w:sdtContent>
          <w:r w:rsidR="00653124" w:rsidRPr="00DD60D3">
            <w:rPr>
              <w:rFonts w:ascii="Segoe UI Symbol" w:eastAsia="MS Gothic" w:hAnsi="Segoe UI Symbol" w:cs="Segoe UI Symbol"/>
            </w:rPr>
            <w:t>☐</w:t>
          </w:r>
        </w:sdtContent>
      </w:sdt>
      <w:r w:rsidR="00653124" w:rsidRPr="00DD60D3">
        <w:rPr>
          <w:rFonts w:ascii="Verdana" w:hAnsi="Verdana" w:cstheme="majorHAnsi"/>
        </w:rPr>
        <w:t xml:space="preserve"> Facilitation de l'organisation de la vie associative</w:t>
      </w:r>
    </w:p>
    <w:p w14:paraId="2349EC09" w14:textId="77777777" w:rsidR="00653124" w:rsidRPr="00312966" w:rsidRDefault="00653124" w:rsidP="00DD60D3">
      <w:pPr>
        <w:jc w:val="both"/>
        <w:rPr>
          <w:rFonts w:ascii="Verdana" w:hAnsi="Verdana" w:cstheme="majorHAnsi"/>
          <w:sz w:val="22"/>
          <w:szCs w:val="22"/>
        </w:rPr>
      </w:pPr>
    </w:p>
    <w:p w14:paraId="2B094201" w14:textId="1694C850" w:rsidR="00F36E86" w:rsidRPr="00DD60D3" w:rsidRDefault="00F36E86" w:rsidP="00DD60D3">
      <w:pPr>
        <w:jc w:val="both"/>
        <w:rPr>
          <w:rStyle w:val="Textedelespacerserv"/>
          <w:rFonts w:ascii="Verdana" w:eastAsiaTheme="minorHAnsi" w:hAnsi="Verdana" w:cstheme="majorHAnsi"/>
          <w:color w:val="auto"/>
        </w:rPr>
      </w:pPr>
      <w:r w:rsidRPr="00DD60D3">
        <w:rPr>
          <w:rFonts w:ascii="Verdana" w:hAnsi="Verdana" w:cstheme="majorHAnsi"/>
        </w:rPr>
        <w:t xml:space="preserve">Description détaillée du projet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64D566EC" w14:textId="77777777" w:rsidR="00177714" w:rsidRPr="00312966" w:rsidRDefault="00177714" w:rsidP="00DD60D3">
      <w:pPr>
        <w:jc w:val="both"/>
        <w:rPr>
          <w:rFonts w:ascii="Verdana" w:hAnsi="Verdana" w:cstheme="majorHAnsi"/>
          <w:sz w:val="22"/>
          <w:szCs w:val="22"/>
        </w:rPr>
      </w:pPr>
    </w:p>
    <w:p w14:paraId="67ED4D7B" w14:textId="69BBE514" w:rsidR="0078565C" w:rsidRPr="00DD60D3" w:rsidRDefault="0078565C" w:rsidP="00DD60D3">
      <w:pPr>
        <w:pStyle w:val="Paragraphedeliste"/>
        <w:tabs>
          <w:tab w:val="left" w:pos="3402"/>
          <w:tab w:val="left" w:pos="4536"/>
        </w:tabs>
        <w:ind w:left="0" w:right="-1"/>
        <w:rPr>
          <w:rFonts w:ascii="Verdana" w:hAnsi="Verdana" w:cstheme="majorHAnsi"/>
        </w:rPr>
      </w:pPr>
      <w:r w:rsidRPr="00DD60D3">
        <w:rPr>
          <w:rFonts w:ascii="Verdana" w:hAnsi="Verdana" w:cstheme="majorHAnsi"/>
        </w:rPr>
        <w:t xml:space="preserve">S'agit-il d'un nouveau projet : </w:t>
      </w:r>
      <w:sdt>
        <w:sdtPr>
          <w:rPr>
            <w:rFonts w:ascii="Verdana" w:hAnsi="Verdana" w:cstheme="majorHAnsi"/>
          </w:rPr>
          <w:id w:val="1766341177"/>
          <w14:checkbox>
            <w14:checked w14:val="0"/>
            <w14:checkedState w14:val="2612" w14:font="MS Gothic"/>
            <w14:uncheckedState w14:val="2610" w14:font="MS Gothic"/>
          </w14:checkbox>
        </w:sdtPr>
        <w:sdtEndPr/>
        <w:sdtContent>
          <w:r w:rsidRPr="00DD60D3">
            <w:rPr>
              <w:rFonts w:ascii="Segoe UI Symbol" w:eastAsia="MS Gothic" w:hAnsi="Segoe UI Symbol" w:cs="Segoe UI Symbol"/>
            </w:rPr>
            <w:t>☐</w:t>
          </w:r>
        </w:sdtContent>
      </w:sdt>
      <w:r w:rsidRPr="00DD60D3">
        <w:rPr>
          <w:rFonts w:ascii="Verdana" w:hAnsi="Verdana" w:cstheme="majorHAnsi"/>
        </w:rPr>
        <w:t xml:space="preserve"> non </w:t>
      </w:r>
      <w:sdt>
        <w:sdtPr>
          <w:rPr>
            <w:rFonts w:ascii="Verdana" w:hAnsi="Verdana" w:cstheme="majorHAnsi"/>
          </w:rPr>
          <w:id w:val="-453245224"/>
          <w14:checkbox>
            <w14:checked w14:val="0"/>
            <w14:checkedState w14:val="2612" w14:font="MS Gothic"/>
            <w14:uncheckedState w14:val="2610" w14:font="MS Gothic"/>
          </w14:checkbox>
        </w:sdtPr>
        <w:sdtEndPr/>
        <w:sdtContent>
          <w:r w:rsidRPr="00DD60D3">
            <w:rPr>
              <w:rFonts w:ascii="Segoe UI Symbol" w:eastAsia="MS Gothic" w:hAnsi="Segoe UI Symbol" w:cs="Segoe UI Symbol"/>
            </w:rPr>
            <w:t>☐</w:t>
          </w:r>
        </w:sdtContent>
      </w:sdt>
      <w:r w:rsidRPr="00DD60D3">
        <w:rPr>
          <w:rFonts w:ascii="Verdana" w:hAnsi="Verdana" w:cstheme="majorHAnsi"/>
        </w:rPr>
        <w:t xml:space="preserve"> oui </w:t>
      </w:r>
    </w:p>
    <w:p w14:paraId="1D35E154" w14:textId="77777777" w:rsidR="00F36E86" w:rsidRPr="00312966" w:rsidRDefault="00F36E86" w:rsidP="00DD60D3">
      <w:pPr>
        <w:jc w:val="both"/>
        <w:rPr>
          <w:rFonts w:ascii="Verdana" w:hAnsi="Verdana" w:cstheme="majorHAnsi"/>
          <w:sz w:val="22"/>
          <w:szCs w:val="22"/>
        </w:rPr>
      </w:pPr>
    </w:p>
    <w:p w14:paraId="37121980" w14:textId="77777777" w:rsidR="00F36E86" w:rsidRPr="00DD60D3" w:rsidRDefault="00F36E86" w:rsidP="00DD60D3">
      <w:pPr>
        <w:jc w:val="both"/>
        <w:rPr>
          <w:rFonts w:ascii="Verdana" w:hAnsi="Verdana" w:cstheme="majorHAnsi"/>
        </w:rPr>
      </w:pPr>
      <w:r w:rsidRPr="00DD60D3">
        <w:rPr>
          <w:rFonts w:ascii="Verdana" w:hAnsi="Verdana" w:cstheme="majorHAnsi"/>
        </w:rPr>
        <w:t xml:space="preserve">Objectifs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4C691000" w14:textId="77777777" w:rsidR="00F36E86" w:rsidRPr="00312966" w:rsidRDefault="00F36E86" w:rsidP="00DD60D3">
      <w:pPr>
        <w:jc w:val="both"/>
        <w:rPr>
          <w:rFonts w:ascii="Verdana" w:hAnsi="Verdana" w:cstheme="majorHAnsi"/>
          <w:sz w:val="22"/>
          <w:szCs w:val="22"/>
        </w:rPr>
      </w:pPr>
    </w:p>
    <w:p w14:paraId="7597BB4B" w14:textId="5FBD0051" w:rsidR="00F36E86" w:rsidRPr="00DD60D3" w:rsidRDefault="00F36E86" w:rsidP="00DD60D3">
      <w:pPr>
        <w:jc w:val="both"/>
        <w:rPr>
          <w:rFonts w:ascii="Verdana" w:hAnsi="Verdana" w:cstheme="majorHAnsi"/>
        </w:rPr>
      </w:pPr>
      <w:r w:rsidRPr="00DD60D3">
        <w:rPr>
          <w:rFonts w:ascii="Verdana" w:hAnsi="Verdana" w:cstheme="majorHAnsi"/>
        </w:rPr>
        <w:t>À quel</w:t>
      </w:r>
      <w:r w:rsidR="003D404A" w:rsidRPr="00DD60D3">
        <w:rPr>
          <w:rFonts w:ascii="Verdana" w:hAnsi="Verdana" w:cstheme="majorHAnsi"/>
        </w:rPr>
        <w:t>(</w:t>
      </w:r>
      <w:r w:rsidRPr="00DD60D3">
        <w:rPr>
          <w:rFonts w:ascii="Verdana" w:hAnsi="Verdana" w:cstheme="majorHAnsi"/>
        </w:rPr>
        <w:t>s</w:t>
      </w:r>
      <w:r w:rsidR="003D404A" w:rsidRPr="00DD60D3">
        <w:rPr>
          <w:rFonts w:ascii="Verdana" w:hAnsi="Verdana" w:cstheme="majorHAnsi"/>
        </w:rPr>
        <w:t>)</w:t>
      </w:r>
      <w:r w:rsidRPr="00DD60D3">
        <w:rPr>
          <w:rFonts w:ascii="Verdana" w:hAnsi="Verdana" w:cstheme="majorHAnsi"/>
        </w:rPr>
        <w:t xml:space="preserve"> besoin</w:t>
      </w:r>
      <w:r w:rsidR="003D404A" w:rsidRPr="00DD60D3">
        <w:rPr>
          <w:rFonts w:ascii="Verdana" w:hAnsi="Verdana" w:cstheme="majorHAnsi"/>
        </w:rPr>
        <w:t>(</w:t>
      </w:r>
      <w:r w:rsidRPr="00DD60D3">
        <w:rPr>
          <w:rFonts w:ascii="Verdana" w:hAnsi="Verdana" w:cstheme="majorHAnsi"/>
        </w:rPr>
        <w:t>s</w:t>
      </w:r>
      <w:r w:rsidR="003D404A" w:rsidRPr="00DD60D3">
        <w:rPr>
          <w:rFonts w:ascii="Verdana" w:hAnsi="Verdana" w:cstheme="majorHAnsi"/>
        </w:rPr>
        <w:t>)</w:t>
      </w:r>
      <w:r w:rsidRPr="00DD60D3">
        <w:rPr>
          <w:rFonts w:ascii="Verdana" w:hAnsi="Verdana" w:cstheme="majorHAnsi"/>
        </w:rPr>
        <w:t xml:space="preserve"> cela répond-il ? (</w:t>
      </w:r>
      <w:r w:rsidR="00276B63" w:rsidRPr="00DD60D3">
        <w:rPr>
          <w:rFonts w:ascii="Verdana" w:hAnsi="Verdana" w:cstheme="majorHAnsi"/>
        </w:rPr>
        <w:t>Évolution</w:t>
      </w:r>
      <w:r w:rsidRPr="00DD60D3">
        <w:rPr>
          <w:rFonts w:ascii="Verdana" w:hAnsi="Verdana" w:cstheme="majorHAnsi"/>
        </w:rPr>
        <w:t xml:space="preserve"> du projet associatif, nouvelle activité, élargissement du périmètre de l’activité</w:t>
      </w:r>
      <w:r w:rsidR="00EB2150" w:rsidRPr="00DD60D3">
        <w:rPr>
          <w:rFonts w:ascii="Verdana" w:hAnsi="Verdana" w:cstheme="majorHAnsi"/>
        </w:rPr>
        <w:t>…</w:t>
      </w:r>
      <w:r w:rsidRPr="00DD60D3">
        <w:rPr>
          <w:rFonts w:ascii="Verdana" w:hAnsi="Verdana" w:cstheme="majorHAnsi"/>
        </w:rPr>
        <w:t xml:space="preserve">)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58F930A5" w14:textId="77777777" w:rsidR="00F36E86" w:rsidRPr="00312966" w:rsidRDefault="00F36E86" w:rsidP="00DD60D3">
      <w:pPr>
        <w:jc w:val="both"/>
        <w:rPr>
          <w:rFonts w:ascii="Verdana" w:hAnsi="Verdana" w:cstheme="majorHAnsi"/>
          <w:sz w:val="22"/>
          <w:szCs w:val="22"/>
        </w:rPr>
      </w:pPr>
    </w:p>
    <w:p w14:paraId="6ACC0248" w14:textId="695FB8BA" w:rsidR="00F36E86" w:rsidRPr="00DD60D3" w:rsidRDefault="0078565C" w:rsidP="00DD60D3">
      <w:pPr>
        <w:jc w:val="both"/>
        <w:rPr>
          <w:rFonts w:ascii="Verdana" w:hAnsi="Verdana" w:cstheme="majorHAnsi"/>
        </w:rPr>
      </w:pPr>
      <w:r w:rsidRPr="00DD60D3">
        <w:rPr>
          <w:rFonts w:ascii="Verdana" w:hAnsi="Verdana" w:cstheme="majorHAnsi"/>
        </w:rPr>
        <w:t xml:space="preserve">Comment a/ont été </w:t>
      </w:r>
      <w:r w:rsidR="00F36E86" w:rsidRPr="00DD60D3">
        <w:rPr>
          <w:rFonts w:ascii="Verdana" w:hAnsi="Verdana" w:cstheme="majorHAnsi"/>
        </w:rPr>
        <w:t>identifié</w:t>
      </w:r>
      <w:r w:rsidRPr="00DD60D3">
        <w:rPr>
          <w:rFonts w:ascii="Verdana" w:hAnsi="Verdana" w:cstheme="majorHAnsi"/>
        </w:rPr>
        <w:t>(s)</w:t>
      </w:r>
      <w:r w:rsidR="00F36E86" w:rsidRPr="00DD60D3">
        <w:rPr>
          <w:rFonts w:ascii="Verdana" w:hAnsi="Verdana" w:cstheme="majorHAnsi"/>
        </w:rPr>
        <w:t xml:space="preserve"> ce</w:t>
      </w:r>
      <w:r w:rsidR="003D404A" w:rsidRPr="00DD60D3">
        <w:rPr>
          <w:rFonts w:ascii="Verdana" w:hAnsi="Verdana" w:cstheme="majorHAnsi"/>
        </w:rPr>
        <w:t>(</w:t>
      </w:r>
      <w:r w:rsidR="00F36E86" w:rsidRPr="00DD60D3">
        <w:rPr>
          <w:rFonts w:ascii="Verdana" w:hAnsi="Verdana" w:cstheme="majorHAnsi"/>
        </w:rPr>
        <w:t>s</w:t>
      </w:r>
      <w:r w:rsidR="003D404A" w:rsidRPr="00DD60D3">
        <w:rPr>
          <w:rFonts w:ascii="Verdana" w:hAnsi="Verdana" w:cstheme="majorHAnsi"/>
        </w:rPr>
        <w:t>)</w:t>
      </w:r>
      <w:r w:rsidR="00F36E86" w:rsidRPr="00DD60D3">
        <w:rPr>
          <w:rFonts w:ascii="Verdana" w:hAnsi="Verdana" w:cstheme="majorHAnsi"/>
        </w:rPr>
        <w:t xml:space="preserve"> besoin</w:t>
      </w:r>
      <w:r w:rsidR="003D404A" w:rsidRPr="00DD60D3">
        <w:rPr>
          <w:rFonts w:ascii="Verdana" w:hAnsi="Verdana" w:cstheme="majorHAnsi"/>
        </w:rPr>
        <w:t>(</w:t>
      </w:r>
      <w:r w:rsidR="00F36E86" w:rsidRPr="00DD60D3">
        <w:rPr>
          <w:rFonts w:ascii="Verdana" w:hAnsi="Verdana" w:cstheme="majorHAnsi"/>
        </w:rPr>
        <w:t>s</w:t>
      </w:r>
      <w:r w:rsidR="003D404A" w:rsidRPr="00DD60D3">
        <w:rPr>
          <w:rFonts w:ascii="Verdana" w:hAnsi="Verdana" w:cstheme="majorHAnsi"/>
        </w:rPr>
        <w:t>)</w:t>
      </w:r>
      <w:r w:rsidR="00F36E86" w:rsidRPr="00DD60D3">
        <w:rPr>
          <w:rFonts w:ascii="Verdana" w:hAnsi="Verdana" w:cstheme="majorHAnsi"/>
        </w:rPr>
        <w:t xml:space="preserve"> ? </w:t>
      </w:r>
      <w:r w:rsidR="00F36E86" w:rsidRPr="00DD60D3">
        <w:rPr>
          <w:rStyle w:val="Textedelespacerserv"/>
          <w:rFonts w:ascii="Verdana" w:eastAsiaTheme="minorHAnsi" w:hAnsi="Verdana" w:cstheme="majorHAnsi"/>
          <w:color w:val="auto"/>
        </w:rPr>
        <w:fldChar w:fldCharType="begin">
          <w:ffData>
            <w:name w:val="Texte514"/>
            <w:enabled/>
            <w:calcOnExit w:val="0"/>
            <w:textInput/>
          </w:ffData>
        </w:fldChar>
      </w:r>
      <w:r w:rsidR="00F36E86" w:rsidRPr="00DD60D3">
        <w:rPr>
          <w:rStyle w:val="Textedelespacerserv"/>
          <w:rFonts w:ascii="Verdana" w:eastAsiaTheme="minorHAnsi" w:hAnsi="Verdana" w:cstheme="majorHAnsi"/>
          <w:color w:val="auto"/>
        </w:rPr>
        <w:instrText xml:space="preserve"> FORMTEXT </w:instrText>
      </w:r>
      <w:r w:rsidR="00F36E86" w:rsidRPr="00DD60D3">
        <w:rPr>
          <w:rStyle w:val="Textedelespacerserv"/>
          <w:rFonts w:ascii="Verdana" w:eastAsiaTheme="minorHAnsi" w:hAnsi="Verdana" w:cstheme="majorHAnsi"/>
          <w:color w:val="auto"/>
        </w:rPr>
      </w:r>
      <w:r w:rsidR="00F36E86" w:rsidRPr="00DD60D3">
        <w:rPr>
          <w:rStyle w:val="Textedelespacerserv"/>
          <w:rFonts w:ascii="Verdana" w:eastAsiaTheme="minorHAnsi" w:hAnsi="Verdana" w:cstheme="majorHAnsi"/>
          <w:color w:val="auto"/>
        </w:rPr>
        <w:fldChar w:fldCharType="separate"/>
      </w:r>
      <w:r w:rsidR="00F36E86" w:rsidRPr="00DD60D3">
        <w:rPr>
          <w:rStyle w:val="Textedelespacerserv"/>
          <w:rFonts w:ascii="Verdana" w:eastAsiaTheme="minorHAnsi" w:hAnsi="Verdana" w:cstheme="majorHAnsi"/>
          <w:noProof/>
          <w:color w:val="auto"/>
        </w:rPr>
        <w:t> </w:t>
      </w:r>
      <w:r w:rsidR="00F36E86" w:rsidRPr="00DD60D3">
        <w:rPr>
          <w:rStyle w:val="Textedelespacerserv"/>
          <w:rFonts w:ascii="Verdana" w:eastAsiaTheme="minorHAnsi" w:hAnsi="Verdana" w:cstheme="majorHAnsi"/>
          <w:noProof/>
          <w:color w:val="auto"/>
        </w:rPr>
        <w:t> </w:t>
      </w:r>
      <w:r w:rsidR="00F36E86" w:rsidRPr="00DD60D3">
        <w:rPr>
          <w:rStyle w:val="Textedelespacerserv"/>
          <w:rFonts w:ascii="Verdana" w:eastAsiaTheme="minorHAnsi" w:hAnsi="Verdana" w:cstheme="majorHAnsi"/>
          <w:noProof/>
          <w:color w:val="auto"/>
        </w:rPr>
        <w:t> </w:t>
      </w:r>
      <w:r w:rsidR="00F36E86" w:rsidRPr="00DD60D3">
        <w:rPr>
          <w:rStyle w:val="Textedelespacerserv"/>
          <w:rFonts w:ascii="Verdana" w:eastAsiaTheme="minorHAnsi" w:hAnsi="Verdana" w:cstheme="majorHAnsi"/>
          <w:noProof/>
          <w:color w:val="auto"/>
        </w:rPr>
        <w:t> </w:t>
      </w:r>
      <w:r w:rsidR="00F36E86" w:rsidRPr="00DD60D3">
        <w:rPr>
          <w:rStyle w:val="Textedelespacerserv"/>
          <w:rFonts w:ascii="Verdana" w:eastAsiaTheme="minorHAnsi" w:hAnsi="Verdana" w:cstheme="majorHAnsi"/>
          <w:noProof/>
          <w:color w:val="auto"/>
        </w:rPr>
        <w:t> </w:t>
      </w:r>
      <w:r w:rsidR="00F36E86" w:rsidRPr="00DD60D3">
        <w:rPr>
          <w:rStyle w:val="Textedelespacerserv"/>
          <w:rFonts w:ascii="Verdana" w:eastAsiaTheme="minorHAnsi" w:hAnsi="Verdana" w:cstheme="majorHAnsi"/>
          <w:color w:val="auto"/>
        </w:rPr>
        <w:fldChar w:fldCharType="end"/>
      </w:r>
    </w:p>
    <w:p w14:paraId="2F8063EA" w14:textId="648DC008" w:rsidR="00F36E86" w:rsidRPr="00312966" w:rsidRDefault="00F36E86" w:rsidP="00DD60D3">
      <w:pPr>
        <w:jc w:val="both"/>
        <w:rPr>
          <w:rFonts w:ascii="Verdana" w:hAnsi="Verdana" w:cstheme="majorHAnsi"/>
          <w:sz w:val="22"/>
          <w:szCs w:val="22"/>
        </w:rPr>
      </w:pPr>
    </w:p>
    <w:p w14:paraId="47BC9087" w14:textId="23EFF201" w:rsidR="00DD60D3" w:rsidRPr="00DD60D3" w:rsidRDefault="00DD60D3" w:rsidP="00DD60D3">
      <w:pPr>
        <w:jc w:val="both"/>
        <w:rPr>
          <w:rFonts w:ascii="Verdana" w:hAnsi="Verdana" w:cstheme="majorHAnsi"/>
        </w:rPr>
      </w:pPr>
      <w:r w:rsidRPr="00DD60D3">
        <w:rPr>
          <w:rFonts w:ascii="Verdana" w:hAnsi="Verdana" w:cstheme="majorHAnsi"/>
        </w:rPr>
        <w:t>Pour la mise en œuvre de votre projet êtes-vous accompagné par une structure</w:t>
      </w:r>
      <w:r w:rsidR="00212C42">
        <w:rPr>
          <w:rFonts w:ascii="Verdana" w:hAnsi="Verdana" w:cstheme="majorHAnsi"/>
        </w:rPr>
        <w:t xml:space="preserve"> (</w:t>
      </w:r>
      <w:proofErr w:type="spellStart"/>
      <w:r w:rsidR="00212C42">
        <w:rPr>
          <w:rFonts w:ascii="Verdana" w:hAnsi="Verdana" w:cstheme="majorHAnsi"/>
        </w:rPr>
        <w:t>Guid'Asso</w:t>
      </w:r>
      <w:proofErr w:type="spellEnd"/>
      <w:r w:rsidR="00212C42">
        <w:rPr>
          <w:rFonts w:ascii="Verdana" w:hAnsi="Verdana" w:cstheme="majorHAnsi"/>
        </w:rPr>
        <w:t>, D</w:t>
      </w:r>
      <w:r w:rsidR="00582211">
        <w:rPr>
          <w:rFonts w:ascii="Verdana" w:hAnsi="Verdana" w:cstheme="majorHAnsi"/>
        </w:rPr>
        <w:t>ispositif local d'accompagnement (D</w:t>
      </w:r>
      <w:r w:rsidR="00480E44">
        <w:rPr>
          <w:rFonts w:ascii="Verdana" w:hAnsi="Verdana" w:cstheme="majorHAnsi"/>
        </w:rPr>
        <w:t>L</w:t>
      </w:r>
      <w:r w:rsidR="00212C42">
        <w:rPr>
          <w:rFonts w:ascii="Verdana" w:hAnsi="Verdana" w:cstheme="majorHAnsi"/>
        </w:rPr>
        <w:t>A</w:t>
      </w:r>
      <w:r w:rsidR="00582211">
        <w:rPr>
          <w:rFonts w:ascii="Verdana" w:hAnsi="Verdana" w:cstheme="majorHAnsi"/>
        </w:rPr>
        <w:t>)</w:t>
      </w:r>
      <w:r w:rsidR="00212C42">
        <w:rPr>
          <w:rFonts w:ascii="Verdana" w:hAnsi="Verdana" w:cstheme="majorHAnsi"/>
        </w:rPr>
        <w:t>, tête de réseau</w:t>
      </w:r>
      <w:r w:rsidR="00582211">
        <w:rPr>
          <w:rFonts w:ascii="Verdana" w:hAnsi="Verdana" w:cstheme="majorHAnsi"/>
        </w:rPr>
        <w:t>…)</w:t>
      </w:r>
      <w:r w:rsidRPr="00DD60D3">
        <w:rPr>
          <w:rFonts w:ascii="Verdana" w:hAnsi="Verdana" w:cstheme="majorHAnsi"/>
        </w:rPr>
        <w:t xml:space="preserve"> ?</w:t>
      </w:r>
    </w:p>
    <w:p w14:paraId="280174C5" w14:textId="77777777" w:rsidR="00DD60D3" w:rsidRPr="00DD60D3" w:rsidRDefault="008400FD" w:rsidP="00DD60D3">
      <w:pPr>
        <w:jc w:val="both"/>
        <w:rPr>
          <w:rFonts w:ascii="Verdana" w:hAnsi="Verdana" w:cstheme="majorHAnsi"/>
        </w:rPr>
      </w:pPr>
      <w:sdt>
        <w:sdtPr>
          <w:rPr>
            <w:rFonts w:ascii="Verdana" w:hAnsi="Verdana" w:cstheme="majorHAnsi"/>
          </w:rPr>
          <w:id w:val="2147081503"/>
          <w14:checkbox>
            <w14:checked w14:val="0"/>
            <w14:checkedState w14:val="2612" w14:font="MS Gothic"/>
            <w14:uncheckedState w14:val="2610" w14:font="MS Gothic"/>
          </w14:checkbox>
        </w:sdtPr>
        <w:sdtEndPr/>
        <w:sdtContent>
          <w:r w:rsidR="00DD60D3" w:rsidRPr="00DD60D3">
            <w:rPr>
              <w:rFonts w:ascii="Segoe UI Symbol" w:hAnsi="Segoe UI Symbol" w:cs="Segoe UI Symbol"/>
            </w:rPr>
            <w:t>☐</w:t>
          </w:r>
        </w:sdtContent>
      </w:sdt>
      <w:r w:rsidR="00DD60D3" w:rsidRPr="00DD60D3">
        <w:rPr>
          <w:rFonts w:ascii="Verdana" w:hAnsi="Verdana" w:cstheme="majorHAnsi"/>
        </w:rPr>
        <w:t xml:space="preserve"> </w:t>
      </w:r>
      <w:proofErr w:type="gramStart"/>
      <w:r w:rsidR="00DD60D3" w:rsidRPr="00DD60D3">
        <w:rPr>
          <w:rFonts w:ascii="Verdana" w:hAnsi="Verdana" w:cstheme="majorHAnsi"/>
        </w:rPr>
        <w:t>non</w:t>
      </w:r>
      <w:proofErr w:type="gramEnd"/>
      <w:r w:rsidR="00DD60D3" w:rsidRPr="00DD60D3">
        <w:rPr>
          <w:rFonts w:ascii="Verdana" w:hAnsi="Verdana" w:cstheme="majorHAnsi"/>
        </w:rPr>
        <w:tab/>
      </w:r>
      <w:sdt>
        <w:sdtPr>
          <w:rPr>
            <w:rFonts w:ascii="Verdana" w:hAnsi="Verdana" w:cstheme="majorHAnsi"/>
          </w:rPr>
          <w:id w:val="1685860483"/>
          <w14:checkbox>
            <w14:checked w14:val="0"/>
            <w14:checkedState w14:val="2612" w14:font="MS Gothic"/>
            <w14:uncheckedState w14:val="2610" w14:font="MS Gothic"/>
          </w14:checkbox>
        </w:sdtPr>
        <w:sdtEndPr/>
        <w:sdtContent>
          <w:r w:rsidR="00DD60D3" w:rsidRPr="00DD60D3">
            <w:rPr>
              <w:rFonts w:ascii="Segoe UI Symbol" w:hAnsi="Segoe UI Symbol" w:cs="Segoe UI Symbol"/>
            </w:rPr>
            <w:t>☐</w:t>
          </w:r>
        </w:sdtContent>
      </w:sdt>
      <w:r w:rsidR="00DD60D3" w:rsidRPr="00DD60D3">
        <w:rPr>
          <w:rFonts w:ascii="Verdana" w:hAnsi="Verdana" w:cstheme="majorHAnsi"/>
        </w:rPr>
        <w:t xml:space="preserve"> oui, précisez le(s) nom(s) : </w:t>
      </w:r>
      <w:r w:rsidR="00DD60D3" w:rsidRPr="00DD60D3">
        <w:rPr>
          <w:rFonts w:ascii="Verdana" w:hAnsi="Verdana"/>
        </w:rPr>
        <w:fldChar w:fldCharType="begin">
          <w:ffData>
            <w:name w:val="Texte514"/>
            <w:enabled/>
            <w:calcOnExit w:val="0"/>
            <w:textInput/>
          </w:ffData>
        </w:fldChar>
      </w:r>
      <w:r w:rsidR="00DD60D3" w:rsidRPr="00DD60D3">
        <w:rPr>
          <w:rFonts w:ascii="Verdana" w:hAnsi="Verdana"/>
        </w:rPr>
        <w:instrText xml:space="preserve"> FORMTEXT </w:instrText>
      </w:r>
      <w:r w:rsidR="00DD60D3" w:rsidRPr="00DD60D3">
        <w:rPr>
          <w:rFonts w:ascii="Verdana" w:hAnsi="Verdana"/>
        </w:rPr>
      </w:r>
      <w:r w:rsidR="00DD60D3" w:rsidRPr="00DD60D3">
        <w:rPr>
          <w:rFonts w:ascii="Verdana" w:hAnsi="Verdana"/>
        </w:rPr>
        <w:fldChar w:fldCharType="separate"/>
      </w:r>
      <w:r w:rsidR="00DD60D3" w:rsidRPr="00DD60D3">
        <w:rPr>
          <w:rFonts w:ascii="Verdana" w:hAnsi="Verdana"/>
        </w:rPr>
        <w:t> </w:t>
      </w:r>
      <w:r w:rsidR="00DD60D3" w:rsidRPr="00DD60D3">
        <w:rPr>
          <w:rFonts w:ascii="Verdana" w:hAnsi="Verdana"/>
        </w:rPr>
        <w:t> </w:t>
      </w:r>
      <w:r w:rsidR="00DD60D3" w:rsidRPr="00DD60D3">
        <w:rPr>
          <w:rFonts w:ascii="Verdana" w:hAnsi="Verdana"/>
        </w:rPr>
        <w:t> </w:t>
      </w:r>
      <w:r w:rsidR="00DD60D3" w:rsidRPr="00DD60D3">
        <w:rPr>
          <w:rFonts w:ascii="Verdana" w:hAnsi="Verdana"/>
        </w:rPr>
        <w:t> </w:t>
      </w:r>
      <w:r w:rsidR="00DD60D3" w:rsidRPr="00DD60D3">
        <w:rPr>
          <w:rFonts w:ascii="Verdana" w:hAnsi="Verdana"/>
        </w:rPr>
        <w:t> </w:t>
      </w:r>
      <w:r w:rsidR="00DD60D3" w:rsidRPr="00DD60D3">
        <w:rPr>
          <w:rFonts w:ascii="Verdana" w:hAnsi="Verdana"/>
        </w:rPr>
        <w:fldChar w:fldCharType="end"/>
      </w:r>
    </w:p>
    <w:p w14:paraId="2D26E218" w14:textId="77777777" w:rsidR="00DD60D3" w:rsidRPr="00312966" w:rsidRDefault="00DD60D3" w:rsidP="00DD60D3">
      <w:pPr>
        <w:jc w:val="both"/>
        <w:rPr>
          <w:rFonts w:ascii="Verdana" w:hAnsi="Verdana" w:cstheme="majorHAnsi"/>
          <w:sz w:val="22"/>
          <w:szCs w:val="22"/>
        </w:rPr>
      </w:pPr>
    </w:p>
    <w:p w14:paraId="6B85E73D" w14:textId="77777777" w:rsidR="00F36E86" w:rsidRPr="00DD60D3" w:rsidRDefault="00F36E86" w:rsidP="00DD60D3">
      <w:pPr>
        <w:jc w:val="both"/>
        <w:rPr>
          <w:rFonts w:ascii="Verdana" w:hAnsi="Verdana" w:cstheme="majorHAnsi"/>
        </w:rPr>
      </w:pPr>
      <w:r w:rsidRPr="00DD60D3">
        <w:rPr>
          <w:rFonts w:ascii="Verdana" w:hAnsi="Verdana" w:cstheme="majorHAnsi"/>
        </w:rPr>
        <w:t xml:space="preserve">Public bénéficiaire (caractéristiques sociales, nombre…)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0B050A32" w14:textId="77777777" w:rsidR="00F36E86" w:rsidRPr="00312966" w:rsidRDefault="00F36E86" w:rsidP="00DD60D3">
      <w:pPr>
        <w:jc w:val="both"/>
        <w:rPr>
          <w:rFonts w:ascii="Verdana" w:hAnsi="Verdana" w:cstheme="majorHAnsi"/>
          <w:sz w:val="22"/>
          <w:szCs w:val="22"/>
        </w:rPr>
      </w:pPr>
    </w:p>
    <w:p w14:paraId="5B64DD87" w14:textId="183EB3BB" w:rsidR="00F36E86" w:rsidRPr="00DD60D3" w:rsidRDefault="00F36E86" w:rsidP="00DD60D3">
      <w:pPr>
        <w:jc w:val="both"/>
        <w:rPr>
          <w:rFonts w:ascii="Verdana" w:hAnsi="Verdana" w:cstheme="majorHAnsi"/>
        </w:rPr>
      </w:pPr>
      <w:r w:rsidRPr="00DD60D3">
        <w:rPr>
          <w:rFonts w:ascii="Verdana" w:hAnsi="Verdana" w:cstheme="majorHAnsi"/>
        </w:rPr>
        <w:t xml:space="preserve">Moyens d'évaluation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47937B2E" w14:textId="77777777" w:rsidR="00F36E86" w:rsidRPr="00312966" w:rsidRDefault="00F36E86" w:rsidP="00DD60D3">
      <w:pPr>
        <w:jc w:val="both"/>
        <w:rPr>
          <w:rFonts w:ascii="Verdana" w:hAnsi="Verdana" w:cstheme="majorHAnsi"/>
          <w:sz w:val="22"/>
          <w:szCs w:val="22"/>
        </w:rPr>
      </w:pPr>
    </w:p>
    <w:p w14:paraId="7FE96634" w14:textId="073578A2" w:rsidR="00F36E86" w:rsidRPr="00DD60D3" w:rsidRDefault="00F36E86" w:rsidP="00DD60D3">
      <w:pPr>
        <w:jc w:val="both"/>
        <w:rPr>
          <w:rFonts w:ascii="Verdana" w:hAnsi="Verdana" w:cstheme="majorHAnsi"/>
        </w:rPr>
      </w:pPr>
      <w:r w:rsidRPr="00DD60D3">
        <w:rPr>
          <w:rFonts w:ascii="Verdana" w:hAnsi="Verdana" w:cstheme="majorHAnsi"/>
        </w:rPr>
        <w:t>Votre demande</w:t>
      </w:r>
      <w:r w:rsidRPr="00DD60D3">
        <w:rPr>
          <w:rFonts w:ascii="Verdana" w:eastAsia="Arial" w:hAnsi="Verdana" w:cstheme="majorHAnsi"/>
        </w:rPr>
        <w:t xml:space="preserve"> s’inscrit-elle dans un</w:t>
      </w:r>
      <w:r w:rsidR="0088625F" w:rsidRPr="00DD60D3">
        <w:rPr>
          <w:rFonts w:ascii="Verdana" w:eastAsia="Arial" w:hAnsi="Verdana" w:cstheme="majorHAnsi"/>
        </w:rPr>
        <w:t xml:space="preserve"> p</w:t>
      </w:r>
      <w:r w:rsidRPr="00DD60D3">
        <w:rPr>
          <w:rFonts w:ascii="Verdana" w:eastAsia="Arial" w:hAnsi="Verdana" w:cstheme="majorHAnsi"/>
        </w:rPr>
        <w:t xml:space="preserve">lan pluriannuel d’investissement ? </w:t>
      </w:r>
      <w:sdt>
        <w:sdtPr>
          <w:rPr>
            <w:rFonts w:ascii="Verdana" w:hAnsi="Verdana" w:cstheme="majorHAnsi"/>
          </w:rPr>
          <w:id w:val="556897747"/>
          <w14:checkbox>
            <w14:checked w14:val="0"/>
            <w14:checkedState w14:val="2612" w14:font="MS Gothic"/>
            <w14:uncheckedState w14:val="2610" w14:font="MS Gothic"/>
          </w14:checkbox>
        </w:sdtPr>
        <w:sdtEndPr/>
        <w:sdtContent>
          <w:r w:rsidR="00EB2150" w:rsidRPr="00DD60D3">
            <w:rPr>
              <w:rFonts w:ascii="Segoe UI Symbol" w:eastAsia="MS Gothic" w:hAnsi="Segoe UI Symbol" w:cs="Segoe UI Symbol"/>
            </w:rPr>
            <w:t>☐</w:t>
          </w:r>
        </w:sdtContent>
      </w:sdt>
      <w:r w:rsidR="00EB2150" w:rsidRPr="00DD60D3">
        <w:rPr>
          <w:rFonts w:ascii="Verdana" w:hAnsi="Verdana" w:cstheme="majorHAnsi"/>
        </w:rPr>
        <w:t xml:space="preserve"> </w:t>
      </w:r>
      <w:proofErr w:type="gramStart"/>
      <w:r w:rsidR="00EB2150" w:rsidRPr="00DD60D3">
        <w:rPr>
          <w:rFonts w:ascii="Verdana" w:hAnsi="Verdana" w:cstheme="majorHAnsi"/>
        </w:rPr>
        <w:t>non</w:t>
      </w:r>
      <w:proofErr w:type="gramEnd"/>
      <w:r w:rsidR="00EB2150" w:rsidRPr="00DD60D3">
        <w:rPr>
          <w:rFonts w:ascii="Verdana" w:hAnsi="Verdana" w:cstheme="majorHAnsi"/>
        </w:rPr>
        <w:t xml:space="preserve"> </w:t>
      </w:r>
      <w:sdt>
        <w:sdtPr>
          <w:rPr>
            <w:rFonts w:ascii="Verdana" w:hAnsi="Verdana" w:cstheme="majorHAnsi"/>
          </w:rPr>
          <w:id w:val="328952468"/>
          <w14:checkbox>
            <w14:checked w14:val="0"/>
            <w14:checkedState w14:val="2612" w14:font="MS Gothic"/>
            <w14:uncheckedState w14:val="2610" w14:font="MS Gothic"/>
          </w14:checkbox>
        </w:sdtPr>
        <w:sdtEndPr/>
        <w:sdtContent>
          <w:r w:rsidR="00EB2150" w:rsidRPr="00DD60D3">
            <w:rPr>
              <w:rFonts w:ascii="Segoe UI Symbol" w:eastAsia="MS Gothic" w:hAnsi="Segoe UI Symbol" w:cs="Segoe UI Symbol"/>
            </w:rPr>
            <w:t>☐</w:t>
          </w:r>
        </w:sdtContent>
      </w:sdt>
      <w:r w:rsidR="00EB2150" w:rsidRPr="00DD60D3">
        <w:rPr>
          <w:rFonts w:ascii="Verdana" w:hAnsi="Verdana" w:cstheme="majorHAnsi"/>
        </w:rPr>
        <w:t xml:space="preserve"> oui</w:t>
      </w:r>
    </w:p>
    <w:p w14:paraId="2A3D8360" w14:textId="3DD0EC03" w:rsidR="00E074C2" w:rsidRPr="00312966" w:rsidRDefault="00E074C2" w:rsidP="00312966">
      <w:pPr>
        <w:widowControl/>
        <w:suppressAutoHyphens w:val="0"/>
        <w:rPr>
          <w:rFonts w:ascii="Verdana" w:eastAsia="Arial" w:hAnsi="Verdana" w:cstheme="majorHAnsi"/>
          <w:sz w:val="20"/>
          <w:szCs w:val="20"/>
        </w:rPr>
      </w:pPr>
    </w:p>
    <w:p w14:paraId="6F35832B" w14:textId="6A012AD3" w:rsidR="008B664C" w:rsidRPr="00DD60D3" w:rsidRDefault="00E07972" w:rsidP="00312966">
      <w:pPr>
        <w:pStyle w:val="Paragraphedeliste"/>
        <w:numPr>
          <w:ilvl w:val="1"/>
          <w:numId w:val="3"/>
        </w:numPr>
        <w:rPr>
          <w:rFonts w:ascii="Verdana" w:hAnsi="Verdana" w:cstheme="majorHAnsi"/>
          <w:b/>
          <w:bCs/>
        </w:rPr>
      </w:pPr>
      <w:r w:rsidRPr="00DD60D3">
        <w:rPr>
          <w:rFonts w:ascii="Verdana" w:hAnsi="Verdana" w:cstheme="majorHAnsi"/>
          <w:b/>
          <w:bCs/>
        </w:rPr>
        <w:t>D</w:t>
      </w:r>
      <w:r w:rsidR="008B664C" w:rsidRPr="00DD60D3">
        <w:rPr>
          <w:rFonts w:ascii="Verdana" w:hAnsi="Verdana" w:cstheme="majorHAnsi"/>
          <w:b/>
          <w:bCs/>
        </w:rPr>
        <w:t>imension géographique du projet</w:t>
      </w:r>
    </w:p>
    <w:p w14:paraId="5898DDFD" w14:textId="77777777" w:rsidR="009D4826" w:rsidRPr="00312966" w:rsidRDefault="009D4826" w:rsidP="00312966">
      <w:pPr>
        <w:tabs>
          <w:tab w:val="right" w:leader="dot" w:pos="9072"/>
        </w:tabs>
        <w:jc w:val="both"/>
        <w:rPr>
          <w:rFonts w:ascii="Verdana" w:hAnsi="Verdana" w:cstheme="majorHAnsi"/>
          <w:sz w:val="20"/>
          <w:szCs w:val="20"/>
        </w:rPr>
      </w:pPr>
      <w:bookmarkStart w:id="9" w:name="_Hlk138410021"/>
    </w:p>
    <w:p w14:paraId="7B891F2E" w14:textId="77777777" w:rsidR="009D4826" w:rsidRPr="00DD60D3" w:rsidRDefault="009D4826" w:rsidP="00DD60D3">
      <w:pPr>
        <w:tabs>
          <w:tab w:val="right" w:leader="dot" w:pos="9072"/>
        </w:tabs>
        <w:jc w:val="both"/>
        <w:rPr>
          <w:rFonts w:ascii="Verdana" w:hAnsi="Verdana" w:cstheme="majorHAnsi"/>
        </w:rPr>
      </w:pPr>
      <w:r w:rsidRPr="00DD60D3">
        <w:rPr>
          <w:rFonts w:ascii="Verdana" w:hAnsi="Verdana" w:cstheme="majorHAnsi"/>
        </w:rPr>
        <w:t xml:space="preserve">Lieu(x) de réalisation du projet (ville et département) : </w:t>
      </w:r>
      <w:r w:rsidRPr="00DD60D3">
        <w:rPr>
          <w:rStyle w:val="Textedelespacerserv"/>
          <w:rFonts w:ascii="Verdana" w:eastAsiaTheme="minorHAnsi" w:hAnsi="Verdana" w:cstheme="majorHAnsi"/>
          <w:color w:val="auto"/>
        </w:rPr>
        <w:fldChar w:fldCharType="begin">
          <w:ffData>
            <w:name w:val="Texte514"/>
            <w:enabled/>
            <w:calcOnExit w:val="0"/>
            <w:textInput/>
          </w:ffData>
        </w:fldChar>
      </w:r>
      <w:r w:rsidRPr="00DD60D3">
        <w:rPr>
          <w:rStyle w:val="Textedelespacerserv"/>
          <w:rFonts w:ascii="Verdana" w:eastAsiaTheme="minorHAnsi" w:hAnsi="Verdana" w:cstheme="majorHAnsi"/>
          <w:color w:val="auto"/>
        </w:rPr>
        <w:instrText xml:space="preserve"> FORMTEXT </w:instrText>
      </w:r>
      <w:r w:rsidRPr="00DD60D3">
        <w:rPr>
          <w:rStyle w:val="Textedelespacerserv"/>
          <w:rFonts w:ascii="Verdana" w:eastAsiaTheme="minorHAnsi" w:hAnsi="Verdana" w:cstheme="majorHAnsi"/>
          <w:color w:val="auto"/>
        </w:rPr>
      </w:r>
      <w:r w:rsidRPr="00DD60D3">
        <w:rPr>
          <w:rStyle w:val="Textedelespacerserv"/>
          <w:rFonts w:ascii="Verdana" w:eastAsiaTheme="minorHAnsi" w:hAnsi="Verdana" w:cstheme="majorHAnsi"/>
          <w:color w:val="auto"/>
        </w:rPr>
        <w:fldChar w:fldCharType="separate"/>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noProof/>
          <w:color w:val="auto"/>
        </w:rPr>
        <w:t> </w:t>
      </w:r>
      <w:r w:rsidRPr="00DD60D3">
        <w:rPr>
          <w:rStyle w:val="Textedelespacerserv"/>
          <w:rFonts w:ascii="Verdana" w:eastAsiaTheme="minorHAnsi" w:hAnsi="Verdana" w:cstheme="majorHAnsi"/>
          <w:color w:val="auto"/>
        </w:rPr>
        <w:fldChar w:fldCharType="end"/>
      </w:r>
    </w:p>
    <w:p w14:paraId="567E1F12" w14:textId="77777777" w:rsidR="009D4826" w:rsidRPr="00312966" w:rsidRDefault="009D4826" w:rsidP="00DD60D3">
      <w:pPr>
        <w:tabs>
          <w:tab w:val="right" w:leader="dot" w:pos="9072"/>
        </w:tabs>
        <w:rPr>
          <w:rFonts w:ascii="Verdana" w:hAnsi="Verdana" w:cstheme="majorHAnsi"/>
          <w:sz w:val="22"/>
          <w:szCs w:val="22"/>
        </w:rPr>
      </w:pPr>
    </w:p>
    <w:p w14:paraId="3F7ADD04" w14:textId="77777777" w:rsidR="009D4826" w:rsidRPr="00DD60D3" w:rsidRDefault="009D4826" w:rsidP="00DD60D3">
      <w:pPr>
        <w:tabs>
          <w:tab w:val="right" w:leader="dot" w:pos="9072"/>
        </w:tabs>
        <w:rPr>
          <w:rFonts w:ascii="Verdana" w:hAnsi="Verdana" w:cstheme="majorHAnsi"/>
        </w:rPr>
      </w:pPr>
      <w:r w:rsidRPr="00DD60D3">
        <w:rPr>
          <w:rFonts w:ascii="Verdana" w:hAnsi="Verdana" w:cstheme="majorHAnsi"/>
        </w:rPr>
        <w:t xml:space="preserve">Rayonnement du projet : </w:t>
      </w:r>
      <w:bookmarkStart w:id="10" w:name="_Hlk135745715"/>
      <w:sdt>
        <w:sdtPr>
          <w:rPr>
            <w:rFonts w:ascii="Verdana" w:eastAsia="MS Gothic" w:hAnsi="Verdana" w:cs="Segoe UI Symbol"/>
          </w:rPr>
          <w:id w:val="1867632966"/>
          <w14:checkbox>
            <w14:checked w14:val="0"/>
            <w14:checkedState w14:val="2612" w14:font="MS Gothic"/>
            <w14:uncheckedState w14:val="2610" w14:font="MS Gothic"/>
          </w14:checkbox>
        </w:sdtPr>
        <w:sdtEndPr/>
        <w:sdtContent>
          <w:r w:rsidRPr="00DD60D3">
            <w:rPr>
              <w:rFonts w:ascii="Segoe UI Symbol" w:eastAsia="MS Gothic" w:hAnsi="Segoe UI Symbol" w:cs="Segoe UI Symbol"/>
            </w:rPr>
            <w:t>☐</w:t>
          </w:r>
        </w:sdtContent>
      </w:sdt>
      <w:r w:rsidRPr="00DD60D3">
        <w:rPr>
          <w:rFonts w:ascii="Verdana" w:hAnsi="Verdana" w:cstheme="majorHAnsi"/>
        </w:rPr>
        <w:t xml:space="preserve"> Local (commune(s), canton(s)…) </w:t>
      </w:r>
      <w:sdt>
        <w:sdtPr>
          <w:rPr>
            <w:rFonts w:ascii="Verdana" w:eastAsia="MS Gothic" w:hAnsi="Verdana" w:cs="Segoe UI Symbol"/>
          </w:rPr>
          <w:id w:val="-498273930"/>
          <w14:checkbox>
            <w14:checked w14:val="0"/>
            <w14:checkedState w14:val="2612" w14:font="MS Gothic"/>
            <w14:uncheckedState w14:val="2610" w14:font="MS Gothic"/>
          </w14:checkbox>
        </w:sdtPr>
        <w:sdtEndPr/>
        <w:sdtContent>
          <w:r w:rsidRPr="00DD60D3">
            <w:rPr>
              <w:rFonts w:ascii="Segoe UI Symbol" w:eastAsia="MS Gothic" w:hAnsi="Segoe UI Symbol" w:cs="Segoe UI Symbol"/>
            </w:rPr>
            <w:t>☐</w:t>
          </w:r>
        </w:sdtContent>
      </w:sdt>
      <w:r w:rsidRPr="00DD60D3">
        <w:rPr>
          <w:rFonts w:ascii="Verdana" w:hAnsi="Verdana" w:cstheme="majorHAnsi"/>
        </w:rPr>
        <w:t xml:space="preserve"> Départemental </w:t>
      </w:r>
    </w:p>
    <w:p w14:paraId="677DB65F" w14:textId="77777777" w:rsidR="009D4826" w:rsidRPr="00DD60D3" w:rsidRDefault="008400FD" w:rsidP="00DD60D3">
      <w:pPr>
        <w:tabs>
          <w:tab w:val="right" w:leader="dot" w:pos="9072"/>
        </w:tabs>
        <w:rPr>
          <w:rFonts w:ascii="Verdana" w:hAnsi="Verdana" w:cstheme="majorHAnsi"/>
        </w:rPr>
      </w:pPr>
      <w:sdt>
        <w:sdtPr>
          <w:rPr>
            <w:rFonts w:ascii="Verdana" w:eastAsia="MS Gothic" w:hAnsi="Verdana" w:cs="Segoe UI Symbol"/>
          </w:rPr>
          <w:id w:val="-1520310977"/>
          <w14:checkbox>
            <w14:checked w14:val="0"/>
            <w14:checkedState w14:val="2612" w14:font="MS Gothic"/>
            <w14:uncheckedState w14:val="2610" w14:font="MS Gothic"/>
          </w14:checkbox>
        </w:sdtPr>
        <w:sdtEndPr/>
        <w:sdtContent>
          <w:r w:rsidR="009D4826" w:rsidRPr="00DD60D3">
            <w:rPr>
              <w:rFonts w:ascii="Segoe UI Symbol" w:eastAsia="MS Gothic" w:hAnsi="Segoe UI Symbol" w:cs="Segoe UI Symbol"/>
            </w:rPr>
            <w:t>☐</w:t>
          </w:r>
        </w:sdtContent>
      </w:sdt>
      <w:r w:rsidR="009D4826" w:rsidRPr="00DD60D3">
        <w:rPr>
          <w:rFonts w:ascii="Verdana" w:hAnsi="Verdana" w:cstheme="majorHAnsi"/>
        </w:rPr>
        <w:t xml:space="preserve"> Interdépartemental </w:t>
      </w:r>
      <w:sdt>
        <w:sdtPr>
          <w:rPr>
            <w:rFonts w:ascii="Verdana" w:eastAsia="MS Gothic" w:hAnsi="Verdana" w:cs="Segoe UI Symbol"/>
          </w:rPr>
          <w:id w:val="-13849146"/>
          <w14:checkbox>
            <w14:checked w14:val="0"/>
            <w14:checkedState w14:val="2612" w14:font="MS Gothic"/>
            <w14:uncheckedState w14:val="2610" w14:font="MS Gothic"/>
          </w14:checkbox>
        </w:sdtPr>
        <w:sdtEndPr/>
        <w:sdtContent>
          <w:r w:rsidR="009D4826" w:rsidRPr="00DD60D3">
            <w:rPr>
              <w:rFonts w:ascii="Segoe UI Symbol" w:eastAsia="MS Gothic" w:hAnsi="Segoe UI Symbol" w:cs="Segoe UI Symbol"/>
            </w:rPr>
            <w:t>☐</w:t>
          </w:r>
        </w:sdtContent>
      </w:sdt>
      <w:r w:rsidR="009D4826" w:rsidRPr="00DD60D3">
        <w:rPr>
          <w:rFonts w:ascii="Verdana" w:hAnsi="Verdana" w:cstheme="majorHAnsi"/>
        </w:rPr>
        <w:t xml:space="preserve"> Régional </w:t>
      </w:r>
      <w:sdt>
        <w:sdtPr>
          <w:rPr>
            <w:rFonts w:ascii="Verdana" w:eastAsia="MS Gothic" w:hAnsi="Verdana" w:cs="Segoe UI Symbol"/>
          </w:rPr>
          <w:id w:val="-328533834"/>
          <w14:checkbox>
            <w14:checked w14:val="0"/>
            <w14:checkedState w14:val="2612" w14:font="MS Gothic"/>
            <w14:uncheckedState w14:val="2610" w14:font="MS Gothic"/>
          </w14:checkbox>
        </w:sdtPr>
        <w:sdtEndPr/>
        <w:sdtContent>
          <w:r w:rsidR="009D4826" w:rsidRPr="00DD60D3">
            <w:rPr>
              <w:rFonts w:ascii="Segoe UI Symbol" w:eastAsia="MS Gothic" w:hAnsi="Segoe UI Symbol" w:cs="Segoe UI Symbol"/>
            </w:rPr>
            <w:t>☐</w:t>
          </w:r>
        </w:sdtContent>
      </w:sdt>
      <w:r w:rsidR="009D4826" w:rsidRPr="00DD60D3">
        <w:rPr>
          <w:rFonts w:ascii="Verdana" w:hAnsi="Verdana" w:cstheme="majorHAnsi"/>
        </w:rPr>
        <w:t xml:space="preserve"> Interrégional </w:t>
      </w:r>
      <w:sdt>
        <w:sdtPr>
          <w:rPr>
            <w:rFonts w:ascii="Verdana" w:eastAsia="MS Gothic" w:hAnsi="Verdana" w:cs="Segoe UI Symbol"/>
          </w:rPr>
          <w:id w:val="-1184425384"/>
          <w14:checkbox>
            <w14:checked w14:val="0"/>
            <w14:checkedState w14:val="2612" w14:font="MS Gothic"/>
            <w14:uncheckedState w14:val="2610" w14:font="MS Gothic"/>
          </w14:checkbox>
        </w:sdtPr>
        <w:sdtEndPr/>
        <w:sdtContent>
          <w:r w:rsidR="009D4826" w:rsidRPr="00DD60D3">
            <w:rPr>
              <w:rFonts w:ascii="Segoe UI Symbol" w:eastAsia="MS Gothic" w:hAnsi="Segoe UI Symbol" w:cs="Segoe UI Symbol"/>
            </w:rPr>
            <w:t>☐</w:t>
          </w:r>
        </w:sdtContent>
      </w:sdt>
      <w:r w:rsidR="009D4826" w:rsidRPr="00DD60D3">
        <w:rPr>
          <w:rFonts w:ascii="Verdana" w:hAnsi="Verdana" w:cstheme="majorHAnsi"/>
        </w:rPr>
        <w:t xml:space="preserve"> National</w:t>
      </w:r>
    </w:p>
    <w:bookmarkEnd w:id="10"/>
    <w:p w14:paraId="5CCA4522" w14:textId="77777777" w:rsidR="009D4826" w:rsidRPr="00312966" w:rsidRDefault="009D4826" w:rsidP="00DD60D3">
      <w:pPr>
        <w:rPr>
          <w:rFonts w:ascii="Verdana" w:hAnsi="Verdana" w:cstheme="majorHAnsi"/>
          <w:sz w:val="20"/>
          <w:szCs w:val="20"/>
        </w:rPr>
      </w:pPr>
    </w:p>
    <w:bookmarkEnd w:id="9"/>
    <w:p w14:paraId="42B9FC8A" w14:textId="6888D406" w:rsidR="008B664C" w:rsidRPr="00DD60D3" w:rsidRDefault="00E07972" w:rsidP="00DD60D3">
      <w:pPr>
        <w:pStyle w:val="Paragraphedeliste"/>
        <w:numPr>
          <w:ilvl w:val="1"/>
          <w:numId w:val="3"/>
        </w:numPr>
        <w:rPr>
          <w:rFonts w:ascii="Verdana" w:hAnsi="Verdana" w:cstheme="majorHAnsi"/>
          <w:b/>
          <w:bCs/>
        </w:rPr>
      </w:pPr>
      <w:r w:rsidRPr="00DD60D3">
        <w:rPr>
          <w:rFonts w:ascii="Verdana" w:hAnsi="Verdana" w:cstheme="majorHAnsi"/>
          <w:b/>
          <w:bCs/>
        </w:rPr>
        <w:t>D</w:t>
      </w:r>
      <w:r w:rsidR="008B664C" w:rsidRPr="00DD60D3">
        <w:rPr>
          <w:rFonts w:ascii="Verdana" w:hAnsi="Verdana" w:cstheme="majorHAnsi"/>
          <w:b/>
          <w:bCs/>
        </w:rPr>
        <w:t>ates prévisionnelles de réalisation du projet</w:t>
      </w:r>
    </w:p>
    <w:p w14:paraId="44DBBC92" w14:textId="77777777" w:rsidR="00EB2150" w:rsidRPr="00312966" w:rsidRDefault="00EB2150" w:rsidP="00DD60D3">
      <w:pPr>
        <w:tabs>
          <w:tab w:val="right" w:leader="dot" w:pos="9072"/>
        </w:tabs>
        <w:jc w:val="both"/>
        <w:rPr>
          <w:rFonts w:ascii="Verdana" w:hAnsi="Verdana" w:cstheme="majorHAnsi"/>
          <w:sz w:val="20"/>
          <w:szCs w:val="20"/>
        </w:rPr>
      </w:pPr>
    </w:p>
    <w:p w14:paraId="28549F6E" w14:textId="22FFA7F9" w:rsidR="008B664C" w:rsidRPr="00DD60D3" w:rsidRDefault="008B664C" w:rsidP="00DD60D3">
      <w:pPr>
        <w:tabs>
          <w:tab w:val="right" w:leader="dot" w:pos="9072"/>
        </w:tabs>
        <w:jc w:val="both"/>
        <w:rPr>
          <w:rFonts w:ascii="Verdana" w:hAnsi="Verdana" w:cstheme="majorHAnsi"/>
        </w:rPr>
      </w:pPr>
      <w:r w:rsidRPr="00DD60D3">
        <w:rPr>
          <w:rFonts w:ascii="Verdana" w:hAnsi="Verdana" w:cstheme="majorHAnsi"/>
        </w:rPr>
        <w:t xml:space="preserve">Votre dossier de demande de subvention doit être adressé à la Région Nouvelle-Aquitaine avant le début du projet. </w:t>
      </w:r>
    </w:p>
    <w:p w14:paraId="51751640" w14:textId="13BC18FC" w:rsidR="008B664C" w:rsidRPr="00DD60D3" w:rsidRDefault="0078565C" w:rsidP="00DD60D3">
      <w:pPr>
        <w:tabs>
          <w:tab w:val="right" w:leader="dot" w:pos="9072"/>
        </w:tabs>
        <w:jc w:val="both"/>
        <w:rPr>
          <w:rFonts w:ascii="Verdana" w:hAnsi="Verdana" w:cstheme="majorHAnsi"/>
        </w:rPr>
      </w:pPr>
      <w:r w:rsidRPr="00DD60D3">
        <w:rPr>
          <w:rFonts w:ascii="Verdana" w:hAnsi="Verdana" w:cstheme="majorHAnsi"/>
        </w:rPr>
        <w:t>S</w:t>
      </w:r>
      <w:r w:rsidR="008B664C" w:rsidRPr="00DD60D3">
        <w:rPr>
          <w:rFonts w:ascii="Verdana" w:hAnsi="Verdana" w:cstheme="majorHAnsi"/>
        </w:rPr>
        <w:t xml:space="preserve">eules les dépenses engagées à compter de la </w:t>
      </w:r>
      <w:r w:rsidR="00312966">
        <w:rPr>
          <w:rFonts w:ascii="Verdana" w:hAnsi="Verdana" w:cstheme="majorHAnsi"/>
        </w:rPr>
        <w:t xml:space="preserve">date de </w:t>
      </w:r>
      <w:r w:rsidR="008B664C" w:rsidRPr="00DD60D3">
        <w:rPr>
          <w:rFonts w:ascii="Verdana" w:hAnsi="Verdana" w:cstheme="majorHAnsi"/>
        </w:rPr>
        <w:t xml:space="preserve">demande de subvention seront prises en compte. </w:t>
      </w:r>
    </w:p>
    <w:p w14:paraId="13E3868B" w14:textId="77777777" w:rsidR="008B664C" w:rsidRPr="00312966" w:rsidRDefault="008B664C" w:rsidP="00DD60D3">
      <w:pPr>
        <w:jc w:val="both"/>
        <w:rPr>
          <w:rFonts w:ascii="Verdana" w:hAnsi="Verdana" w:cstheme="majorHAnsi"/>
          <w:sz w:val="22"/>
          <w:szCs w:val="22"/>
        </w:rPr>
      </w:pPr>
    </w:p>
    <w:p w14:paraId="27C77996" w14:textId="6C966CCC" w:rsidR="00B112B5" w:rsidRPr="00DD60D3" w:rsidRDefault="00A33786" w:rsidP="00DD60D3">
      <w:pPr>
        <w:tabs>
          <w:tab w:val="left" w:pos="6237"/>
        </w:tabs>
        <w:jc w:val="both"/>
        <w:rPr>
          <w:rFonts w:ascii="Verdana" w:eastAsia="Arial" w:hAnsi="Verdana" w:cstheme="majorHAnsi"/>
        </w:rPr>
      </w:pPr>
      <w:bookmarkStart w:id="11" w:name="_Hlk135746609"/>
      <w:r w:rsidRPr="00DD60D3">
        <w:rPr>
          <w:rFonts w:ascii="Verdana" w:hAnsi="Verdana" w:cstheme="majorHAnsi"/>
        </w:rPr>
        <w:t>Date de dé</w:t>
      </w:r>
      <w:r w:rsidR="008B664C" w:rsidRPr="00DD60D3">
        <w:rPr>
          <w:rFonts w:ascii="Verdana" w:hAnsi="Verdana" w:cstheme="majorHAnsi"/>
        </w:rPr>
        <w:t xml:space="preserve">but du projet : </w:t>
      </w:r>
      <w:r w:rsidR="008B664C" w:rsidRPr="00DD60D3">
        <w:rPr>
          <w:rStyle w:val="Textedelespacerserv"/>
          <w:rFonts w:ascii="Verdana" w:eastAsiaTheme="minorHAnsi" w:hAnsi="Verdana" w:cstheme="majorHAnsi"/>
          <w:color w:val="auto"/>
        </w:rPr>
        <w:fldChar w:fldCharType="begin">
          <w:ffData>
            <w:name w:val="Texte514"/>
            <w:enabled/>
            <w:calcOnExit w:val="0"/>
            <w:textInput/>
          </w:ffData>
        </w:fldChar>
      </w:r>
      <w:r w:rsidR="008B664C" w:rsidRPr="00DD60D3">
        <w:rPr>
          <w:rStyle w:val="Textedelespacerserv"/>
          <w:rFonts w:ascii="Verdana" w:eastAsiaTheme="minorHAnsi" w:hAnsi="Verdana" w:cstheme="majorHAnsi"/>
          <w:color w:val="auto"/>
        </w:rPr>
        <w:instrText xml:space="preserve"> FORMTEXT </w:instrText>
      </w:r>
      <w:r w:rsidR="008B664C" w:rsidRPr="00DD60D3">
        <w:rPr>
          <w:rStyle w:val="Textedelespacerserv"/>
          <w:rFonts w:ascii="Verdana" w:eastAsiaTheme="minorHAnsi" w:hAnsi="Verdana" w:cstheme="majorHAnsi"/>
          <w:color w:val="auto"/>
        </w:rPr>
      </w:r>
      <w:r w:rsidR="008B664C" w:rsidRPr="00DD60D3">
        <w:rPr>
          <w:rStyle w:val="Textedelespacerserv"/>
          <w:rFonts w:ascii="Verdana" w:eastAsiaTheme="minorHAnsi" w:hAnsi="Verdana" w:cstheme="majorHAnsi"/>
          <w:color w:val="auto"/>
        </w:rPr>
        <w:fldChar w:fldCharType="separate"/>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color w:val="auto"/>
        </w:rPr>
        <w:fldChar w:fldCharType="end"/>
      </w:r>
      <w:r w:rsidR="008B664C" w:rsidRPr="00DD60D3">
        <w:rPr>
          <w:rStyle w:val="Textedelespacerserv"/>
          <w:rFonts w:ascii="Verdana" w:eastAsiaTheme="minorHAnsi" w:hAnsi="Verdana" w:cstheme="majorHAnsi"/>
          <w:color w:val="auto"/>
        </w:rPr>
        <w:tab/>
      </w:r>
      <w:r w:rsidRPr="00DD60D3">
        <w:rPr>
          <w:rStyle w:val="Textedelespacerserv"/>
          <w:rFonts w:ascii="Verdana" w:eastAsiaTheme="minorHAnsi" w:hAnsi="Verdana" w:cstheme="majorHAnsi"/>
          <w:color w:val="auto"/>
        </w:rPr>
        <w:t xml:space="preserve">Date de </w:t>
      </w:r>
      <w:r w:rsidR="008B664C" w:rsidRPr="00DD60D3">
        <w:rPr>
          <w:rFonts w:ascii="Verdana" w:hAnsi="Verdana" w:cstheme="majorHAnsi"/>
        </w:rPr>
        <w:t xml:space="preserve">fin du projet : </w:t>
      </w:r>
      <w:r w:rsidR="008B664C" w:rsidRPr="00DD60D3">
        <w:rPr>
          <w:rStyle w:val="Textedelespacerserv"/>
          <w:rFonts w:ascii="Verdana" w:eastAsiaTheme="minorHAnsi" w:hAnsi="Verdana" w:cstheme="majorHAnsi"/>
          <w:color w:val="auto"/>
        </w:rPr>
        <w:fldChar w:fldCharType="begin">
          <w:ffData>
            <w:name w:val="Texte514"/>
            <w:enabled/>
            <w:calcOnExit w:val="0"/>
            <w:textInput/>
          </w:ffData>
        </w:fldChar>
      </w:r>
      <w:r w:rsidR="008B664C" w:rsidRPr="00DD60D3">
        <w:rPr>
          <w:rStyle w:val="Textedelespacerserv"/>
          <w:rFonts w:ascii="Verdana" w:eastAsiaTheme="minorHAnsi" w:hAnsi="Verdana" w:cstheme="majorHAnsi"/>
          <w:color w:val="auto"/>
        </w:rPr>
        <w:instrText xml:space="preserve"> FORMTEXT </w:instrText>
      </w:r>
      <w:r w:rsidR="008B664C" w:rsidRPr="00DD60D3">
        <w:rPr>
          <w:rStyle w:val="Textedelespacerserv"/>
          <w:rFonts w:ascii="Verdana" w:eastAsiaTheme="minorHAnsi" w:hAnsi="Verdana" w:cstheme="majorHAnsi"/>
          <w:color w:val="auto"/>
        </w:rPr>
      </w:r>
      <w:r w:rsidR="008B664C" w:rsidRPr="00DD60D3">
        <w:rPr>
          <w:rStyle w:val="Textedelespacerserv"/>
          <w:rFonts w:ascii="Verdana" w:eastAsiaTheme="minorHAnsi" w:hAnsi="Verdana" w:cstheme="majorHAnsi"/>
          <w:color w:val="auto"/>
        </w:rPr>
        <w:fldChar w:fldCharType="separate"/>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noProof/>
          <w:color w:val="auto"/>
        </w:rPr>
        <w:t> </w:t>
      </w:r>
      <w:r w:rsidR="008B664C" w:rsidRPr="00DD60D3">
        <w:rPr>
          <w:rStyle w:val="Textedelespacerserv"/>
          <w:rFonts w:ascii="Verdana" w:eastAsiaTheme="minorHAnsi" w:hAnsi="Verdana" w:cstheme="majorHAnsi"/>
          <w:color w:val="auto"/>
        </w:rPr>
        <w:fldChar w:fldCharType="end"/>
      </w:r>
      <w:r w:rsidR="00B112B5" w:rsidRPr="00DD60D3">
        <w:rPr>
          <w:rFonts w:ascii="Verdana" w:eastAsia="Arial" w:hAnsi="Verdana" w:cstheme="majorHAnsi"/>
        </w:rPr>
        <w:br w:type="page"/>
      </w:r>
    </w:p>
    <w:p w14:paraId="3DDD85F1" w14:textId="3F62EFED" w:rsidR="00F36E86" w:rsidRPr="00E62873" w:rsidRDefault="00F36E86" w:rsidP="00E62873">
      <w:pPr>
        <w:pStyle w:val="Paragraphedeliste"/>
        <w:numPr>
          <w:ilvl w:val="1"/>
          <w:numId w:val="3"/>
        </w:numPr>
        <w:spacing w:line="276" w:lineRule="auto"/>
        <w:rPr>
          <w:rFonts w:ascii="Verdana" w:hAnsi="Verdana" w:cstheme="majorHAnsi"/>
          <w:b/>
          <w:bCs/>
        </w:rPr>
      </w:pPr>
      <w:bookmarkStart w:id="12" w:name="_Hlk135745935"/>
      <w:bookmarkEnd w:id="11"/>
      <w:r w:rsidRPr="00E62873">
        <w:rPr>
          <w:rFonts w:ascii="Verdana" w:hAnsi="Verdana" w:cstheme="majorHAnsi"/>
          <w:b/>
          <w:bCs/>
        </w:rPr>
        <w:lastRenderedPageBreak/>
        <w:t>Partie financière du projet d'investissement</w:t>
      </w:r>
    </w:p>
    <w:p w14:paraId="1BC28F35" w14:textId="77777777" w:rsidR="0086219B" w:rsidRPr="0086219B" w:rsidRDefault="0086219B" w:rsidP="001250D2">
      <w:pPr>
        <w:autoSpaceDE w:val="0"/>
        <w:spacing w:line="276" w:lineRule="auto"/>
        <w:ind w:right="-2"/>
        <w:rPr>
          <w:rFonts w:ascii="Verdana" w:hAnsi="Verdana" w:cstheme="majorHAnsi"/>
          <w:sz w:val="10"/>
          <w:szCs w:val="10"/>
        </w:rPr>
      </w:pPr>
    </w:p>
    <w:p w14:paraId="76683F3F" w14:textId="67F0CBAD" w:rsidR="00F36E86" w:rsidRPr="001250D2" w:rsidRDefault="00F36E86" w:rsidP="00C67739">
      <w:pPr>
        <w:autoSpaceDE w:val="0"/>
        <w:spacing w:line="360" w:lineRule="auto"/>
        <w:ind w:right="-2"/>
        <w:rPr>
          <w:rFonts w:ascii="Verdana" w:hAnsi="Verdana" w:cstheme="majorHAnsi"/>
        </w:rPr>
      </w:pPr>
      <w:r w:rsidRPr="001250D2">
        <w:rPr>
          <w:rFonts w:ascii="Verdana" w:hAnsi="Verdana" w:cstheme="majorHAnsi"/>
        </w:rPr>
        <w:t xml:space="preserve">Rappel du nom de la structure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184F45C8" w14:textId="77777777" w:rsidR="00F36E86" w:rsidRPr="001250D2" w:rsidRDefault="00F36E86" w:rsidP="00C67739">
      <w:pPr>
        <w:autoSpaceDE w:val="0"/>
        <w:spacing w:line="360" w:lineRule="auto"/>
        <w:ind w:right="-2"/>
        <w:rPr>
          <w:rFonts w:ascii="Verdana" w:eastAsiaTheme="minorHAnsi" w:hAnsi="Verdana" w:cstheme="majorHAnsi"/>
          <w:kern w:val="0"/>
          <w:lang w:eastAsia="en-US"/>
        </w:rPr>
      </w:pPr>
      <w:r w:rsidRPr="001250D2">
        <w:rPr>
          <w:rFonts w:ascii="Verdana" w:hAnsi="Verdana" w:cstheme="majorHAnsi"/>
        </w:rPr>
        <w:t xml:space="preserve">Rappel du numéro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3434C0BB" w14:textId="77777777" w:rsidR="00F36E86" w:rsidRPr="001250D2" w:rsidRDefault="00F36E86" w:rsidP="00C67739">
      <w:pPr>
        <w:spacing w:line="360" w:lineRule="auto"/>
        <w:ind w:right="-1"/>
        <w:jc w:val="both"/>
        <w:rPr>
          <w:rFonts w:ascii="Verdana" w:hAnsi="Verdana" w:cstheme="majorHAnsi"/>
        </w:rPr>
      </w:pPr>
      <w:r w:rsidRPr="001250D2">
        <w:rPr>
          <w:rFonts w:ascii="Verdana" w:hAnsi="Verdana" w:cstheme="majorHAnsi"/>
        </w:rPr>
        <w:t xml:space="preserve">Coût total de la demande de subvention*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66D28CD0" w14:textId="77777777" w:rsidR="00F36E86" w:rsidRPr="001250D2" w:rsidRDefault="00F36E86" w:rsidP="001250D2">
      <w:pPr>
        <w:pStyle w:val="Paragraphedeliste"/>
        <w:spacing w:line="276" w:lineRule="auto"/>
        <w:ind w:left="0" w:right="-1"/>
        <w:jc w:val="both"/>
        <w:rPr>
          <w:rFonts w:ascii="Verdana" w:hAnsi="Verdana" w:cstheme="majorHAnsi"/>
        </w:rPr>
      </w:pPr>
      <w:r w:rsidRPr="001250D2">
        <w:rPr>
          <w:rFonts w:ascii="Verdana" w:hAnsi="Verdana" w:cstheme="majorHAnsi"/>
        </w:rPr>
        <w:t>* le montant sera indiqué en € TTC pour le demandeur qui ne récupère pas la TVA</w:t>
      </w:r>
    </w:p>
    <w:p w14:paraId="36710152" w14:textId="77777777" w:rsidR="00F36E86" w:rsidRPr="00A74ED6" w:rsidRDefault="00F36E86" w:rsidP="0086219B">
      <w:pPr>
        <w:ind w:right="-1"/>
        <w:rPr>
          <w:rFonts w:ascii="Verdana" w:hAnsi="Verdana" w:cstheme="majorHAnsi"/>
          <w:sz w:val="20"/>
          <w:szCs w:val="20"/>
        </w:rPr>
      </w:pPr>
    </w:p>
    <w:p w14:paraId="284C8700" w14:textId="04E9F49B" w:rsidR="00F36E86" w:rsidRPr="00C15221" w:rsidRDefault="00F36E86" w:rsidP="0086219B">
      <w:pPr>
        <w:ind w:right="-1"/>
        <w:rPr>
          <w:rFonts w:ascii="Verdana" w:hAnsi="Verdana" w:cstheme="majorHAnsi"/>
          <w:b/>
          <w:bCs/>
        </w:rPr>
      </w:pPr>
      <w:r w:rsidRPr="00C15221">
        <w:rPr>
          <w:rFonts w:ascii="Verdana" w:hAnsi="Verdana" w:cstheme="majorHAnsi"/>
          <w:b/>
          <w:bCs/>
        </w:rPr>
        <w:t>Détail des devis. Classer vos devis par ordre de priorité</w:t>
      </w:r>
    </w:p>
    <w:p w14:paraId="1E597EC1" w14:textId="77777777" w:rsidR="00A33786" w:rsidRPr="00A74ED6" w:rsidRDefault="00A33786" w:rsidP="0086219B">
      <w:pPr>
        <w:ind w:right="-1"/>
        <w:rPr>
          <w:rFonts w:ascii="Verdana" w:hAnsi="Verdana" w:cstheme="majorHAnsi"/>
          <w:sz w:val="20"/>
          <w:szCs w:val="20"/>
        </w:rPr>
      </w:pPr>
    </w:p>
    <w:tbl>
      <w:tblPr>
        <w:tblStyle w:val="Grilledutableau"/>
        <w:tblW w:w="10881" w:type="dxa"/>
        <w:tblInd w:w="108" w:type="dxa"/>
        <w:tblBorders>
          <w:insideH w:val="dotted" w:sz="4" w:space="0" w:color="auto"/>
          <w:insideV w:val="dotted" w:sz="4" w:space="0" w:color="auto"/>
        </w:tblBorders>
        <w:tblLook w:val="04A0" w:firstRow="1" w:lastRow="0" w:firstColumn="1" w:lastColumn="0" w:noHBand="0" w:noVBand="1"/>
      </w:tblPr>
      <w:tblGrid>
        <w:gridCol w:w="1133"/>
        <w:gridCol w:w="1419"/>
        <w:gridCol w:w="2551"/>
        <w:gridCol w:w="3124"/>
        <w:gridCol w:w="1413"/>
        <w:gridCol w:w="1241"/>
      </w:tblGrid>
      <w:tr w:rsidR="00F36E86" w:rsidRPr="001250D2" w14:paraId="499FB3F2" w14:textId="77777777" w:rsidTr="00391D54">
        <w:tc>
          <w:tcPr>
            <w:tcW w:w="1133" w:type="dxa"/>
            <w:tcBorders>
              <w:top w:val="single" w:sz="4" w:space="0" w:color="auto"/>
              <w:bottom w:val="single" w:sz="4" w:space="0" w:color="auto"/>
            </w:tcBorders>
            <w:vAlign w:val="center"/>
          </w:tcPr>
          <w:p w14:paraId="1AE3C7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Priorité</w:t>
            </w:r>
          </w:p>
        </w:tc>
        <w:tc>
          <w:tcPr>
            <w:tcW w:w="1419" w:type="dxa"/>
            <w:tcBorders>
              <w:top w:val="single" w:sz="4" w:space="0" w:color="auto"/>
              <w:bottom w:val="single" w:sz="4" w:space="0" w:color="auto"/>
            </w:tcBorders>
            <w:shd w:val="clear" w:color="auto" w:fill="auto"/>
            <w:vAlign w:val="center"/>
          </w:tcPr>
          <w:p w14:paraId="2F5C90FE"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Date</w:t>
            </w:r>
          </w:p>
        </w:tc>
        <w:tc>
          <w:tcPr>
            <w:tcW w:w="2551" w:type="dxa"/>
            <w:tcBorders>
              <w:top w:val="single" w:sz="4" w:space="0" w:color="auto"/>
              <w:bottom w:val="single" w:sz="4" w:space="0" w:color="auto"/>
            </w:tcBorders>
            <w:shd w:val="clear" w:color="auto" w:fill="auto"/>
            <w:vAlign w:val="center"/>
          </w:tcPr>
          <w:p w14:paraId="0D3327F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Fournisseur</w:t>
            </w:r>
          </w:p>
        </w:tc>
        <w:tc>
          <w:tcPr>
            <w:tcW w:w="3124" w:type="dxa"/>
            <w:tcBorders>
              <w:top w:val="single" w:sz="4" w:space="0" w:color="auto"/>
              <w:bottom w:val="single" w:sz="4" w:space="0" w:color="auto"/>
            </w:tcBorders>
            <w:shd w:val="clear" w:color="auto" w:fill="auto"/>
            <w:vAlign w:val="center"/>
          </w:tcPr>
          <w:p w14:paraId="7E919B80"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Objet</w:t>
            </w:r>
          </w:p>
        </w:tc>
        <w:tc>
          <w:tcPr>
            <w:tcW w:w="1413" w:type="dxa"/>
            <w:tcBorders>
              <w:top w:val="single" w:sz="4" w:space="0" w:color="auto"/>
              <w:bottom w:val="single" w:sz="4" w:space="0" w:color="auto"/>
            </w:tcBorders>
            <w:shd w:val="clear" w:color="auto" w:fill="auto"/>
            <w:vAlign w:val="center"/>
          </w:tcPr>
          <w:p w14:paraId="33077D1B"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HT</w:t>
            </w:r>
          </w:p>
        </w:tc>
        <w:tc>
          <w:tcPr>
            <w:tcW w:w="1241" w:type="dxa"/>
            <w:tcBorders>
              <w:top w:val="single" w:sz="4" w:space="0" w:color="auto"/>
              <w:bottom w:val="single" w:sz="4" w:space="0" w:color="auto"/>
            </w:tcBorders>
            <w:shd w:val="clear" w:color="auto" w:fill="auto"/>
            <w:vAlign w:val="center"/>
          </w:tcPr>
          <w:p w14:paraId="415735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TTC</w:t>
            </w:r>
          </w:p>
        </w:tc>
      </w:tr>
      <w:tr w:rsidR="00F36E86" w:rsidRPr="001250D2" w14:paraId="46A6F76E" w14:textId="77777777" w:rsidTr="00391D54">
        <w:trPr>
          <w:trHeight w:val="463"/>
        </w:trPr>
        <w:tc>
          <w:tcPr>
            <w:tcW w:w="1133" w:type="dxa"/>
            <w:tcBorders>
              <w:top w:val="single" w:sz="4" w:space="0" w:color="auto"/>
            </w:tcBorders>
            <w:shd w:val="clear" w:color="auto" w:fill="auto"/>
            <w:vAlign w:val="center"/>
          </w:tcPr>
          <w:p w14:paraId="0EC73863"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1</w:t>
            </w:r>
          </w:p>
        </w:tc>
        <w:tc>
          <w:tcPr>
            <w:tcW w:w="1419" w:type="dxa"/>
            <w:tcBorders>
              <w:top w:val="single" w:sz="4" w:space="0" w:color="auto"/>
            </w:tcBorders>
            <w:shd w:val="clear" w:color="auto" w:fill="auto"/>
            <w:vAlign w:val="center"/>
          </w:tcPr>
          <w:p w14:paraId="0BCAEFE8"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top w:val="single" w:sz="4" w:space="0" w:color="auto"/>
            </w:tcBorders>
            <w:shd w:val="clear" w:color="auto" w:fill="auto"/>
            <w:vAlign w:val="center"/>
          </w:tcPr>
          <w:p w14:paraId="036244C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top w:val="single" w:sz="4" w:space="0" w:color="auto"/>
            </w:tcBorders>
            <w:shd w:val="clear" w:color="auto" w:fill="auto"/>
            <w:vAlign w:val="center"/>
          </w:tcPr>
          <w:p w14:paraId="6BF4D07E"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top w:val="single" w:sz="4" w:space="0" w:color="auto"/>
            </w:tcBorders>
            <w:shd w:val="clear" w:color="auto" w:fill="auto"/>
            <w:vAlign w:val="center"/>
          </w:tcPr>
          <w:p w14:paraId="29EF61F1" w14:textId="1A8A8C78"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top w:val="single" w:sz="4" w:space="0" w:color="auto"/>
            </w:tcBorders>
            <w:shd w:val="clear" w:color="auto" w:fill="auto"/>
            <w:vAlign w:val="center"/>
          </w:tcPr>
          <w:p w14:paraId="5F8D313E" w14:textId="26EE2EEA"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7D9363F4" w14:textId="77777777" w:rsidTr="00391D54">
        <w:trPr>
          <w:trHeight w:val="426"/>
        </w:trPr>
        <w:tc>
          <w:tcPr>
            <w:tcW w:w="1133" w:type="dxa"/>
            <w:shd w:val="clear" w:color="auto" w:fill="auto"/>
            <w:vAlign w:val="center"/>
          </w:tcPr>
          <w:p w14:paraId="0E6F23FC"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2</w:t>
            </w:r>
          </w:p>
        </w:tc>
        <w:tc>
          <w:tcPr>
            <w:tcW w:w="1419" w:type="dxa"/>
            <w:shd w:val="clear" w:color="auto" w:fill="auto"/>
            <w:vAlign w:val="center"/>
          </w:tcPr>
          <w:p w14:paraId="58C43909"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ACCFAD6"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24BFEB84"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1BADF85" w14:textId="198389F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91DF6D7" w14:textId="503B99AE"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8947C61" w14:textId="77777777" w:rsidTr="00391D54">
        <w:trPr>
          <w:trHeight w:val="418"/>
        </w:trPr>
        <w:tc>
          <w:tcPr>
            <w:tcW w:w="1133" w:type="dxa"/>
            <w:shd w:val="clear" w:color="auto" w:fill="auto"/>
            <w:vAlign w:val="center"/>
          </w:tcPr>
          <w:p w14:paraId="1A6E7D48"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3</w:t>
            </w:r>
          </w:p>
        </w:tc>
        <w:tc>
          <w:tcPr>
            <w:tcW w:w="1419" w:type="dxa"/>
            <w:shd w:val="clear" w:color="auto" w:fill="auto"/>
            <w:vAlign w:val="center"/>
          </w:tcPr>
          <w:p w14:paraId="1BC8ED87"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064D1AA1"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7034A02"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343B1F6B" w14:textId="6651B0A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5B312CE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656E0C42" w14:textId="77777777" w:rsidTr="00391D54">
        <w:trPr>
          <w:trHeight w:val="418"/>
        </w:trPr>
        <w:tc>
          <w:tcPr>
            <w:tcW w:w="1133" w:type="dxa"/>
            <w:shd w:val="clear" w:color="auto" w:fill="auto"/>
            <w:vAlign w:val="center"/>
          </w:tcPr>
          <w:p w14:paraId="43743C47"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4</w:t>
            </w:r>
          </w:p>
        </w:tc>
        <w:tc>
          <w:tcPr>
            <w:tcW w:w="1419" w:type="dxa"/>
            <w:shd w:val="clear" w:color="auto" w:fill="auto"/>
            <w:vAlign w:val="center"/>
          </w:tcPr>
          <w:p w14:paraId="5D393B9E"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7B115B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F9A9D83"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4999A5FF" w14:textId="66F41A7D"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68207B2"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6952373" w14:textId="77777777" w:rsidTr="00391D54">
        <w:trPr>
          <w:trHeight w:val="418"/>
        </w:trPr>
        <w:tc>
          <w:tcPr>
            <w:tcW w:w="1133" w:type="dxa"/>
            <w:shd w:val="clear" w:color="auto" w:fill="auto"/>
            <w:vAlign w:val="center"/>
          </w:tcPr>
          <w:p w14:paraId="49D91C96"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5</w:t>
            </w:r>
          </w:p>
        </w:tc>
        <w:tc>
          <w:tcPr>
            <w:tcW w:w="1419" w:type="dxa"/>
            <w:shd w:val="clear" w:color="auto" w:fill="auto"/>
            <w:vAlign w:val="center"/>
          </w:tcPr>
          <w:p w14:paraId="292A93D0"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61756CED"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70E09C2F"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3D499FA" w14:textId="3DA92359"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3E240308"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34755962" w14:textId="77777777" w:rsidTr="00391D54">
        <w:trPr>
          <w:trHeight w:val="418"/>
        </w:trPr>
        <w:tc>
          <w:tcPr>
            <w:tcW w:w="1133" w:type="dxa"/>
            <w:tcBorders>
              <w:bottom w:val="single" w:sz="4" w:space="0" w:color="auto"/>
            </w:tcBorders>
            <w:shd w:val="clear" w:color="auto" w:fill="auto"/>
            <w:vAlign w:val="center"/>
          </w:tcPr>
          <w:p w14:paraId="227DA894"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6</w:t>
            </w:r>
          </w:p>
        </w:tc>
        <w:tc>
          <w:tcPr>
            <w:tcW w:w="1419" w:type="dxa"/>
            <w:tcBorders>
              <w:bottom w:val="single" w:sz="4" w:space="0" w:color="auto"/>
            </w:tcBorders>
            <w:shd w:val="clear" w:color="auto" w:fill="auto"/>
            <w:vAlign w:val="center"/>
          </w:tcPr>
          <w:p w14:paraId="49B8F947"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bottom w:val="single" w:sz="4" w:space="0" w:color="auto"/>
            </w:tcBorders>
            <w:shd w:val="clear" w:color="auto" w:fill="auto"/>
            <w:vAlign w:val="center"/>
          </w:tcPr>
          <w:p w14:paraId="583FE585"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bottom w:val="single" w:sz="4" w:space="0" w:color="auto"/>
            </w:tcBorders>
            <w:shd w:val="clear" w:color="auto" w:fill="auto"/>
            <w:vAlign w:val="center"/>
          </w:tcPr>
          <w:p w14:paraId="2654F928"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bottom w:val="single" w:sz="4" w:space="0" w:color="auto"/>
            </w:tcBorders>
            <w:shd w:val="clear" w:color="auto" w:fill="auto"/>
            <w:vAlign w:val="center"/>
          </w:tcPr>
          <w:p w14:paraId="24E74534" w14:textId="1CBDE36D"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bottom w:val="single" w:sz="4" w:space="0" w:color="auto"/>
            </w:tcBorders>
            <w:shd w:val="clear" w:color="auto" w:fill="auto"/>
            <w:vAlign w:val="center"/>
          </w:tcPr>
          <w:p w14:paraId="5756B54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391D54" w:rsidRPr="001250D2" w14:paraId="5443BD35" w14:textId="77777777" w:rsidTr="00391D54">
        <w:trPr>
          <w:trHeight w:val="433"/>
        </w:trPr>
        <w:tc>
          <w:tcPr>
            <w:tcW w:w="8227" w:type="dxa"/>
            <w:gridSpan w:val="4"/>
            <w:tcBorders>
              <w:top w:val="single" w:sz="4" w:space="0" w:color="auto"/>
              <w:bottom w:val="single" w:sz="4" w:space="0" w:color="auto"/>
            </w:tcBorders>
            <w:shd w:val="clear" w:color="auto" w:fill="auto"/>
            <w:vAlign w:val="center"/>
          </w:tcPr>
          <w:p w14:paraId="422FFF09" w14:textId="1B9580E3"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TOTAL</w:t>
            </w:r>
            <w:r>
              <w:rPr>
                <w:rFonts w:ascii="Verdana" w:hAnsi="Verdana" w:cstheme="majorHAnsi"/>
              </w:rPr>
              <w:t xml:space="preserve"> DES DEVIS</w:t>
            </w:r>
          </w:p>
          <w:p w14:paraId="4657DD27" w14:textId="0013E4AA"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(Le montant doit correspondre au coût de l’acquisition)</w:t>
            </w:r>
          </w:p>
        </w:tc>
        <w:tc>
          <w:tcPr>
            <w:tcW w:w="1413" w:type="dxa"/>
            <w:tcBorders>
              <w:top w:val="single" w:sz="4" w:space="0" w:color="auto"/>
              <w:bottom w:val="single" w:sz="4" w:space="0" w:color="auto"/>
            </w:tcBorders>
            <w:shd w:val="clear" w:color="auto" w:fill="auto"/>
            <w:vAlign w:val="center"/>
          </w:tcPr>
          <w:p w14:paraId="33CBF5B0" w14:textId="77777777" w:rsidR="00391D54" w:rsidRPr="001250D2" w:rsidRDefault="00391D54" w:rsidP="001250D2">
            <w:pPr>
              <w:spacing w:line="276" w:lineRule="auto"/>
              <w:ind w:right="169"/>
              <w:jc w:val="right"/>
              <w:rPr>
                <w:rFonts w:ascii="Verdana" w:hAnsi="Verdana" w:cstheme="majorHAnsi"/>
              </w:rPr>
            </w:pPr>
          </w:p>
        </w:tc>
        <w:tc>
          <w:tcPr>
            <w:tcW w:w="1241" w:type="dxa"/>
            <w:tcBorders>
              <w:top w:val="single" w:sz="4" w:space="0" w:color="auto"/>
              <w:bottom w:val="single" w:sz="4" w:space="0" w:color="auto"/>
            </w:tcBorders>
            <w:shd w:val="clear" w:color="auto" w:fill="auto"/>
            <w:vAlign w:val="center"/>
          </w:tcPr>
          <w:p w14:paraId="329D3695" w14:textId="77777777" w:rsidR="00391D54" w:rsidRPr="001250D2" w:rsidRDefault="00391D54" w:rsidP="001250D2">
            <w:pPr>
              <w:spacing w:line="276" w:lineRule="auto"/>
              <w:ind w:right="169"/>
              <w:jc w:val="right"/>
              <w:rPr>
                <w:rFonts w:ascii="Verdana" w:hAnsi="Verdana" w:cstheme="majorHAnsi"/>
              </w:rPr>
            </w:pPr>
          </w:p>
        </w:tc>
      </w:tr>
    </w:tbl>
    <w:p w14:paraId="45BE743E" w14:textId="77777777" w:rsidR="00F36E86" w:rsidRPr="00A74ED6" w:rsidRDefault="00F36E86" w:rsidP="0086219B">
      <w:pPr>
        <w:ind w:right="-1"/>
        <w:jc w:val="both"/>
        <w:rPr>
          <w:rFonts w:ascii="Verdana" w:hAnsi="Verdana" w:cstheme="majorHAnsi"/>
          <w:sz w:val="20"/>
          <w:szCs w:val="20"/>
        </w:rPr>
      </w:pPr>
    </w:p>
    <w:p w14:paraId="367E4E22" w14:textId="504185F8" w:rsidR="00F36E86" w:rsidRPr="00C15221" w:rsidRDefault="00A33786" w:rsidP="0086219B">
      <w:pPr>
        <w:ind w:right="-1"/>
        <w:rPr>
          <w:rFonts w:ascii="Verdana" w:hAnsi="Verdana" w:cstheme="majorHAnsi"/>
          <w:b/>
          <w:bCs/>
        </w:rPr>
      </w:pPr>
      <w:r w:rsidRPr="00C15221">
        <w:rPr>
          <w:rFonts w:ascii="Verdana" w:hAnsi="Verdana" w:cstheme="majorHAnsi"/>
          <w:b/>
          <w:bCs/>
        </w:rPr>
        <w:t>Plan de financement du projet</w:t>
      </w:r>
    </w:p>
    <w:p w14:paraId="7CBD4B7D" w14:textId="77777777" w:rsidR="00A33786" w:rsidRPr="00A74ED6" w:rsidRDefault="00A33786" w:rsidP="0086219B">
      <w:pPr>
        <w:ind w:right="-1"/>
        <w:rPr>
          <w:rFonts w:ascii="Verdana" w:hAnsi="Verdana" w:cstheme="majorHAnsi"/>
          <w:sz w:val="20"/>
          <w:szCs w:val="20"/>
        </w:rPr>
      </w:pPr>
    </w:p>
    <w:tbl>
      <w:tblPr>
        <w:tblW w:w="11057" w:type="dxa"/>
        <w:tblInd w:w="-87" w:type="dxa"/>
        <w:tblBorders>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69"/>
        <w:gridCol w:w="2268"/>
        <w:gridCol w:w="3827"/>
        <w:gridCol w:w="2693"/>
      </w:tblGrid>
      <w:tr w:rsidR="00A33786" w:rsidRPr="001250D2" w14:paraId="27E5F518" w14:textId="77777777" w:rsidTr="00391D54">
        <w:trPr>
          <w:trHeight w:val="39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D31C" w14:textId="556224AA"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DÉPENSES €</w:t>
            </w:r>
          </w:p>
        </w:tc>
        <w:tc>
          <w:tcPr>
            <w:tcW w:w="3827" w:type="dxa"/>
            <w:tcBorders>
              <w:top w:val="single" w:sz="4" w:space="0" w:color="auto"/>
              <w:left w:val="single" w:sz="4" w:space="0" w:color="auto"/>
              <w:bottom w:val="single" w:sz="4" w:space="0" w:color="auto"/>
            </w:tcBorders>
            <w:shd w:val="clear" w:color="auto" w:fill="auto"/>
            <w:vAlign w:val="center"/>
          </w:tcPr>
          <w:p w14:paraId="7FCADD58" w14:textId="023DD32E" w:rsidR="00A33786" w:rsidRPr="001250D2" w:rsidRDefault="00A33786" w:rsidP="001250D2">
            <w:pPr>
              <w:pStyle w:val="Contenudetableau"/>
              <w:tabs>
                <w:tab w:val="left" w:leader="dot" w:pos="4253"/>
                <w:tab w:val="left" w:leader="dot" w:pos="8505"/>
              </w:tabs>
              <w:spacing w:line="276" w:lineRule="auto"/>
              <w:ind w:right="228"/>
              <w:jc w:val="center"/>
              <w:rPr>
                <w:rFonts w:ascii="Verdana" w:hAnsi="Verdana" w:cstheme="majorHAnsi"/>
              </w:rPr>
            </w:pPr>
            <w:r w:rsidRPr="001250D2">
              <w:rPr>
                <w:rFonts w:ascii="Verdana" w:hAnsi="Verdana" w:cstheme="majorHAnsi"/>
              </w:rPr>
              <w:t>RECETTES €</w:t>
            </w:r>
          </w:p>
        </w:tc>
        <w:tc>
          <w:tcPr>
            <w:tcW w:w="2693" w:type="dxa"/>
            <w:tcBorders>
              <w:top w:val="single" w:sz="4" w:space="0" w:color="auto"/>
              <w:bottom w:val="single" w:sz="4" w:space="0" w:color="auto"/>
              <w:right w:val="single" w:sz="4" w:space="0" w:color="auto"/>
            </w:tcBorders>
            <w:shd w:val="clear" w:color="auto" w:fill="auto"/>
            <w:vAlign w:val="center"/>
          </w:tcPr>
          <w:p w14:paraId="51C90587" w14:textId="51F760FE"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Montant total demandé ou attribué</w:t>
            </w:r>
          </w:p>
        </w:tc>
      </w:tr>
      <w:tr w:rsidR="00A33786" w:rsidRPr="001250D2" w14:paraId="7BEC7AAB" w14:textId="77777777" w:rsidTr="00391D54">
        <w:trPr>
          <w:trHeight w:val="182"/>
        </w:trPr>
        <w:tc>
          <w:tcPr>
            <w:tcW w:w="4537" w:type="dxa"/>
            <w:gridSpan w:val="2"/>
            <w:vMerge w:val="restart"/>
            <w:tcBorders>
              <w:top w:val="single" w:sz="4" w:space="0" w:color="auto"/>
              <w:left w:val="single" w:sz="4" w:space="0" w:color="auto"/>
              <w:right w:val="single" w:sz="4" w:space="0" w:color="auto"/>
            </w:tcBorders>
            <w:shd w:val="clear" w:color="auto" w:fill="auto"/>
            <w:vAlign w:val="center"/>
          </w:tcPr>
          <w:p w14:paraId="4381DD20" w14:textId="43C84AE0" w:rsidR="00A33786" w:rsidRPr="001250D2" w:rsidRDefault="00A33786" w:rsidP="001250D2">
            <w:pPr>
              <w:pStyle w:val="Contenudetableau"/>
              <w:tabs>
                <w:tab w:val="left" w:leader="dot" w:pos="4253"/>
                <w:tab w:val="left" w:leader="dot" w:pos="8505"/>
              </w:tabs>
              <w:spacing w:line="276" w:lineRule="auto"/>
              <w:ind w:left="87" w:right="87"/>
              <w:jc w:val="center"/>
              <w:rPr>
                <w:rFonts w:ascii="Verdana" w:hAnsi="Verdana" w:cstheme="majorHAnsi"/>
              </w:rPr>
            </w:pPr>
            <w:r w:rsidRPr="001250D2">
              <w:rPr>
                <w:rFonts w:ascii="Verdana" w:hAnsi="Verdana" w:cstheme="majorHAnsi"/>
              </w:rPr>
              <w:t>T</w:t>
            </w:r>
            <w:r w:rsidR="00391D54">
              <w:rPr>
                <w:rFonts w:ascii="Verdana" w:hAnsi="Verdana" w:cstheme="majorHAnsi"/>
              </w:rPr>
              <w:t>OTAL DES DEVIS</w:t>
            </w:r>
          </w:p>
        </w:tc>
        <w:tc>
          <w:tcPr>
            <w:tcW w:w="3827" w:type="dxa"/>
            <w:tcBorders>
              <w:top w:val="single" w:sz="4" w:space="0" w:color="auto"/>
              <w:left w:val="single" w:sz="4" w:space="0" w:color="auto"/>
              <w:bottom w:val="dotted" w:sz="4" w:space="0" w:color="auto"/>
            </w:tcBorders>
            <w:shd w:val="clear" w:color="auto" w:fill="auto"/>
            <w:vAlign w:val="center"/>
          </w:tcPr>
          <w:p w14:paraId="680CE22C" w14:textId="77777777" w:rsidR="00A33786" w:rsidRPr="001250D2" w:rsidRDefault="00A33786" w:rsidP="001250D2">
            <w:pPr>
              <w:pStyle w:val="Contenudetableau"/>
              <w:tabs>
                <w:tab w:val="left" w:leader="dot" w:pos="4253"/>
                <w:tab w:val="left" w:leader="dot" w:pos="8505"/>
              </w:tabs>
              <w:spacing w:line="276" w:lineRule="auto"/>
              <w:ind w:right="-1"/>
              <w:jc w:val="both"/>
              <w:rPr>
                <w:rFonts w:ascii="Verdana" w:hAnsi="Verdana" w:cstheme="majorHAnsi"/>
              </w:rPr>
            </w:pPr>
            <w:r w:rsidRPr="001250D2">
              <w:rPr>
                <w:rFonts w:ascii="Verdana" w:hAnsi="Verdana" w:cstheme="majorHAnsi"/>
              </w:rPr>
              <w:t>État</w:t>
            </w:r>
          </w:p>
        </w:tc>
        <w:tc>
          <w:tcPr>
            <w:tcW w:w="2693" w:type="dxa"/>
            <w:tcBorders>
              <w:top w:val="single" w:sz="4" w:space="0" w:color="auto"/>
              <w:bottom w:val="dotted" w:sz="4" w:space="0" w:color="auto"/>
              <w:right w:val="single" w:sz="4" w:space="0" w:color="auto"/>
            </w:tcBorders>
            <w:shd w:val="clear" w:color="auto" w:fill="auto"/>
            <w:vAlign w:val="center"/>
          </w:tcPr>
          <w:p w14:paraId="2CB6CD3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4F34462F" w14:textId="77777777" w:rsidTr="00391D54">
        <w:tc>
          <w:tcPr>
            <w:tcW w:w="4537" w:type="dxa"/>
            <w:gridSpan w:val="2"/>
            <w:vMerge/>
            <w:tcBorders>
              <w:left w:val="single" w:sz="4" w:space="0" w:color="auto"/>
              <w:right w:val="single" w:sz="4" w:space="0" w:color="auto"/>
            </w:tcBorders>
            <w:shd w:val="clear" w:color="auto" w:fill="auto"/>
            <w:vAlign w:val="center"/>
          </w:tcPr>
          <w:p w14:paraId="1AD3409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3561C868"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Région Nouvelle-Aquitaine</w:t>
            </w:r>
          </w:p>
        </w:tc>
        <w:tc>
          <w:tcPr>
            <w:tcW w:w="2693" w:type="dxa"/>
            <w:tcBorders>
              <w:top w:val="dotted" w:sz="4" w:space="0" w:color="auto"/>
              <w:bottom w:val="dotted" w:sz="4" w:space="0" w:color="auto"/>
              <w:right w:val="single" w:sz="4" w:space="0" w:color="auto"/>
            </w:tcBorders>
            <w:shd w:val="clear" w:color="auto" w:fill="auto"/>
            <w:vAlign w:val="center"/>
          </w:tcPr>
          <w:p w14:paraId="7F893E9F"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79794DD" w14:textId="77777777" w:rsidTr="00391D54">
        <w:tc>
          <w:tcPr>
            <w:tcW w:w="4537" w:type="dxa"/>
            <w:gridSpan w:val="2"/>
            <w:vMerge/>
            <w:tcBorders>
              <w:left w:val="single" w:sz="4" w:space="0" w:color="auto"/>
              <w:right w:val="single" w:sz="4" w:space="0" w:color="auto"/>
            </w:tcBorders>
            <w:shd w:val="clear" w:color="auto" w:fill="auto"/>
            <w:vAlign w:val="center"/>
          </w:tcPr>
          <w:p w14:paraId="6978CFF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5ACF3C5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Département</w:t>
            </w:r>
          </w:p>
        </w:tc>
        <w:tc>
          <w:tcPr>
            <w:tcW w:w="2693" w:type="dxa"/>
            <w:tcBorders>
              <w:top w:val="dotted" w:sz="4" w:space="0" w:color="auto"/>
              <w:bottom w:val="dotted" w:sz="4" w:space="0" w:color="auto"/>
              <w:right w:val="single" w:sz="4" w:space="0" w:color="auto"/>
            </w:tcBorders>
            <w:shd w:val="clear" w:color="auto" w:fill="auto"/>
            <w:vAlign w:val="center"/>
          </w:tcPr>
          <w:p w14:paraId="4933E9A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887127F" w14:textId="77777777" w:rsidTr="00391D54">
        <w:tc>
          <w:tcPr>
            <w:tcW w:w="4537" w:type="dxa"/>
            <w:gridSpan w:val="2"/>
            <w:vMerge/>
            <w:tcBorders>
              <w:left w:val="single" w:sz="4" w:space="0" w:color="auto"/>
              <w:right w:val="single" w:sz="4" w:space="0" w:color="auto"/>
            </w:tcBorders>
            <w:shd w:val="clear" w:color="auto" w:fill="auto"/>
            <w:vAlign w:val="center"/>
          </w:tcPr>
          <w:p w14:paraId="7DBE2587"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02B2A0B6"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Autres subventions</w:t>
            </w:r>
          </w:p>
        </w:tc>
        <w:tc>
          <w:tcPr>
            <w:tcW w:w="2693" w:type="dxa"/>
            <w:tcBorders>
              <w:top w:val="dotted" w:sz="4" w:space="0" w:color="auto"/>
              <w:bottom w:val="dotted" w:sz="4" w:space="0" w:color="auto"/>
              <w:right w:val="single" w:sz="4" w:space="0" w:color="auto"/>
            </w:tcBorders>
            <w:shd w:val="clear" w:color="auto" w:fill="auto"/>
            <w:vAlign w:val="center"/>
          </w:tcPr>
          <w:p w14:paraId="44F07A0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2A2EB2E" w14:textId="77777777" w:rsidTr="00391D54">
        <w:tc>
          <w:tcPr>
            <w:tcW w:w="4537" w:type="dxa"/>
            <w:gridSpan w:val="2"/>
            <w:vMerge/>
            <w:tcBorders>
              <w:left w:val="single" w:sz="4" w:space="0" w:color="auto"/>
              <w:right w:val="single" w:sz="4" w:space="0" w:color="auto"/>
            </w:tcBorders>
            <w:shd w:val="clear" w:color="auto" w:fill="auto"/>
            <w:vAlign w:val="center"/>
          </w:tcPr>
          <w:p w14:paraId="5CA3438A"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7E62E3C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Financements privés</w:t>
            </w:r>
          </w:p>
        </w:tc>
        <w:tc>
          <w:tcPr>
            <w:tcW w:w="2693" w:type="dxa"/>
            <w:tcBorders>
              <w:top w:val="dotted" w:sz="4" w:space="0" w:color="auto"/>
              <w:bottom w:val="dotted" w:sz="4" w:space="0" w:color="auto"/>
              <w:right w:val="single" w:sz="4" w:space="0" w:color="auto"/>
            </w:tcBorders>
            <w:shd w:val="clear" w:color="auto" w:fill="auto"/>
            <w:vAlign w:val="center"/>
          </w:tcPr>
          <w:p w14:paraId="5A74EC8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6544458" w14:textId="77777777" w:rsidTr="00391D54">
        <w:tc>
          <w:tcPr>
            <w:tcW w:w="4537" w:type="dxa"/>
            <w:gridSpan w:val="2"/>
            <w:vMerge/>
            <w:tcBorders>
              <w:left w:val="single" w:sz="4" w:space="0" w:color="auto"/>
              <w:bottom w:val="dotted" w:sz="4" w:space="0" w:color="auto"/>
              <w:right w:val="single" w:sz="4" w:space="0" w:color="auto"/>
            </w:tcBorders>
            <w:shd w:val="clear" w:color="auto" w:fill="auto"/>
            <w:vAlign w:val="center"/>
          </w:tcPr>
          <w:p w14:paraId="610A97F1"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6E73D72F"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Autofinancement</w:t>
            </w:r>
          </w:p>
        </w:tc>
        <w:tc>
          <w:tcPr>
            <w:tcW w:w="2693" w:type="dxa"/>
            <w:tcBorders>
              <w:top w:val="dotted" w:sz="4" w:space="0" w:color="auto"/>
              <w:bottom w:val="dotted" w:sz="4" w:space="0" w:color="auto"/>
              <w:right w:val="single" w:sz="4" w:space="0" w:color="auto"/>
            </w:tcBorders>
            <w:shd w:val="clear" w:color="auto" w:fill="auto"/>
            <w:vAlign w:val="center"/>
          </w:tcPr>
          <w:p w14:paraId="0F4F0A8C"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030AA7EF" w14:textId="77777777" w:rsidTr="00391D54">
        <w:trPr>
          <w:trHeight w:val="95"/>
        </w:trPr>
        <w:tc>
          <w:tcPr>
            <w:tcW w:w="2269" w:type="dxa"/>
            <w:tcBorders>
              <w:top w:val="dotted" w:sz="4" w:space="0" w:color="auto"/>
              <w:left w:val="single" w:sz="4" w:space="0" w:color="auto"/>
              <w:bottom w:val="single" w:sz="4" w:space="0" w:color="auto"/>
              <w:right w:val="dotted" w:sz="4" w:space="0" w:color="auto"/>
            </w:tcBorders>
            <w:shd w:val="clear" w:color="auto" w:fill="auto"/>
            <w:vAlign w:val="center"/>
          </w:tcPr>
          <w:p w14:paraId="49CED99B" w14:textId="77777777" w:rsidR="00A33786" w:rsidRPr="001250D2" w:rsidRDefault="00A33786" w:rsidP="001250D2">
            <w:pPr>
              <w:pStyle w:val="Contenudetableau"/>
              <w:spacing w:line="276" w:lineRule="auto"/>
              <w:ind w:right="-1"/>
              <w:jc w:val="right"/>
              <w:rPr>
                <w:rFonts w:ascii="Verdana" w:hAnsi="Verdana" w:cstheme="majorHAnsi"/>
              </w:rPr>
            </w:pPr>
            <w:r w:rsidRPr="001250D2">
              <w:rPr>
                <w:rFonts w:ascii="Verdana" w:hAnsi="Verdana" w:cstheme="majorHAnsi"/>
              </w:rPr>
              <w:t>TOTAL DÉPENSES</w:t>
            </w:r>
          </w:p>
        </w:tc>
        <w:tc>
          <w:tcPr>
            <w:tcW w:w="2268" w:type="dxa"/>
            <w:tcBorders>
              <w:top w:val="dotted" w:sz="4" w:space="0" w:color="auto"/>
              <w:left w:val="dotted" w:sz="4" w:space="0" w:color="auto"/>
              <w:bottom w:val="single" w:sz="4" w:space="0" w:color="auto"/>
              <w:right w:val="single" w:sz="4" w:space="0" w:color="auto"/>
            </w:tcBorders>
            <w:shd w:val="clear" w:color="auto" w:fill="auto"/>
            <w:vAlign w:val="center"/>
          </w:tcPr>
          <w:p w14:paraId="1F7EEFE5" w14:textId="7B08A9BF" w:rsidR="00A33786" w:rsidRPr="001250D2" w:rsidRDefault="00A33786" w:rsidP="001250D2">
            <w:pPr>
              <w:pStyle w:val="Contenudetableau"/>
              <w:spacing w:line="276" w:lineRule="auto"/>
              <w:ind w:right="87"/>
              <w:jc w:val="right"/>
              <w:rPr>
                <w:rFonts w:ascii="Verdana" w:hAnsi="Verdana" w:cstheme="majorHAnsi"/>
              </w:rPr>
            </w:pPr>
          </w:p>
        </w:tc>
        <w:tc>
          <w:tcPr>
            <w:tcW w:w="3827" w:type="dxa"/>
            <w:tcBorders>
              <w:top w:val="dotted" w:sz="4" w:space="0" w:color="auto"/>
              <w:left w:val="single" w:sz="4" w:space="0" w:color="auto"/>
              <w:bottom w:val="single" w:sz="4" w:space="0" w:color="auto"/>
            </w:tcBorders>
            <w:shd w:val="clear" w:color="auto" w:fill="auto"/>
            <w:vAlign w:val="center"/>
          </w:tcPr>
          <w:p w14:paraId="63C5DCD6" w14:textId="77777777" w:rsidR="00A33786" w:rsidRPr="001250D2" w:rsidRDefault="00A33786" w:rsidP="001250D2">
            <w:pPr>
              <w:pStyle w:val="Contenudetableau"/>
              <w:spacing w:line="276" w:lineRule="auto"/>
              <w:ind w:right="87"/>
              <w:jc w:val="right"/>
              <w:rPr>
                <w:rFonts w:ascii="Verdana" w:hAnsi="Verdana" w:cstheme="majorHAnsi"/>
              </w:rPr>
            </w:pPr>
            <w:r w:rsidRPr="001250D2">
              <w:rPr>
                <w:rFonts w:ascii="Verdana" w:hAnsi="Verdana" w:cstheme="majorHAnsi"/>
              </w:rPr>
              <w:t>TOTAL RECETTES</w:t>
            </w:r>
          </w:p>
        </w:tc>
        <w:tc>
          <w:tcPr>
            <w:tcW w:w="2693" w:type="dxa"/>
            <w:tcBorders>
              <w:top w:val="dotted" w:sz="4" w:space="0" w:color="auto"/>
              <w:bottom w:val="single" w:sz="4" w:space="0" w:color="auto"/>
              <w:right w:val="single" w:sz="4" w:space="0" w:color="auto"/>
            </w:tcBorders>
            <w:shd w:val="clear" w:color="auto" w:fill="auto"/>
            <w:vAlign w:val="center"/>
          </w:tcPr>
          <w:p w14:paraId="34F3AB98" w14:textId="1665063E" w:rsidR="00A33786" w:rsidRPr="001250D2" w:rsidRDefault="00A33786" w:rsidP="001250D2">
            <w:pPr>
              <w:pStyle w:val="Contenudetableau"/>
              <w:spacing w:line="276" w:lineRule="auto"/>
              <w:ind w:right="87"/>
              <w:jc w:val="right"/>
              <w:rPr>
                <w:rFonts w:ascii="Verdana" w:hAnsi="Verdana" w:cstheme="majorHAnsi"/>
              </w:rPr>
            </w:pPr>
          </w:p>
        </w:tc>
      </w:tr>
    </w:tbl>
    <w:p w14:paraId="4AD93AC3" w14:textId="77777777" w:rsidR="00F36E86" w:rsidRPr="00A74ED6" w:rsidRDefault="00F36E86" w:rsidP="0086219B">
      <w:pPr>
        <w:ind w:left="-426"/>
        <w:rPr>
          <w:rFonts w:ascii="Verdana" w:hAnsi="Verdana" w:cstheme="majorHAnsi"/>
          <w:sz w:val="20"/>
          <w:szCs w:val="20"/>
        </w:rPr>
      </w:pPr>
    </w:p>
    <w:p w14:paraId="0AB03ADD" w14:textId="2D21CA31" w:rsidR="00F36E86" w:rsidRPr="00C15221" w:rsidRDefault="00F36E86" w:rsidP="0086219B">
      <w:pPr>
        <w:ind w:right="-1"/>
        <w:rPr>
          <w:rFonts w:ascii="Verdana" w:hAnsi="Verdana" w:cstheme="majorHAnsi"/>
          <w:b/>
          <w:bCs/>
        </w:rPr>
      </w:pPr>
      <w:r w:rsidRPr="00C15221">
        <w:rPr>
          <w:rFonts w:ascii="Verdana" w:hAnsi="Verdana" w:cstheme="majorHAnsi"/>
          <w:b/>
          <w:bCs/>
        </w:rPr>
        <w:t>Précisez le détail des recettes</w:t>
      </w:r>
      <w:r w:rsidR="00A33786" w:rsidRPr="00C15221">
        <w:rPr>
          <w:rFonts w:ascii="Verdana" w:hAnsi="Verdana" w:cstheme="majorHAnsi"/>
          <w:b/>
          <w:bCs/>
        </w:rPr>
        <w:t xml:space="preserve"> - Ajouter des lignes pour chaque financement</w:t>
      </w:r>
      <w:r w:rsidRPr="00C15221">
        <w:rPr>
          <w:rFonts w:ascii="Verdana" w:hAnsi="Verdana" w:cstheme="majorHAnsi"/>
          <w:b/>
          <w:bCs/>
        </w:rPr>
        <w:t xml:space="preserve"> : </w:t>
      </w:r>
    </w:p>
    <w:p w14:paraId="04567C44" w14:textId="77777777" w:rsidR="00A33786" w:rsidRPr="00A74ED6" w:rsidRDefault="00A33786" w:rsidP="0086219B">
      <w:pPr>
        <w:ind w:left="-426"/>
        <w:rPr>
          <w:rFonts w:ascii="Verdana" w:hAnsi="Verdana" w:cstheme="majorHAnsi"/>
          <w:sz w:val="20"/>
          <w:szCs w:val="20"/>
        </w:rPr>
      </w:pPr>
    </w:p>
    <w:tbl>
      <w:tblPr>
        <w:tblW w:w="10995"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52"/>
        <w:gridCol w:w="3969"/>
        <w:gridCol w:w="1985"/>
        <w:gridCol w:w="2189"/>
      </w:tblGrid>
      <w:tr w:rsidR="00F36E86" w:rsidRPr="001250D2" w14:paraId="62C154AD" w14:textId="77777777" w:rsidTr="00391D54">
        <w:trPr>
          <w:trHeight w:val="255"/>
          <w:jc w:val="center"/>
        </w:trPr>
        <w:tc>
          <w:tcPr>
            <w:tcW w:w="2852" w:type="dxa"/>
            <w:tcBorders>
              <w:top w:val="single" w:sz="4" w:space="0" w:color="auto"/>
              <w:bottom w:val="single" w:sz="4" w:space="0" w:color="auto"/>
            </w:tcBorders>
            <w:shd w:val="clear" w:color="auto" w:fill="auto"/>
            <w:vAlign w:val="center"/>
          </w:tcPr>
          <w:p w14:paraId="25CEE99B" w14:textId="77777777"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Financements publics</w:t>
            </w:r>
          </w:p>
        </w:tc>
        <w:tc>
          <w:tcPr>
            <w:tcW w:w="3969" w:type="dxa"/>
            <w:tcBorders>
              <w:top w:val="single" w:sz="4" w:space="0" w:color="auto"/>
              <w:bottom w:val="single" w:sz="4" w:space="0" w:color="auto"/>
            </w:tcBorders>
            <w:shd w:val="clear" w:color="auto" w:fill="auto"/>
            <w:vAlign w:val="center"/>
          </w:tcPr>
          <w:p w14:paraId="0DE4B76D" w14:textId="3EDABB89"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Précisez le nom d</w:t>
            </w:r>
            <w:r w:rsidR="0078565C" w:rsidRPr="001250D2">
              <w:rPr>
                <w:rFonts w:ascii="Verdana" w:hAnsi="Verdana" w:cstheme="majorHAnsi"/>
              </w:rPr>
              <w:t>es</w:t>
            </w:r>
            <w:r w:rsidRPr="001250D2">
              <w:rPr>
                <w:rFonts w:ascii="Verdana" w:hAnsi="Verdana" w:cstheme="majorHAnsi"/>
              </w:rPr>
              <w:t xml:space="preserve"> financeurs</w:t>
            </w:r>
          </w:p>
        </w:tc>
        <w:tc>
          <w:tcPr>
            <w:tcW w:w="1985" w:type="dxa"/>
            <w:tcBorders>
              <w:top w:val="single" w:sz="4" w:space="0" w:color="auto"/>
              <w:bottom w:val="single" w:sz="4" w:space="0" w:color="auto"/>
            </w:tcBorders>
            <w:shd w:val="clear" w:color="auto" w:fill="auto"/>
            <w:vAlign w:val="center"/>
          </w:tcPr>
          <w:p w14:paraId="1A5D9B74" w14:textId="429BE1EF"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 xml:space="preserve">Montant </w:t>
            </w:r>
            <w:r w:rsidR="003D404A" w:rsidRPr="001250D2">
              <w:rPr>
                <w:rFonts w:ascii="Verdana" w:hAnsi="Verdana" w:cstheme="majorHAnsi"/>
              </w:rPr>
              <w:t>demandé</w:t>
            </w:r>
            <w:r w:rsidRPr="001250D2">
              <w:rPr>
                <w:rFonts w:ascii="Verdana" w:hAnsi="Verdana" w:cstheme="majorHAnsi"/>
              </w:rPr>
              <w:t xml:space="preserve"> (€)</w:t>
            </w:r>
          </w:p>
        </w:tc>
        <w:tc>
          <w:tcPr>
            <w:tcW w:w="2189" w:type="dxa"/>
            <w:tcBorders>
              <w:top w:val="single" w:sz="4" w:space="0" w:color="auto"/>
              <w:bottom w:val="single" w:sz="4" w:space="0" w:color="auto"/>
            </w:tcBorders>
            <w:vAlign w:val="center"/>
          </w:tcPr>
          <w:p w14:paraId="66E1729A" w14:textId="77777777" w:rsidR="003D404A"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Montant</w:t>
            </w:r>
          </w:p>
          <w:p w14:paraId="1421763A" w14:textId="023F4EC7" w:rsidR="00F36E86" w:rsidRPr="001250D2" w:rsidRDefault="00276B63" w:rsidP="001250D2">
            <w:pPr>
              <w:pStyle w:val="Corpsdetexte"/>
              <w:spacing w:after="0" w:line="276" w:lineRule="auto"/>
              <w:jc w:val="center"/>
              <w:rPr>
                <w:rFonts w:ascii="Verdana" w:hAnsi="Verdana" w:cstheme="majorHAnsi"/>
              </w:rPr>
            </w:pPr>
            <w:r w:rsidRPr="001250D2">
              <w:rPr>
                <w:rFonts w:ascii="Verdana" w:hAnsi="Verdana" w:cstheme="majorHAnsi"/>
              </w:rPr>
              <w:t>Attribué</w:t>
            </w:r>
            <w:r w:rsidR="00F36E86" w:rsidRPr="001250D2">
              <w:rPr>
                <w:rFonts w:ascii="Verdana" w:hAnsi="Verdana" w:cstheme="majorHAnsi"/>
              </w:rPr>
              <w:t xml:space="preserve"> (€)</w:t>
            </w:r>
          </w:p>
        </w:tc>
      </w:tr>
      <w:tr w:rsidR="00F36E86" w:rsidRPr="001250D2" w14:paraId="6EF89FF8" w14:textId="77777777" w:rsidTr="00391D54">
        <w:trPr>
          <w:trHeight w:val="255"/>
          <w:jc w:val="center"/>
        </w:trPr>
        <w:tc>
          <w:tcPr>
            <w:tcW w:w="2852" w:type="dxa"/>
            <w:tcBorders>
              <w:top w:val="single" w:sz="4" w:space="0" w:color="auto"/>
            </w:tcBorders>
            <w:shd w:val="clear" w:color="auto" w:fill="auto"/>
            <w:vAlign w:val="center"/>
          </w:tcPr>
          <w:p w14:paraId="2DDA673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État</w:t>
            </w:r>
          </w:p>
        </w:tc>
        <w:tc>
          <w:tcPr>
            <w:tcW w:w="3969" w:type="dxa"/>
            <w:tcBorders>
              <w:top w:val="single" w:sz="4" w:space="0" w:color="auto"/>
            </w:tcBorders>
            <w:shd w:val="clear" w:color="auto" w:fill="auto"/>
            <w:vAlign w:val="center"/>
          </w:tcPr>
          <w:p w14:paraId="2EB7425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tcBorders>
              <w:top w:val="single" w:sz="4" w:space="0" w:color="auto"/>
            </w:tcBorders>
            <w:shd w:val="clear" w:color="auto" w:fill="auto"/>
            <w:vAlign w:val="center"/>
          </w:tcPr>
          <w:p w14:paraId="4778B967"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tcBorders>
              <w:top w:val="single" w:sz="4" w:space="0" w:color="auto"/>
            </w:tcBorders>
            <w:shd w:val="clear" w:color="auto" w:fill="auto"/>
            <w:vAlign w:val="center"/>
          </w:tcPr>
          <w:p w14:paraId="7D6D8E4A"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7908EDF2" w14:textId="77777777" w:rsidTr="00391D54">
        <w:trPr>
          <w:trHeight w:val="255"/>
          <w:jc w:val="center"/>
        </w:trPr>
        <w:tc>
          <w:tcPr>
            <w:tcW w:w="2852" w:type="dxa"/>
            <w:shd w:val="clear" w:color="auto" w:fill="auto"/>
            <w:vAlign w:val="center"/>
          </w:tcPr>
          <w:p w14:paraId="531DED4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Région</w:t>
            </w:r>
          </w:p>
        </w:tc>
        <w:tc>
          <w:tcPr>
            <w:tcW w:w="3969" w:type="dxa"/>
            <w:shd w:val="clear" w:color="auto" w:fill="auto"/>
            <w:vAlign w:val="center"/>
          </w:tcPr>
          <w:p w14:paraId="3E254E5B"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83BD96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B10A7F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3B8D88C9" w14:textId="77777777" w:rsidTr="00391D54">
        <w:trPr>
          <w:trHeight w:val="255"/>
          <w:jc w:val="center"/>
        </w:trPr>
        <w:tc>
          <w:tcPr>
            <w:tcW w:w="2852" w:type="dxa"/>
            <w:shd w:val="clear" w:color="auto" w:fill="auto"/>
            <w:vAlign w:val="center"/>
          </w:tcPr>
          <w:p w14:paraId="669D4BBB"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Département(s)</w:t>
            </w:r>
          </w:p>
        </w:tc>
        <w:tc>
          <w:tcPr>
            <w:tcW w:w="3969" w:type="dxa"/>
            <w:shd w:val="clear" w:color="auto" w:fill="auto"/>
            <w:vAlign w:val="center"/>
          </w:tcPr>
          <w:p w14:paraId="3B6F37A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4B6B8A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0D7380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63433D3" w14:textId="77777777" w:rsidTr="00391D54">
        <w:trPr>
          <w:trHeight w:val="255"/>
          <w:jc w:val="center"/>
        </w:trPr>
        <w:tc>
          <w:tcPr>
            <w:tcW w:w="2852" w:type="dxa"/>
            <w:shd w:val="clear" w:color="auto" w:fill="auto"/>
            <w:vAlign w:val="center"/>
          </w:tcPr>
          <w:p w14:paraId="3FC566DA"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Commune(s)</w:t>
            </w:r>
          </w:p>
        </w:tc>
        <w:tc>
          <w:tcPr>
            <w:tcW w:w="3969" w:type="dxa"/>
            <w:shd w:val="clear" w:color="auto" w:fill="auto"/>
            <w:vAlign w:val="center"/>
          </w:tcPr>
          <w:p w14:paraId="13079F4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26751CDD"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5E110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08C5FD81" w14:textId="77777777" w:rsidTr="00391D54">
        <w:trPr>
          <w:trHeight w:val="255"/>
          <w:jc w:val="center"/>
        </w:trPr>
        <w:tc>
          <w:tcPr>
            <w:tcW w:w="2852" w:type="dxa"/>
            <w:shd w:val="clear" w:color="auto" w:fill="auto"/>
            <w:vAlign w:val="center"/>
          </w:tcPr>
          <w:p w14:paraId="2BB51945"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Intercommunalité</w:t>
            </w:r>
          </w:p>
        </w:tc>
        <w:tc>
          <w:tcPr>
            <w:tcW w:w="3969" w:type="dxa"/>
            <w:shd w:val="clear" w:color="auto" w:fill="auto"/>
            <w:vAlign w:val="center"/>
          </w:tcPr>
          <w:p w14:paraId="5D9729F5"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0B317732"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03B66ED1"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376A8BD" w14:textId="77777777" w:rsidTr="00391D54">
        <w:trPr>
          <w:trHeight w:val="255"/>
          <w:jc w:val="center"/>
        </w:trPr>
        <w:tc>
          <w:tcPr>
            <w:tcW w:w="2852" w:type="dxa"/>
            <w:shd w:val="clear" w:color="auto" w:fill="auto"/>
            <w:vAlign w:val="center"/>
          </w:tcPr>
          <w:p w14:paraId="2E9AEC78"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Autres</w:t>
            </w:r>
          </w:p>
        </w:tc>
        <w:tc>
          <w:tcPr>
            <w:tcW w:w="3969" w:type="dxa"/>
            <w:shd w:val="clear" w:color="auto" w:fill="auto"/>
            <w:vAlign w:val="center"/>
          </w:tcPr>
          <w:p w14:paraId="086E90B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14B1624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4148D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bl>
    <w:p w14:paraId="0A3449C8" w14:textId="77777777" w:rsidR="00F36E86" w:rsidRPr="001250D2" w:rsidRDefault="00F36E86" w:rsidP="001250D2">
      <w:pPr>
        <w:autoSpaceDE w:val="0"/>
        <w:spacing w:line="276" w:lineRule="auto"/>
        <w:ind w:right="-567"/>
        <w:rPr>
          <w:rFonts w:ascii="Verdana" w:hAnsi="Verdana" w:cstheme="majorHAnsi"/>
        </w:rPr>
        <w:sectPr w:rsidR="00F36E86" w:rsidRPr="001250D2" w:rsidSect="00F6509F">
          <w:type w:val="continuous"/>
          <w:pgSz w:w="11906" w:h="16838"/>
          <w:pgMar w:top="567" w:right="567" w:bottom="567" w:left="567" w:header="720" w:footer="335" w:gutter="0"/>
          <w:cols w:space="720"/>
          <w:formProt w:val="0"/>
          <w:docGrid w:linePitch="360" w:charSpace="-4097"/>
        </w:sectPr>
      </w:pPr>
    </w:p>
    <w:p w14:paraId="12FF3F72" w14:textId="77777777" w:rsidR="00F36E86" w:rsidRDefault="00F36E86" w:rsidP="001250D2">
      <w:pPr>
        <w:widowControl/>
        <w:suppressAutoHyphens w:val="0"/>
        <w:spacing w:line="276" w:lineRule="auto"/>
        <w:rPr>
          <w:rFonts w:ascii="Verdana" w:hAnsi="Verdana" w:cstheme="majorHAnsi"/>
        </w:rPr>
      </w:pPr>
      <w:r w:rsidRPr="001250D2">
        <w:rPr>
          <w:rFonts w:ascii="Verdana" w:hAnsi="Verdana" w:cstheme="majorHAnsi"/>
        </w:rPr>
        <w:br w:type="page"/>
      </w:r>
    </w:p>
    <w:p w14:paraId="5C56D629" w14:textId="77777777" w:rsidR="004717DD" w:rsidRDefault="004717DD" w:rsidP="004717DD">
      <w:pPr>
        <w:pStyle w:val="Paragraphedeliste"/>
        <w:numPr>
          <w:ilvl w:val="0"/>
          <w:numId w:val="3"/>
        </w:numPr>
        <w:autoSpaceDE w:val="0"/>
        <w:spacing w:line="276" w:lineRule="auto"/>
        <w:jc w:val="both"/>
        <w:rPr>
          <w:rFonts w:ascii="Verdana" w:hAnsi="Verdana" w:cstheme="majorHAnsi"/>
          <w:b/>
          <w:bCs/>
        </w:rPr>
      </w:pPr>
      <w:r w:rsidRPr="004717DD">
        <w:rPr>
          <w:rFonts w:ascii="Verdana" w:hAnsi="Verdana" w:cstheme="majorHAnsi"/>
          <w:b/>
          <w:bCs/>
        </w:rPr>
        <w:lastRenderedPageBreak/>
        <w:t>Le projet au regard des objectifs de développement durable (ODD) et de la feuille de route régionale Néo Terra</w:t>
      </w:r>
    </w:p>
    <w:p w14:paraId="724B4F9A" w14:textId="081D60E6" w:rsidR="004717DD" w:rsidRPr="004717DD" w:rsidRDefault="004717DD" w:rsidP="004717DD">
      <w:pPr>
        <w:pStyle w:val="Paragraphedeliste"/>
        <w:autoSpaceDE w:val="0"/>
        <w:spacing w:line="276" w:lineRule="auto"/>
        <w:ind w:left="390"/>
        <w:jc w:val="both"/>
        <w:rPr>
          <w:rFonts w:ascii="Verdana" w:hAnsi="Verdana" w:cstheme="majorHAnsi"/>
          <w:sz w:val="22"/>
          <w:szCs w:val="22"/>
        </w:rPr>
      </w:pPr>
      <w:r w:rsidRPr="004717DD">
        <w:rPr>
          <w:rFonts w:ascii="Verdana" w:hAnsi="Verdana" w:cstheme="majorHAnsi"/>
          <w:color w:val="FF0000"/>
          <w:sz w:val="22"/>
          <w:szCs w:val="22"/>
        </w:rPr>
        <w:t>Si vous présentez plusieurs projets, dupliquez et complétez cette partie 3 pour chaque projet</w:t>
      </w:r>
    </w:p>
    <w:p w14:paraId="4E39A907" w14:textId="77777777" w:rsidR="004717DD" w:rsidRPr="00CF04FC" w:rsidRDefault="004717DD" w:rsidP="004717DD">
      <w:pPr>
        <w:rPr>
          <w:rFonts w:ascii="Verdana" w:hAnsi="Verdana" w:cstheme="majorHAnsi"/>
          <w:sz w:val="10"/>
          <w:szCs w:val="10"/>
        </w:rPr>
      </w:pPr>
    </w:p>
    <w:p w14:paraId="1516428B" w14:textId="6A89FBC5" w:rsidR="004717DD" w:rsidRPr="00AB583C" w:rsidRDefault="004717DD" w:rsidP="004717DD">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Projet n°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12038F89" w14:textId="77777777" w:rsidR="004717DD" w:rsidRPr="00AB583C" w:rsidRDefault="004717DD" w:rsidP="004717DD">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Intitulé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2DA647B9" w14:textId="77777777" w:rsidR="004717DD" w:rsidRPr="00CF04FC" w:rsidRDefault="004717DD" w:rsidP="004717DD">
      <w:pPr>
        <w:rPr>
          <w:rFonts w:ascii="Verdana" w:eastAsia="Arial" w:hAnsi="Verdana" w:cstheme="majorHAnsi"/>
          <w:sz w:val="10"/>
          <w:szCs w:val="10"/>
        </w:rPr>
      </w:pPr>
    </w:p>
    <w:p w14:paraId="4384C99B" w14:textId="77777777" w:rsidR="00585586" w:rsidRPr="00585586" w:rsidRDefault="00585586" w:rsidP="00585586">
      <w:pPr>
        <w:pStyle w:val="Paragraphedeliste"/>
        <w:numPr>
          <w:ilvl w:val="1"/>
          <w:numId w:val="15"/>
        </w:numPr>
        <w:rPr>
          <w:rFonts w:ascii="Verdana" w:eastAsia="Arial" w:hAnsi="Verdana" w:cstheme="majorHAnsi"/>
          <w:b/>
          <w:bCs/>
        </w:rPr>
      </w:pPr>
      <w:r w:rsidRPr="00585586">
        <w:rPr>
          <w:rFonts w:ascii="Verdana" w:hAnsi="Verdana" w:cstheme="majorHAnsi"/>
          <w:b/>
          <w:bCs/>
        </w:rPr>
        <w:t>Comment</w:t>
      </w:r>
      <w:r w:rsidRPr="00585586">
        <w:rPr>
          <w:rFonts w:ascii="Verdana" w:eastAsia="Arial" w:hAnsi="Verdana" w:cstheme="majorHAnsi"/>
          <w:b/>
          <w:bCs/>
        </w:rPr>
        <w:t xml:space="preserve"> votre projet s’inscrit-il dans les ODD ? </w:t>
      </w:r>
      <w:r w:rsidRPr="00585586">
        <w:rPr>
          <w:rFonts w:ascii="Verdana" w:eastAsia="Arial" w:hAnsi="Verdana" w:cstheme="majorHAnsi"/>
        </w:rPr>
        <w:t xml:space="preserve">À compléter : </w:t>
      </w:r>
      <w:r w:rsidRPr="00585586">
        <w:rPr>
          <w:rStyle w:val="Textedelespacerserv"/>
          <w:rFonts w:ascii="Verdana" w:eastAsiaTheme="minorHAnsi" w:hAnsi="Verdana" w:cstheme="majorHAnsi"/>
          <w:color w:val="auto"/>
        </w:rPr>
        <w:fldChar w:fldCharType="begin">
          <w:ffData>
            <w:name w:val="Texte514"/>
            <w:enabled/>
            <w:calcOnExit w:val="0"/>
            <w:textInput/>
          </w:ffData>
        </w:fldChar>
      </w:r>
      <w:r w:rsidRPr="00585586">
        <w:rPr>
          <w:rStyle w:val="Textedelespacerserv"/>
          <w:rFonts w:ascii="Verdana" w:eastAsiaTheme="minorHAnsi" w:hAnsi="Verdana" w:cstheme="majorHAnsi"/>
          <w:color w:val="auto"/>
        </w:rPr>
        <w:instrText xml:space="preserve"> FORMTEXT </w:instrText>
      </w:r>
      <w:r w:rsidRPr="00585586">
        <w:rPr>
          <w:rStyle w:val="Textedelespacerserv"/>
          <w:rFonts w:ascii="Verdana" w:eastAsiaTheme="minorHAnsi" w:hAnsi="Verdana" w:cstheme="majorHAnsi"/>
          <w:color w:val="auto"/>
        </w:rPr>
      </w:r>
      <w:r w:rsidRPr="00585586">
        <w:rPr>
          <w:rStyle w:val="Textedelespacerserv"/>
          <w:rFonts w:ascii="Verdana" w:eastAsiaTheme="minorHAnsi" w:hAnsi="Verdana" w:cstheme="majorHAnsi"/>
          <w:color w:val="auto"/>
        </w:rPr>
        <w:fldChar w:fldCharType="separate"/>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color w:val="auto"/>
        </w:rPr>
        <w:fldChar w:fldCharType="end"/>
      </w:r>
    </w:p>
    <w:p w14:paraId="5837091D" w14:textId="77777777" w:rsidR="00585586" w:rsidRPr="0092779C" w:rsidRDefault="00585586" w:rsidP="00585586">
      <w:pPr>
        <w:tabs>
          <w:tab w:val="left" w:leader="dot" w:pos="10772"/>
        </w:tabs>
        <w:jc w:val="both"/>
        <w:rPr>
          <w:rFonts w:ascii="Verdana" w:eastAsia="Arial" w:hAnsi="Verdana" w:cstheme="majorHAnsi"/>
          <w:sz w:val="22"/>
          <w:szCs w:val="22"/>
        </w:rPr>
      </w:pPr>
      <w:r w:rsidRPr="0092779C">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92779C">
        <w:rPr>
          <w:rFonts w:ascii="Verdana" w:hAnsi="Verdana" w:cstheme="majorHAnsi"/>
          <w:i/>
          <w:iCs/>
          <w:sz w:val="22"/>
          <w:szCs w:val="22"/>
        </w:rPr>
        <w:t>l’éco-responsabilité, l’égalité, la biodiversité, l'énergie, l'éducation… ?</w:t>
      </w:r>
    </w:p>
    <w:p w14:paraId="01D4DFC6" w14:textId="77777777" w:rsidR="004717DD" w:rsidRPr="00CF04FC" w:rsidRDefault="004717DD" w:rsidP="004717DD">
      <w:pPr>
        <w:widowControl/>
        <w:suppressAutoHyphens w:val="0"/>
        <w:jc w:val="both"/>
        <w:rPr>
          <w:rFonts w:ascii="Verdana" w:hAnsi="Verdana" w:cstheme="majorHAnsi"/>
          <w:sz w:val="16"/>
          <w:szCs w:val="16"/>
        </w:rPr>
      </w:pPr>
      <w:r w:rsidRPr="00CF04FC">
        <w:rPr>
          <w:rFonts w:ascii="Verdana" w:hAnsi="Verdana" w:cstheme="majorHAnsi"/>
          <w:b/>
          <w:bCs/>
          <w:noProof/>
          <w:sz w:val="16"/>
          <w:szCs w:val="16"/>
          <w:lang w:eastAsia="fr-FR"/>
        </w:rPr>
        <w:drawing>
          <wp:anchor distT="0" distB="0" distL="114300" distR="114300" simplePos="0" relativeHeight="251660288" behindDoc="0" locked="0" layoutInCell="1" allowOverlap="1" wp14:anchorId="5E01A14E" wp14:editId="7F9609F2">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5E997297" w14:textId="4E8BDDCC" w:rsidR="004717DD" w:rsidRPr="00585586" w:rsidRDefault="004717DD" w:rsidP="00585586">
      <w:pPr>
        <w:pStyle w:val="Paragraphedeliste"/>
        <w:numPr>
          <w:ilvl w:val="1"/>
          <w:numId w:val="15"/>
        </w:numPr>
        <w:jc w:val="both"/>
        <w:rPr>
          <w:rFonts w:ascii="Verdana" w:eastAsia="Arial" w:hAnsi="Verdana" w:cstheme="majorHAnsi"/>
          <w:b/>
          <w:bCs/>
        </w:rPr>
      </w:pPr>
      <w:r w:rsidRPr="00585586">
        <w:rPr>
          <w:rFonts w:ascii="Verdana" w:hAnsi="Verdana" w:cstheme="majorHAnsi"/>
          <w:b/>
          <w:bCs/>
        </w:rPr>
        <w:t>Quelles sont les contributions de votre projet aux ambitions de la feuille de route régionale Néo Terra ?</w:t>
      </w:r>
    </w:p>
    <w:p w14:paraId="7E741860" w14:textId="77777777" w:rsidR="00585586" w:rsidRPr="00585586" w:rsidRDefault="00585586" w:rsidP="00585586">
      <w:pPr>
        <w:jc w:val="both"/>
        <w:rPr>
          <w:rFonts w:ascii="Verdana" w:eastAsia="Arial" w:hAnsi="Verdana"/>
          <w:sz w:val="22"/>
          <w:szCs w:val="22"/>
        </w:rPr>
      </w:pPr>
      <w:bookmarkStart w:id="13" w:name="_Hlk172030408"/>
      <w:r w:rsidRPr="00585586">
        <w:rPr>
          <w:rFonts w:ascii="Verdana" w:eastAsia="Arial" w:hAnsi="Verdana" w:cstheme="majorHAnsi"/>
          <w:sz w:val="22"/>
          <w:szCs w:val="22"/>
        </w:rPr>
        <w:t xml:space="preserve">Depuis 2019, la Région s'est engagée dans une évolution ambitieuse de ses politiques publiques à travers Néo Terra, plaçant les transitions environnementales et sociales au cœur de ses objectifs. À partir de 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19" w:history="1">
        <w:r w:rsidRPr="00585586">
          <w:rPr>
            <w:rFonts w:ascii="Verdana" w:eastAsia="Arial" w:hAnsi="Verdana"/>
            <w:sz w:val="22"/>
            <w:szCs w:val="22"/>
          </w:rPr>
          <w:t>https://www.neo-terra.fr/feuille-de-route/</w:t>
        </w:r>
      </w:hyperlink>
    </w:p>
    <w:bookmarkEnd w:id="13"/>
    <w:p w14:paraId="58EB07EA" w14:textId="77777777" w:rsidR="004717DD" w:rsidRPr="00CF04FC" w:rsidRDefault="004717DD" w:rsidP="004717DD">
      <w:pPr>
        <w:widowControl/>
        <w:suppressAutoHyphens w:val="0"/>
        <w:spacing w:line="276" w:lineRule="auto"/>
        <w:jc w:val="both"/>
        <w:rPr>
          <w:rFonts w:ascii="Verdana" w:hAnsi="Verdana" w:cstheme="majorHAnsi"/>
          <w:sz w:val="6"/>
          <w:szCs w:val="6"/>
        </w:rPr>
      </w:pPr>
    </w:p>
    <w:p w14:paraId="4B9B8BBA" w14:textId="77777777" w:rsidR="004717DD" w:rsidRPr="00CF04FC" w:rsidRDefault="004717DD" w:rsidP="004717DD">
      <w:pPr>
        <w:pStyle w:val="Paragraphedeliste"/>
        <w:widowControl/>
        <w:numPr>
          <w:ilvl w:val="0"/>
          <w:numId w:val="18"/>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294C31BE" w14:textId="3A1839E6" w:rsidR="004717DD" w:rsidRPr="00803558" w:rsidRDefault="008400FD" w:rsidP="004717DD">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585586">
            <w:rPr>
              <w:rFonts w:ascii="MS Gothic" w:eastAsia="MS Gothic" w:hAnsi="MS Gothic" w:cstheme="majorHAnsi" w:hint="eastAsia"/>
            </w:rPr>
            <w:t>☐</w:t>
          </w:r>
        </w:sdtContent>
      </w:sdt>
      <w:r w:rsidR="004717DD" w:rsidRPr="00803558">
        <w:rPr>
          <w:rFonts w:ascii="Verdana" w:hAnsi="Verdana" w:cstheme="majorHAnsi"/>
        </w:rPr>
        <w:t xml:space="preserve"> Votre projet n'est pas concerné par la feuille de route Néo Terra</w:t>
      </w:r>
    </w:p>
    <w:p w14:paraId="6B1D1153" w14:textId="77777777" w:rsidR="004717DD" w:rsidRPr="00CF04FC" w:rsidRDefault="004717DD" w:rsidP="004717DD">
      <w:pPr>
        <w:widowControl/>
        <w:suppressAutoHyphens w:val="0"/>
        <w:spacing w:line="276" w:lineRule="auto"/>
        <w:jc w:val="both"/>
        <w:rPr>
          <w:rFonts w:ascii="Verdana" w:hAnsi="Verdana" w:cstheme="majorHAnsi"/>
          <w:sz w:val="6"/>
          <w:szCs w:val="6"/>
        </w:rPr>
      </w:pPr>
    </w:p>
    <w:p w14:paraId="552E8C0C" w14:textId="77777777" w:rsidR="004717DD" w:rsidRPr="00803558" w:rsidRDefault="004717DD" w:rsidP="004717DD">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75BF7B9A" w14:textId="77777777" w:rsidR="004717DD" w:rsidRPr="00FE0D6B" w:rsidRDefault="004717DD" w:rsidP="004717DD">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57216" behindDoc="0" locked="0" layoutInCell="1" allowOverlap="1" wp14:anchorId="3A08763C" wp14:editId="71ACB63C">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38B4270F" w14:textId="77777777" w:rsidR="004717DD" w:rsidRDefault="004717DD" w:rsidP="004717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8763C"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38B4270F" w14:textId="77777777" w:rsidR="004717DD" w:rsidRDefault="004717DD" w:rsidP="004717DD"/>
                  </w:txbxContent>
                </v:textbox>
              </v:shape>
            </w:pict>
          </mc:Fallback>
        </mc:AlternateContent>
      </w:r>
    </w:p>
    <w:p w14:paraId="4DF5BB94"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1</w:t>
      </w:r>
      <w:r w:rsidR="004717DD">
        <w:rPr>
          <w:rFonts w:ascii="Verdana" w:eastAsia="Arial" w:hAnsi="Verdana" w:cstheme="majorHAnsi"/>
          <w:b/>
          <w:bCs/>
        </w:rPr>
        <w:t xml:space="preserve"> - </w:t>
      </w:r>
      <w:r w:rsidR="004717DD" w:rsidRPr="00FE0D6B">
        <w:rPr>
          <w:rFonts w:ascii="Verdana" w:eastAsia="Arial" w:hAnsi="Verdana" w:cstheme="majorHAnsi"/>
          <w:b/>
          <w:bCs/>
        </w:rPr>
        <w:t>R</w:t>
      </w:r>
      <w:r w:rsidR="004717DD">
        <w:rPr>
          <w:rFonts w:ascii="Verdana" w:eastAsia="Arial" w:hAnsi="Verdana" w:cstheme="majorHAnsi"/>
          <w:b/>
          <w:bCs/>
        </w:rPr>
        <w:t>econstituer les ressources naturelles pour l'avenir</w:t>
      </w:r>
    </w:p>
    <w:p w14:paraId="672A07B0"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5275CC7E"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0C32EAA6"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186092DC"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4BEED05F" w14:textId="77777777" w:rsidR="004717DD" w:rsidRPr="00CF04FC" w:rsidRDefault="004717DD" w:rsidP="004717DD">
      <w:pPr>
        <w:ind w:right="-1"/>
        <w:jc w:val="both"/>
        <w:rPr>
          <w:rFonts w:ascii="Verdana" w:eastAsia="Arial" w:hAnsi="Verdana" w:cstheme="majorHAnsi"/>
          <w:sz w:val="6"/>
          <w:szCs w:val="6"/>
        </w:rPr>
      </w:pPr>
    </w:p>
    <w:p w14:paraId="23BCAD2C"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2</w:t>
      </w:r>
      <w:r w:rsidR="004717DD">
        <w:rPr>
          <w:rFonts w:ascii="Verdana" w:eastAsia="Arial" w:hAnsi="Verdana" w:cstheme="majorHAnsi"/>
          <w:b/>
          <w:bCs/>
        </w:rPr>
        <w:t xml:space="preserve"> - </w:t>
      </w:r>
      <w:r w:rsidR="004717DD" w:rsidRPr="00FE0D6B">
        <w:rPr>
          <w:rFonts w:ascii="Verdana" w:eastAsia="Arial" w:hAnsi="Verdana" w:cstheme="majorHAnsi"/>
          <w:b/>
          <w:bCs/>
        </w:rPr>
        <w:t>A</w:t>
      </w:r>
      <w:r w:rsidR="004717DD">
        <w:rPr>
          <w:rFonts w:ascii="Verdana" w:eastAsia="Arial" w:hAnsi="Verdana" w:cstheme="majorHAnsi"/>
          <w:b/>
          <w:bCs/>
        </w:rPr>
        <w:t>ncrer les solidarités au cœur des transitions</w:t>
      </w:r>
    </w:p>
    <w:p w14:paraId="184C309A"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3DF13F97"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6B214DCF"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77B2E2C0" w14:textId="77777777" w:rsidR="004717DD" w:rsidRPr="00CF04FC" w:rsidRDefault="004717DD" w:rsidP="004717DD">
      <w:pPr>
        <w:ind w:right="-1"/>
        <w:jc w:val="both"/>
        <w:rPr>
          <w:rFonts w:ascii="Verdana" w:eastAsia="Arial" w:hAnsi="Verdana" w:cstheme="majorHAnsi"/>
          <w:sz w:val="6"/>
          <w:szCs w:val="6"/>
        </w:rPr>
      </w:pPr>
    </w:p>
    <w:p w14:paraId="24B1D6F7"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3</w:t>
      </w:r>
      <w:r w:rsidR="004717DD">
        <w:rPr>
          <w:rFonts w:ascii="Verdana" w:eastAsia="Arial" w:hAnsi="Verdana" w:cstheme="majorHAnsi"/>
          <w:b/>
          <w:bCs/>
        </w:rPr>
        <w:t xml:space="preserve"> - </w:t>
      </w:r>
      <w:r w:rsidR="004717DD" w:rsidRPr="00FE0D6B">
        <w:rPr>
          <w:rFonts w:ascii="Verdana" w:eastAsia="Arial" w:hAnsi="Verdana" w:cstheme="majorHAnsi"/>
          <w:b/>
          <w:bCs/>
        </w:rPr>
        <w:t>S</w:t>
      </w:r>
      <w:r w:rsidR="004717DD">
        <w:rPr>
          <w:rFonts w:ascii="Verdana" w:eastAsia="Arial" w:hAnsi="Verdana" w:cstheme="majorHAnsi"/>
          <w:b/>
          <w:bCs/>
        </w:rPr>
        <w:t>e nourrir : accélérer les transitions agroécologiques et alimentaires</w:t>
      </w:r>
    </w:p>
    <w:p w14:paraId="559074E8"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21E1C472"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6D3A0CEC"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670EACD2" w14:textId="77777777" w:rsidR="004717DD" w:rsidRPr="00CF04FC" w:rsidRDefault="004717DD" w:rsidP="004717DD">
      <w:pPr>
        <w:ind w:right="-1"/>
        <w:jc w:val="both"/>
        <w:rPr>
          <w:rFonts w:ascii="Verdana" w:eastAsia="Arial" w:hAnsi="Verdana" w:cstheme="majorHAnsi"/>
          <w:sz w:val="6"/>
          <w:szCs w:val="6"/>
        </w:rPr>
      </w:pPr>
    </w:p>
    <w:p w14:paraId="3908F47E"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4</w:t>
      </w:r>
      <w:r w:rsidR="004717DD">
        <w:rPr>
          <w:rFonts w:ascii="Verdana" w:eastAsia="Arial" w:hAnsi="Verdana" w:cstheme="majorHAnsi"/>
          <w:b/>
          <w:bCs/>
        </w:rPr>
        <w:t xml:space="preserve"> - </w:t>
      </w:r>
      <w:r w:rsidR="004717DD" w:rsidRPr="00FE0D6B">
        <w:rPr>
          <w:rFonts w:ascii="Verdana" w:eastAsia="Arial" w:hAnsi="Verdana" w:cstheme="majorHAnsi"/>
          <w:b/>
          <w:bCs/>
        </w:rPr>
        <w:t>I</w:t>
      </w:r>
      <w:r w:rsidR="004717DD">
        <w:rPr>
          <w:rFonts w:ascii="Verdana" w:eastAsia="Arial" w:hAnsi="Verdana" w:cstheme="majorHAnsi"/>
          <w:b/>
          <w:bCs/>
        </w:rPr>
        <w:t>nnover pour une économie responsable et durable</w:t>
      </w:r>
    </w:p>
    <w:p w14:paraId="27985772"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1A5F89CE"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5E36720F"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69C29B90" w14:textId="77777777" w:rsidR="004717DD" w:rsidRPr="00CF04FC" w:rsidRDefault="004717DD" w:rsidP="004717DD">
      <w:pPr>
        <w:ind w:right="-1"/>
        <w:jc w:val="both"/>
        <w:rPr>
          <w:rFonts w:ascii="Verdana" w:eastAsia="Arial" w:hAnsi="Verdana" w:cstheme="majorHAnsi"/>
          <w:sz w:val="6"/>
          <w:szCs w:val="6"/>
        </w:rPr>
      </w:pPr>
    </w:p>
    <w:p w14:paraId="69D6D5A7"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5</w:t>
      </w:r>
      <w:r w:rsidR="004717DD">
        <w:rPr>
          <w:rFonts w:ascii="Verdana" w:eastAsia="Arial" w:hAnsi="Verdana" w:cstheme="majorHAnsi"/>
          <w:b/>
          <w:bCs/>
        </w:rPr>
        <w:t xml:space="preserve"> - </w:t>
      </w:r>
      <w:r w:rsidR="004717DD" w:rsidRPr="00FE0D6B">
        <w:rPr>
          <w:rFonts w:ascii="Verdana" w:eastAsia="Arial" w:hAnsi="Verdana" w:cstheme="majorHAnsi"/>
          <w:b/>
          <w:bCs/>
        </w:rPr>
        <w:t>S</w:t>
      </w:r>
      <w:r w:rsidR="004717DD">
        <w:rPr>
          <w:rFonts w:ascii="Verdana" w:eastAsia="Arial" w:hAnsi="Verdana" w:cstheme="majorHAnsi"/>
          <w:b/>
          <w:bCs/>
        </w:rPr>
        <w:t>e déplacer et habiter dans des territoires adaptés au changement climatique</w:t>
      </w:r>
    </w:p>
    <w:p w14:paraId="71CF488C"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381F1DBE"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1CC4D7AB"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46928633" w14:textId="77777777" w:rsidR="004717DD" w:rsidRPr="00CF04FC" w:rsidRDefault="004717DD" w:rsidP="004717DD">
      <w:pPr>
        <w:ind w:left="284" w:right="-1"/>
        <w:jc w:val="both"/>
        <w:rPr>
          <w:rFonts w:ascii="Verdana" w:eastAsia="Arial" w:hAnsi="Verdana" w:cstheme="majorHAnsi"/>
          <w:sz w:val="6"/>
          <w:szCs w:val="6"/>
        </w:rPr>
      </w:pPr>
    </w:p>
    <w:p w14:paraId="7E332C83" w14:textId="77777777" w:rsidR="004717DD" w:rsidRPr="00FE0D6B" w:rsidRDefault="008400FD" w:rsidP="004717DD">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4717DD" w:rsidRPr="00BA22AA">
            <w:rPr>
              <w:rFonts w:ascii="Segoe UI Symbol" w:eastAsia="Arial" w:hAnsi="Segoe UI Symbol" w:cs="Segoe UI Symbol"/>
            </w:rPr>
            <w:t>☐</w:t>
          </w:r>
        </w:sdtContent>
      </w:sdt>
      <w:r w:rsidR="004717DD" w:rsidRPr="00BA22AA">
        <w:rPr>
          <w:rFonts w:ascii="Verdana" w:eastAsia="Arial" w:hAnsi="Verdana" w:cstheme="majorHAnsi"/>
        </w:rPr>
        <w:t xml:space="preserve"> </w:t>
      </w:r>
      <w:r w:rsidR="004717DD" w:rsidRPr="00FE0D6B">
        <w:rPr>
          <w:rFonts w:ascii="Verdana" w:eastAsia="Arial" w:hAnsi="Verdana" w:cstheme="majorHAnsi"/>
          <w:b/>
          <w:bCs/>
        </w:rPr>
        <w:t>Ambition 6</w:t>
      </w:r>
      <w:r w:rsidR="004717DD">
        <w:rPr>
          <w:rFonts w:ascii="Verdana" w:eastAsia="Arial" w:hAnsi="Verdana" w:cstheme="majorHAnsi"/>
          <w:b/>
          <w:bCs/>
        </w:rPr>
        <w:t xml:space="preserve"> - </w:t>
      </w:r>
      <w:r w:rsidR="004717DD" w:rsidRPr="00FE0D6B">
        <w:rPr>
          <w:rFonts w:ascii="Verdana" w:eastAsia="Arial" w:hAnsi="Verdana" w:cstheme="majorHAnsi"/>
          <w:b/>
          <w:bCs/>
        </w:rPr>
        <w:t>P</w:t>
      </w:r>
      <w:r w:rsidR="004717DD">
        <w:rPr>
          <w:rFonts w:ascii="Verdana" w:eastAsia="Arial" w:hAnsi="Verdana" w:cstheme="majorHAnsi"/>
          <w:b/>
          <w:bCs/>
        </w:rPr>
        <w:t>révenir et soigner : une approche unifiée de la santé des écosystèmes (humaine, animal, végétale)</w:t>
      </w:r>
    </w:p>
    <w:p w14:paraId="0C3FA391"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00729C77"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47E929D7" w14:textId="77777777" w:rsidR="004717DD" w:rsidRPr="00FE0D6B" w:rsidRDefault="004717DD" w:rsidP="004717DD">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56F7082E" w14:textId="77777777" w:rsidR="004717DD" w:rsidRPr="00CF04FC" w:rsidRDefault="004717DD" w:rsidP="004717DD">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bookmarkEnd w:id="12"/>
    <w:p w14:paraId="7FC0E129" w14:textId="7210D58C" w:rsidR="00B6644E" w:rsidRPr="004717DD" w:rsidRDefault="00B6644E" w:rsidP="00585586">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r w:rsidRPr="004717DD">
        <w:rPr>
          <w:rFonts w:ascii="Verdana" w:eastAsia="Arial" w:hAnsi="Verdana" w:cstheme="majorHAnsi"/>
          <w:b/>
          <w:bCs/>
          <w:sz w:val="26"/>
          <w:szCs w:val="26"/>
        </w:rPr>
        <w:lastRenderedPageBreak/>
        <w:t>Récapitulatif d</w:t>
      </w:r>
      <w:r w:rsidR="00614030" w:rsidRPr="004717DD">
        <w:rPr>
          <w:rFonts w:ascii="Verdana" w:eastAsia="Arial" w:hAnsi="Verdana" w:cstheme="majorHAnsi"/>
          <w:b/>
          <w:bCs/>
          <w:sz w:val="26"/>
          <w:szCs w:val="26"/>
        </w:rPr>
        <w:t>u/</w:t>
      </w:r>
      <w:r w:rsidR="0068662B" w:rsidRPr="004717DD">
        <w:rPr>
          <w:rFonts w:ascii="Verdana" w:eastAsia="Arial" w:hAnsi="Verdana" w:cstheme="majorHAnsi"/>
          <w:b/>
          <w:bCs/>
          <w:sz w:val="26"/>
          <w:szCs w:val="26"/>
        </w:rPr>
        <w:t>des</w:t>
      </w:r>
      <w:r w:rsidRPr="004717DD">
        <w:rPr>
          <w:rFonts w:ascii="Verdana" w:eastAsia="Arial" w:hAnsi="Verdana" w:cstheme="majorHAnsi"/>
          <w:b/>
          <w:bCs/>
          <w:sz w:val="26"/>
          <w:szCs w:val="26"/>
        </w:rPr>
        <w:t xml:space="preserve"> </w:t>
      </w:r>
      <w:r w:rsidR="001D2A6D" w:rsidRPr="004717DD">
        <w:rPr>
          <w:rFonts w:ascii="Verdana" w:eastAsia="Arial" w:hAnsi="Verdana" w:cstheme="majorHAnsi"/>
          <w:b/>
          <w:bCs/>
          <w:sz w:val="26"/>
          <w:szCs w:val="26"/>
        </w:rPr>
        <w:t>projet</w:t>
      </w:r>
      <w:r w:rsidR="003D404A" w:rsidRPr="004717DD">
        <w:rPr>
          <w:rFonts w:ascii="Verdana" w:eastAsia="Arial" w:hAnsi="Verdana" w:cstheme="majorHAnsi"/>
          <w:b/>
          <w:bCs/>
          <w:sz w:val="26"/>
          <w:szCs w:val="26"/>
        </w:rPr>
        <w:t>(</w:t>
      </w:r>
      <w:r w:rsidR="001D2A6D" w:rsidRPr="004717DD">
        <w:rPr>
          <w:rFonts w:ascii="Verdana" w:eastAsia="Arial" w:hAnsi="Verdana" w:cstheme="majorHAnsi"/>
          <w:b/>
          <w:bCs/>
          <w:sz w:val="26"/>
          <w:szCs w:val="26"/>
        </w:rPr>
        <w:t>s</w:t>
      </w:r>
      <w:r w:rsidR="003D404A" w:rsidRPr="004717DD">
        <w:rPr>
          <w:rFonts w:ascii="Verdana" w:eastAsia="Arial" w:hAnsi="Verdana" w:cstheme="majorHAnsi"/>
          <w:b/>
          <w:bCs/>
          <w:sz w:val="26"/>
          <w:szCs w:val="26"/>
        </w:rPr>
        <w:t>)</w:t>
      </w:r>
      <w:r w:rsidR="001D2A6D" w:rsidRPr="004717DD">
        <w:rPr>
          <w:rFonts w:ascii="Verdana" w:eastAsia="Arial" w:hAnsi="Verdana" w:cstheme="majorHAnsi"/>
          <w:b/>
          <w:bCs/>
          <w:sz w:val="26"/>
          <w:szCs w:val="26"/>
        </w:rPr>
        <w:t xml:space="preserve"> </w:t>
      </w:r>
      <w:r w:rsidRPr="004717DD">
        <w:rPr>
          <w:rFonts w:ascii="Verdana" w:eastAsia="Arial" w:hAnsi="Verdana" w:cstheme="majorHAnsi"/>
          <w:b/>
          <w:bCs/>
          <w:sz w:val="26"/>
          <w:szCs w:val="26"/>
        </w:rPr>
        <w:t>présenté</w:t>
      </w:r>
      <w:r w:rsidR="003D404A" w:rsidRPr="004717DD">
        <w:rPr>
          <w:rFonts w:ascii="Verdana" w:eastAsia="Arial" w:hAnsi="Verdana" w:cstheme="majorHAnsi"/>
          <w:b/>
          <w:bCs/>
          <w:sz w:val="26"/>
          <w:szCs w:val="26"/>
        </w:rPr>
        <w:t>(</w:t>
      </w:r>
      <w:r w:rsidRPr="004717DD">
        <w:rPr>
          <w:rFonts w:ascii="Verdana" w:eastAsia="Arial" w:hAnsi="Verdana" w:cstheme="majorHAnsi"/>
          <w:b/>
          <w:bCs/>
          <w:sz w:val="26"/>
          <w:szCs w:val="26"/>
        </w:rPr>
        <w:t>s</w:t>
      </w:r>
      <w:r w:rsidR="003D404A" w:rsidRPr="004717DD">
        <w:rPr>
          <w:rFonts w:ascii="Verdana" w:eastAsia="Arial" w:hAnsi="Verdana" w:cstheme="majorHAnsi"/>
          <w:b/>
          <w:bCs/>
          <w:sz w:val="26"/>
          <w:szCs w:val="26"/>
        </w:rPr>
        <w:t>)</w:t>
      </w:r>
    </w:p>
    <w:p w14:paraId="2EF6D52B" w14:textId="350C066B" w:rsidR="00610567" w:rsidRPr="00FE10D9" w:rsidRDefault="00610567" w:rsidP="00C67739">
      <w:pPr>
        <w:autoSpaceDE w:val="0"/>
        <w:spacing w:line="360" w:lineRule="auto"/>
        <w:rPr>
          <w:rFonts w:ascii="Verdana" w:hAnsi="Verdana" w:cstheme="majorHAnsi"/>
          <w:strike/>
        </w:rPr>
      </w:pPr>
    </w:p>
    <w:p w14:paraId="0A150AEB" w14:textId="2EDA9A85"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Investissement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FA251E" w:rsidRPr="001250D2" w14:paraId="353BC0CA" w14:textId="77777777" w:rsidTr="00391D54">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3F54DA" w14:textId="4D38CBA4" w:rsidR="00FA251E" w:rsidRPr="001250D2" w:rsidRDefault="00FA251E" w:rsidP="00C67739">
            <w:pPr>
              <w:pStyle w:val="Contenudetableau"/>
              <w:spacing w:line="360" w:lineRule="auto"/>
              <w:jc w:val="center"/>
              <w:rPr>
                <w:rFonts w:ascii="Verdana" w:hAnsi="Verdana" w:cstheme="majorHAnsi"/>
              </w:rPr>
            </w:pPr>
            <w:r w:rsidRPr="001250D2">
              <w:rPr>
                <w:rFonts w:ascii="Verdana" w:hAnsi="Verdana" w:cstheme="majorHAnsi"/>
              </w:rPr>
              <w:t xml:space="preserve">N° </w:t>
            </w:r>
            <w:r w:rsidR="00C67739">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4A7171F" w14:textId="77777777" w:rsidR="00FA251E" w:rsidRPr="001250D2" w:rsidRDefault="00FA251E"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292ED7B4" w14:textId="233B1A07" w:rsidR="00FA251E" w:rsidRPr="001250D2" w:rsidRDefault="009A4689"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w:t>
            </w:r>
            <w:r w:rsidR="00FA251E" w:rsidRPr="001250D2">
              <w:rPr>
                <w:rFonts w:ascii="Verdana" w:hAnsi="Verdana" w:cstheme="majorHAnsi"/>
              </w:rPr>
              <w:t>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0515ED42" w14:textId="3CC9EB32" w:rsidR="00FA251E" w:rsidRPr="001250D2" w:rsidRDefault="00FA251E"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w:t>
            </w:r>
            <w:r w:rsidR="009A4689" w:rsidRPr="001250D2">
              <w:rPr>
                <w:rFonts w:ascii="Verdana" w:hAnsi="Verdana" w:cstheme="majorHAnsi"/>
              </w:rPr>
              <w:t xml:space="preserve"> régionale</w:t>
            </w:r>
            <w:r w:rsidRPr="001250D2">
              <w:rPr>
                <w:rFonts w:ascii="Verdana" w:hAnsi="Verdana" w:cstheme="majorHAnsi"/>
              </w:rPr>
              <w:t xml:space="preserve"> demandée €</w:t>
            </w:r>
          </w:p>
        </w:tc>
      </w:tr>
      <w:tr w:rsidR="00FA251E" w:rsidRPr="001250D2" w14:paraId="05207A01" w14:textId="77777777" w:rsidTr="00391D54">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505FC79E"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0579E81F"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0CA9A12"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7856FD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6D3691C0" w14:textId="77777777" w:rsidTr="00391D54">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49F5253F"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CA2B428"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68E64D4D"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6307CF4"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3263BB3A" w14:textId="77777777" w:rsidTr="00391D54">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61826F47"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63F3F2CC"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20B66D8E"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195943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E34FE1F" w14:textId="77777777" w:rsidTr="00391D54">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37127138"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98E4051"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1464E8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13E4DA1"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57B08C4C" w14:textId="77777777" w:rsidTr="00391D54">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22059C9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4C542E15"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478B97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66EE76A"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615E52E" w14:textId="77777777" w:rsidTr="00391D54">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2B0321B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32305439"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031BEF25"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1B20926"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4AE0B9C2" w14:textId="77777777" w:rsidTr="00391D54">
        <w:trPr>
          <w:trHeight w:val="514"/>
        </w:trPr>
        <w:tc>
          <w:tcPr>
            <w:tcW w:w="7851" w:type="dxa"/>
            <w:gridSpan w:val="3"/>
            <w:tcBorders>
              <w:top w:val="single" w:sz="2" w:space="0" w:color="auto"/>
              <w:right w:val="single" w:sz="2" w:space="0" w:color="auto"/>
            </w:tcBorders>
            <w:vAlign w:val="center"/>
          </w:tcPr>
          <w:p w14:paraId="26E9FDC4" w14:textId="570FA7BE" w:rsidR="00FA251E" w:rsidRPr="001250D2" w:rsidRDefault="00FA251E" w:rsidP="00C67739">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9B90AD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bl>
    <w:p w14:paraId="2BCCD620" w14:textId="7FD5955C" w:rsidR="002563BE" w:rsidRPr="001250D2" w:rsidRDefault="002563BE" w:rsidP="00C67739">
      <w:pPr>
        <w:autoSpaceDE w:val="0"/>
        <w:spacing w:line="360" w:lineRule="auto"/>
        <w:contextualSpacing/>
        <w:jc w:val="both"/>
        <w:rPr>
          <w:rFonts w:ascii="Verdana" w:hAnsi="Verdana" w:cstheme="majorHAnsi"/>
        </w:rPr>
      </w:pPr>
    </w:p>
    <w:p w14:paraId="3FCFEF92" w14:textId="77777777" w:rsidR="002563BE" w:rsidRPr="001250D2" w:rsidRDefault="002563BE" w:rsidP="001250D2">
      <w:pPr>
        <w:widowControl/>
        <w:suppressAutoHyphens w:val="0"/>
        <w:spacing w:line="276" w:lineRule="auto"/>
        <w:rPr>
          <w:rFonts w:ascii="Verdana" w:hAnsi="Verdana" w:cstheme="majorHAnsi"/>
        </w:rPr>
      </w:pPr>
      <w:bookmarkStart w:id="14" w:name="_Hlk135746025"/>
      <w:r w:rsidRPr="001250D2">
        <w:rPr>
          <w:rFonts w:ascii="Verdana" w:hAnsi="Verdana" w:cstheme="majorHAnsi"/>
        </w:rPr>
        <w:br w:type="page"/>
      </w:r>
    </w:p>
    <w:bookmarkEnd w:id="14"/>
    <w:p w14:paraId="2FDDABA7" w14:textId="1E9EB0D3" w:rsidR="009E056E" w:rsidRPr="00780DE3" w:rsidRDefault="009E056E" w:rsidP="00585586">
      <w:pPr>
        <w:pStyle w:val="Paragraphedeliste"/>
        <w:widowControl/>
        <w:numPr>
          <w:ilvl w:val="0"/>
          <w:numId w:val="15"/>
        </w:numPr>
        <w:suppressAutoHyphens w:val="0"/>
        <w:spacing w:line="276" w:lineRule="auto"/>
        <w:ind w:left="0" w:firstLine="6"/>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7E3836B0" w14:textId="52BF1063" w:rsidR="009E056E" w:rsidRDefault="009E056E" w:rsidP="009E056E">
      <w:pPr>
        <w:tabs>
          <w:tab w:val="left" w:pos="4536"/>
          <w:tab w:val="right" w:leader="dot" w:pos="10490"/>
        </w:tabs>
        <w:spacing w:line="276" w:lineRule="auto"/>
        <w:ind w:left="-284" w:right="-285"/>
        <w:rPr>
          <w:rFonts w:ascii="Verdana" w:hAnsi="Verdana" w:cstheme="majorHAnsi"/>
          <w:sz w:val="22"/>
          <w:szCs w:val="22"/>
        </w:rPr>
      </w:pP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460D611F" w:rsidR="00C67739" w:rsidRPr="00370E5E" w:rsidRDefault="009E056E" w:rsidP="00FD0F05">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370E5E">
        <w:rPr>
          <w:rFonts w:ascii="Verdana" w:hAnsi="Verdana" w:cstheme="majorHAnsi"/>
          <w:b/>
          <w:bCs/>
          <w:sz w:val="22"/>
          <w:szCs w:val="22"/>
        </w:rPr>
        <w:t>Signature</w:t>
      </w:r>
      <w:r w:rsidR="00C67739" w:rsidRPr="00370E5E">
        <w:rPr>
          <w:rFonts w:ascii="Verdana" w:hAnsi="Verdana" w:cstheme="majorHAnsi"/>
          <w:b/>
          <w:bCs/>
          <w:sz w:val="22"/>
          <w:szCs w:val="22"/>
        </w:rPr>
        <w:br w:type="page"/>
      </w:r>
    </w:p>
    <w:p w14:paraId="2041EB99" w14:textId="4301EC08" w:rsidR="00276B63" w:rsidRPr="00FD0F05" w:rsidRDefault="00276B63" w:rsidP="00585586">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15" w:name="_Hlk137811332"/>
      <w:r w:rsidRPr="00FD0F05">
        <w:rPr>
          <w:rFonts w:ascii="Verdana" w:eastAsia="Arial" w:hAnsi="Verdana" w:cstheme="majorHAnsi"/>
          <w:b/>
          <w:bCs/>
          <w:sz w:val="26"/>
          <w:szCs w:val="26"/>
        </w:rPr>
        <w:lastRenderedPageBreak/>
        <w:t>Pièces à joindre à votre dossier</w:t>
      </w:r>
      <w:bookmarkEnd w:id="15"/>
    </w:p>
    <w:p w14:paraId="20C81EA6" w14:textId="77777777" w:rsidR="0032011B" w:rsidRPr="00C67739" w:rsidRDefault="0032011B" w:rsidP="00C67739">
      <w:pPr>
        <w:autoSpaceDE w:val="0"/>
        <w:spacing w:line="360" w:lineRule="auto"/>
        <w:rPr>
          <w:rFonts w:ascii="Verdana" w:hAnsi="Verdana" w:cstheme="majorHAnsi"/>
          <w:b/>
          <w:bCs/>
        </w:rPr>
      </w:pPr>
    </w:p>
    <w:p w14:paraId="17ECE5AC" w14:textId="22297D61"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statuts régulièrement déclarés</w:t>
      </w:r>
    </w:p>
    <w:p w14:paraId="7633A6E9" w14:textId="3A54BB2A"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récépissé de déclaration en préfecture</w:t>
      </w:r>
    </w:p>
    <w:p w14:paraId="36973806" w14:textId="26F961B0"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de parution au Journal Officiel</w:t>
      </w:r>
    </w:p>
    <w:p w14:paraId="624D0FED" w14:textId="5EBDD3CF"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liste des membres du bureau et du conseil d'administration</w:t>
      </w:r>
    </w:p>
    <w:p w14:paraId="4168D775" w14:textId="77777777"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avis de situation </w:t>
      </w:r>
      <w:proofErr w:type="spellStart"/>
      <w:r w:rsidRPr="00C67739">
        <w:rPr>
          <w:rFonts w:ascii="Verdana" w:hAnsi="Verdana" w:cstheme="majorHAnsi"/>
        </w:rPr>
        <w:t>Sirene</w:t>
      </w:r>
      <w:proofErr w:type="spellEnd"/>
      <w:r w:rsidRPr="00C67739">
        <w:rPr>
          <w:rFonts w:ascii="Verdana" w:hAnsi="Verdana" w:cstheme="majorHAnsi"/>
        </w:rPr>
        <w:t xml:space="preserve">, téléchargeable sur le site : </w:t>
      </w:r>
      <w:hyperlink r:id="rId20" w:history="1">
        <w:r w:rsidRPr="00C67739">
          <w:rPr>
            <w:rFonts w:ascii="Verdana" w:hAnsi="Verdana"/>
          </w:rPr>
          <w:t>https://avis-situation-sirene.insee.fr/</w:t>
        </w:r>
      </w:hyperlink>
    </w:p>
    <w:p w14:paraId="6E1E6D9B" w14:textId="63FD4B8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relevé d’identité bancaire (RIB) récent (nom et adresse de la structure conformes à ceux de l'avis de situation </w:t>
      </w:r>
      <w:proofErr w:type="spellStart"/>
      <w:r w:rsidRPr="00C67739">
        <w:rPr>
          <w:rFonts w:ascii="Verdana" w:hAnsi="Verdana" w:cstheme="majorHAnsi"/>
        </w:rPr>
        <w:t>Sirene</w:t>
      </w:r>
      <w:proofErr w:type="spellEnd"/>
      <w:r w:rsidRPr="00C67739">
        <w:rPr>
          <w:rFonts w:ascii="Verdana" w:hAnsi="Verdana" w:cstheme="majorHAnsi"/>
        </w:rPr>
        <w:t>)</w:t>
      </w:r>
    </w:p>
    <w:p w14:paraId="205FC5CD" w14:textId="6B603F3D"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pouvoir de signature donné par le/la représentant(e) légal(e) de la structure si autre signataire</w:t>
      </w:r>
    </w:p>
    <w:p w14:paraId="153411EE" w14:textId="07478CE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comptes approuvés du dernier exercice clos (compte de résultat et bilan comptable)</w:t>
      </w:r>
    </w:p>
    <w:p w14:paraId="09A0A3BE" w14:textId="04B20A1E"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du/de la commissaire aux comptes pour les structures qui en ont désigné un(e)</w:t>
      </w:r>
    </w:p>
    <w:p w14:paraId="598FBD1F" w14:textId="5C7A8997" w:rsidR="00276B63" w:rsidRPr="00C67739" w:rsidRDefault="00276B63" w:rsidP="00A210A0">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de la dernière assemblée générale</w:t>
      </w:r>
      <w:r w:rsidR="00C67739" w:rsidRPr="00C67739">
        <w:rPr>
          <w:rFonts w:ascii="Verdana" w:hAnsi="Verdana" w:cstheme="majorHAnsi"/>
        </w:rPr>
        <w:t xml:space="preserve"> (</w:t>
      </w:r>
      <w:r w:rsidR="00C67739">
        <w:rPr>
          <w:rFonts w:ascii="Verdana" w:hAnsi="Verdana" w:cstheme="majorHAnsi"/>
        </w:rPr>
        <w:t>r</w:t>
      </w:r>
      <w:r w:rsidRPr="00C67739">
        <w:rPr>
          <w:rFonts w:ascii="Verdana" w:hAnsi="Verdana" w:cstheme="majorHAnsi"/>
        </w:rPr>
        <w:t>apport d’activité, moral et financier</w:t>
      </w:r>
      <w:r w:rsidR="00C67739">
        <w:rPr>
          <w:rFonts w:ascii="Verdana" w:hAnsi="Verdana" w:cstheme="majorHAnsi"/>
        </w:rPr>
        <w:t>)</w:t>
      </w:r>
    </w:p>
    <w:p w14:paraId="11791AAD" w14:textId="77777777" w:rsidR="0032011B"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du/des devis, au nom de l’association, correspondant à la demande et daté(s) de moins de 3 mois, à la date du dépôt de la demande (pas de capture d'écran de panier…)</w:t>
      </w:r>
    </w:p>
    <w:p w14:paraId="1FEDCCA0" w14:textId="77777777" w:rsidR="00276B63" w:rsidRPr="00C67739" w:rsidRDefault="00276B63" w:rsidP="00C67739">
      <w:pPr>
        <w:autoSpaceDE w:val="0"/>
        <w:spacing w:line="360" w:lineRule="auto"/>
        <w:jc w:val="both"/>
        <w:rPr>
          <w:rFonts w:ascii="Verdana" w:hAnsi="Verdana" w:cstheme="majorHAnsi"/>
        </w:rPr>
      </w:pPr>
    </w:p>
    <w:p w14:paraId="5023DE85" w14:textId="77777777" w:rsidR="0032011B" w:rsidRPr="00C67739"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43935F20" w14:textId="77777777" w:rsidR="00E62873"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C67739">
        <w:rPr>
          <w:rFonts w:ascii="Verdana" w:hAnsi="Verdana" w:cstheme="majorHAnsi"/>
          <w:b/>
          <w:bCs/>
          <w:kern w:val="0"/>
          <w:lang w:eastAsia="fr-FR"/>
        </w:rPr>
        <w:t>Dossier complet à envoyer par courriel à</w:t>
      </w:r>
    </w:p>
    <w:p w14:paraId="4BB05950" w14:textId="0CF23978" w:rsidR="00E62873" w:rsidRPr="00E62873" w:rsidRDefault="008400FD"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kern w:val="0"/>
          <w:lang w:eastAsia="fr-FR"/>
        </w:rPr>
      </w:pPr>
      <w:hyperlink r:id="rId21" w:history="1">
        <w:r w:rsidR="00E62873" w:rsidRPr="00E62873">
          <w:rPr>
            <w:rStyle w:val="Lienhypertexte"/>
            <w:rFonts w:ascii="Verdana" w:hAnsi="Verdana" w:cstheme="majorHAnsi"/>
            <w:kern w:val="0"/>
            <w:lang w:eastAsia="fr-FR"/>
          </w:rPr>
          <w:t>vie.associative@nouvelle-aquitaine.fr</w:t>
        </w:r>
      </w:hyperlink>
    </w:p>
    <w:p w14:paraId="0069DCCE" w14:textId="77777777" w:rsidR="00E62873" w:rsidRDefault="00E6287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43A8CEBD" w14:textId="33477755" w:rsidR="00276B63" w:rsidRDefault="00067BE7"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C67739"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7732E864" w14:textId="77777777" w:rsidR="00067BE7" w:rsidRPr="00370E5E" w:rsidRDefault="00067BE7" w:rsidP="00067BE7">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r w:rsidRPr="00370E5E">
        <w:rPr>
          <w:rFonts w:ascii="Verdana" w:hAnsi="Verdana" w:cstheme="majorHAnsi"/>
          <w:b/>
          <w:bCs/>
          <w:sz w:val="28"/>
          <w:szCs w:val="28"/>
        </w:rPr>
        <w:t>Tout dossier incomplet ou non signé ne pourra pas être instruit</w:t>
      </w:r>
    </w:p>
    <w:p w14:paraId="3BE657C7" w14:textId="77777777" w:rsidR="0032011B" w:rsidRPr="00C67739"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p w14:paraId="56402947" w14:textId="77777777" w:rsidR="00276B63" w:rsidRPr="00C67739" w:rsidRDefault="00276B63" w:rsidP="00C67739">
      <w:pPr>
        <w:tabs>
          <w:tab w:val="left" w:pos="2835"/>
          <w:tab w:val="left" w:pos="6946"/>
        </w:tabs>
        <w:spacing w:line="360" w:lineRule="auto"/>
        <w:ind w:left="-284" w:right="-285"/>
        <w:rPr>
          <w:rFonts w:ascii="Verdana" w:hAnsi="Verdana" w:cstheme="majorHAnsi"/>
        </w:rPr>
      </w:pPr>
    </w:p>
    <w:sectPr w:rsidR="00276B63" w:rsidRPr="00C67739" w:rsidSect="00F6509F">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01D92B59"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Région Nouvelle-Aquitaine - Service EVAS - Dossier de demande de subvention</w:t>
    </w:r>
    <w:r w:rsidR="00690DA9">
      <w:rPr>
        <w:rFonts w:asciiTheme="majorHAnsi" w:hAnsiTheme="majorHAnsi" w:cstheme="majorHAnsi"/>
        <w:sz w:val="16"/>
        <w:szCs w:val="16"/>
      </w:rPr>
      <w:t xml:space="preserve"> 202</w:t>
    </w:r>
    <w:r w:rsidR="00370E5E">
      <w:rPr>
        <w:rFonts w:asciiTheme="majorHAnsi" w:hAnsiTheme="majorHAnsi" w:cstheme="majorHAnsi"/>
        <w:sz w:val="16"/>
        <w:szCs w:val="16"/>
      </w:rPr>
      <w:t>6</w:t>
    </w:r>
    <w:r w:rsidR="00690DA9">
      <w:rPr>
        <w:rFonts w:asciiTheme="majorHAnsi" w:hAnsiTheme="majorHAnsi" w:cstheme="majorHAnsi"/>
        <w:sz w:val="16"/>
        <w:szCs w:val="16"/>
      </w:rPr>
      <w:t xml:space="preserve"> </w:t>
    </w:r>
    <w:r w:rsidR="00A91EA7">
      <w:rPr>
        <w:rFonts w:asciiTheme="majorHAnsi" w:hAnsiTheme="majorHAnsi" w:cstheme="majorHAnsi"/>
        <w:sz w:val="16"/>
        <w:szCs w:val="16"/>
      </w:rPr>
      <w:t>–</w:t>
    </w:r>
    <w:r w:rsidRPr="003255CD">
      <w:rPr>
        <w:rFonts w:asciiTheme="majorHAnsi" w:hAnsiTheme="majorHAnsi" w:cstheme="majorHAnsi"/>
        <w:sz w:val="16"/>
        <w:szCs w:val="16"/>
      </w:rPr>
      <w:t xml:space="preserve"> </w:t>
    </w:r>
    <w:r w:rsidR="00A91EA7">
      <w:rPr>
        <w:rFonts w:asciiTheme="majorHAnsi" w:hAnsiTheme="majorHAnsi" w:cstheme="majorHAnsi"/>
        <w:sz w:val="16"/>
        <w:szCs w:val="16"/>
      </w:rPr>
      <w:t>Vie Associative</w:t>
    </w:r>
    <w:r w:rsidR="006B3139">
      <w:rPr>
        <w:rFonts w:asciiTheme="majorHAnsi" w:hAnsiTheme="majorHAnsi" w:cstheme="majorHAnsi"/>
        <w:sz w:val="16"/>
        <w:szCs w:val="16"/>
      </w:rPr>
      <w:t xml:space="preserve"> – </w:t>
    </w:r>
    <w:r w:rsidR="00A91EA7">
      <w:rPr>
        <w:rFonts w:asciiTheme="majorHAnsi" w:hAnsiTheme="majorHAnsi" w:cstheme="majorHAnsi"/>
        <w:sz w:val="16"/>
        <w:szCs w:val="16"/>
      </w:rPr>
      <w:t>Investissement pour la vie associative</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9E4918"/>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7"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0"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1"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10"/>
  </w:num>
  <w:num w:numId="3" w16cid:durableId="288627568">
    <w:abstractNumId w:val="14"/>
  </w:num>
  <w:num w:numId="4" w16cid:durableId="2117364780">
    <w:abstractNumId w:val="19"/>
  </w:num>
  <w:num w:numId="5" w16cid:durableId="1978144855">
    <w:abstractNumId w:val="13"/>
  </w:num>
  <w:num w:numId="6" w16cid:durableId="1855026593">
    <w:abstractNumId w:val="20"/>
  </w:num>
  <w:num w:numId="7" w16cid:durableId="1569462119">
    <w:abstractNumId w:val="21"/>
  </w:num>
  <w:num w:numId="8" w16cid:durableId="68159294">
    <w:abstractNumId w:val="7"/>
  </w:num>
  <w:num w:numId="9" w16cid:durableId="329022711">
    <w:abstractNumId w:val="18"/>
  </w:num>
  <w:num w:numId="10" w16cid:durableId="1741757039">
    <w:abstractNumId w:val="15"/>
  </w:num>
  <w:num w:numId="11" w16cid:durableId="373847465">
    <w:abstractNumId w:val="17"/>
  </w:num>
  <w:num w:numId="12" w16cid:durableId="1507750838">
    <w:abstractNumId w:val="11"/>
  </w:num>
  <w:num w:numId="13" w16cid:durableId="880631256">
    <w:abstractNumId w:val="9"/>
  </w:num>
  <w:num w:numId="14" w16cid:durableId="1162308093">
    <w:abstractNumId w:val="16"/>
  </w:num>
  <w:num w:numId="15" w16cid:durableId="206724349">
    <w:abstractNumId w:val="22"/>
  </w:num>
  <w:num w:numId="16" w16cid:durableId="284194057">
    <w:abstractNumId w:val="12"/>
  </w:num>
  <w:num w:numId="17" w16cid:durableId="290134154">
    <w:abstractNumId w:val="8"/>
  </w:num>
  <w:num w:numId="18" w16cid:durableId="31059643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2E53"/>
    <w:rsid w:val="000143F4"/>
    <w:rsid w:val="000177D5"/>
    <w:rsid w:val="00020179"/>
    <w:rsid w:val="00024F2D"/>
    <w:rsid w:val="000317A6"/>
    <w:rsid w:val="000341BB"/>
    <w:rsid w:val="00036311"/>
    <w:rsid w:val="000417BB"/>
    <w:rsid w:val="0004434D"/>
    <w:rsid w:val="000446D8"/>
    <w:rsid w:val="00044A1B"/>
    <w:rsid w:val="00051149"/>
    <w:rsid w:val="00054CC9"/>
    <w:rsid w:val="00055AD8"/>
    <w:rsid w:val="00064495"/>
    <w:rsid w:val="00065CFB"/>
    <w:rsid w:val="00067BE7"/>
    <w:rsid w:val="00081730"/>
    <w:rsid w:val="00085C92"/>
    <w:rsid w:val="000876DC"/>
    <w:rsid w:val="000911CC"/>
    <w:rsid w:val="000978E6"/>
    <w:rsid w:val="000A0B34"/>
    <w:rsid w:val="000A0EAC"/>
    <w:rsid w:val="000B0E3B"/>
    <w:rsid w:val="000B3359"/>
    <w:rsid w:val="000B50B9"/>
    <w:rsid w:val="000C0C7E"/>
    <w:rsid w:val="000C186A"/>
    <w:rsid w:val="000C3CB4"/>
    <w:rsid w:val="000C60C1"/>
    <w:rsid w:val="000D3B9C"/>
    <w:rsid w:val="000D57A8"/>
    <w:rsid w:val="000E08F6"/>
    <w:rsid w:val="000F2AC6"/>
    <w:rsid w:val="001006C2"/>
    <w:rsid w:val="00100CB8"/>
    <w:rsid w:val="00101054"/>
    <w:rsid w:val="00110C6D"/>
    <w:rsid w:val="00111BAA"/>
    <w:rsid w:val="00111BC2"/>
    <w:rsid w:val="00113AB2"/>
    <w:rsid w:val="001142F8"/>
    <w:rsid w:val="001156B8"/>
    <w:rsid w:val="00121EC0"/>
    <w:rsid w:val="001250D2"/>
    <w:rsid w:val="001264AB"/>
    <w:rsid w:val="00126B5F"/>
    <w:rsid w:val="00135E9F"/>
    <w:rsid w:val="00135F21"/>
    <w:rsid w:val="00140772"/>
    <w:rsid w:val="00141AEA"/>
    <w:rsid w:val="00143949"/>
    <w:rsid w:val="001452D7"/>
    <w:rsid w:val="001464A3"/>
    <w:rsid w:val="00147AB4"/>
    <w:rsid w:val="00155220"/>
    <w:rsid w:val="001611CC"/>
    <w:rsid w:val="00164F26"/>
    <w:rsid w:val="00170085"/>
    <w:rsid w:val="00171DD2"/>
    <w:rsid w:val="00171F4E"/>
    <w:rsid w:val="00174412"/>
    <w:rsid w:val="00177714"/>
    <w:rsid w:val="00184771"/>
    <w:rsid w:val="00185B4F"/>
    <w:rsid w:val="00193406"/>
    <w:rsid w:val="001A61DE"/>
    <w:rsid w:val="001A6399"/>
    <w:rsid w:val="001B26EF"/>
    <w:rsid w:val="001B349C"/>
    <w:rsid w:val="001B3AC7"/>
    <w:rsid w:val="001C198D"/>
    <w:rsid w:val="001C2BF6"/>
    <w:rsid w:val="001D1199"/>
    <w:rsid w:val="001D2A6D"/>
    <w:rsid w:val="001D5CE3"/>
    <w:rsid w:val="001E2B43"/>
    <w:rsid w:val="001E3DA8"/>
    <w:rsid w:val="001E4ADB"/>
    <w:rsid w:val="001E7640"/>
    <w:rsid w:val="001F1693"/>
    <w:rsid w:val="001F2F08"/>
    <w:rsid w:val="001F37D9"/>
    <w:rsid w:val="001F682F"/>
    <w:rsid w:val="0020130A"/>
    <w:rsid w:val="00203684"/>
    <w:rsid w:val="00212C42"/>
    <w:rsid w:val="0021389F"/>
    <w:rsid w:val="00214FC7"/>
    <w:rsid w:val="00216E15"/>
    <w:rsid w:val="00217105"/>
    <w:rsid w:val="00223099"/>
    <w:rsid w:val="00223E39"/>
    <w:rsid w:val="00225E18"/>
    <w:rsid w:val="00227A33"/>
    <w:rsid w:val="002327F5"/>
    <w:rsid w:val="00236135"/>
    <w:rsid w:val="00242A85"/>
    <w:rsid w:val="0024584E"/>
    <w:rsid w:val="002544CD"/>
    <w:rsid w:val="002563BE"/>
    <w:rsid w:val="002609FA"/>
    <w:rsid w:val="00261319"/>
    <w:rsid w:val="0026637B"/>
    <w:rsid w:val="00275C9D"/>
    <w:rsid w:val="00276040"/>
    <w:rsid w:val="00276B63"/>
    <w:rsid w:val="00276D80"/>
    <w:rsid w:val="002805D3"/>
    <w:rsid w:val="0028626D"/>
    <w:rsid w:val="00295AE6"/>
    <w:rsid w:val="002A03C1"/>
    <w:rsid w:val="002A20D4"/>
    <w:rsid w:val="002A6227"/>
    <w:rsid w:val="002A7A05"/>
    <w:rsid w:val="002B1F6B"/>
    <w:rsid w:val="002C700D"/>
    <w:rsid w:val="002D20FD"/>
    <w:rsid w:val="002D227D"/>
    <w:rsid w:val="002D3546"/>
    <w:rsid w:val="002D3D91"/>
    <w:rsid w:val="002D4D83"/>
    <w:rsid w:val="002E05EB"/>
    <w:rsid w:val="002E19AB"/>
    <w:rsid w:val="002E2F59"/>
    <w:rsid w:val="002E7E11"/>
    <w:rsid w:val="002E7FBF"/>
    <w:rsid w:val="002F1BEF"/>
    <w:rsid w:val="002F5835"/>
    <w:rsid w:val="00303F2E"/>
    <w:rsid w:val="00312966"/>
    <w:rsid w:val="003173EF"/>
    <w:rsid w:val="0032011B"/>
    <w:rsid w:val="00324059"/>
    <w:rsid w:val="003271CE"/>
    <w:rsid w:val="003330DB"/>
    <w:rsid w:val="00336644"/>
    <w:rsid w:val="00341705"/>
    <w:rsid w:val="00347867"/>
    <w:rsid w:val="00350DF1"/>
    <w:rsid w:val="00350E65"/>
    <w:rsid w:val="003541D2"/>
    <w:rsid w:val="0035496F"/>
    <w:rsid w:val="003558F0"/>
    <w:rsid w:val="0036201D"/>
    <w:rsid w:val="003640A7"/>
    <w:rsid w:val="003644A5"/>
    <w:rsid w:val="00365048"/>
    <w:rsid w:val="00370E5E"/>
    <w:rsid w:val="003719CA"/>
    <w:rsid w:val="003772FD"/>
    <w:rsid w:val="00382B55"/>
    <w:rsid w:val="00382E20"/>
    <w:rsid w:val="00391D54"/>
    <w:rsid w:val="00392C60"/>
    <w:rsid w:val="003949F1"/>
    <w:rsid w:val="00396D4D"/>
    <w:rsid w:val="003A2AE6"/>
    <w:rsid w:val="003A2F90"/>
    <w:rsid w:val="003A4510"/>
    <w:rsid w:val="003A48CB"/>
    <w:rsid w:val="003A6711"/>
    <w:rsid w:val="003B2CCF"/>
    <w:rsid w:val="003B4576"/>
    <w:rsid w:val="003B5C93"/>
    <w:rsid w:val="003C3E52"/>
    <w:rsid w:val="003C5E1B"/>
    <w:rsid w:val="003D0415"/>
    <w:rsid w:val="003D256C"/>
    <w:rsid w:val="003D2E71"/>
    <w:rsid w:val="003D35B4"/>
    <w:rsid w:val="003D404A"/>
    <w:rsid w:val="003F688F"/>
    <w:rsid w:val="004123E8"/>
    <w:rsid w:val="00426CAE"/>
    <w:rsid w:val="00435B69"/>
    <w:rsid w:val="004362A6"/>
    <w:rsid w:val="00440814"/>
    <w:rsid w:val="00451B1A"/>
    <w:rsid w:val="00454D8A"/>
    <w:rsid w:val="004566AF"/>
    <w:rsid w:val="004568C9"/>
    <w:rsid w:val="00461E18"/>
    <w:rsid w:val="00464932"/>
    <w:rsid w:val="004717DD"/>
    <w:rsid w:val="00473342"/>
    <w:rsid w:val="0047767D"/>
    <w:rsid w:val="00477C67"/>
    <w:rsid w:val="004801DA"/>
    <w:rsid w:val="00480E44"/>
    <w:rsid w:val="0048629B"/>
    <w:rsid w:val="0048694A"/>
    <w:rsid w:val="00493AA8"/>
    <w:rsid w:val="00493DE3"/>
    <w:rsid w:val="004A5FAB"/>
    <w:rsid w:val="004B422F"/>
    <w:rsid w:val="004C2E55"/>
    <w:rsid w:val="004C368A"/>
    <w:rsid w:val="004C5E7E"/>
    <w:rsid w:val="004D2A08"/>
    <w:rsid w:val="004D2DED"/>
    <w:rsid w:val="004D37B3"/>
    <w:rsid w:val="004D40DE"/>
    <w:rsid w:val="004D58FF"/>
    <w:rsid w:val="004D7EBF"/>
    <w:rsid w:val="004E169E"/>
    <w:rsid w:val="004E2526"/>
    <w:rsid w:val="004E37CC"/>
    <w:rsid w:val="004F4A5A"/>
    <w:rsid w:val="004F758F"/>
    <w:rsid w:val="00501D77"/>
    <w:rsid w:val="005020ED"/>
    <w:rsid w:val="005077CA"/>
    <w:rsid w:val="005142AD"/>
    <w:rsid w:val="0051523E"/>
    <w:rsid w:val="005153BB"/>
    <w:rsid w:val="005200D3"/>
    <w:rsid w:val="00522079"/>
    <w:rsid w:val="00524D12"/>
    <w:rsid w:val="00535070"/>
    <w:rsid w:val="005374C9"/>
    <w:rsid w:val="00540DA5"/>
    <w:rsid w:val="00541629"/>
    <w:rsid w:val="00544EE0"/>
    <w:rsid w:val="00551EB0"/>
    <w:rsid w:val="00561813"/>
    <w:rsid w:val="00576390"/>
    <w:rsid w:val="00582211"/>
    <w:rsid w:val="00585586"/>
    <w:rsid w:val="00586CF2"/>
    <w:rsid w:val="00594FE6"/>
    <w:rsid w:val="005959AA"/>
    <w:rsid w:val="00595AFA"/>
    <w:rsid w:val="005B7F7C"/>
    <w:rsid w:val="005D089B"/>
    <w:rsid w:val="005D5151"/>
    <w:rsid w:val="005E5B66"/>
    <w:rsid w:val="005E6BC1"/>
    <w:rsid w:val="005E7BF1"/>
    <w:rsid w:val="005F1C4C"/>
    <w:rsid w:val="005F28E9"/>
    <w:rsid w:val="005F43B9"/>
    <w:rsid w:val="005F7F28"/>
    <w:rsid w:val="005F7F98"/>
    <w:rsid w:val="006011FD"/>
    <w:rsid w:val="00610567"/>
    <w:rsid w:val="00611A8E"/>
    <w:rsid w:val="00613470"/>
    <w:rsid w:val="00614030"/>
    <w:rsid w:val="00614533"/>
    <w:rsid w:val="00621434"/>
    <w:rsid w:val="00626552"/>
    <w:rsid w:val="00634BBD"/>
    <w:rsid w:val="00641021"/>
    <w:rsid w:val="00643B9D"/>
    <w:rsid w:val="0064454B"/>
    <w:rsid w:val="00653124"/>
    <w:rsid w:val="00671A28"/>
    <w:rsid w:val="00674FED"/>
    <w:rsid w:val="00676796"/>
    <w:rsid w:val="00680CD8"/>
    <w:rsid w:val="00683113"/>
    <w:rsid w:val="00685981"/>
    <w:rsid w:val="0068662B"/>
    <w:rsid w:val="006872EF"/>
    <w:rsid w:val="00690DA9"/>
    <w:rsid w:val="00694B47"/>
    <w:rsid w:val="00695E0B"/>
    <w:rsid w:val="00697805"/>
    <w:rsid w:val="006A3D43"/>
    <w:rsid w:val="006A5375"/>
    <w:rsid w:val="006B183C"/>
    <w:rsid w:val="006B3139"/>
    <w:rsid w:val="006C1D7D"/>
    <w:rsid w:val="006C3DE5"/>
    <w:rsid w:val="006C5C36"/>
    <w:rsid w:val="006D06A7"/>
    <w:rsid w:val="006D14A4"/>
    <w:rsid w:val="006D57EE"/>
    <w:rsid w:val="006D6B6B"/>
    <w:rsid w:val="006E104C"/>
    <w:rsid w:val="006E7702"/>
    <w:rsid w:val="006F4002"/>
    <w:rsid w:val="006F7920"/>
    <w:rsid w:val="007019BF"/>
    <w:rsid w:val="0070233D"/>
    <w:rsid w:val="00704790"/>
    <w:rsid w:val="00721268"/>
    <w:rsid w:val="00723A77"/>
    <w:rsid w:val="0072629E"/>
    <w:rsid w:val="00727872"/>
    <w:rsid w:val="00735067"/>
    <w:rsid w:val="0074260B"/>
    <w:rsid w:val="00743F5C"/>
    <w:rsid w:val="00745444"/>
    <w:rsid w:val="00750630"/>
    <w:rsid w:val="0077419E"/>
    <w:rsid w:val="007761E1"/>
    <w:rsid w:val="00776E9C"/>
    <w:rsid w:val="00777AD5"/>
    <w:rsid w:val="00780DE3"/>
    <w:rsid w:val="00783555"/>
    <w:rsid w:val="0078565C"/>
    <w:rsid w:val="00786A6A"/>
    <w:rsid w:val="00790142"/>
    <w:rsid w:val="007906A6"/>
    <w:rsid w:val="00790F38"/>
    <w:rsid w:val="00794455"/>
    <w:rsid w:val="007B2249"/>
    <w:rsid w:val="007B2C99"/>
    <w:rsid w:val="007B3890"/>
    <w:rsid w:val="007B61A9"/>
    <w:rsid w:val="007C22F2"/>
    <w:rsid w:val="007D07DB"/>
    <w:rsid w:val="007D7766"/>
    <w:rsid w:val="007E070D"/>
    <w:rsid w:val="007E1533"/>
    <w:rsid w:val="007E246B"/>
    <w:rsid w:val="007E2BC6"/>
    <w:rsid w:val="007F7C57"/>
    <w:rsid w:val="00800D11"/>
    <w:rsid w:val="00800F0F"/>
    <w:rsid w:val="00814A71"/>
    <w:rsid w:val="00815357"/>
    <w:rsid w:val="0081570C"/>
    <w:rsid w:val="00837275"/>
    <w:rsid w:val="008400FD"/>
    <w:rsid w:val="008505AB"/>
    <w:rsid w:val="00852806"/>
    <w:rsid w:val="0086219B"/>
    <w:rsid w:val="0086247F"/>
    <w:rsid w:val="00864B9A"/>
    <w:rsid w:val="00864D5D"/>
    <w:rsid w:val="0087197A"/>
    <w:rsid w:val="00876B57"/>
    <w:rsid w:val="00876CD0"/>
    <w:rsid w:val="00880855"/>
    <w:rsid w:val="008808B1"/>
    <w:rsid w:val="00882279"/>
    <w:rsid w:val="00882C2D"/>
    <w:rsid w:val="0088625F"/>
    <w:rsid w:val="008866C3"/>
    <w:rsid w:val="00887C5D"/>
    <w:rsid w:val="008924AC"/>
    <w:rsid w:val="00894459"/>
    <w:rsid w:val="008A0685"/>
    <w:rsid w:val="008A1C49"/>
    <w:rsid w:val="008A2A62"/>
    <w:rsid w:val="008A4919"/>
    <w:rsid w:val="008A6DCE"/>
    <w:rsid w:val="008B664C"/>
    <w:rsid w:val="008C349E"/>
    <w:rsid w:val="008D0D0D"/>
    <w:rsid w:val="008D0DC8"/>
    <w:rsid w:val="008D38AD"/>
    <w:rsid w:val="008D3F9C"/>
    <w:rsid w:val="008D7DDC"/>
    <w:rsid w:val="008F00B0"/>
    <w:rsid w:val="009016AB"/>
    <w:rsid w:val="00902DE0"/>
    <w:rsid w:val="00906134"/>
    <w:rsid w:val="00906D8C"/>
    <w:rsid w:val="00914C52"/>
    <w:rsid w:val="00917FF1"/>
    <w:rsid w:val="00920089"/>
    <w:rsid w:val="00921425"/>
    <w:rsid w:val="009216D8"/>
    <w:rsid w:val="009219BD"/>
    <w:rsid w:val="00922DB0"/>
    <w:rsid w:val="0093008E"/>
    <w:rsid w:val="009429AC"/>
    <w:rsid w:val="00942BDA"/>
    <w:rsid w:val="009474AF"/>
    <w:rsid w:val="00950E76"/>
    <w:rsid w:val="00952C6A"/>
    <w:rsid w:val="009546FE"/>
    <w:rsid w:val="00961E0C"/>
    <w:rsid w:val="009641A2"/>
    <w:rsid w:val="00967E82"/>
    <w:rsid w:val="009707A2"/>
    <w:rsid w:val="00987685"/>
    <w:rsid w:val="00993982"/>
    <w:rsid w:val="009A1CE7"/>
    <w:rsid w:val="009A4689"/>
    <w:rsid w:val="009B10D6"/>
    <w:rsid w:val="009B545C"/>
    <w:rsid w:val="009C0688"/>
    <w:rsid w:val="009C615B"/>
    <w:rsid w:val="009D4826"/>
    <w:rsid w:val="009E056E"/>
    <w:rsid w:val="009E099C"/>
    <w:rsid w:val="009E18EC"/>
    <w:rsid w:val="009E5C41"/>
    <w:rsid w:val="009E7286"/>
    <w:rsid w:val="009F1680"/>
    <w:rsid w:val="009F19B2"/>
    <w:rsid w:val="009F2AF0"/>
    <w:rsid w:val="009F55B0"/>
    <w:rsid w:val="00A03A08"/>
    <w:rsid w:val="00A04EA0"/>
    <w:rsid w:val="00A067C0"/>
    <w:rsid w:val="00A06F6E"/>
    <w:rsid w:val="00A107B9"/>
    <w:rsid w:val="00A1298F"/>
    <w:rsid w:val="00A12D3F"/>
    <w:rsid w:val="00A13FFE"/>
    <w:rsid w:val="00A32860"/>
    <w:rsid w:val="00A33262"/>
    <w:rsid w:val="00A33786"/>
    <w:rsid w:val="00A40987"/>
    <w:rsid w:val="00A44153"/>
    <w:rsid w:val="00A446AF"/>
    <w:rsid w:val="00A464E3"/>
    <w:rsid w:val="00A60047"/>
    <w:rsid w:val="00A67BB6"/>
    <w:rsid w:val="00A739A9"/>
    <w:rsid w:val="00A742F0"/>
    <w:rsid w:val="00A74ED6"/>
    <w:rsid w:val="00A83540"/>
    <w:rsid w:val="00A84650"/>
    <w:rsid w:val="00A91EA7"/>
    <w:rsid w:val="00AA7C72"/>
    <w:rsid w:val="00AB5613"/>
    <w:rsid w:val="00AC366F"/>
    <w:rsid w:val="00AD4A84"/>
    <w:rsid w:val="00AD6205"/>
    <w:rsid w:val="00AE0264"/>
    <w:rsid w:val="00AE03AB"/>
    <w:rsid w:val="00AE7B94"/>
    <w:rsid w:val="00AF1392"/>
    <w:rsid w:val="00AF3587"/>
    <w:rsid w:val="00AF4046"/>
    <w:rsid w:val="00AF6B08"/>
    <w:rsid w:val="00B020F6"/>
    <w:rsid w:val="00B10515"/>
    <w:rsid w:val="00B112B5"/>
    <w:rsid w:val="00B15632"/>
    <w:rsid w:val="00B1788A"/>
    <w:rsid w:val="00B20C63"/>
    <w:rsid w:val="00B20D99"/>
    <w:rsid w:val="00B228AC"/>
    <w:rsid w:val="00B24840"/>
    <w:rsid w:val="00B25408"/>
    <w:rsid w:val="00B2706D"/>
    <w:rsid w:val="00B37358"/>
    <w:rsid w:val="00B422CA"/>
    <w:rsid w:val="00B56F40"/>
    <w:rsid w:val="00B619C4"/>
    <w:rsid w:val="00B6387E"/>
    <w:rsid w:val="00B6644E"/>
    <w:rsid w:val="00B66F60"/>
    <w:rsid w:val="00B70678"/>
    <w:rsid w:val="00B7145D"/>
    <w:rsid w:val="00B80CDB"/>
    <w:rsid w:val="00B81203"/>
    <w:rsid w:val="00B97B6C"/>
    <w:rsid w:val="00BA0274"/>
    <w:rsid w:val="00BA099A"/>
    <w:rsid w:val="00BA104C"/>
    <w:rsid w:val="00BB12F9"/>
    <w:rsid w:val="00BB2EC1"/>
    <w:rsid w:val="00BB5D70"/>
    <w:rsid w:val="00BB65CC"/>
    <w:rsid w:val="00BB6B0B"/>
    <w:rsid w:val="00BC135F"/>
    <w:rsid w:val="00BC302F"/>
    <w:rsid w:val="00BD1AAA"/>
    <w:rsid w:val="00BD3D70"/>
    <w:rsid w:val="00BD3ED3"/>
    <w:rsid w:val="00BD617C"/>
    <w:rsid w:val="00BF1B02"/>
    <w:rsid w:val="00BF2B00"/>
    <w:rsid w:val="00BF3D2D"/>
    <w:rsid w:val="00BF50F9"/>
    <w:rsid w:val="00BF5A45"/>
    <w:rsid w:val="00BF63EB"/>
    <w:rsid w:val="00C01412"/>
    <w:rsid w:val="00C056FB"/>
    <w:rsid w:val="00C06AE3"/>
    <w:rsid w:val="00C1370C"/>
    <w:rsid w:val="00C15221"/>
    <w:rsid w:val="00C174A4"/>
    <w:rsid w:val="00C34F1A"/>
    <w:rsid w:val="00C35ED6"/>
    <w:rsid w:val="00C42F93"/>
    <w:rsid w:val="00C43BD5"/>
    <w:rsid w:val="00C50BA9"/>
    <w:rsid w:val="00C56340"/>
    <w:rsid w:val="00C57F71"/>
    <w:rsid w:val="00C67739"/>
    <w:rsid w:val="00C85239"/>
    <w:rsid w:val="00CA01C3"/>
    <w:rsid w:val="00CB325B"/>
    <w:rsid w:val="00CC2AC5"/>
    <w:rsid w:val="00CC4B07"/>
    <w:rsid w:val="00CD287A"/>
    <w:rsid w:val="00CD4B1D"/>
    <w:rsid w:val="00CD7240"/>
    <w:rsid w:val="00CE16C5"/>
    <w:rsid w:val="00CE3CB4"/>
    <w:rsid w:val="00CF679B"/>
    <w:rsid w:val="00D03A3A"/>
    <w:rsid w:val="00D03F2A"/>
    <w:rsid w:val="00D204B6"/>
    <w:rsid w:val="00D21F81"/>
    <w:rsid w:val="00D24BBF"/>
    <w:rsid w:val="00D276E7"/>
    <w:rsid w:val="00D33DD4"/>
    <w:rsid w:val="00D33F75"/>
    <w:rsid w:val="00D34A92"/>
    <w:rsid w:val="00D4190C"/>
    <w:rsid w:val="00D43F50"/>
    <w:rsid w:val="00D45C38"/>
    <w:rsid w:val="00D5617A"/>
    <w:rsid w:val="00D6431D"/>
    <w:rsid w:val="00D73A55"/>
    <w:rsid w:val="00D73FE2"/>
    <w:rsid w:val="00D740E9"/>
    <w:rsid w:val="00D90BF2"/>
    <w:rsid w:val="00D9504E"/>
    <w:rsid w:val="00D95851"/>
    <w:rsid w:val="00DA02DB"/>
    <w:rsid w:val="00DA6EA7"/>
    <w:rsid w:val="00DC3EF1"/>
    <w:rsid w:val="00DD196E"/>
    <w:rsid w:val="00DD59D9"/>
    <w:rsid w:val="00DD60D3"/>
    <w:rsid w:val="00DE7B73"/>
    <w:rsid w:val="00DF1223"/>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2873"/>
    <w:rsid w:val="00E64EE9"/>
    <w:rsid w:val="00E73809"/>
    <w:rsid w:val="00E8594B"/>
    <w:rsid w:val="00E90C74"/>
    <w:rsid w:val="00E9232F"/>
    <w:rsid w:val="00E95E06"/>
    <w:rsid w:val="00EB2150"/>
    <w:rsid w:val="00EB22B4"/>
    <w:rsid w:val="00EB25B4"/>
    <w:rsid w:val="00EC01DB"/>
    <w:rsid w:val="00EC6768"/>
    <w:rsid w:val="00ED1643"/>
    <w:rsid w:val="00ED7921"/>
    <w:rsid w:val="00EF09E9"/>
    <w:rsid w:val="00F04478"/>
    <w:rsid w:val="00F04D9B"/>
    <w:rsid w:val="00F07444"/>
    <w:rsid w:val="00F12DA3"/>
    <w:rsid w:val="00F22DEA"/>
    <w:rsid w:val="00F2547B"/>
    <w:rsid w:val="00F32C55"/>
    <w:rsid w:val="00F35BD9"/>
    <w:rsid w:val="00F36E86"/>
    <w:rsid w:val="00F403C6"/>
    <w:rsid w:val="00F408E4"/>
    <w:rsid w:val="00F46685"/>
    <w:rsid w:val="00F56C0F"/>
    <w:rsid w:val="00F63BF0"/>
    <w:rsid w:val="00F64B8A"/>
    <w:rsid w:val="00F6509F"/>
    <w:rsid w:val="00F7196B"/>
    <w:rsid w:val="00F71D6C"/>
    <w:rsid w:val="00F7605B"/>
    <w:rsid w:val="00F80453"/>
    <w:rsid w:val="00F85934"/>
    <w:rsid w:val="00F87CEC"/>
    <w:rsid w:val="00F9242F"/>
    <w:rsid w:val="00F926EF"/>
    <w:rsid w:val="00FA0BF2"/>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790E"/>
    <w:rsid w:val="00FE10D9"/>
    <w:rsid w:val="00FE1E34"/>
    <w:rsid w:val="00FE3140"/>
    <w:rsid w:val="00FE4574"/>
    <w:rsid w:val="00FE5EAF"/>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vie.associative@nouvelle-aquitaine.f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dpo@nouvelle-aquitaine.f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avis-situation-sirene.inse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mailto:vie.associative@nouvelle-aquitaine.fr" TargetMode="External"/><Relationship Id="rId19" Type="http://schemas.openxmlformats.org/officeDocument/2006/relationships/hyperlink" Target="https://www.neo-terra.fr/feuille-de-rou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588862" y="705498"/>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368"/>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442"/>
        <a:ext cx="2364184"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785"/>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6230"/>
        <a:ext cx="2456917"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904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494"/>
        <a:ext cx="2456917"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9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387"/>
        <a:ext cx="2456917" cy="657159"/>
      </dsp:txXfrm>
    </dsp:sp>
    <dsp:sp modelId="{5E7AB482-64F7-4D8D-B38F-C0163DE9B1EE}">
      <dsp:nvSpPr>
        <dsp:cNvPr id="0" name=""/>
        <dsp:cNvSpPr/>
      </dsp:nvSpPr>
      <dsp:spPr>
        <a:xfrm>
          <a:off x="4936083" y="5576992"/>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3115</Words>
  <Characters>17137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19</cp:revision>
  <cp:lastPrinted>2023-06-22T07:51:00Z</cp:lastPrinted>
  <dcterms:created xsi:type="dcterms:W3CDTF">2023-06-21T15:06:00Z</dcterms:created>
  <dcterms:modified xsi:type="dcterms:W3CDTF">2025-11-27T16:39:00Z</dcterms:modified>
</cp:coreProperties>
</file>