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EDC6" w14:textId="77777777" w:rsidR="000440C9" w:rsidRPr="00584035" w:rsidRDefault="000440C9" w:rsidP="00FB6AD4">
      <w:pPr>
        <w:jc w:val="center"/>
        <w:rPr>
          <w:rFonts w:asciiTheme="minorHAnsi" w:hAnsiTheme="minorHAnsi" w:cstheme="minorHAnsi"/>
        </w:rPr>
      </w:pPr>
      <w:r w:rsidRPr="00584035">
        <w:rPr>
          <w:rFonts w:asciiTheme="minorHAnsi" w:hAnsiTheme="minorHAnsi" w:cstheme="minorHAnsi"/>
          <w:noProof/>
        </w:rPr>
        <w:drawing>
          <wp:inline distT="0" distB="0" distL="0" distR="0" wp14:anchorId="61AFFDF1" wp14:editId="741F7D56">
            <wp:extent cx="1625600" cy="753751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na_horiz_QUADRI_2019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860" cy="76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035">
        <w:rPr>
          <w:rFonts w:asciiTheme="minorHAnsi" w:hAnsiTheme="minorHAnsi" w:cstheme="minorHAnsi"/>
          <w:noProof/>
        </w:rPr>
        <w:t xml:space="preserve">    </w:t>
      </w:r>
    </w:p>
    <w:p w14:paraId="17060987" w14:textId="77777777" w:rsidR="000440C9" w:rsidRPr="00584035" w:rsidRDefault="000440C9" w:rsidP="00FB6A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jc w:val="center"/>
        <w:rPr>
          <w:rFonts w:asciiTheme="minorHAnsi" w:hAnsiTheme="minorHAnsi" w:cstheme="minorHAnsi"/>
          <w:b/>
          <w:color w:val="FFFFFF" w:themeColor="background1"/>
          <w:sz w:val="2"/>
          <w:szCs w:val="2"/>
        </w:rPr>
      </w:pPr>
    </w:p>
    <w:p w14:paraId="5DA837B7" w14:textId="77777777" w:rsidR="000440C9" w:rsidRPr="00584035" w:rsidRDefault="000440C9" w:rsidP="00FB6A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jc w:val="center"/>
        <w:rPr>
          <w:rFonts w:asciiTheme="minorHAnsi" w:hAnsiTheme="minorHAnsi" w:cstheme="minorHAnsi"/>
          <w:b/>
          <w:iCs/>
          <w:color w:val="FFFFFF" w:themeColor="background1"/>
          <w:sz w:val="36"/>
        </w:rPr>
      </w:pPr>
      <w:bookmarkStart w:id="0" w:name="_Hlk207635021"/>
      <w:r w:rsidRPr="00584035">
        <w:rPr>
          <w:rFonts w:asciiTheme="minorHAnsi" w:hAnsiTheme="minorHAnsi" w:cstheme="minorHAnsi"/>
          <w:b/>
          <w:iCs/>
          <w:color w:val="FFFFFF" w:themeColor="background1"/>
          <w:sz w:val="36"/>
        </w:rPr>
        <w:t>Appel à projets Recherche 2026</w:t>
      </w:r>
    </w:p>
    <w:p w14:paraId="196E3FC0" w14:textId="0D79ECEF" w:rsidR="000440C9" w:rsidRPr="00584035" w:rsidRDefault="000440C9" w:rsidP="00FB6A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jc w:val="center"/>
        <w:rPr>
          <w:rFonts w:asciiTheme="minorHAnsi" w:hAnsiTheme="minorHAnsi" w:cstheme="minorHAnsi"/>
          <w:b/>
          <w:color w:val="FFFFFF" w:themeColor="background1"/>
          <w:sz w:val="36"/>
        </w:rPr>
      </w:pPr>
      <w:r w:rsidRPr="000440C9">
        <w:rPr>
          <w:rFonts w:asciiTheme="minorHAnsi" w:hAnsiTheme="minorHAnsi" w:cstheme="minorHAnsi"/>
          <w:b/>
          <w:color w:val="FFFFFF" w:themeColor="background1"/>
          <w:sz w:val="36"/>
        </w:rPr>
        <w:t>TRAME-TYPE DE COURRIER DE SOUTIEN DE PARTENAIRE NON-ACADEMIQUE</w:t>
      </w:r>
    </w:p>
    <w:bookmarkEnd w:id="0"/>
    <w:p w14:paraId="35905B2D" w14:textId="77777777" w:rsidR="000440C9" w:rsidRPr="00584035" w:rsidRDefault="000440C9" w:rsidP="00FB6A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tabs>
          <w:tab w:val="center" w:pos="5098"/>
          <w:tab w:val="left" w:pos="7656"/>
        </w:tabs>
        <w:jc w:val="left"/>
        <w:rPr>
          <w:rFonts w:asciiTheme="minorHAnsi" w:hAnsiTheme="minorHAnsi" w:cstheme="minorHAnsi"/>
          <w:b/>
          <w:sz w:val="2"/>
          <w:szCs w:val="2"/>
        </w:rPr>
      </w:pPr>
      <w:r w:rsidRPr="00584035">
        <w:rPr>
          <w:rFonts w:asciiTheme="minorHAnsi" w:hAnsiTheme="minorHAnsi" w:cstheme="minorHAnsi"/>
          <w:b/>
          <w:sz w:val="36"/>
        </w:rPr>
        <w:tab/>
      </w:r>
    </w:p>
    <w:p w14:paraId="24CB0BE8" w14:textId="77777777" w:rsidR="000440C9" w:rsidRDefault="000440C9" w:rsidP="00FB6AD4">
      <w:pPr>
        <w:pStyle w:val="Corpsdetexte3"/>
        <w:rPr>
          <w:rFonts w:asciiTheme="minorHAnsi" w:hAnsiTheme="minorHAnsi" w:cstheme="minorHAnsi"/>
          <w:sz w:val="24"/>
          <w:szCs w:val="24"/>
        </w:rPr>
      </w:pPr>
    </w:p>
    <w:p w14:paraId="23BFDFF8" w14:textId="4E837923" w:rsidR="006A3004" w:rsidRPr="006A3004" w:rsidRDefault="006A3004" w:rsidP="00FB6AD4">
      <w:pPr>
        <w:pStyle w:val="Corpsdetexte3"/>
        <w:rPr>
          <w:rFonts w:asciiTheme="minorHAnsi" w:hAnsiTheme="minorHAnsi" w:cstheme="minorHAnsi"/>
          <w:sz w:val="24"/>
          <w:szCs w:val="24"/>
        </w:rPr>
      </w:pPr>
      <w:r w:rsidRPr="006A3004">
        <w:rPr>
          <w:rFonts w:asciiTheme="minorHAnsi" w:hAnsiTheme="minorHAnsi" w:cstheme="minorHAnsi"/>
          <w:sz w:val="24"/>
          <w:szCs w:val="24"/>
        </w:rPr>
        <w:t xml:space="preserve">Chaque </w:t>
      </w:r>
      <w:r w:rsidR="00C72F14" w:rsidRPr="00C72F14">
        <w:rPr>
          <w:rFonts w:asciiTheme="minorHAnsi" w:hAnsiTheme="minorHAnsi" w:cstheme="minorHAnsi"/>
          <w:sz w:val="24"/>
          <w:szCs w:val="24"/>
        </w:rPr>
        <w:t>partenaire non-académique contribuant de manière active au projet</w:t>
      </w:r>
      <w:r w:rsidR="00C72F14">
        <w:rPr>
          <w:rFonts w:asciiTheme="minorHAnsi" w:hAnsiTheme="minorHAnsi" w:cstheme="minorHAnsi"/>
          <w:sz w:val="24"/>
          <w:szCs w:val="24"/>
        </w:rPr>
        <w:t xml:space="preserve"> </w:t>
      </w:r>
      <w:r w:rsidRPr="006A3004">
        <w:rPr>
          <w:rFonts w:asciiTheme="minorHAnsi" w:hAnsiTheme="minorHAnsi" w:cstheme="minorHAnsi"/>
          <w:sz w:val="24"/>
          <w:szCs w:val="24"/>
        </w:rPr>
        <w:t xml:space="preserve">doit renseigner un courrier spécifique argumentant </w:t>
      </w:r>
      <w:r>
        <w:rPr>
          <w:rFonts w:asciiTheme="minorHAnsi" w:hAnsiTheme="minorHAnsi" w:cstheme="minorHAnsi"/>
          <w:sz w:val="24"/>
          <w:szCs w:val="24"/>
        </w:rPr>
        <w:t>les sujets</w:t>
      </w:r>
      <w:r w:rsidRPr="006A3004">
        <w:rPr>
          <w:rFonts w:asciiTheme="minorHAnsi" w:hAnsiTheme="minorHAnsi" w:cstheme="minorHAnsi"/>
          <w:sz w:val="24"/>
          <w:szCs w:val="24"/>
        </w:rPr>
        <w:t xml:space="preserve"> ci-dessous. Ce document ne concerne pas les partenaires académiques</w:t>
      </w:r>
      <w:r w:rsidR="00C72F14">
        <w:rPr>
          <w:rFonts w:asciiTheme="minorHAnsi" w:hAnsiTheme="minorHAnsi" w:cstheme="minorHAnsi"/>
          <w:sz w:val="24"/>
          <w:szCs w:val="24"/>
        </w:rPr>
        <w:t xml:space="preserve"> (établissements bénéficiaires et partenaires académiques non-bénéficiaires d’une aide régionale).</w:t>
      </w:r>
    </w:p>
    <w:p w14:paraId="28A527F3" w14:textId="77777777" w:rsidR="006A3004" w:rsidRDefault="006A3004" w:rsidP="00FB6AD4">
      <w:pPr>
        <w:tabs>
          <w:tab w:val="left" w:pos="567"/>
          <w:tab w:val="left" w:leader="dot" w:pos="9070"/>
        </w:tabs>
        <w:rPr>
          <w:rFonts w:asciiTheme="minorHAnsi" w:hAnsiTheme="minorHAnsi" w:cstheme="minorHAnsi"/>
          <w:szCs w:val="24"/>
        </w:rPr>
      </w:pPr>
    </w:p>
    <w:p w14:paraId="09C81477" w14:textId="6A28572C" w:rsidR="006A3004" w:rsidRPr="006A3004" w:rsidRDefault="006A3004" w:rsidP="00FB6AD4">
      <w:pPr>
        <w:tabs>
          <w:tab w:val="left" w:pos="567"/>
          <w:tab w:val="left" w:leader="dot" w:pos="9070"/>
        </w:tabs>
        <w:rPr>
          <w:rFonts w:asciiTheme="minorHAnsi" w:hAnsiTheme="minorHAnsi" w:cstheme="minorHAnsi"/>
          <w:b/>
          <w:bCs w:val="0"/>
          <w:szCs w:val="24"/>
        </w:rPr>
      </w:pPr>
      <w:r w:rsidRPr="006A3004">
        <w:rPr>
          <w:rFonts w:asciiTheme="minorHAnsi" w:hAnsiTheme="minorHAnsi" w:cstheme="minorHAnsi"/>
          <w:b/>
          <w:bCs w:val="0"/>
          <w:szCs w:val="24"/>
        </w:rPr>
        <w:t>IDENTITE DU PARTENAIRE</w:t>
      </w:r>
    </w:p>
    <w:p w14:paraId="5BC5C1FE" w14:textId="3FA4A14B" w:rsidR="006A3004" w:rsidRPr="006A3004" w:rsidRDefault="006A3004" w:rsidP="00FB6AD4">
      <w:pPr>
        <w:tabs>
          <w:tab w:val="left" w:pos="567"/>
          <w:tab w:val="left" w:leader="dot" w:pos="9070"/>
        </w:tabs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Nom</w:t>
      </w:r>
      <w:r>
        <w:rPr>
          <w:rFonts w:asciiTheme="minorHAnsi" w:hAnsiTheme="minorHAnsi" w:cstheme="minorHAnsi"/>
          <w:szCs w:val="24"/>
        </w:rPr>
        <w:t xml:space="preserve"> de la structure partenaire :</w:t>
      </w:r>
      <w:r w:rsidR="004D1A8E">
        <w:rPr>
          <w:rFonts w:asciiTheme="minorHAnsi" w:hAnsiTheme="minorHAnsi" w:cstheme="minorHAnsi"/>
          <w:szCs w:val="24"/>
        </w:rPr>
        <w:t xml:space="preserve"> </w:t>
      </w:r>
      <w:r w:rsidR="004D1A8E" w:rsidRPr="006A3004">
        <w:rPr>
          <w:rFonts w:asciiTheme="minorHAnsi" w:hAnsiTheme="minorHAnsi" w:cstheme="minorHAnsi"/>
          <w:szCs w:val="24"/>
        </w:rPr>
        <w:tab/>
      </w:r>
    </w:p>
    <w:p w14:paraId="372CF163" w14:textId="46076003" w:rsidR="006A3004" w:rsidRPr="006A3004" w:rsidRDefault="006A3004" w:rsidP="00FB6AD4">
      <w:pPr>
        <w:tabs>
          <w:tab w:val="left" w:pos="567"/>
          <w:tab w:val="left" w:pos="1701"/>
          <w:tab w:val="left" w:leader="dot" w:pos="9070"/>
        </w:tabs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Adresse</w:t>
      </w:r>
      <w:r>
        <w:rPr>
          <w:rFonts w:asciiTheme="minorHAnsi" w:hAnsiTheme="minorHAnsi" w:cstheme="minorHAnsi"/>
          <w:szCs w:val="24"/>
        </w:rPr>
        <w:t> :</w:t>
      </w:r>
      <w:r w:rsidR="004D1A8E" w:rsidRPr="004D1A8E">
        <w:rPr>
          <w:rFonts w:asciiTheme="minorHAnsi" w:hAnsiTheme="minorHAnsi" w:cstheme="minorHAnsi"/>
          <w:szCs w:val="24"/>
        </w:rPr>
        <w:t xml:space="preserve"> </w:t>
      </w:r>
      <w:r w:rsidR="004D1A8E">
        <w:rPr>
          <w:rFonts w:asciiTheme="minorHAnsi" w:hAnsiTheme="minorHAnsi" w:cstheme="minorHAnsi"/>
          <w:szCs w:val="24"/>
        </w:rPr>
        <w:t>……………………….</w:t>
      </w:r>
      <w:r w:rsidR="004D1A8E" w:rsidRPr="006A3004">
        <w:rPr>
          <w:rFonts w:asciiTheme="minorHAnsi" w:hAnsiTheme="minorHAnsi" w:cstheme="minorHAnsi"/>
          <w:szCs w:val="24"/>
        </w:rPr>
        <w:tab/>
      </w:r>
    </w:p>
    <w:p w14:paraId="05E65268" w14:textId="091E2566" w:rsidR="006A3004" w:rsidRDefault="006A3004" w:rsidP="00FB6AD4">
      <w:pPr>
        <w:tabs>
          <w:tab w:val="left" w:pos="567"/>
          <w:tab w:val="left" w:pos="1701"/>
          <w:tab w:val="left" w:leader="dot" w:pos="3969"/>
          <w:tab w:val="left" w:leader="dot" w:pos="9070"/>
        </w:tabs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Effectif</w:t>
      </w:r>
      <w:r>
        <w:rPr>
          <w:rFonts w:asciiTheme="minorHAnsi" w:hAnsiTheme="minorHAnsi" w:cstheme="minorHAnsi"/>
          <w:szCs w:val="24"/>
        </w:rPr>
        <w:t xml:space="preserve"> salarié :</w:t>
      </w:r>
      <w:r w:rsidR="004D1A8E">
        <w:rPr>
          <w:rFonts w:asciiTheme="minorHAnsi" w:hAnsiTheme="minorHAnsi" w:cstheme="minorHAnsi"/>
          <w:szCs w:val="24"/>
        </w:rPr>
        <w:t xml:space="preserve"> </w:t>
      </w:r>
      <w:r w:rsidR="004D1A8E" w:rsidRPr="006A3004">
        <w:rPr>
          <w:rFonts w:asciiTheme="minorHAnsi" w:hAnsiTheme="minorHAnsi" w:cstheme="minorHAnsi"/>
          <w:szCs w:val="24"/>
        </w:rPr>
        <w:tab/>
      </w:r>
      <w:r w:rsidR="004D1A8E" w:rsidRPr="006A3004">
        <w:rPr>
          <w:rFonts w:asciiTheme="minorHAnsi" w:hAnsiTheme="minorHAnsi" w:cstheme="minorHAnsi"/>
          <w:szCs w:val="24"/>
        </w:rPr>
        <w:tab/>
      </w:r>
    </w:p>
    <w:p w14:paraId="52353037" w14:textId="22565912" w:rsidR="006A3004" w:rsidRPr="006A3004" w:rsidRDefault="006A3004" w:rsidP="00FB6AD4">
      <w:pPr>
        <w:tabs>
          <w:tab w:val="left" w:pos="567"/>
          <w:tab w:val="left" w:pos="1701"/>
          <w:tab w:val="left" w:leader="dot" w:pos="3969"/>
          <w:tab w:val="left" w:leader="dot" w:pos="9070"/>
        </w:tabs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Forme juridique</w:t>
      </w:r>
      <w:r>
        <w:rPr>
          <w:rFonts w:asciiTheme="minorHAnsi" w:hAnsiTheme="minorHAnsi" w:cstheme="minorHAnsi"/>
          <w:szCs w:val="24"/>
        </w:rPr>
        <w:t> :</w:t>
      </w:r>
      <w:r w:rsidR="004D1A8E" w:rsidRPr="004D1A8E">
        <w:rPr>
          <w:rFonts w:asciiTheme="minorHAnsi" w:hAnsiTheme="minorHAnsi" w:cstheme="minorHAnsi"/>
          <w:szCs w:val="24"/>
        </w:rPr>
        <w:t xml:space="preserve"> </w:t>
      </w:r>
      <w:r w:rsidR="004D1A8E" w:rsidRPr="006A3004">
        <w:rPr>
          <w:rFonts w:asciiTheme="minorHAnsi" w:hAnsiTheme="minorHAnsi" w:cstheme="minorHAnsi"/>
          <w:szCs w:val="24"/>
        </w:rPr>
        <w:tab/>
      </w:r>
    </w:p>
    <w:p w14:paraId="5D87923C" w14:textId="37954576" w:rsidR="006A3004" w:rsidRPr="006A3004" w:rsidRDefault="006A3004" w:rsidP="00FB6AD4">
      <w:pPr>
        <w:tabs>
          <w:tab w:val="left" w:pos="567"/>
          <w:tab w:val="left" w:pos="1701"/>
          <w:tab w:val="left" w:leader="dot" w:pos="3969"/>
          <w:tab w:val="left" w:leader="dot" w:pos="9070"/>
        </w:tabs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Activité principale</w:t>
      </w:r>
      <w:r>
        <w:rPr>
          <w:rFonts w:asciiTheme="minorHAnsi" w:hAnsiTheme="minorHAnsi" w:cstheme="minorHAnsi"/>
          <w:szCs w:val="24"/>
        </w:rPr>
        <w:t> :</w:t>
      </w:r>
      <w:r w:rsidR="00046BD2">
        <w:rPr>
          <w:rFonts w:asciiTheme="minorHAnsi" w:hAnsiTheme="minorHAnsi" w:cstheme="minorHAnsi"/>
          <w:szCs w:val="24"/>
        </w:rPr>
        <w:t xml:space="preserve"> </w:t>
      </w:r>
      <w:r w:rsidR="00046BD2" w:rsidRPr="006A3004">
        <w:rPr>
          <w:rFonts w:asciiTheme="minorHAnsi" w:hAnsiTheme="minorHAnsi" w:cstheme="minorHAnsi"/>
          <w:szCs w:val="24"/>
        </w:rPr>
        <w:tab/>
      </w:r>
    </w:p>
    <w:p w14:paraId="3501E2FC" w14:textId="77777777" w:rsidR="006A3004" w:rsidRPr="006A3004" w:rsidRDefault="006A3004" w:rsidP="00FB6AD4">
      <w:pPr>
        <w:tabs>
          <w:tab w:val="left" w:pos="567"/>
          <w:tab w:val="left" w:pos="9070"/>
        </w:tabs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Responsable – contact au sein de la structure :</w:t>
      </w:r>
    </w:p>
    <w:p w14:paraId="246DB990" w14:textId="513AC164" w:rsidR="006A3004" w:rsidRPr="006A3004" w:rsidRDefault="006A3004" w:rsidP="00FB6AD4">
      <w:pPr>
        <w:tabs>
          <w:tab w:val="left" w:leader="dot" w:pos="9070"/>
        </w:tabs>
        <w:ind w:left="709" w:hanging="284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Nom</w:t>
      </w:r>
      <w:r w:rsidR="00046BD2">
        <w:rPr>
          <w:rFonts w:asciiTheme="minorHAnsi" w:hAnsiTheme="minorHAnsi" w:cstheme="minorHAnsi"/>
          <w:szCs w:val="24"/>
        </w:rPr>
        <w:t xml:space="preserve"> et titre</w:t>
      </w:r>
      <w:r w:rsidRPr="006A3004">
        <w:rPr>
          <w:rFonts w:asciiTheme="minorHAnsi" w:hAnsiTheme="minorHAnsi" w:cstheme="minorHAnsi"/>
          <w:szCs w:val="24"/>
        </w:rPr>
        <w:t xml:space="preserve"> :</w:t>
      </w:r>
      <w:r w:rsidRPr="006A3004">
        <w:rPr>
          <w:rFonts w:asciiTheme="minorHAnsi" w:hAnsiTheme="minorHAnsi" w:cstheme="minorHAnsi"/>
          <w:szCs w:val="24"/>
        </w:rPr>
        <w:tab/>
      </w:r>
    </w:p>
    <w:p w14:paraId="30349F6F" w14:textId="77777777" w:rsidR="006A3004" w:rsidRPr="006A3004" w:rsidRDefault="006A3004" w:rsidP="00FB6AD4">
      <w:pPr>
        <w:tabs>
          <w:tab w:val="left" w:leader="dot" w:pos="9070"/>
        </w:tabs>
        <w:ind w:left="709" w:hanging="284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Téléphone :</w:t>
      </w:r>
      <w:r w:rsidRPr="006A3004">
        <w:rPr>
          <w:rFonts w:asciiTheme="minorHAnsi" w:hAnsiTheme="minorHAnsi" w:cstheme="minorHAnsi"/>
          <w:szCs w:val="24"/>
        </w:rPr>
        <w:tab/>
      </w:r>
    </w:p>
    <w:p w14:paraId="6DD53E69" w14:textId="77777777" w:rsidR="006A3004" w:rsidRPr="006A3004" w:rsidRDefault="006A3004" w:rsidP="00FB6AD4">
      <w:pPr>
        <w:tabs>
          <w:tab w:val="left" w:leader="dot" w:pos="9070"/>
        </w:tabs>
        <w:ind w:left="709" w:hanging="284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Courriel :</w:t>
      </w:r>
      <w:r w:rsidRPr="006A3004">
        <w:rPr>
          <w:rFonts w:asciiTheme="minorHAnsi" w:hAnsiTheme="minorHAnsi" w:cstheme="minorHAnsi"/>
          <w:szCs w:val="24"/>
        </w:rPr>
        <w:tab/>
      </w:r>
    </w:p>
    <w:p w14:paraId="28C8413A" w14:textId="77777777" w:rsidR="006A3004" w:rsidRPr="006A3004" w:rsidRDefault="006A3004" w:rsidP="00FB6AD4">
      <w:pPr>
        <w:tabs>
          <w:tab w:val="left" w:leader="dot" w:pos="9070"/>
        </w:tabs>
        <w:ind w:left="709" w:hanging="284"/>
        <w:rPr>
          <w:rFonts w:asciiTheme="minorHAnsi" w:hAnsiTheme="minorHAnsi" w:cstheme="minorHAnsi"/>
          <w:szCs w:val="24"/>
        </w:rPr>
      </w:pPr>
    </w:p>
    <w:p w14:paraId="7D17F6F2" w14:textId="141DE120" w:rsidR="006A3004" w:rsidRPr="00403D26" w:rsidRDefault="00403D26" w:rsidP="00FB6AD4">
      <w:pPr>
        <w:tabs>
          <w:tab w:val="left" w:leader="dot" w:pos="9070"/>
        </w:tabs>
        <w:rPr>
          <w:rFonts w:asciiTheme="minorHAnsi" w:hAnsiTheme="minorHAnsi" w:cstheme="minorHAnsi"/>
          <w:b/>
          <w:bCs w:val="0"/>
          <w:szCs w:val="24"/>
        </w:rPr>
      </w:pPr>
      <w:r w:rsidRPr="00403D26">
        <w:rPr>
          <w:rFonts w:asciiTheme="minorHAnsi" w:hAnsiTheme="minorHAnsi" w:cstheme="minorHAnsi"/>
          <w:b/>
          <w:bCs w:val="0"/>
          <w:szCs w:val="24"/>
        </w:rPr>
        <w:t>DESCRIPTION DE LA PARTICIPATION AU PROJET</w:t>
      </w:r>
    </w:p>
    <w:p w14:paraId="63DFE7DD" w14:textId="77777777" w:rsidR="006A3004" w:rsidRPr="006A3004" w:rsidRDefault="006A3004" w:rsidP="00FB6AD4">
      <w:pPr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Il s’agit de présenter de manière synthétique (2 pages maximum) :</w:t>
      </w:r>
    </w:p>
    <w:p w14:paraId="1FCEF3FC" w14:textId="77777777" w:rsidR="006A3004" w:rsidRPr="006A3004" w:rsidRDefault="006A3004" w:rsidP="00FB6AD4">
      <w:pPr>
        <w:numPr>
          <w:ilvl w:val="0"/>
          <w:numId w:val="35"/>
        </w:num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Un bref historique de la structure ;</w:t>
      </w:r>
    </w:p>
    <w:p w14:paraId="6172D732" w14:textId="77777777" w:rsidR="006A3004" w:rsidRPr="006A3004" w:rsidRDefault="006A3004" w:rsidP="00FB6AD4">
      <w:pPr>
        <w:numPr>
          <w:ilvl w:val="0"/>
          <w:numId w:val="35"/>
        </w:num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Une description de son activité ;</w:t>
      </w:r>
    </w:p>
    <w:p w14:paraId="0DB69267" w14:textId="77777777" w:rsidR="006A3004" w:rsidRPr="006A3004" w:rsidRDefault="006A3004" w:rsidP="00FB6AD4">
      <w:pPr>
        <w:numPr>
          <w:ilvl w:val="0"/>
          <w:numId w:val="35"/>
        </w:num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Son intérêt à participer au projet ;</w:t>
      </w:r>
    </w:p>
    <w:p w14:paraId="301B28D9" w14:textId="6C0E6A80" w:rsidR="006A3004" w:rsidRPr="006A3004" w:rsidRDefault="006A3004" w:rsidP="00FB6AD4">
      <w:pPr>
        <w:numPr>
          <w:ilvl w:val="0"/>
          <w:numId w:val="35"/>
        </w:num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>Son rôle et ses responsabilités dans le projet ;</w:t>
      </w:r>
    </w:p>
    <w:p w14:paraId="1CFAE5D9" w14:textId="1568D91A" w:rsidR="006A3004" w:rsidRPr="006A3004" w:rsidRDefault="006A3004" w:rsidP="00FB6AD4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 xml:space="preserve">Les retombées attendues </w:t>
      </w:r>
      <w:r w:rsidR="00403D26">
        <w:rPr>
          <w:rFonts w:asciiTheme="minorHAnsi" w:hAnsiTheme="minorHAnsi" w:cstheme="minorHAnsi"/>
          <w:szCs w:val="24"/>
        </w:rPr>
        <w:t>du projet pour la structure ;</w:t>
      </w:r>
    </w:p>
    <w:p w14:paraId="60508794" w14:textId="0551A848" w:rsidR="006A3004" w:rsidRPr="006A3004" w:rsidRDefault="006A3004" w:rsidP="00FB6AD4">
      <w:pPr>
        <w:numPr>
          <w:ilvl w:val="0"/>
          <w:numId w:val="35"/>
        </w:num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Cs w:val="24"/>
        </w:rPr>
      </w:pPr>
      <w:r w:rsidRPr="006A3004">
        <w:rPr>
          <w:rFonts w:asciiTheme="minorHAnsi" w:hAnsiTheme="minorHAnsi" w:cstheme="minorHAnsi"/>
          <w:szCs w:val="24"/>
        </w:rPr>
        <w:t xml:space="preserve">Un tableau présentant : </w:t>
      </w:r>
    </w:p>
    <w:p w14:paraId="65FBF598" w14:textId="77777777" w:rsidR="00403D26" w:rsidRDefault="00403D26" w:rsidP="00FB6AD4">
      <w:pPr>
        <w:pStyle w:val="Paragraphedeliste"/>
        <w:numPr>
          <w:ilvl w:val="1"/>
          <w:numId w:val="35"/>
        </w:numPr>
        <w:contextualSpacing w:val="0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Mise à disposition </w:t>
      </w:r>
      <w:r w:rsidRPr="00B5263E">
        <w:rPr>
          <w:rFonts w:asciiTheme="minorHAnsi" w:hAnsiTheme="minorHAnsi" w:cstheme="minorHAnsi"/>
          <w:bCs w:val="0"/>
          <w:szCs w:val="24"/>
        </w:rPr>
        <w:t>temps-homme</w:t>
      </w:r>
      <w:r>
        <w:rPr>
          <w:rFonts w:asciiTheme="minorHAnsi" w:hAnsiTheme="minorHAnsi" w:cstheme="minorHAnsi"/>
          <w:bCs w:val="0"/>
          <w:szCs w:val="24"/>
        </w:rPr>
        <w:t xml:space="preserve"> pour la mise en œuvre du projet (y compris la participation à des </w:t>
      </w:r>
      <w:r w:rsidRPr="005913D3">
        <w:rPr>
          <w:rFonts w:asciiTheme="minorHAnsi" w:hAnsiTheme="minorHAnsi" w:cstheme="minorHAnsi"/>
          <w:bCs w:val="0"/>
          <w:szCs w:val="24"/>
        </w:rPr>
        <w:t>gr</w:t>
      </w:r>
      <w:r>
        <w:rPr>
          <w:rFonts w:asciiTheme="minorHAnsi" w:hAnsiTheme="minorHAnsi" w:cstheme="minorHAnsi"/>
          <w:bCs w:val="0"/>
          <w:szCs w:val="24"/>
        </w:rPr>
        <w:t>o</w:t>
      </w:r>
      <w:r w:rsidRPr="005913D3">
        <w:rPr>
          <w:rFonts w:asciiTheme="minorHAnsi" w:hAnsiTheme="minorHAnsi" w:cstheme="minorHAnsi"/>
          <w:bCs w:val="0"/>
          <w:szCs w:val="24"/>
        </w:rPr>
        <w:t>upes de travail)</w:t>
      </w:r>
    </w:p>
    <w:p w14:paraId="0E09ABF4" w14:textId="77777777" w:rsidR="00403D26" w:rsidRDefault="00403D26" w:rsidP="00FB6AD4">
      <w:pPr>
        <w:pStyle w:val="Paragraphedeliste"/>
        <w:numPr>
          <w:ilvl w:val="1"/>
          <w:numId w:val="35"/>
        </w:numPr>
        <w:contextualSpacing w:val="0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lastRenderedPageBreak/>
        <w:t>P</w:t>
      </w:r>
      <w:r w:rsidRPr="005913D3">
        <w:rPr>
          <w:rFonts w:asciiTheme="minorHAnsi" w:hAnsiTheme="minorHAnsi" w:cstheme="minorHAnsi"/>
          <w:bCs w:val="0"/>
          <w:szCs w:val="24"/>
        </w:rPr>
        <w:t>rêt de matériel</w:t>
      </w:r>
      <w:r>
        <w:rPr>
          <w:rFonts w:asciiTheme="minorHAnsi" w:hAnsiTheme="minorHAnsi" w:cstheme="minorHAnsi"/>
          <w:bCs w:val="0"/>
          <w:szCs w:val="24"/>
        </w:rPr>
        <w:t>, mise à disposition de données, de ressources de communication (par exemple la diffusion et promotion d’un questionnaire d’enquête), de locaux ou toutes</w:t>
      </w:r>
      <w:r w:rsidRPr="005913D3">
        <w:rPr>
          <w:rFonts w:asciiTheme="minorHAnsi" w:hAnsiTheme="minorHAnsi" w:cstheme="minorHAnsi"/>
          <w:bCs w:val="0"/>
          <w:szCs w:val="24"/>
        </w:rPr>
        <w:t xml:space="preserve"> autres contributions en nature</w:t>
      </w:r>
      <w:r>
        <w:rPr>
          <w:rFonts w:asciiTheme="minorHAnsi" w:hAnsiTheme="minorHAnsi" w:cstheme="minorHAnsi"/>
          <w:bCs w:val="0"/>
          <w:szCs w:val="24"/>
        </w:rPr>
        <w:t>.</w:t>
      </w:r>
    </w:p>
    <w:p w14:paraId="24165A0D" w14:textId="625B3FD2" w:rsidR="00403D26" w:rsidRPr="00F376D1" w:rsidRDefault="00403D26" w:rsidP="00FB6AD4">
      <w:pPr>
        <w:pStyle w:val="Paragraphedeliste"/>
        <w:numPr>
          <w:ilvl w:val="1"/>
          <w:numId w:val="35"/>
        </w:numPr>
        <w:rPr>
          <w:rFonts w:asciiTheme="minorHAnsi" w:hAnsiTheme="minorHAnsi" w:cstheme="minorHAnsi"/>
          <w:bCs w:val="0"/>
          <w:szCs w:val="24"/>
        </w:rPr>
      </w:pPr>
      <w:r w:rsidRPr="00F376D1">
        <w:rPr>
          <w:rFonts w:asciiTheme="minorHAnsi" w:hAnsiTheme="minorHAnsi" w:cstheme="minorHAnsi"/>
          <w:bCs w:val="0"/>
          <w:szCs w:val="24"/>
        </w:rPr>
        <w:t>Éventuelles intentions de co-financements directs</w:t>
      </w:r>
      <w:r w:rsidR="00F376D1" w:rsidRPr="00F376D1">
        <w:t xml:space="preserve"> </w:t>
      </w:r>
      <w:r w:rsidR="00F376D1" w:rsidRPr="00F376D1">
        <w:rPr>
          <w:rFonts w:asciiTheme="minorHAnsi" w:hAnsiTheme="minorHAnsi" w:cstheme="minorHAnsi"/>
          <w:bCs w:val="0"/>
          <w:szCs w:val="24"/>
        </w:rPr>
        <w:t>ou cofinancements directs déjà accordés</w:t>
      </w:r>
      <w:r w:rsidRPr="00F376D1">
        <w:rPr>
          <w:rFonts w:asciiTheme="minorHAnsi" w:hAnsiTheme="minorHAnsi" w:cstheme="minorHAnsi"/>
          <w:bCs w:val="0"/>
          <w:szCs w:val="24"/>
        </w:rPr>
        <w:t>.</w:t>
      </w:r>
    </w:p>
    <w:p w14:paraId="043D89AE" w14:textId="77777777" w:rsidR="006A3004" w:rsidRDefault="006A3004" w:rsidP="00FB6AD4">
      <w:pPr>
        <w:rPr>
          <w:rFonts w:asciiTheme="minorHAnsi" w:hAnsiTheme="minorHAnsi" w:cstheme="minorHAnsi"/>
          <w:szCs w:val="24"/>
        </w:rPr>
      </w:pPr>
    </w:p>
    <w:p w14:paraId="73D2F878" w14:textId="7CBF7F7A" w:rsidR="00403D26" w:rsidRPr="00403D26" w:rsidRDefault="00403D26" w:rsidP="00FB6AD4">
      <w:pPr>
        <w:rPr>
          <w:rFonts w:asciiTheme="minorHAnsi" w:hAnsiTheme="minorHAnsi" w:cstheme="minorHAnsi"/>
          <w:b/>
          <w:bCs w:val="0"/>
          <w:szCs w:val="24"/>
        </w:rPr>
      </w:pPr>
      <w:r w:rsidRPr="00403D26">
        <w:rPr>
          <w:rFonts w:asciiTheme="minorHAnsi" w:hAnsiTheme="minorHAnsi" w:cstheme="minorHAnsi"/>
          <w:b/>
          <w:bCs w:val="0"/>
          <w:szCs w:val="24"/>
        </w:rPr>
        <w:t>SIGNATURE / QUALITE</w:t>
      </w:r>
    </w:p>
    <w:p w14:paraId="65714656" w14:textId="388DCCEC" w:rsidR="00403D26" w:rsidRPr="006A3004" w:rsidRDefault="00403D26" w:rsidP="00FB6AD4">
      <w:pPr>
        <w:tabs>
          <w:tab w:val="left" w:leader="dot" w:pos="907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Pr="006A3004">
        <w:rPr>
          <w:rFonts w:asciiTheme="minorHAnsi" w:hAnsiTheme="minorHAnsi" w:cstheme="minorHAnsi"/>
          <w:szCs w:val="24"/>
        </w:rPr>
        <w:t>tteste</w:t>
      </w:r>
      <w:r>
        <w:rPr>
          <w:rFonts w:asciiTheme="minorHAnsi" w:hAnsiTheme="minorHAnsi" w:cstheme="minorHAnsi"/>
          <w:szCs w:val="24"/>
        </w:rPr>
        <w:t>r</w:t>
      </w:r>
      <w:r w:rsidRPr="006A3004">
        <w:rPr>
          <w:rFonts w:asciiTheme="minorHAnsi" w:hAnsiTheme="minorHAnsi" w:cstheme="minorHAnsi"/>
          <w:szCs w:val="24"/>
        </w:rPr>
        <w:t xml:space="preserve"> l'exactitude des renseignements fournis dans </w:t>
      </w:r>
      <w:r>
        <w:rPr>
          <w:rFonts w:asciiTheme="minorHAnsi" w:hAnsiTheme="minorHAnsi" w:cstheme="minorHAnsi"/>
          <w:szCs w:val="24"/>
        </w:rPr>
        <w:t>l</w:t>
      </w:r>
      <w:r w:rsidRPr="006A3004">
        <w:rPr>
          <w:rFonts w:asciiTheme="minorHAnsi" w:hAnsiTheme="minorHAnsi" w:cstheme="minorHAnsi"/>
          <w:szCs w:val="24"/>
        </w:rPr>
        <w:t>e document</w:t>
      </w:r>
    </w:p>
    <w:p w14:paraId="486B4ADB" w14:textId="363AB6AA" w:rsidR="00046BD2" w:rsidRDefault="00403D26" w:rsidP="00FB6AD4">
      <w:pPr>
        <w:tabs>
          <w:tab w:val="left" w:leader="dot" w:pos="907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Date, lieu, s</w:t>
      </w:r>
      <w:r w:rsidRPr="006A3004">
        <w:rPr>
          <w:rFonts w:asciiTheme="minorHAnsi" w:hAnsiTheme="minorHAnsi" w:cstheme="minorHAnsi"/>
          <w:szCs w:val="24"/>
        </w:rPr>
        <w:t>ignature et cachet de la structure.</w:t>
      </w:r>
    </w:p>
    <w:sectPr w:rsidR="00046BD2" w:rsidSect="00FB6AD4">
      <w:footerReference w:type="default" r:id="rId9"/>
      <w:pgSz w:w="11906" w:h="16838" w:code="9"/>
      <w:pgMar w:top="1134" w:right="991" w:bottom="709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6507" w14:textId="77777777" w:rsidR="001D0236" w:rsidRDefault="001D0236" w:rsidP="00350FED">
      <w:r>
        <w:separator/>
      </w:r>
    </w:p>
  </w:endnote>
  <w:endnote w:type="continuationSeparator" w:id="0">
    <w:p w14:paraId="3FCAD687" w14:textId="77777777" w:rsidR="001D0236" w:rsidRDefault="001D0236" w:rsidP="0035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410" w14:textId="47DD705A" w:rsidR="006A3004" w:rsidRPr="00403D26" w:rsidRDefault="006A3004" w:rsidP="000440C9">
    <w:pPr>
      <w:pStyle w:val="Pieddepage"/>
      <w:jc w:val="center"/>
      <w:rPr>
        <w:color w:val="C00000"/>
        <w:sz w:val="18"/>
      </w:rPr>
    </w:pPr>
  </w:p>
  <w:p w14:paraId="4B8CF245" w14:textId="77777777" w:rsidR="006A3004" w:rsidRDefault="006A30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CDA2" w14:textId="77777777" w:rsidR="001D0236" w:rsidRDefault="001D0236" w:rsidP="00350FED">
      <w:r>
        <w:separator/>
      </w:r>
    </w:p>
  </w:footnote>
  <w:footnote w:type="continuationSeparator" w:id="0">
    <w:p w14:paraId="5A4E9843" w14:textId="77777777" w:rsidR="001D0236" w:rsidRDefault="001D0236" w:rsidP="0035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5CD62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C464F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825D0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30142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9B1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C68D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243A0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FC9EE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E0FA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48C7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Wingdings" w:hint="default"/>
        <w:sz w:val="22"/>
      </w:rPr>
    </w:lvl>
  </w:abstractNum>
  <w:abstractNum w:abstractNumId="12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13" w15:restartNumberingAfterBreak="0">
    <w:nsid w:val="061C1BEF"/>
    <w:multiLevelType w:val="multilevel"/>
    <w:tmpl w:val="989A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650B35"/>
    <w:multiLevelType w:val="hybridMultilevel"/>
    <w:tmpl w:val="D84698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02A0CA8">
      <w:numFmt w:val="bullet"/>
      <w:lvlText w:val="-"/>
      <w:lvlJc w:val="left"/>
      <w:pPr>
        <w:ind w:left="1068" w:hanging="360"/>
      </w:pPr>
      <w:rPr>
        <w:rFonts w:ascii="Roboto" w:eastAsia="Calibri" w:hAnsi="Roboto" w:cs="Aria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65005D"/>
    <w:multiLevelType w:val="hybridMultilevel"/>
    <w:tmpl w:val="5E38F7D0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9443D"/>
    <w:multiLevelType w:val="hybridMultilevel"/>
    <w:tmpl w:val="06D20B80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91035"/>
    <w:multiLevelType w:val="hybridMultilevel"/>
    <w:tmpl w:val="996AE216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496BC1"/>
    <w:multiLevelType w:val="hybridMultilevel"/>
    <w:tmpl w:val="E94C94E6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14A37"/>
    <w:multiLevelType w:val="hybridMultilevel"/>
    <w:tmpl w:val="8FD8FB76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C31C0"/>
    <w:multiLevelType w:val="hybridMultilevel"/>
    <w:tmpl w:val="A43E905E"/>
    <w:lvl w:ilvl="0" w:tplc="B7745B8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4305C"/>
    <w:multiLevelType w:val="hybridMultilevel"/>
    <w:tmpl w:val="807E07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73085E"/>
    <w:multiLevelType w:val="hybridMultilevel"/>
    <w:tmpl w:val="59129D14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620D6"/>
    <w:multiLevelType w:val="multilevel"/>
    <w:tmpl w:val="A3D49358"/>
    <w:lvl w:ilvl="0">
      <w:start w:val="1"/>
      <w:numFmt w:val="none"/>
      <w:pStyle w:val="1ertitr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upperRoman"/>
      <w:pStyle w:val="2metitre"/>
      <w:lvlText w:val="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3metitre"/>
      <w:lvlText w:val="%3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3">
      <w:start w:val="1"/>
      <w:numFmt w:val="lowerLetter"/>
      <w:pStyle w:val="4metitre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2C4C0AA6"/>
    <w:multiLevelType w:val="hybridMultilevel"/>
    <w:tmpl w:val="CAC09D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D1732"/>
    <w:multiLevelType w:val="hybridMultilevel"/>
    <w:tmpl w:val="04048B5C"/>
    <w:lvl w:ilvl="0" w:tplc="B7745B8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9E7466"/>
    <w:multiLevelType w:val="hybridMultilevel"/>
    <w:tmpl w:val="FBF6BF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6216A"/>
    <w:multiLevelType w:val="hybridMultilevel"/>
    <w:tmpl w:val="142A1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91CB0"/>
    <w:multiLevelType w:val="hybridMultilevel"/>
    <w:tmpl w:val="AA40D17A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00363"/>
    <w:multiLevelType w:val="hybridMultilevel"/>
    <w:tmpl w:val="FBF6B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B45A8"/>
    <w:multiLevelType w:val="hybridMultilevel"/>
    <w:tmpl w:val="1CEA8726"/>
    <w:lvl w:ilvl="0" w:tplc="AF026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01C35"/>
    <w:multiLevelType w:val="hybridMultilevel"/>
    <w:tmpl w:val="FBF6BF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346C9"/>
    <w:multiLevelType w:val="hybridMultilevel"/>
    <w:tmpl w:val="B7FCC212"/>
    <w:lvl w:ilvl="0" w:tplc="302A0CA8">
      <w:numFmt w:val="bullet"/>
      <w:lvlText w:val="-"/>
      <w:lvlJc w:val="left"/>
      <w:pPr>
        <w:ind w:left="1068" w:hanging="360"/>
      </w:pPr>
      <w:rPr>
        <w:rFonts w:ascii="Roboto" w:eastAsia="Calibri" w:hAnsi="Roboto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E2102A2"/>
    <w:multiLevelType w:val="hybridMultilevel"/>
    <w:tmpl w:val="3FF4D630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06088"/>
    <w:multiLevelType w:val="hybridMultilevel"/>
    <w:tmpl w:val="F70E9E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B7B84"/>
    <w:multiLevelType w:val="hybridMultilevel"/>
    <w:tmpl w:val="7818A728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05414"/>
    <w:multiLevelType w:val="hybridMultilevel"/>
    <w:tmpl w:val="50B47972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D5B98"/>
    <w:multiLevelType w:val="hybridMultilevel"/>
    <w:tmpl w:val="5FB4D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56056"/>
    <w:multiLevelType w:val="hybridMultilevel"/>
    <w:tmpl w:val="BF5CC862"/>
    <w:lvl w:ilvl="0" w:tplc="FFFFFFFF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40C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5B0414"/>
    <w:multiLevelType w:val="hybridMultilevel"/>
    <w:tmpl w:val="1FB82F6A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028C6"/>
    <w:multiLevelType w:val="hybridMultilevel"/>
    <w:tmpl w:val="D504B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E0999"/>
    <w:multiLevelType w:val="hybridMultilevel"/>
    <w:tmpl w:val="C4A8FBD6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66F3F"/>
    <w:multiLevelType w:val="hybridMultilevel"/>
    <w:tmpl w:val="A8D2146A"/>
    <w:lvl w:ilvl="0" w:tplc="B7745B80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6A075A0D"/>
    <w:multiLevelType w:val="hybridMultilevel"/>
    <w:tmpl w:val="5A0298BE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56E3F"/>
    <w:multiLevelType w:val="hybridMultilevel"/>
    <w:tmpl w:val="0062FD6A"/>
    <w:lvl w:ilvl="0" w:tplc="B7745B80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6E13110C"/>
    <w:multiLevelType w:val="hybridMultilevel"/>
    <w:tmpl w:val="C06210A0"/>
    <w:lvl w:ilvl="0" w:tplc="B7745B80">
      <w:numFmt w:val="bullet"/>
      <w:lvlText w:val=""/>
      <w:lvlJc w:val="left"/>
      <w:pPr>
        <w:ind w:left="1773" w:hanging="360"/>
      </w:pPr>
      <w:rPr>
        <w:rFonts w:ascii="Wingdings" w:eastAsiaTheme="minorHAnsi" w:hAnsi="Wingdings" w:cstheme="minorBidi" w:hint="default"/>
      </w:rPr>
    </w:lvl>
    <w:lvl w:ilvl="1" w:tplc="FFFFFFFF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6" w15:restartNumberingAfterBreak="0">
    <w:nsid w:val="6E714497"/>
    <w:multiLevelType w:val="hybridMultilevel"/>
    <w:tmpl w:val="B8727F54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87EAA"/>
    <w:multiLevelType w:val="hybridMultilevel"/>
    <w:tmpl w:val="1996EC50"/>
    <w:lvl w:ilvl="0" w:tplc="302A0CA8">
      <w:numFmt w:val="bullet"/>
      <w:lvlText w:val="-"/>
      <w:lvlJc w:val="left"/>
      <w:pPr>
        <w:ind w:left="1068" w:hanging="360"/>
      </w:pPr>
      <w:rPr>
        <w:rFonts w:ascii="Roboto" w:eastAsia="Calibri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7FD6400"/>
    <w:multiLevelType w:val="hybridMultilevel"/>
    <w:tmpl w:val="69E04E8C"/>
    <w:lvl w:ilvl="0" w:tplc="FFFFFFFF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F">
      <w:start w:val="1"/>
      <w:numFmt w:val="decimal"/>
      <w:lvlText w:val="%2."/>
      <w:lvlJc w:val="left"/>
      <w:pPr>
        <w:ind w:left="360" w:hanging="360"/>
      </w:pPr>
    </w:lvl>
    <w:lvl w:ilvl="2" w:tplc="040C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E4226F"/>
    <w:multiLevelType w:val="hybridMultilevel"/>
    <w:tmpl w:val="9EBE777C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6253BA"/>
    <w:multiLevelType w:val="hybridMultilevel"/>
    <w:tmpl w:val="9C0A9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4391C"/>
    <w:multiLevelType w:val="hybridMultilevel"/>
    <w:tmpl w:val="5D3ADCF6"/>
    <w:lvl w:ilvl="0" w:tplc="FFFFFFFF">
      <w:numFmt w:val="bullet"/>
      <w:lvlText w:val="-"/>
      <w:lvlJc w:val="left"/>
      <w:pPr>
        <w:ind w:left="1776" w:hanging="360"/>
      </w:pPr>
      <w:rPr>
        <w:rFonts w:ascii="Roboto" w:eastAsia="Calibri" w:hAnsi="Roboto" w:cs="Arial" w:hint="default"/>
      </w:rPr>
    </w:lvl>
    <w:lvl w:ilvl="1" w:tplc="FFFFFFFF">
      <w:numFmt w:val="bullet"/>
      <w:lvlText w:val="•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7FBE6C0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853108964">
    <w:abstractNumId w:val="23"/>
  </w:num>
  <w:num w:numId="2" w16cid:durableId="290601723">
    <w:abstractNumId w:val="8"/>
  </w:num>
  <w:num w:numId="3" w16cid:durableId="1064640823">
    <w:abstractNumId w:val="3"/>
  </w:num>
  <w:num w:numId="4" w16cid:durableId="1626544202">
    <w:abstractNumId w:val="2"/>
  </w:num>
  <w:num w:numId="5" w16cid:durableId="2106800964">
    <w:abstractNumId w:val="1"/>
  </w:num>
  <w:num w:numId="6" w16cid:durableId="308443885">
    <w:abstractNumId w:val="0"/>
  </w:num>
  <w:num w:numId="7" w16cid:durableId="1225335608">
    <w:abstractNumId w:val="9"/>
  </w:num>
  <w:num w:numId="8" w16cid:durableId="1681156762">
    <w:abstractNumId w:val="7"/>
  </w:num>
  <w:num w:numId="9" w16cid:durableId="2123645394">
    <w:abstractNumId w:val="6"/>
  </w:num>
  <w:num w:numId="10" w16cid:durableId="1960526745">
    <w:abstractNumId w:val="5"/>
  </w:num>
  <w:num w:numId="11" w16cid:durableId="1540582329">
    <w:abstractNumId w:val="4"/>
  </w:num>
  <w:num w:numId="12" w16cid:durableId="1233389256">
    <w:abstractNumId w:val="27"/>
  </w:num>
  <w:num w:numId="13" w16cid:durableId="858619161">
    <w:abstractNumId w:val="40"/>
  </w:num>
  <w:num w:numId="14" w16cid:durableId="517890469">
    <w:abstractNumId w:val="50"/>
  </w:num>
  <w:num w:numId="15" w16cid:durableId="2109494864">
    <w:abstractNumId w:val="52"/>
  </w:num>
  <w:num w:numId="16" w16cid:durableId="493111696">
    <w:abstractNumId w:val="35"/>
  </w:num>
  <w:num w:numId="17" w16cid:durableId="2072148026">
    <w:abstractNumId w:val="43"/>
  </w:num>
  <w:num w:numId="18" w16cid:durableId="382827577">
    <w:abstractNumId w:val="47"/>
  </w:num>
  <w:num w:numId="19" w16cid:durableId="1900050612">
    <w:abstractNumId w:val="41"/>
  </w:num>
  <w:num w:numId="20" w16cid:durableId="495728658">
    <w:abstractNumId w:val="39"/>
  </w:num>
  <w:num w:numId="21" w16cid:durableId="1130512373">
    <w:abstractNumId w:val="49"/>
  </w:num>
  <w:num w:numId="22" w16cid:durableId="730081021">
    <w:abstractNumId w:val="18"/>
  </w:num>
  <w:num w:numId="23" w16cid:durableId="1917592009">
    <w:abstractNumId w:val="17"/>
  </w:num>
  <w:num w:numId="24" w16cid:durableId="1945190712">
    <w:abstractNumId w:val="19"/>
  </w:num>
  <w:num w:numId="25" w16cid:durableId="953101138">
    <w:abstractNumId w:val="22"/>
  </w:num>
  <w:num w:numId="26" w16cid:durableId="136381611">
    <w:abstractNumId w:val="29"/>
  </w:num>
  <w:num w:numId="27" w16cid:durableId="1230771021">
    <w:abstractNumId w:val="36"/>
  </w:num>
  <w:num w:numId="28" w16cid:durableId="343825043">
    <w:abstractNumId w:val="16"/>
  </w:num>
  <w:num w:numId="29" w16cid:durableId="683173116">
    <w:abstractNumId w:val="24"/>
  </w:num>
  <w:num w:numId="30" w16cid:durableId="573668309">
    <w:abstractNumId w:val="46"/>
  </w:num>
  <w:num w:numId="31" w16cid:durableId="2070961647">
    <w:abstractNumId w:val="37"/>
  </w:num>
  <w:num w:numId="32" w16cid:durableId="1513297440">
    <w:abstractNumId w:val="15"/>
  </w:num>
  <w:num w:numId="33" w16cid:durableId="1232693299">
    <w:abstractNumId w:val="25"/>
  </w:num>
  <w:num w:numId="34" w16cid:durableId="1955674529">
    <w:abstractNumId w:val="20"/>
  </w:num>
  <w:num w:numId="35" w16cid:durableId="384452891">
    <w:abstractNumId w:val="30"/>
  </w:num>
  <w:num w:numId="36" w16cid:durableId="478496781">
    <w:abstractNumId w:val="45"/>
  </w:num>
  <w:num w:numId="37" w16cid:durableId="621619678">
    <w:abstractNumId w:val="42"/>
  </w:num>
  <w:num w:numId="38" w16cid:durableId="808790728">
    <w:abstractNumId w:val="44"/>
  </w:num>
  <w:num w:numId="39" w16cid:durableId="1296059829">
    <w:abstractNumId w:val="31"/>
  </w:num>
  <w:num w:numId="40" w16cid:durableId="734282378">
    <w:abstractNumId w:val="26"/>
  </w:num>
  <w:num w:numId="41" w16cid:durableId="935138622">
    <w:abstractNumId w:val="13"/>
  </w:num>
  <w:num w:numId="42" w16cid:durableId="694428245">
    <w:abstractNumId w:val="33"/>
  </w:num>
  <w:num w:numId="43" w16cid:durableId="1487892154">
    <w:abstractNumId w:val="21"/>
  </w:num>
  <w:num w:numId="44" w16cid:durableId="586377762">
    <w:abstractNumId w:val="14"/>
  </w:num>
  <w:num w:numId="45" w16cid:durableId="390426319">
    <w:abstractNumId w:val="32"/>
  </w:num>
  <w:num w:numId="46" w16cid:durableId="543098297">
    <w:abstractNumId w:val="51"/>
  </w:num>
  <w:num w:numId="47" w16cid:durableId="748625169">
    <w:abstractNumId w:val="48"/>
  </w:num>
  <w:num w:numId="48" w16cid:durableId="22638758">
    <w:abstractNumId w:val="38"/>
  </w:num>
  <w:num w:numId="49" w16cid:durableId="1643658065">
    <w:abstractNumId w:val="28"/>
  </w:num>
  <w:num w:numId="50" w16cid:durableId="33509039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17"/>
    <w:rsid w:val="000002DB"/>
    <w:rsid w:val="00000E05"/>
    <w:rsid w:val="00001BC4"/>
    <w:rsid w:val="00001E16"/>
    <w:rsid w:val="000040D9"/>
    <w:rsid w:val="00004838"/>
    <w:rsid w:val="00004A9E"/>
    <w:rsid w:val="00006934"/>
    <w:rsid w:val="00006A36"/>
    <w:rsid w:val="00006A61"/>
    <w:rsid w:val="00006C3C"/>
    <w:rsid w:val="00006C3D"/>
    <w:rsid w:val="00007232"/>
    <w:rsid w:val="000076A3"/>
    <w:rsid w:val="00007D23"/>
    <w:rsid w:val="00011066"/>
    <w:rsid w:val="00015A32"/>
    <w:rsid w:val="0001687A"/>
    <w:rsid w:val="00017416"/>
    <w:rsid w:val="000201CA"/>
    <w:rsid w:val="00021D5A"/>
    <w:rsid w:val="00022D64"/>
    <w:rsid w:val="0002402E"/>
    <w:rsid w:val="0002452F"/>
    <w:rsid w:val="0002604F"/>
    <w:rsid w:val="00026545"/>
    <w:rsid w:val="00026CA3"/>
    <w:rsid w:val="000276DD"/>
    <w:rsid w:val="00027804"/>
    <w:rsid w:val="00027B39"/>
    <w:rsid w:val="00030B69"/>
    <w:rsid w:val="0003135B"/>
    <w:rsid w:val="00031922"/>
    <w:rsid w:val="00032573"/>
    <w:rsid w:val="00032BFF"/>
    <w:rsid w:val="00034020"/>
    <w:rsid w:val="000346AD"/>
    <w:rsid w:val="000349C5"/>
    <w:rsid w:val="00035FC7"/>
    <w:rsid w:val="000372AB"/>
    <w:rsid w:val="00037581"/>
    <w:rsid w:val="00040486"/>
    <w:rsid w:val="0004080B"/>
    <w:rsid w:val="00040D9D"/>
    <w:rsid w:val="00041AED"/>
    <w:rsid w:val="000422D7"/>
    <w:rsid w:val="000440C9"/>
    <w:rsid w:val="000442CC"/>
    <w:rsid w:val="0004466B"/>
    <w:rsid w:val="000448CE"/>
    <w:rsid w:val="00045564"/>
    <w:rsid w:val="00046BD2"/>
    <w:rsid w:val="00051653"/>
    <w:rsid w:val="00053165"/>
    <w:rsid w:val="00053805"/>
    <w:rsid w:val="00055D17"/>
    <w:rsid w:val="00056DFF"/>
    <w:rsid w:val="00061610"/>
    <w:rsid w:val="00062042"/>
    <w:rsid w:val="000649E2"/>
    <w:rsid w:val="00064D15"/>
    <w:rsid w:val="000661F0"/>
    <w:rsid w:val="0006632C"/>
    <w:rsid w:val="00066844"/>
    <w:rsid w:val="00067005"/>
    <w:rsid w:val="000676D5"/>
    <w:rsid w:val="00070CE8"/>
    <w:rsid w:val="000719F8"/>
    <w:rsid w:val="00071B0F"/>
    <w:rsid w:val="000727B9"/>
    <w:rsid w:val="00072EE7"/>
    <w:rsid w:val="00073AE3"/>
    <w:rsid w:val="00073BE7"/>
    <w:rsid w:val="000744A1"/>
    <w:rsid w:val="0007640B"/>
    <w:rsid w:val="000768D6"/>
    <w:rsid w:val="0007767A"/>
    <w:rsid w:val="00080ED4"/>
    <w:rsid w:val="00081C73"/>
    <w:rsid w:val="00082DA6"/>
    <w:rsid w:val="000842F9"/>
    <w:rsid w:val="000845A7"/>
    <w:rsid w:val="000866B0"/>
    <w:rsid w:val="000869BC"/>
    <w:rsid w:val="000906B5"/>
    <w:rsid w:val="00091E31"/>
    <w:rsid w:val="00092C62"/>
    <w:rsid w:val="00092D26"/>
    <w:rsid w:val="00094A83"/>
    <w:rsid w:val="00095417"/>
    <w:rsid w:val="00095B8D"/>
    <w:rsid w:val="00095EC0"/>
    <w:rsid w:val="00097499"/>
    <w:rsid w:val="000A1190"/>
    <w:rsid w:val="000A1DEE"/>
    <w:rsid w:val="000A2F8F"/>
    <w:rsid w:val="000A3C3A"/>
    <w:rsid w:val="000A6012"/>
    <w:rsid w:val="000A6DE3"/>
    <w:rsid w:val="000B0234"/>
    <w:rsid w:val="000B0263"/>
    <w:rsid w:val="000B335F"/>
    <w:rsid w:val="000B44BE"/>
    <w:rsid w:val="000B4755"/>
    <w:rsid w:val="000B527F"/>
    <w:rsid w:val="000B52CD"/>
    <w:rsid w:val="000C30A7"/>
    <w:rsid w:val="000C3C53"/>
    <w:rsid w:val="000C3E0D"/>
    <w:rsid w:val="000C4B30"/>
    <w:rsid w:val="000C530E"/>
    <w:rsid w:val="000D1630"/>
    <w:rsid w:val="000D17F8"/>
    <w:rsid w:val="000D2595"/>
    <w:rsid w:val="000D3030"/>
    <w:rsid w:val="000D48D5"/>
    <w:rsid w:val="000D66BB"/>
    <w:rsid w:val="000D7307"/>
    <w:rsid w:val="000D738B"/>
    <w:rsid w:val="000D75B5"/>
    <w:rsid w:val="000E0C99"/>
    <w:rsid w:val="000E0E7F"/>
    <w:rsid w:val="000E21F6"/>
    <w:rsid w:val="000E523D"/>
    <w:rsid w:val="000E5F93"/>
    <w:rsid w:val="000E7448"/>
    <w:rsid w:val="000E7A73"/>
    <w:rsid w:val="000E7C8A"/>
    <w:rsid w:val="000F0404"/>
    <w:rsid w:val="000F1400"/>
    <w:rsid w:val="000F2858"/>
    <w:rsid w:val="000F31AA"/>
    <w:rsid w:val="000F343B"/>
    <w:rsid w:val="000F3F27"/>
    <w:rsid w:val="000F4F59"/>
    <w:rsid w:val="000F525F"/>
    <w:rsid w:val="000F52A9"/>
    <w:rsid w:val="000F63CF"/>
    <w:rsid w:val="000F6445"/>
    <w:rsid w:val="000F702F"/>
    <w:rsid w:val="000F79EA"/>
    <w:rsid w:val="00100858"/>
    <w:rsid w:val="00100895"/>
    <w:rsid w:val="00100CDD"/>
    <w:rsid w:val="00100D8D"/>
    <w:rsid w:val="001029D2"/>
    <w:rsid w:val="001030C2"/>
    <w:rsid w:val="001054F0"/>
    <w:rsid w:val="001059CC"/>
    <w:rsid w:val="00106704"/>
    <w:rsid w:val="00110B5E"/>
    <w:rsid w:val="0011153A"/>
    <w:rsid w:val="001119D6"/>
    <w:rsid w:val="00112883"/>
    <w:rsid w:val="00112EB1"/>
    <w:rsid w:val="001137B2"/>
    <w:rsid w:val="001138F2"/>
    <w:rsid w:val="00115514"/>
    <w:rsid w:val="00115E1D"/>
    <w:rsid w:val="001161A7"/>
    <w:rsid w:val="0011721E"/>
    <w:rsid w:val="00117C9F"/>
    <w:rsid w:val="00121933"/>
    <w:rsid w:val="00121D60"/>
    <w:rsid w:val="00122FB7"/>
    <w:rsid w:val="00123D23"/>
    <w:rsid w:val="0012425D"/>
    <w:rsid w:val="00125385"/>
    <w:rsid w:val="00126BD4"/>
    <w:rsid w:val="0013176F"/>
    <w:rsid w:val="001324D4"/>
    <w:rsid w:val="00132F42"/>
    <w:rsid w:val="001337FD"/>
    <w:rsid w:val="00136C89"/>
    <w:rsid w:val="00137FFE"/>
    <w:rsid w:val="0014084A"/>
    <w:rsid w:val="0014206A"/>
    <w:rsid w:val="00142DFF"/>
    <w:rsid w:val="00143B50"/>
    <w:rsid w:val="001466C8"/>
    <w:rsid w:val="001474D0"/>
    <w:rsid w:val="00147C15"/>
    <w:rsid w:val="001514ED"/>
    <w:rsid w:val="0016295B"/>
    <w:rsid w:val="00162E81"/>
    <w:rsid w:val="00164CC8"/>
    <w:rsid w:val="00166D12"/>
    <w:rsid w:val="001671B7"/>
    <w:rsid w:val="00167589"/>
    <w:rsid w:val="00170128"/>
    <w:rsid w:val="001719C2"/>
    <w:rsid w:val="00171DE6"/>
    <w:rsid w:val="00171F08"/>
    <w:rsid w:val="00172C98"/>
    <w:rsid w:val="00173342"/>
    <w:rsid w:val="0017395D"/>
    <w:rsid w:val="00173B0E"/>
    <w:rsid w:val="0017465F"/>
    <w:rsid w:val="001746EE"/>
    <w:rsid w:val="00174B0D"/>
    <w:rsid w:val="00175423"/>
    <w:rsid w:val="00175D1D"/>
    <w:rsid w:val="001763DD"/>
    <w:rsid w:val="00176CF8"/>
    <w:rsid w:val="00177AAB"/>
    <w:rsid w:val="00177EC2"/>
    <w:rsid w:val="0018119D"/>
    <w:rsid w:val="001832CE"/>
    <w:rsid w:val="0018597B"/>
    <w:rsid w:val="001865DB"/>
    <w:rsid w:val="0018774D"/>
    <w:rsid w:val="00187D31"/>
    <w:rsid w:val="00190810"/>
    <w:rsid w:val="00190A23"/>
    <w:rsid w:val="00190F3E"/>
    <w:rsid w:val="00192BDB"/>
    <w:rsid w:val="0019307C"/>
    <w:rsid w:val="0019479D"/>
    <w:rsid w:val="001959EA"/>
    <w:rsid w:val="00195EDD"/>
    <w:rsid w:val="00197D8F"/>
    <w:rsid w:val="00197E53"/>
    <w:rsid w:val="001A018F"/>
    <w:rsid w:val="001A0622"/>
    <w:rsid w:val="001A07B8"/>
    <w:rsid w:val="001A1AB0"/>
    <w:rsid w:val="001A1BD4"/>
    <w:rsid w:val="001A2780"/>
    <w:rsid w:val="001A3312"/>
    <w:rsid w:val="001A38CC"/>
    <w:rsid w:val="001A3E7F"/>
    <w:rsid w:val="001A4843"/>
    <w:rsid w:val="001A4EE0"/>
    <w:rsid w:val="001A604A"/>
    <w:rsid w:val="001A64EB"/>
    <w:rsid w:val="001A7036"/>
    <w:rsid w:val="001B0D03"/>
    <w:rsid w:val="001B110D"/>
    <w:rsid w:val="001B1F3B"/>
    <w:rsid w:val="001B31CF"/>
    <w:rsid w:val="001B560E"/>
    <w:rsid w:val="001B6CAC"/>
    <w:rsid w:val="001C06B8"/>
    <w:rsid w:val="001C07CF"/>
    <w:rsid w:val="001C1EC3"/>
    <w:rsid w:val="001C2DC0"/>
    <w:rsid w:val="001C46C4"/>
    <w:rsid w:val="001C7626"/>
    <w:rsid w:val="001D00C1"/>
    <w:rsid w:val="001D0236"/>
    <w:rsid w:val="001D0E9F"/>
    <w:rsid w:val="001D1DC9"/>
    <w:rsid w:val="001D33E9"/>
    <w:rsid w:val="001D351E"/>
    <w:rsid w:val="001D3AE9"/>
    <w:rsid w:val="001D419D"/>
    <w:rsid w:val="001D47AD"/>
    <w:rsid w:val="001D4C0E"/>
    <w:rsid w:val="001D65DE"/>
    <w:rsid w:val="001E00A2"/>
    <w:rsid w:val="001E0300"/>
    <w:rsid w:val="001E2676"/>
    <w:rsid w:val="001E2A14"/>
    <w:rsid w:val="001E2D52"/>
    <w:rsid w:val="001E5157"/>
    <w:rsid w:val="001E59C1"/>
    <w:rsid w:val="001E7B4A"/>
    <w:rsid w:val="001F031A"/>
    <w:rsid w:val="001F1C13"/>
    <w:rsid w:val="001F38A4"/>
    <w:rsid w:val="001F4AB2"/>
    <w:rsid w:val="001F4C41"/>
    <w:rsid w:val="001F5C48"/>
    <w:rsid w:val="00200AA2"/>
    <w:rsid w:val="00201121"/>
    <w:rsid w:val="002011EB"/>
    <w:rsid w:val="0020128C"/>
    <w:rsid w:val="00201C49"/>
    <w:rsid w:val="00201CDE"/>
    <w:rsid w:val="00202332"/>
    <w:rsid w:val="00206221"/>
    <w:rsid w:val="00207DC2"/>
    <w:rsid w:val="00212FBD"/>
    <w:rsid w:val="00214EDA"/>
    <w:rsid w:val="00214F31"/>
    <w:rsid w:val="00215F2B"/>
    <w:rsid w:val="00217154"/>
    <w:rsid w:val="002173B5"/>
    <w:rsid w:val="00220717"/>
    <w:rsid w:val="0022142E"/>
    <w:rsid w:val="0022149A"/>
    <w:rsid w:val="00221E3F"/>
    <w:rsid w:val="00221FDB"/>
    <w:rsid w:val="0022226B"/>
    <w:rsid w:val="002229C2"/>
    <w:rsid w:val="0022330E"/>
    <w:rsid w:val="0022419E"/>
    <w:rsid w:val="00224AD6"/>
    <w:rsid w:val="002252AA"/>
    <w:rsid w:val="00225541"/>
    <w:rsid w:val="00225C58"/>
    <w:rsid w:val="00226CD6"/>
    <w:rsid w:val="00231E00"/>
    <w:rsid w:val="00232830"/>
    <w:rsid w:val="00233008"/>
    <w:rsid w:val="00233276"/>
    <w:rsid w:val="002339E1"/>
    <w:rsid w:val="0023541A"/>
    <w:rsid w:val="00236BC4"/>
    <w:rsid w:val="00236D21"/>
    <w:rsid w:val="00236F41"/>
    <w:rsid w:val="00237B32"/>
    <w:rsid w:val="00240371"/>
    <w:rsid w:val="00241461"/>
    <w:rsid w:val="002416F7"/>
    <w:rsid w:val="00244A65"/>
    <w:rsid w:val="00245FB9"/>
    <w:rsid w:val="0025174A"/>
    <w:rsid w:val="0025276C"/>
    <w:rsid w:val="00252FCA"/>
    <w:rsid w:val="00253442"/>
    <w:rsid w:val="00253A8D"/>
    <w:rsid w:val="00253F70"/>
    <w:rsid w:val="00254F37"/>
    <w:rsid w:val="00255724"/>
    <w:rsid w:val="00255EF1"/>
    <w:rsid w:val="00256843"/>
    <w:rsid w:val="00256FB4"/>
    <w:rsid w:val="00260C9D"/>
    <w:rsid w:val="00261042"/>
    <w:rsid w:val="0026230F"/>
    <w:rsid w:val="0026323D"/>
    <w:rsid w:val="00264A83"/>
    <w:rsid w:val="00265922"/>
    <w:rsid w:val="00266410"/>
    <w:rsid w:val="002665A6"/>
    <w:rsid w:val="0026673C"/>
    <w:rsid w:val="00266953"/>
    <w:rsid w:val="00267526"/>
    <w:rsid w:val="0026755A"/>
    <w:rsid w:val="00267866"/>
    <w:rsid w:val="0027007D"/>
    <w:rsid w:val="0027019E"/>
    <w:rsid w:val="002701BA"/>
    <w:rsid w:val="00271EBA"/>
    <w:rsid w:val="0027294A"/>
    <w:rsid w:val="00272D1A"/>
    <w:rsid w:val="00275063"/>
    <w:rsid w:val="002758D6"/>
    <w:rsid w:val="00280539"/>
    <w:rsid w:val="002807F9"/>
    <w:rsid w:val="00280873"/>
    <w:rsid w:val="002823FE"/>
    <w:rsid w:val="0028523A"/>
    <w:rsid w:val="002857B2"/>
    <w:rsid w:val="00286943"/>
    <w:rsid w:val="00290EF2"/>
    <w:rsid w:val="00291A2D"/>
    <w:rsid w:val="00291B3E"/>
    <w:rsid w:val="00291BDB"/>
    <w:rsid w:val="00294728"/>
    <w:rsid w:val="00295317"/>
    <w:rsid w:val="002955CC"/>
    <w:rsid w:val="00295660"/>
    <w:rsid w:val="00297074"/>
    <w:rsid w:val="002972AF"/>
    <w:rsid w:val="002A0CA0"/>
    <w:rsid w:val="002A3239"/>
    <w:rsid w:val="002A3DFC"/>
    <w:rsid w:val="002A4D04"/>
    <w:rsid w:val="002A6263"/>
    <w:rsid w:val="002A741E"/>
    <w:rsid w:val="002A7AB0"/>
    <w:rsid w:val="002B3417"/>
    <w:rsid w:val="002B4822"/>
    <w:rsid w:val="002B582B"/>
    <w:rsid w:val="002B5BD7"/>
    <w:rsid w:val="002B6A74"/>
    <w:rsid w:val="002B70FD"/>
    <w:rsid w:val="002B7B3B"/>
    <w:rsid w:val="002C1380"/>
    <w:rsid w:val="002C235F"/>
    <w:rsid w:val="002C2C8F"/>
    <w:rsid w:val="002C45E4"/>
    <w:rsid w:val="002C4E13"/>
    <w:rsid w:val="002C614C"/>
    <w:rsid w:val="002C6496"/>
    <w:rsid w:val="002C6610"/>
    <w:rsid w:val="002C667B"/>
    <w:rsid w:val="002C66B9"/>
    <w:rsid w:val="002D1DFA"/>
    <w:rsid w:val="002D3A17"/>
    <w:rsid w:val="002D47B4"/>
    <w:rsid w:val="002D4B58"/>
    <w:rsid w:val="002D4F5D"/>
    <w:rsid w:val="002D5CAC"/>
    <w:rsid w:val="002D6DE9"/>
    <w:rsid w:val="002E205B"/>
    <w:rsid w:val="002E4D3C"/>
    <w:rsid w:val="002E5068"/>
    <w:rsid w:val="002E5D1C"/>
    <w:rsid w:val="002E7AEA"/>
    <w:rsid w:val="002F1120"/>
    <w:rsid w:val="002F1849"/>
    <w:rsid w:val="002F1F40"/>
    <w:rsid w:val="002F3723"/>
    <w:rsid w:val="002F3C34"/>
    <w:rsid w:val="002F5139"/>
    <w:rsid w:val="002F5A6E"/>
    <w:rsid w:val="002F75B5"/>
    <w:rsid w:val="00300CDD"/>
    <w:rsid w:val="0030127A"/>
    <w:rsid w:val="00301644"/>
    <w:rsid w:val="00301CFA"/>
    <w:rsid w:val="00301EB0"/>
    <w:rsid w:val="00302F5D"/>
    <w:rsid w:val="00305226"/>
    <w:rsid w:val="00307D0B"/>
    <w:rsid w:val="00310F0C"/>
    <w:rsid w:val="0031296B"/>
    <w:rsid w:val="00313DC0"/>
    <w:rsid w:val="003153C2"/>
    <w:rsid w:val="00315C92"/>
    <w:rsid w:val="00316E88"/>
    <w:rsid w:val="003175E0"/>
    <w:rsid w:val="00320486"/>
    <w:rsid w:val="003206F9"/>
    <w:rsid w:val="00320712"/>
    <w:rsid w:val="00321939"/>
    <w:rsid w:val="00323835"/>
    <w:rsid w:val="0032510B"/>
    <w:rsid w:val="0032618C"/>
    <w:rsid w:val="003278C8"/>
    <w:rsid w:val="00330F9B"/>
    <w:rsid w:val="00331720"/>
    <w:rsid w:val="00331F14"/>
    <w:rsid w:val="00332B86"/>
    <w:rsid w:val="00332BA8"/>
    <w:rsid w:val="00333340"/>
    <w:rsid w:val="00333D8F"/>
    <w:rsid w:val="0033428B"/>
    <w:rsid w:val="00334307"/>
    <w:rsid w:val="00334745"/>
    <w:rsid w:val="00334CD2"/>
    <w:rsid w:val="00334DA1"/>
    <w:rsid w:val="00335C9D"/>
    <w:rsid w:val="0034052F"/>
    <w:rsid w:val="00343054"/>
    <w:rsid w:val="003446C2"/>
    <w:rsid w:val="00345764"/>
    <w:rsid w:val="00346DD6"/>
    <w:rsid w:val="00350FED"/>
    <w:rsid w:val="00351789"/>
    <w:rsid w:val="003520BB"/>
    <w:rsid w:val="00355605"/>
    <w:rsid w:val="00356767"/>
    <w:rsid w:val="003628BD"/>
    <w:rsid w:val="00364CE5"/>
    <w:rsid w:val="003663E7"/>
    <w:rsid w:val="00366ACC"/>
    <w:rsid w:val="00367714"/>
    <w:rsid w:val="0037000F"/>
    <w:rsid w:val="00370094"/>
    <w:rsid w:val="00370340"/>
    <w:rsid w:val="00372831"/>
    <w:rsid w:val="00373955"/>
    <w:rsid w:val="003741A2"/>
    <w:rsid w:val="003813A2"/>
    <w:rsid w:val="00381818"/>
    <w:rsid w:val="003820DB"/>
    <w:rsid w:val="003831A4"/>
    <w:rsid w:val="00384B6B"/>
    <w:rsid w:val="003850BF"/>
    <w:rsid w:val="0038582B"/>
    <w:rsid w:val="00386DA9"/>
    <w:rsid w:val="003910CE"/>
    <w:rsid w:val="00394E3A"/>
    <w:rsid w:val="00395171"/>
    <w:rsid w:val="003A0C8A"/>
    <w:rsid w:val="003A1FF1"/>
    <w:rsid w:val="003A21E5"/>
    <w:rsid w:val="003A29D6"/>
    <w:rsid w:val="003A44F2"/>
    <w:rsid w:val="003A5891"/>
    <w:rsid w:val="003B072A"/>
    <w:rsid w:val="003B1299"/>
    <w:rsid w:val="003B209B"/>
    <w:rsid w:val="003B229D"/>
    <w:rsid w:val="003B2A5A"/>
    <w:rsid w:val="003B34B7"/>
    <w:rsid w:val="003B3F88"/>
    <w:rsid w:val="003B4CDD"/>
    <w:rsid w:val="003B54ED"/>
    <w:rsid w:val="003B59C6"/>
    <w:rsid w:val="003B5D9F"/>
    <w:rsid w:val="003B7252"/>
    <w:rsid w:val="003B78D7"/>
    <w:rsid w:val="003B7BFA"/>
    <w:rsid w:val="003B7E67"/>
    <w:rsid w:val="003C025A"/>
    <w:rsid w:val="003C3629"/>
    <w:rsid w:val="003D03EA"/>
    <w:rsid w:val="003D0461"/>
    <w:rsid w:val="003D0606"/>
    <w:rsid w:val="003D40E5"/>
    <w:rsid w:val="003D5514"/>
    <w:rsid w:val="003D7164"/>
    <w:rsid w:val="003D765B"/>
    <w:rsid w:val="003E6142"/>
    <w:rsid w:val="003E66D9"/>
    <w:rsid w:val="003F0F2B"/>
    <w:rsid w:val="003F126D"/>
    <w:rsid w:val="003F1634"/>
    <w:rsid w:val="003F1BA8"/>
    <w:rsid w:val="003F4AFD"/>
    <w:rsid w:val="003F550B"/>
    <w:rsid w:val="003F57E2"/>
    <w:rsid w:val="0040084D"/>
    <w:rsid w:val="004031AE"/>
    <w:rsid w:val="00403D26"/>
    <w:rsid w:val="00410DBA"/>
    <w:rsid w:val="0041233B"/>
    <w:rsid w:val="004124C5"/>
    <w:rsid w:val="004178FF"/>
    <w:rsid w:val="00420A4C"/>
    <w:rsid w:val="0042139F"/>
    <w:rsid w:val="00425B20"/>
    <w:rsid w:val="00425D12"/>
    <w:rsid w:val="004261CE"/>
    <w:rsid w:val="00426AA2"/>
    <w:rsid w:val="00426E47"/>
    <w:rsid w:val="00430227"/>
    <w:rsid w:val="00431C13"/>
    <w:rsid w:val="0043510C"/>
    <w:rsid w:val="00435CCC"/>
    <w:rsid w:val="00436506"/>
    <w:rsid w:val="0043700D"/>
    <w:rsid w:val="004377C7"/>
    <w:rsid w:val="00440116"/>
    <w:rsid w:val="00441CEE"/>
    <w:rsid w:val="00444AC4"/>
    <w:rsid w:val="00446399"/>
    <w:rsid w:val="004505BB"/>
    <w:rsid w:val="00451CF0"/>
    <w:rsid w:val="004522A3"/>
    <w:rsid w:val="00453526"/>
    <w:rsid w:val="00454959"/>
    <w:rsid w:val="00455F1C"/>
    <w:rsid w:val="004615E4"/>
    <w:rsid w:val="00461B8A"/>
    <w:rsid w:val="00461D7E"/>
    <w:rsid w:val="004651D5"/>
    <w:rsid w:val="00465564"/>
    <w:rsid w:val="00465E8D"/>
    <w:rsid w:val="004668FC"/>
    <w:rsid w:val="00470169"/>
    <w:rsid w:val="0047019A"/>
    <w:rsid w:val="00470314"/>
    <w:rsid w:val="00471521"/>
    <w:rsid w:val="00471685"/>
    <w:rsid w:val="00471FCB"/>
    <w:rsid w:val="0047222F"/>
    <w:rsid w:val="00472B06"/>
    <w:rsid w:val="004732A6"/>
    <w:rsid w:val="004740D9"/>
    <w:rsid w:val="004752A3"/>
    <w:rsid w:val="004752F8"/>
    <w:rsid w:val="0047676F"/>
    <w:rsid w:val="00477771"/>
    <w:rsid w:val="00477B37"/>
    <w:rsid w:val="00481B7D"/>
    <w:rsid w:val="004830B7"/>
    <w:rsid w:val="004836E8"/>
    <w:rsid w:val="00483B6E"/>
    <w:rsid w:val="004841A4"/>
    <w:rsid w:val="0048543F"/>
    <w:rsid w:val="0048546C"/>
    <w:rsid w:val="00485C10"/>
    <w:rsid w:val="00486624"/>
    <w:rsid w:val="00487646"/>
    <w:rsid w:val="004932CA"/>
    <w:rsid w:val="004932DF"/>
    <w:rsid w:val="004935A2"/>
    <w:rsid w:val="00495395"/>
    <w:rsid w:val="00495497"/>
    <w:rsid w:val="00495C75"/>
    <w:rsid w:val="004A0335"/>
    <w:rsid w:val="004A050F"/>
    <w:rsid w:val="004A3B22"/>
    <w:rsid w:val="004A46DA"/>
    <w:rsid w:val="004B2802"/>
    <w:rsid w:val="004B3C34"/>
    <w:rsid w:val="004B44A9"/>
    <w:rsid w:val="004B46F3"/>
    <w:rsid w:val="004B4FFC"/>
    <w:rsid w:val="004B53D6"/>
    <w:rsid w:val="004C04D1"/>
    <w:rsid w:val="004C070D"/>
    <w:rsid w:val="004C1338"/>
    <w:rsid w:val="004C4DD6"/>
    <w:rsid w:val="004D0C79"/>
    <w:rsid w:val="004D1942"/>
    <w:rsid w:val="004D1A8E"/>
    <w:rsid w:val="004D1EE4"/>
    <w:rsid w:val="004D207A"/>
    <w:rsid w:val="004D2271"/>
    <w:rsid w:val="004D3038"/>
    <w:rsid w:val="004D33B9"/>
    <w:rsid w:val="004D6694"/>
    <w:rsid w:val="004E0798"/>
    <w:rsid w:val="004E0B19"/>
    <w:rsid w:val="004E21D1"/>
    <w:rsid w:val="004E2206"/>
    <w:rsid w:val="004E3E25"/>
    <w:rsid w:val="004E40F9"/>
    <w:rsid w:val="004E5AFE"/>
    <w:rsid w:val="004E66C7"/>
    <w:rsid w:val="004E7E39"/>
    <w:rsid w:val="004E7F2E"/>
    <w:rsid w:val="004F0E09"/>
    <w:rsid w:val="004F1378"/>
    <w:rsid w:val="004F184A"/>
    <w:rsid w:val="004F3F72"/>
    <w:rsid w:val="004F47B2"/>
    <w:rsid w:val="004F4D65"/>
    <w:rsid w:val="004F58F5"/>
    <w:rsid w:val="004F6612"/>
    <w:rsid w:val="004F76B2"/>
    <w:rsid w:val="00500F13"/>
    <w:rsid w:val="005018CE"/>
    <w:rsid w:val="00502C72"/>
    <w:rsid w:val="0050394E"/>
    <w:rsid w:val="0050401C"/>
    <w:rsid w:val="00504717"/>
    <w:rsid w:val="00505716"/>
    <w:rsid w:val="0050587B"/>
    <w:rsid w:val="0050782D"/>
    <w:rsid w:val="005130D4"/>
    <w:rsid w:val="005141BD"/>
    <w:rsid w:val="00514F85"/>
    <w:rsid w:val="00517039"/>
    <w:rsid w:val="00517A32"/>
    <w:rsid w:val="00517A46"/>
    <w:rsid w:val="00517C33"/>
    <w:rsid w:val="005200F9"/>
    <w:rsid w:val="0052015C"/>
    <w:rsid w:val="0052122B"/>
    <w:rsid w:val="00522870"/>
    <w:rsid w:val="0052371A"/>
    <w:rsid w:val="00523C7C"/>
    <w:rsid w:val="00524FA5"/>
    <w:rsid w:val="005255EE"/>
    <w:rsid w:val="00525F04"/>
    <w:rsid w:val="00526788"/>
    <w:rsid w:val="00526D05"/>
    <w:rsid w:val="00527248"/>
    <w:rsid w:val="00527C5E"/>
    <w:rsid w:val="00530B12"/>
    <w:rsid w:val="0053254E"/>
    <w:rsid w:val="005329CF"/>
    <w:rsid w:val="005330EA"/>
    <w:rsid w:val="00534115"/>
    <w:rsid w:val="0053574E"/>
    <w:rsid w:val="0053601E"/>
    <w:rsid w:val="00541AF4"/>
    <w:rsid w:val="00541C34"/>
    <w:rsid w:val="005428F7"/>
    <w:rsid w:val="00542901"/>
    <w:rsid w:val="00542D04"/>
    <w:rsid w:val="00544BCA"/>
    <w:rsid w:val="00544D7E"/>
    <w:rsid w:val="005453E5"/>
    <w:rsid w:val="005458BD"/>
    <w:rsid w:val="00546C51"/>
    <w:rsid w:val="0055310E"/>
    <w:rsid w:val="00555F9D"/>
    <w:rsid w:val="00556481"/>
    <w:rsid w:val="00557132"/>
    <w:rsid w:val="00561B30"/>
    <w:rsid w:val="00564C85"/>
    <w:rsid w:val="005668D6"/>
    <w:rsid w:val="00567E31"/>
    <w:rsid w:val="00567EA5"/>
    <w:rsid w:val="00570719"/>
    <w:rsid w:val="00570C72"/>
    <w:rsid w:val="00571FBC"/>
    <w:rsid w:val="00573A08"/>
    <w:rsid w:val="005741E4"/>
    <w:rsid w:val="00574750"/>
    <w:rsid w:val="00581658"/>
    <w:rsid w:val="00582853"/>
    <w:rsid w:val="005828D6"/>
    <w:rsid w:val="00583C3A"/>
    <w:rsid w:val="0058495C"/>
    <w:rsid w:val="00584CFE"/>
    <w:rsid w:val="00585933"/>
    <w:rsid w:val="00586318"/>
    <w:rsid w:val="005871D5"/>
    <w:rsid w:val="005913D3"/>
    <w:rsid w:val="005914E2"/>
    <w:rsid w:val="00591AD8"/>
    <w:rsid w:val="00591EC7"/>
    <w:rsid w:val="00592B6A"/>
    <w:rsid w:val="00593C23"/>
    <w:rsid w:val="005951E3"/>
    <w:rsid w:val="00595870"/>
    <w:rsid w:val="0059638E"/>
    <w:rsid w:val="00597675"/>
    <w:rsid w:val="005A1054"/>
    <w:rsid w:val="005A152E"/>
    <w:rsid w:val="005A179B"/>
    <w:rsid w:val="005A1F8F"/>
    <w:rsid w:val="005A25E5"/>
    <w:rsid w:val="005A3B08"/>
    <w:rsid w:val="005A4B1F"/>
    <w:rsid w:val="005B066F"/>
    <w:rsid w:val="005B1172"/>
    <w:rsid w:val="005B30C1"/>
    <w:rsid w:val="005B3BDC"/>
    <w:rsid w:val="005B4FD4"/>
    <w:rsid w:val="005B63BA"/>
    <w:rsid w:val="005B7036"/>
    <w:rsid w:val="005B733B"/>
    <w:rsid w:val="005B7651"/>
    <w:rsid w:val="005C05DA"/>
    <w:rsid w:val="005C10EC"/>
    <w:rsid w:val="005C25AE"/>
    <w:rsid w:val="005C7127"/>
    <w:rsid w:val="005D010C"/>
    <w:rsid w:val="005D0695"/>
    <w:rsid w:val="005D1E9D"/>
    <w:rsid w:val="005D39B0"/>
    <w:rsid w:val="005D3DAE"/>
    <w:rsid w:val="005D3F8C"/>
    <w:rsid w:val="005D4B0F"/>
    <w:rsid w:val="005D523D"/>
    <w:rsid w:val="005D79BB"/>
    <w:rsid w:val="005E01B5"/>
    <w:rsid w:val="005E25E6"/>
    <w:rsid w:val="005E320B"/>
    <w:rsid w:val="005E3760"/>
    <w:rsid w:val="005E3898"/>
    <w:rsid w:val="005E5E46"/>
    <w:rsid w:val="005E60A7"/>
    <w:rsid w:val="005E73BC"/>
    <w:rsid w:val="005E763E"/>
    <w:rsid w:val="005E798B"/>
    <w:rsid w:val="005F0FC8"/>
    <w:rsid w:val="005F2D0F"/>
    <w:rsid w:val="005F327B"/>
    <w:rsid w:val="005F35FC"/>
    <w:rsid w:val="005F4666"/>
    <w:rsid w:val="005F4B79"/>
    <w:rsid w:val="005F68C1"/>
    <w:rsid w:val="005F6DC6"/>
    <w:rsid w:val="005F735E"/>
    <w:rsid w:val="0060203E"/>
    <w:rsid w:val="00602777"/>
    <w:rsid w:val="00602E94"/>
    <w:rsid w:val="006034B4"/>
    <w:rsid w:val="006039CC"/>
    <w:rsid w:val="00607024"/>
    <w:rsid w:val="00607B1F"/>
    <w:rsid w:val="0061165E"/>
    <w:rsid w:val="00614D7C"/>
    <w:rsid w:val="00617877"/>
    <w:rsid w:val="00621E12"/>
    <w:rsid w:val="00621E59"/>
    <w:rsid w:val="00626CEE"/>
    <w:rsid w:val="00630ADE"/>
    <w:rsid w:val="00630FB1"/>
    <w:rsid w:val="00632164"/>
    <w:rsid w:val="0063216B"/>
    <w:rsid w:val="00632767"/>
    <w:rsid w:val="00634DC5"/>
    <w:rsid w:val="006351DE"/>
    <w:rsid w:val="00642B3F"/>
    <w:rsid w:val="00644101"/>
    <w:rsid w:val="006447A0"/>
    <w:rsid w:val="00645952"/>
    <w:rsid w:val="00647D59"/>
    <w:rsid w:val="0065002C"/>
    <w:rsid w:val="00653B47"/>
    <w:rsid w:val="0065450F"/>
    <w:rsid w:val="00654E2F"/>
    <w:rsid w:val="00655B8B"/>
    <w:rsid w:val="00656A6C"/>
    <w:rsid w:val="00660735"/>
    <w:rsid w:val="006608DC"/>
    <w:rsid w:val="006609A8"/>
    <w:rsid w:val="00661817"/>
    <w:rsid w:val="00661EFE"/>
    <w:rsid w:val="006633E3"/>
    <w:rsid w:val="006635E6"/>
    <w:rsid w:val="00663B10"/>
    <w:rsid w:val="00666C2B"/>
    <w:rsid w:val="00666FAC"/>
    <w:rsid w:val="006708FE"/>
    <w:rsid w:val="00670C7F"/>
    <w:rsid w:val="00671468"/>
    <w:rsid w:val="0067228E"/>
    <w:rsid w:val="00672BEF"/>
    <w:rsid w:val="006744AA"/>
    <w:rsid w:val="0067582C"/>
    <w:rsid w:val="006761D8"/>
    <w:rsid w:val="00676830"/>
    <w:rsid w:val="00677BEF"/>
    <w:rsid w:val="00677E75"/>
    <w:rsid w:val="00677E9F"/>
    <w:rsid w:val="00680190"/>
    <w:rsid w:val="006810AB"/>
    <w:rsid w:val="006817D7"/>
    <w:rsid w:val="006853DE"/>
    <w:rsid w:val="00685401"/>
    <w:rsid w:val="0068575E"/>
    <w:rsid w:val="006867EA"/>
    <w:rsid w:val="00690905"/>
    <w:rsid w:val="00690A14"/>
    <w:rsid w:val="0069130E"/>
    <w:rsid w:val="00691E16"/>
    <w:rsid w:val="00692311"/>
    <w:rsid w:val="00692595"/>
    <w:rsid w:val="0069511B"/>
    <w:rsid w:val="00695557"/>
    <w:rsid w:val="00695D0E"/>
    <w:rsid w:val="00695F07"/>
    <w:rsid w:val="00696CAE"/>
    <w:rsid w:val="0069740F"/>
    <w:rsid w:val="006A1CA7"/>
    <w:rsid w:val="006A3004"/>
    <w:rsid w:val="006A340D"/>
    <w:rsid w:val="006A3B8F"/>
    <w:rsid w:val="006A3D86"/>
    <w:rsid w:val="006A457F"/>
    <w:rsid w:val="006A681E"/>
    <w:rsid w:val="006A724C"/>
    <w:rsid w:val="006A78FC"/>
    <w:rsid w:val="006A7E6B"/>
    <w:rsid w:val="006B169D"/>
    <w:rsid w:val="006B22CE"/>
    <w:rsid w:val="006B26E7"/>
    <w:rsid w:val="006B27B0"/>
    <w:rsid w:val="006B3AD5"/>
    <w:rsid w:val="006B5722"/>
    <w:rsid w:val="006B6CD7"/>
    <w:rsid w:val="006B7BEE"/>
    <w:rsid w:val="006B7C7F"/>
    <w:rsid w:val="006B7EC2"/>
    <w:rsid w:val="006C2BEF"/>
    <w:rsid w:val="006C2D33"/>
    <w:rsid w:val="006C318B"/>
    <w:rsid w:val="006C524D"/>
    <w:rsid w:val="006C54C3"/>
    <w:rsid w:val="006C5982"/>
    <w:rsid w:val="006C7835"/>
    <w:rsid w:val="006C7AD9"/>
    <w:rsid w:val="006D00FD"/>
    <w:rsid w:val="006D1713"/>
    <w:rsid w:val="006D6EDF"/>
    <w:rsid w:val="006D79E3"/>
    <w:rsid w:val="006E0353"/>
    <w:rsid w:val="006E1615"/>
    <w:rsid w:val="006E1C51"/>
    <w:rsid w:val="006E2568"/>
    <w:rsid w:val="006E2C21"/>
    <w:rsid w:val="006E4E4C"/>
    <w:rsid w:val="006E7695"/>
    <w:rsid w:val="006E7FAA"/>
    <w:rsid w:val="006F0908"/>
    <w:rsid w:val="006F0E06"/>
    <w:rsid w:val="006F1394"/>
    <w:rsid w:val="006F316F"/>
    <w:rsid w:val="006F40CA"/>
    <w:rsid w:val="006F4B77"/>
    <w:rsid w:val="006F4BB9"/>
    <w:rsid w:val="006F6342"/>
    <w:rsid w:val="006F68C6"/>
    <w:rsid w:val="006F75D2"/>
    <w:rsid w:val="007008C3"/>
    <w:rsid w:val="00701523"/>
    <w:rsid w:val="00701D42"/>
    <w:rsid w:val="00703D2D"/>
    <w:rsid w:val="00704733"/>
    <w:rsid w:val="00705608"/>
    <w:rsid w:val="00706B64"/>
    <w:rsid w:val="00706BCA"/>
    <w:rsid w:val="00707726"/>
    <w:rsid w:val="00707AAC"/>
    <w:rsid w:val="00710744"/>
    <w:rsid w:val="00710FCE"/>
    <w:rsid w:val="00711846"/>
    <w:rsid w:val="00711B28"/>
    <w:rsid w:val="00711D8E"/>
    <w:rsid w:val="00711F21"/>
    <w:rsid w:val="00712A18"/>
    <w:rsid w:val="007159DF"/>
    <w:rsid w:val="0071644D"/>
    <w:rsid w:val="007165F8"/>
    <w:rsid w:val="0072157E"/>
    <w:rsid w:val="0072178B"/>
    <w:rsid w:val="0072204B"/>
    <w:rsid w:val="00722593"/>
    <w:rsid w:val="0072280B"/>
    <w:rsid w:val="0072292D"/>
    <w:rsid w:val="007234DB"/>
    <w:rsid w:val="0072356F"/>
    <w:rsid w:val="00724F32"/>
    <w:rsid w:val="0072517D"/>
    <w:rsid w:val="00726B1D"/>
    <w:rsid w:val="00727A35"/>
    <w:rsid w:val="00730902"/>
    <w:rsid w:val="007347D9"/>
    <w:rsid w:val="0073764A"/>
    <w:rsid w:val="007410AB"/>
    <w:rsid w:val="007454E9"/>
    <w:rsid w:val="0074593B"/>
    <w:rsid w:val="007475DD"/>
    <w:rsid w:val="007479E6"/>
    <w:rsid w:val="00750650"/>
    <w:rsid w:val="0075112B"/>
    <w:rsid w:val="0075199C"/>
    <w:rsid w:val="007520F3"/>
    <w:rsid w:val="00752915"/>
    <w:rsid w:val="007538FD"/>
    <w:rsid w:val="007543D4"/>
    <w:rsid w:val="00754A65"/>
    <w:rsid w:val="00754CB1"/>
    <w:rsid w:val="00755C1C"/>
    <w:rsid w:val="00755D00"/>
    <w:rsid w:val="007607F5"/>
    <w:rsid w:val="00760A77"/>
    <w:rsid w:val="00762F03"/>
    <w:rsid w:val="0076427D"/>
    <w:rsid w:val="00764D82"/>
    <w:rsid w:val="00765957"/>
    <w:rsid w:val="00766B9D"/>
    <w:rsid w:val="0076788F"/>
    <w:rsid w:val="007706C5"/>
    <w:rsid w:val="00770E58"/>
    <w:rsid w:val="00771989"/>
    <w:rsid w:val="0077212D"/>
    <w:rsid w:val="0077223D"/>
    <w:rsid w:val="0077262F"/>
    <w:rsid w:val="0077328F"/>
    <w:rsid w:val="00773605"/>
    <w:rsid w:val="00773F3A"/>
    <w:rsid w:val="00774E22"/>
    <w:rsid w:val="00775883"/>
    <w:rsid w:val="0077726C"/>
    <w:rsid w:val="00777FE6"/>
    <w:rsid w:val="0078096C"/>
    <w:rsid w:val="00781566"/>
    <w:rsid w:val="007830ED"/>
    <w:rsid w:val="0078619C"/>
    <w:rsid w:val="007918BA"/>
    <w:rsid w:val="00791E1C"/>
    <w:rsid w:val="007921F1"/>
    <w:rsid w:val="007951CB"/>
    <w:rsid w:val="007952A3"/>
    <w:rsid w:val="007959B5"/>
    <w:rsid w:val="00796A3B"/>
    <w:rsid w:val="00797BA6"/>
    <w:rsid w:val="007A0356"/>
    <w:rsid w:val="007A124A"/>
    <w:rsid w:val="007A183F"/>
    <w:rsid w:val="007A1F5F"/>
    <w:rsid w:val="007A3092"/>
    <w:rsid w:val="007A331F"/>
    <w:rsid w:val="007A4644"/>
    <w:rsid w:val="007A5593"/>
    <w:rsid w:val="007A5F64"/>
    <w:rsid w:val="007A60B8"/>
    <w:rsid w:val="007B04E8"/>
    <w:rsid w:val="007B1373"/>
    <w:rsid w:val="007B1A48"/>
    <w:rsid w:val="007B1F89"/>
    <w:rsid w:val="007B327D"/>
    <w:rsid w:val="007B58EF"/>
    <w:rsid w:val="007B5D59"/>
    <w:rsid w:val="007B7D9B"/>
    <w:rsid w:val="007C00D3"/>
    <w:rsid w:val="007C0B8C"/>
    <w:rsid w:val="007C4204"/>
    <w:rsid w:val="007C4ACF"/>
    <w:rsid w:val="007C61B8"/>
    <w:rsid w:val="007C6EF6"/>
    <w:rsid w:val="007C6F46"/>
    <w:rsid w:val="007D17EB"/>
    <w:rsid w:val="007D2998"/>
    <w:rsid w:val="007D2F51"/>
    <w:rsid w:val="007D4449"/>
    <w:rsid w:val="007D5060"/>
    <w:rsid w:val="007D5D2F"/>
    <w:rsid w:val="007D5FBA"/>
    <w:rsid w:val="007D658D"/>
    <w:rsid w:val="007E0E6F"/>
    <w:rsid w:val="007E1FBC"/>
    <w:rsid w:val="007E3A4F"/>
    <w:rsid w:val="007E57A2"/>
    <w:rsid w:val="007E70B0"/>
    <w:rsid w:val="007F099E"/>
    <w:rsid w:val="007F167B"/>
    <w:rsid w:val="007F3E97"/>
    <w:rsid w:val="007F45BB"/>
    <w:rsid w:val="007F4B71"/>
    <w:rsid w:val="008020EC"/>
    <w:rsid w:val="0080417D"/>
    <w:rsid w:val="0080441F"/>
    <w:rsid w:val="00804ED8"/>
    <w:rsid w:val="008052D5"/>
    <w:rsid w:val="008063FB"/>
    <w:rsid w:val="00807083"/>
    <w:rsid w:val="0080786C"/>
    <w:rsid w:val="00810855"/>
    <w:rsid w:val="00811E0D"/>
    <w:rsid w:val="008137ED"/>
    <w:rsid w:val="00814B1C"/>
    <w:rsid w:val="00814C96"/>
    <w:rsid w:val="00816B8F"/>
    <w:rsid w:val="00816DB6"/>
    <w:rsid w:val="00817223"/>
    <w:rsid w:val="00820A1A"/>
    <w:rsid w:val="00820E1F"/>
    <w:rsid w:val="00821B37"/>
    <w:rsid w:val="00822B4C"/>
    <w:rsid w:val="008240ED"/>
    <w:rsid w:val="00824A8C"/>
    <w:rsid w:val="00825FBC"/>
    <w:rsid w:val="00826EB6"/>
    <w:rsid w:val="00827B2F"/>
    <w:rsid w:val="00827DFE"/>
    <w:rsid w:val="00830C41"/>
    <w:rsid w:val="00830CDA"/>
    <w:rsid w:val="008322CD"/>
    <w:rsid w:val="008337BB"/>
    <w:rsid w:val="008346B3"/>
    <w:rsid w:val="0083650E"/>
    <w:rsid w:val="00836C39"/>
    <w:rsid w:val="00837A13"/>
    <w:rsid w:val="00840E78"/>
    <w:rsid w:val="00841DDE"/>
    <w:rsid w:val="008424E3"/>
    <w:rsid w:val="008441C7"/>
    <w:rsid w:val="00844786"/>
    <w:rsid w:val="0084537B"/>
    <w:rsid w:val="008466A6"/>
    <w:rsid w:val="008471FE"/>
    <w:rsid w:val="00850D0F"/>
    <w:rsid w:val="00852E54"/>
    <w:rsid w:val="008547E6"/>
    <w:rsid w:val="00854804"/>
    <w:rsid w:val="00860599"/>
    <w:rsid w:val="00860AB6"/>
    <w:rsid w:val="008636FE"/>
    <w:rsid w:val="00866507"/>
    <w:rsid w:val="00866FBC"/>
    <w:rsid w:val="00867806"/>
    <w:rsid w:val="00872056"/>
    <w:rsid w:val="008721FD"/>
    <w:rsid w:val="008725A7"/>
    <w:rsid w:val="00872D47"/>
    <w:rsid w:val="00873C7B"/>
    <w:rsid w:val="00877B4A"/>
    <w:rsid w:val="0088216C"/>
    <w:rsid w:val="0088232F"/>
    <w:rsid w:val="008833C4"/>
    <w:rsid w:val="0088355E"/>
    <w:rsid w:val="00885AC0"/>
    <w:rsid w:val="008863B9"/>
    <w:rsid w:val="00886E75"/>
    <w:rsid w:val="00887EB3"/>
    <w:rsid w:val="00891B4C"/>
    <w:rsid w:val="00892699"/>
    <w:rsid w:val="0089375B"/>
    <w:rsid w:val="00894089"/>
    <w:rsid w:val="0089448E"/>
    <w:rsid w:val="0089721D"/>
    <w:rsid w:val="008976B2"/>
    <w:rsid w:val="008978B9"/>
    <w:rsid w:val="00897D28"/>
    <w:rsid w:val="008A0C26"/>
    <w:rsid w:val="008A25D3"/>
    <w:rsid w:val="008A4AFD"/>
    <w:rsid w:val="008A6CFC"/>
    <w:rsid w:val="008A7412"/>
    <w:rsid w:val="008B0B07"/>
    <w:rsid w:val="008B4117"/>
    <w:rsid w:val="008B63F1"/>
    <w:rsid w:val="008C15F8"/>
    <w:rsid w:val="008C20E5"/>
    <w:rsid w:val="008C20F8"/>
    <w:rsid w:val="008C2B9B"/>
    <w:rsid w:val="008C4854"/>
    <w:rsid w:val="008C6730"/>
    <w:rsid w:val="008C6D66"/>
    <w:rsid w:val="008D1F81"/>
    <w:rsid w:val="008D2C9D"/>
    <w:rsid w:val="008D3ED4"/>
    <w:rsid w:val="008D4698"/>
    <w:rsid w:val="008D51A8"/>
    <w:rsid w:val="008D66F4"/>
    <w:rsid w:val="008D68BC"/>
    <w:rsid w:val="008D7A5D"/>
    <w:rsid w:val="008E0DF9"/>
    <w:rsid w:val="008E37C7"/>
    <w:rsid w:val="008E3FE5"/>
    <w:rsid w:val="008E48E9"/>
    <w:rsid w:val="008E49B5"/>
    <w:rsid w:val="008E5A59"/>
    <w:rsid w:val="008E6B51"/>
    <w:rsid w:val="008E7062"/>
    <w:rsid w:val="008E7579"/>
    <w:rsid w:val="008F0B94"/>
    <w:rsid w:val="008F4110"/>
    <w:rsid w:val="009004B9"/>
    <w:rsid w:val="009009F6"/>
    <w:rsid w:val="009029DA"/>
    <w:rsid w:val="00904D78"/>
    <w:rsid w:val="00906060"/>
    <w:rsid w:val="00906D9D"/>
    <w:rsid w:val="00907FD2"/>
    <w:rsid w:val="009102B9"/>
    <w:rsid w:val="00910665"/>
    <w:rsid w:val="009108BF"/>
    <w:rsid w:val="00911723"/>
    <w:rsid w:val="00912353"/>
    <w:rsid w:val="009128A6"/>
    <w:rsid w:val="00914088"/>
    <w:rsid w:val="0091463A"/>
    <w:rsid w:val="009203E7"/>
    <w:rsid w:val="0092040A"/>
    <w:rsid w:val="00920E2C"/>
    <w:rsid w:val="00923B92"/>
    <w:rsid w:val="00924359"/>
    <w:rsid w:val="00925A0F"/>
    <w:rsid w:val="00925FDC"/>
    <w:rsid w:val="009260C7"/>
    <w:rsid w:val="00926619"/>
    <w:rsid w:val="00930111"/>
    <w:rsid w:val="00930D2A"/>
    <w:rsid w:val="00930F53"/>
    <w:rsid w:val="00931BD1"/>
    <w:rsid w:val="00932739"/>
    <w:rsid w:val="009328BF"/>
    <w:rsid w:val="00934640"/>
    <w:rsid w:val="009348BE"/>
    <w:rsid w:val="00934FD7"/>
    <w:rsid w:val="009357E3"/>
    <w:rsid w:val="00935A97"/>
    <w:rsid w:val="00940244"/>
    <w:rsid w:val="00940659"/>
    <w:rsid w:val="00940C6B"/>
    <w:rsid w:val="009414D6"/>
    <w:rsid w:val="00942F19"/>
    <w:rsid w:val="00945424"/>
    <w:rsid w:val="00945F35"/>
    <w:rsid w:val="00946DC9"/>
    <w:rsid w:val="0094730B"/>
    <w:rsid w:val="009474C3"/>
    <w:rsid w:val="00950894"/>
    <w:rsid w:val="00952A60"/>
    <w:rsid w:val="00954D12"/>
    <w:rsid w:val="0095654E"/>
    <w:rsid w:val="00956B0C"/>
    <w:rsid w:val="00956C51"/>
    <w:rsid w:val="00956CC7"/>
    <w:rsid w:val="00957166"/>
    <w:rsid w:val="00957259"/>
    <w:rsid w:val="00957F6B"/>
    <w:rsid w:val="00960B8E"/>
    <w:rsid w:val="00960F83"/>
    <w:rsid w:val="00961226"/>
    <w:rsid w:val="00961D24"/>
    <w:rsid w:val="00961D71"/>
    <w:rsid w:val="00962148"/>
    <w:rsid w:val="00962610"/>
    <w:rsid w:val="00966DFB"/>
    <w:rsid w:val="00967A11"/>
    <w:rsid w:val="00970D46"/>
    <w:rsid w:val="0097680A"/>
    <w:rsid w:val="00977838"/>
    <w:rsid w:val="00977D50"/>
    <w:rsid w:val="00981DFE"/>
    <w:rsid w:val="00983760"/>
    <w:rsid w:val="00984FAF"/>
    <w:rsid w:val="0098517F"/>
    <w:rsid w:val="00985CB7"/>
    <w:rsid w:val="00986105"/>
    <w:rsid w:val="009874E6"/>
    <w:rsid w:val="00987D63"/>
    <w:rsid w:val="0099015D"/>
    <w:rsid w:val="00990A29"/>
    <w:rsid w:val="0099423F"/>
    <w:rsid w:val="00994E77"/>
    <w:rsid w:val="00996E1E"/>
    <w:rsid w:val="009975B5"/>
    <w:rsid w:val="0099776F"/>
    <w:rsid w:val="009A09A2"/>
    <w:rsid w:val="009A1843"/>
    <w:rsid w:val="009A31C3"/>
    <w:rsid w:val="009A54A2"/>
    <w:rsid w:val="009A59E6"/>
    <w:rsid w:val="009A77F1"/>
    <w:rsid w:val="009B1AD3"/>
    <w:rsid w:val="009B563A"/>
    <w:rsid w:val="009C0CEB"/>
    <w:rsid w:val="009C18F9"/>
    <w:rsid w:val="009C20D8"/>
    <w:rsid w:val="009C2F1A"/>
    <w:rsid w:val="009C3806"/>
    <w:rsid w:val="009C53EB"/>
    <w:rsid w:val="009D005B"/>
    <w:rsid w:val="009D1552"/>
    <w:rsid w:val="009D23AE"/>
    <w:rsid w:val="009D29CA"/>
    <w:rsid w:val="009D3619"/>
    <w:rsid w:val="009D3F1B"/>
    <w:rsid w:val="009D4BEE"/>
    <w:rsid w:val="009D4FB1"/>
    <w:rsid w:val="009D5D2D"/>
    <w:rsid w:val="009D5D49"/>
    <w:rsid w:val="009D61E6"/>
    <w:rsid w:val="009E0815"/>
    <w:rsid w:val="009E51B0"/>
    <w:rsid w:val="009F1418"/>
    <w:rsid w:val="009F191D"/>
    <w:rsid w:val="009F195B"/>
    <w:rsid w:val="009F1960"/>
    <w:rsid w:val="009F4791"/>
    <w:rsid w:val="009F4B5E"/>
    <w:rsid w:val="009F4C45"/>
    <w:rsid w:val="009F4D66"/>
    <w:rsid w:val="009F5516"/>
    <w:rsid w:val="009F5606"/>
    <w:rsid w:val="009F56A7"/>
    <w:rsid w:val="009F5B5F"/>
    <w:rsid w:val="009F738A"/>
    <w:rsid w:val="00A014E6"/>
    <w:rsid w:val="00A01C1B"/>
    <w:rsid w:val="00A02FA9"/>
    <w:rsid w:val="00A04C88"/>
    <w:rsid w:val="00A05A6E"/>
    <w:rsid w:val="00A065F3"/>
    <w:rsid w:val="00A06603"/>
    <w:rsid w:val="00A11C48"/>
    <w:rsid w:val="00A132C7"/>
    <w:rsid w:val="00A13720"/>
    <w:rsid w:val="00A13C9C"/>
    <w:rsid w:val="00A171E2"/>
    <w:rsid w:val="00A20623"/>
    <w:rsid w:val="00A21BB4"/>
    <w:rsid w:val="00A2332B"/>
    <w:rsid w:val="00A24463"/>
    <w:rsid w:val="00A2460D"/>
    <w:rsid w:val="00A268B5"/>
    <w:rsid w:val="00A26B7D"/>
    <w:rsid w:val="00A26DFC"/>
    <w:rsid w:val="00A3021D"/>
    <w:rsid w:val="00A3068A"/>
    <w:rsid w:val="00A314A0"/>
    <w:rsid w:val="00A316B1"/>
    <w:rsid w:val="00A31AB7"/>
    <w:rsid w:val="00A34038"/>
    <w:rsid w:val="00A34F9D"/>
    <w:rsid w:val="00A361CF"/>
    <w:rsid w:val="00A36BF2"/>
    <w:rsid w:val="00A36E75"/>
    <w:rsid w:val="00A37F9B"/>
    <w:rsid w:val="00A41359"/>
    <w:rsid w:val="00A43DD5"/>
    <w:rsid w:val="00A45539"/>
    <w:rsid w:val="00A4625B"/>
    <w:rsid w:val="00A5021E"/>
    <w:rsid w:val="00A50AD1"/>
    <w:rsid w:val="00A510BF"/>
    <w:rsid w:val="00A5112C"/>
    <w:rsid w:val="00A5194C"/>
    <w:rsid w:val="00A52E01"/>
    <w:rsid w:val="00A52F49"/>
    <w:rsid w:val="00A56452"/>
    <w:rsid w:val="00A5700B"/>
    <w:rsid w:val="00A570F9"/>
    <w:rsid w:val="00A57F53"/>
    <w:rsid w:val="00A614F4"/>
    <w:rsid w:val="00A65C19"/>
    <w:rsid w:val="00A66245"/>
    <w:rsid w:val="00A6722A"/>
    <w:rsid w:val="00A70525"/>
    <w:rsid w:val="00A70AE7"/>
    <w:rsid w:val="00A71843"/>
    <w:rsid w:val="00A71D9A"/>
    <w:rsid w:val="00A73CEE"/>
    <w:rsid w:val="00A75193"/>
    <w:rsid w:val="00A7551B"/>
    <w:rsid w:val="00A760E9"/>
    <w:rsid w:val="00A767FF"/>
    <w:rsid w:val="00A80341"/>
    <w:rsid w:val="00A80BAD"/>
    <w:rsid w:val="00A82F37"/>
    <w:rsid w:val="00A83297"/>
    <w:rsid w:val="00A83D1E"/>
    <w:rsid w:val="00A84E9B"/>
    <w:rsid w:val="00A85052"/>
    <w:rsid w:val="00A852BA"/>
    <w:rsid w:val="00A853B7"/>
    <w:rsid w:val="00A85741"/>
    <w:rsid w:val="00A86AB8"/>
    <w:rsid w:val="00A913D2"/>
    <w:rsid w:val="00A939AD"/>
    <w:rsid w:val="00A96DDA"/>
    <w:rsid w:val="00A9793E"/>
    <w:rsid w:val="00A97CD7"/>
    <w:rsid w:val="00AA0459"/>
    <w:rsid w:val="00AA0B9C"/>
    <w:rsid w:val="00AA16A1"/>
    <w:rsid w:val="00AA1CB0"/>
    <w:rsid w:val="00AA3130"/>
    <w:rsid w:val="00AA4389"/>
    <w:rsid w:val="00AA56B4"/>
    <w:rsid w:val="00AA644D"/>
    <w:rsid w:val="00AB1186"/>
    <w:rsid w:val="00AB168A"/>
    <w:rsid w:val="00AB1C04"/>
    <w:rsid w:val="00AB2BD0"/>
    <w:rsid w:val="00AB3BA1"/>
    <w:rsid w:val="00AB5A0D"/>
    <w:rsid w:val="00AB6808"/>
    <w:rsid w:val="00AC09AB"/>
    <w:rsid w:val="00AC1005"/>
    <w:rsid w:val="00AC5594"/>
    <w:rsid w:val="00AC6263"/>
    <w:rsid w:val="00AC76B2"/>
    <w:rsid w:val="00AD0031"/>
    <w:rsid w:val="00AD040E"/>
    <w:rsid w:val="00AD3178"/>
    <w:rsid w:val="00AD4E8E"/>
    <w:rsid w:val="00AD54CB"/>
    <w:rsid w:val="00AD5A20"/>
    <w:rsid w:val="00AD5BC0"/>
    <w:rsid w:val="00AD5FFD"/>
    <w:rsid w:val="00AD7149"/>
    <w:rsid w:val="00AD7470"/>
    <w:rsid w:val="00AE0119"/>
    <w:rsid w:val="00AE04FE"/>
    <w:rsid w:val="00AE17CB"/>
    <w:rsid w:val="00AE1CCF"/>
    <w:rsid w:val="00AE30AC"/>
    <w:rsid w:val="00AE33AB"/>
    <w:rsid w:val="00AE4E55"/>
    <w:rsid w:val="00AE5E8F"/>
    <w:rsid w:val="00AE7C3B"/>
    <w:rsid w:val="00AE7EE6"/>
    <w:rsid w:val="00AE7FB7"/>
    <w:rsid w:val="00AF06B0"/>
    <w:rsid w:val="00AF2051"/>
    <w:rsid w:val="00AF49A4"/>
    <w:rsid w:val="00AF6D81"/>
    <w:rsid w:val="00AF6F3A"/>
    <w:rsid w:val="00B027FE"/>
    <w:rsid w:val="00B02A63"/>
    <w:rsid w:val="00B02E0A"/>
    <w:rsid w:val="00B03BB6"/>
    <w:rsid w:val="00B04A7B"/>
    <w:rsid w:val="00B05546"/>
    <w:rsid w:val="00B1048A"/>
    <w:rsid w:val="00B15BB6"/>
    <w:rsid w:val="00B15F01"/>
    <w:rsid w:val="00B16143"/>
    <w:rsid w:val="00B222A2"/>
    <w:rsid w:val="00B2375F"/>
    <w:rsid w:val="00B24B51"/>
    <w:rsid w:val="00B24F15"/>
    <w:rsid w:val="00B251D4"/>
    <w:rsid w:val="00B25F69"/>
    <w:rsid w:val="00B317E4"/>
    <w:rsid w:val="00B3203E"/>
    <w:rsid w:val="00B34BDC"/>
    <w:rsid w:val="00B3517E"/>
    <w:rsid w:val="00B3797F"/>
    <w:rsid w:val="00B42551"/>
    <w:rsid w:val="00B42941"/>
    <w:rsid w:val="00B437A0"/>
    <w:rsid w:val="00B46CC5"/>
    <w:rsid w:val="00B4736D"/>
    <w:rsid w:val="00B513E4"/>
    <w:rsid w:val="00B51747"/>
    <w:rsid w:val="00B5263E"/>
    <w:rsid w:val="00B52D88"/>
    <w:rsid w:val="00B52F88"/>
    <w:rsid w:val="00B54509"/>
    <w:rsid w:val="00B55083"/>
    <w:rsid w:val="00B57CA1"/>
    <w:rsid w:val="00B60D29"/>
    <w:rsid w:val="00B63801"/>
    <w:rsid w:val="00B6422B"/>
    <w:rsid w:val="00B679E3"/>
    <w:rsid w:val="00B67D3B"/>
    <w:rsid w:val="00B71715"/>
    <w:rsid w:val="00B729EC"/>
    <w:rsid w:val="00B73B5C"/>
    <w:rsid w:val="00B74568"/>
    <w:rsid w:val="00B75BD0"/>
    <w:rsid w:val="00B806EC"/>
    <w:rsid w:val="00B81503"/>
    <w:rsid w:val="00B83967"/>
    <w:rsid w:val="00B83F9A"/>
    <w:rsid w:val="00B87458"/>
    <w:rsid w:val="00B90886"/>
    <w:rsid w:val="00B9189F"/>
    <w:rsid w:val="00B9490F"/>
    <w:rsid w:val="00B951A4"/>
    <w:rsid w:val="00B973C2"/>
    <w:rsid w:val="00B97854"/>
    <w:rsid w:val="00BA0AE0"/>
    <w:rsid w:val="00BA0EFC"/>
    <w:rsid w:val="00BA17B9"/>
    <w:rsid w:val="00BA3934"/>
    <w:rsid w:val="00BA4B43"/>
    <w:rsid w:val="00BA7B78"/>
    <w:rsid w:val="00BB013F"/>
    <w:rsid w:val="00BB02BF"/>
    <w:rsid w:val="00BB179B"/>
    <w:rsid w:val="00BB299E"/>
    <w:rsid w:val="00BB4047"/>
    <w:rsid w:val="00BB426A"/>
    <w:rsid w:val="00BB571E"/>
    <w:rsid w:val="00BB5D8A"/>
    <w:rsid w:val="00BB65D0"/>
    <w:rsid w:val="00BB7765"/>
    <w:rsid w:val="00BC078E"/>
    <w:rsid w:val="00BC08DC"/>
    <w:rsid w:val="00BC0995"/>
    <w:rsid w:val="00BC1BFC"/>
    <w:rsid w:val="00BC3B1D"/>
    <w:rsid w:val="00BC476B"/>
    <w:rsid w:val="00BC5344"/>
    <w:rsid w:val="00BC5F6C"/>
    <w:rsid w:val="00BC6212"/>
    <w:rsid w:val="00BC6ACF"/>
    <w:rsid w:val="00BD2329"/>
    <w:rsid w:val="00BD2987"/>
    <w:rsid w:val="00BD2A5F"/>
    <w:rsid w:val="00BD2F20"/>
    <w:rsid w:val="00BD44A2"/>
    <w:rsid w:val="00BD44C7"/>
    <w:rsid w:val="00BD4A2F"/>
    <w:rsid w:val="00BD4BA7"/>
    <w:rsid w:val="00BD5D41"/>
    <w:rsid w:val="00BD7151"/>
    <w:rsid w:val="00BE3856"/>
    <w:rsid w:val="00BE4189"/>
    <w:rsid w:val="00BE5827"/>
    <w:rsid w:val="00BE5D28"/>
    <w:rsid w:val="00BF09D2"/>
    <w:rsid w:val="00BF29D2"/>
    <w:rsid w:val="00BF5592"/>
    <w:rsid w:val="00BF6B57"/>
    <w:rsid w:val="00BF7AC8"/>
    <w:rsid w:val="00C00333"/>
    <w:rsid w:val="00C00690"/>
    <w:rsid w:val="00C03937"/>
    <w:rsid w:val="00C05817"/>
    <w:rsid w:val="00C07EF4"/>
    <w:rsid w:val="00C1044F"/>
    <w:rsid w:val="00C109E0"/>
    <w:rsid w:val="00C10BCB"/>
    <w:rsid w:val="00C117F1"/>
    <w:rsid w:val="00C11F63"/>
    <w:rsid w:val="00C1287A"/>
    <w:rsid w:val="00C1525F"/>
    <w:rsid w:val="00C156C4"/>
    <w:rsid w:val="00C16086"/>
    <w:rsid w:val="00C16BFF"/>
    <w:rsid w:val="00C17073"/>
    <w:rsid w:val="00C17715"/>
    <w:rsid w:val="00C17854"/>
    <w:rsid w:val="00C201F7"/>
    <w:rsid w:val="00C20323"/>
    <w:rsid w:val="00C2080D"/>
    <w:rsid w:val="00C22381"/>
    <w:rsid w:val="00C22EAF"/>
    <w:rsid w:val="00C22F0E"/>
    <w:rsid w:val="00C22F99"/>
    <w:rsid w:val="00C231C5"/>
    <w:rsid w:val="00C253DF"/>
    <w:rsid w:val="00C27BCD"/>
    <w:rsid w:val="00C331CF"/>
    <w:rsid w:val="00C3361B"/>
    <w:rsid w:val="00C34D92"/>
    <w:rsid w:val="00C355F1"/>
    <w:rsid w:val="00C360C8"/>
    <w:rsid w:val="00C36A8D"/>
    <w:rsid w:val="00C372F8"/>
    <w:rsid w:val="00C37ECF"/>
    <w:rsid w:val="00C42066"/>
    <w:rsid w:val="00C42FA6"/>
    <w:rsid w:val="00C4305E"/>
    <w:rsid w:val="00C4530E"/>
    <w:rsid w:val="00C5191F"/>
    <w:rsid w:val="00C536E4"/>
    <w:rsid w:val="00C54A92"/>
    <w:rsid w:val="00C54B9A"/>
    <w:rsid w:val="00C56228"/>
    <w:rsid w:val="00C57110"/>
    <w:rsid w:val="00C577EB"/>
    <w:rsid w:val="00C579CF"/>
    <w:rsid w:val="00C6088B"/>
    <w:rsid w:val="00C62C27"/>
    <w:rsid w:val="00C6411C"/>
    <w:rsid w:val="00C67CFE"/>
    <w:rsid w:val="00C706D6"/>
    <w:rsid w:val="00C707CD"/>
    <w:rsid w:val="00C72F14"/>
    <w:rsid w:val="00C734D8"/>
    <w:rsid w:val="00C771BE"/>
    <w:rsid w:val="00C80F2E"/>
    <w:rsid w:val="00C81DE8"/>
    <w:rsid w:val="00C83186"/>
    <w:rsid w:val="00C835FA"/>
    <w:rsid w:val="00C8430A"/>
    <w:rsid w:val="00C85440"/>
    <w:rsid w:val="00C85D3E"/>
    <w:rsid w:val="00C86B2F"/>
    <w:rsid w:val="00C87323"/>
    <w:rsid w:val="00C87E35"/>
    <w:rsid w:val="00C87EF7"/>
    <w:rsid w:val="00C907DF"/>
    <w:rsid w:val="00C933FD"/>
    <w:rsid w:val="00C94189"/>
    <w:rsid w:val="00C9634D"/>
    <w:rsid w:val="00C9645D"/>
    <w:rsid w:val="00C969C4"/>
    <w:rsid w:val="00C96EF9"/>
    <w:rsid w:val="00C9745E"/>
    <w:rsid w:val="00C97EE1"/>
    <w:rsid w:val="00CA28F7"/>
    <w:rsid w:val="00CA381F"/>
    <w:rsid w:val="00CA3F1D"/>
    <w:rsid w:val="00CA4013"/>
    <w:rsid w:val="00CA57FA"/>
    <w:rsid w:val="00CA5E66"/>
    <w:rsid w:val="00CA7B53"/>
    <w:rsid w:val="00CB00F1"/>
    <w:rsid w:val="00CB08CD"/>
    <w:rsid w:val="00CB0987"/>
    <w:rsid w:val="00CB3346"/>
    <w:rsid w:val="00CB352D"/>
    <w:rsid w:val="00CB617C"/>
    <w:rsid w:val="00CB7AEF"/>
    <w:rsid w:val="00CB7B77"/>
    <w:rsid w:val="00CC0535"/>
    <w:rsid w:val="00CC11F5"/>
    <w:rsid w:val="00CC3369"/>
    <w:rsid w:val="00CC420F"/>
    <w:rsid w:val="00CD3404"/>
    <w:rsid w:val="00CD3614"/>
    <w:rsid w:val="00CD5D6B"/>
    <w:rsid w:val="00CD5F14"/>
    <w:rsid w:val="00CD73D2"/>
    <w:rsid w:val="00CD7547"/>
    <w:rsid w:val="00CD7999"/>
    <w:rsid w:val="00CD7CDE"/>
    <w:rsid w:val="00CD7DC0"/>
    <w:rsid w:val="00CE05A7"/>
    <w:rsid w:val="00CE2336"/>
    <w:rsid w:val="00CE2AAF"/>
    <w:rsid w:val="00CE2ACC"/>
    <w:rsid w:val="00CE35F4"/>
    <w:rsid w:val="00CE55AD"/>
    <w:rsid w:val="00CE69BC"/>
    <w:rsid w:val="00CE6AF9"/>
    <w:rsid w:val="00CF1A78"/>
    <w:rsid w:val="00CF1D68"/>
    <w:rsid w:val="00CF20DC"/>
    <w:rsid w:val="00CF2575"/>
    <w:rsid w:val="00CF2BDF"/>
    <w:rsid w:val="00CF34E5"/>
    <w:rsid w:val="00CF3B8D"/>
    <w:rsid w:val="00CF3CB4"/>
    <w:rsid w:val="00CF4901"/>
    <w:rsid w:val="00CF4B13"/>
    <w:rsid w:val="00CF544D"/>
    <w:rsid w:val="00CF5594"/>
    <w:rsid w:val="00CF67B0"/>
    <w:rsid w:val="00CF7B17"/>
    <w:rsid w:val="00CF7F2D"/>
    <w:rsid w:val="00D026D9"/>
    <w:rsid w:val="00D02D28"/>
    <w:rsid w:val="00D03CF2"/>
    <w:rsid w:val="00D0511E"/>
    <w:rsid w:val="00D06609"/>
    <w:rsid w:val="00D10D55"/>
    <w:rsid w:val="00D112E8"/>
    <w:rsid w:val="00D13A15"/>
    <w:rsid w:val="00D157CD"/>
    <w:rsid w:val="00D1659F"/>
    <w:rsid w:val="00D16C3B"/>
    <w:rsid w:val="00D17433"/>
    <w:rsid w:val="00D17D60"/>
    <w:rsid w:val="00D17ED2"/>
    <w:rsid w:val="00D22DB9"/>
    <w:rsid w:val="00D23DEE"/>
    <w:rsid w:val="00D2456C"/>
    <w:rsid w:val="00D245AB"/>
    <w:rsid w:val="00D24D39"/>
    <w:rsid w:val="00D25954"/>
    <w:rsid w:val="00D27B05"/>
    <w:rsid w:val="00D318C5"/>
    <w:rsid w:val="00D3196A"/>
    <w:rsid w:val="00D320A1"/>
    <w:rsid w:val="00D324E3"/>
    <w:rsid w:val="00D32A22"/>
    <w:rsid w:val="00D33825"/>
    <w:rsid w:val="00D33CE6"/>
    <w:rsid w:val="00D34813"/>
    <w:rsid w:val="00D34B8A"/>
    <w:rsid w:val="00D36747"/>
    <w:rsid w:val="00D40C0A"/>
    <w:rsid w:val="00D40E4B"/>
    <w:rsid w:val="00D414C4"/>
    <w:rsid w:val="00D41D24"/>
    <w:rsid w:val="00D41E88"/>
    <w:rsid w:val="00D42076"/>
    <w:rsid w:val="00D4218B"/>
    <w:rsid w:val="00D42580"/>
    <w:rsid w:val="00D427D0"/>
    <w:rsid w:val="00D42F75"/>
    <w:rsid w:val="00D43C07"/>
    <w:rsid w:val="00D445CD"/>
    <w:rsid w:val="00D44839"/>
    <w:rsid w:val="00D4615E"/>
    <w:rsid w:val="00D474D0"/>
    <w:rsid w:val="00D533D3"/>
    <w:rsid w:val="00D5553F"/>
    <w:rsid w:val="00D55A70"/>
    <w:rsid w:val="00D56907"/>
    <w:rsid w:val="00D56E5F"/>
    <w:rsid w:val="00D617F8"/>
    <w:rsid w:val="00D62880"/>
    <w:rsid w:val="00D643E9"/>
    <w:rsid w:val="00D64885"/>
    <w:rsid w:val="00D649D8"/>
    <w:rsid w:val="00D65AE6"/>
    <w:rsid w:val="00D665E4"/>
    <w:rsid w:val="00D66C14"/>
    <w:rsid w:val="00D71B47"/>
    <w:rsid w:val="00D7229E"/>
    <w:rsid w:val="00D72659"/>
    <w:rsid w:val="00D72807"/>
    <w:rsid w:val="00D72B7D"/>
    <w:rsid w:val="00D73D43"/>
    <w:rsid w:val="00D741E3"/>
    <w:rsid w:val="00D75E61"/>
    <w:rsid w:val="00D7676E"/>
    <w:rsid w:val="00D77078"/>
    <w:rsid w:val="00D81285"/>
    <w:rsid w:val="00D82111"/>
    <w:rsid w:val="00D82133"/>
    <w:rsid w:val="00D8503C"/>
    <w:rsid w:val="00D8535A"/>
    <w:rsid w:val="00D85FA8"/>
    <w:rsid w:val="00D86137"/>
    <w:rsid w:val="00D86140"/>
    <w:rsid w:val="00D8688C"/>
    <w:rsid w:val="00D87831"/>
    <w:rsid w:val="00D878E1"/>
    <w:rsid w:val="00D90A28"/>
    <w:rsid w:val="00D92270"/>
    <w:rsid w:val="00D9301E"/>
    <w:rsid w:val="00DA007C"/>
    <w:rsid w:val="00DA15A4"/>
    <w:rsid w:val="00DA16D6"/>
    <w:rsid w:val="00DA2FFD"/>
    <w:rsid w:val="00DA574B"/>
    <w:rsid w:val="00DA6369"/>
    <w:rsid w:val="00DA6F51"/>
    <w:rsid w:val="00DB007B"/>
    <w:rsid w:val="00DB35E0"/>
    <w:rsid w:val="00DB3780"/>
    <w:rsid w:val="00DB6F6B"/>
    <w:rsid w:val="00DC0F24"/>
    <w:rsid w:val="00DC2253"/>
    <w:rsid w:val="00DC2D38"/>
    <w:rsid w:val="00DC2F0F"/>
    <w:rsid w:val="00DC3EDC"/>
    <w:rsid w:val="00DC541E"/>
    <w:rsid w:val="00DC7244"/>
    <w:rsid w:val="00DD10A5"/>
    <w:rsid w:val="00DD2B96"/>
    <w:rsid w:val="00DD463E"/>
    <w:rsid w:val="00DD6777"/>
    <w:rsid w:val="00DD6C39"/>
    <w:rsid w:val="00DD723A"/>
    <w:rsid w:val="00DD7F41"/>
    <w:rsid w:val="00DE1F22"/>
    <w:rsid w:val="00DE2F0C"/>
    <w:rsid w:val="00DE41DF"/>
    <w:rsid w:val="00DF0B03"/>
    <w:rsid w:val="00DF0D9D"/>
    <w:rsid w:val="00DF4372"/>
    <w:rsid w:val="00DF4C2F"/>
    <w:rsid w:val="00DF554C"/>
    <w:rsid w:val="00DF5AFF"/>
    <w:rsid w:val="00DF794E"/>
    <w:rsid w:val="00DF7FE7"/>
    <w:rsid w:val="00E010E2"/>
    <w:rsid w:val="00E019D7"/>
    <w:rsid w:val="00E01B2F"/>
    <w:rsid w:val="00E02008"/>
    <w:rsid w:val="00E02789"/>
    <w:rsid w:val="00E038E5"/>
    <w:rsid w:val="00E03AC4"/>
    <w:rsid w:val="00E046E0"/>
    <w:rsid w:val="00E049C8"/>
    <w:rsid w:val="00E1007E"/>
    <w:rsid w:val="00E11BF7"/>
    <w:rsid w:val="00E1274E"/>
    <w:rsid w:val="00E1288F"/>
    <w:rsid w:val="00E12BD6"/>
    <w:rsid w:val="00E13AE4"/>
    <w:rsid w:val="00E13BA7"/>
    <w:rsid w:val="00E2006C"/>
    <w:rsid w:val="00E21C11"/>
    <w:rsid w:val="00E230B8"/>
    <w:rsid w:val="00E24088"/>
    <w:rsid w:val="00E240D7"/>
    <w:rsid w:val="00E242D4"/>
    <w:rsid w:val="00E25C88"/>
    <w:rsid w:val="00E27CD8"/>
    <w:rsid w:val="00E30C92"/>
    <w:rsid w:val="00E33486"/>
    <w:rsid w:val="00E33517"/>
    <w:rsid w:val="00E3382A"/>
    <w:rsid w:val="00E33904"/>
    <w:rsid w:val="00E33FCD"/>
    <w:rsid w:val="00E35DD4"/>
    <w:rsid w:val="00E364C9"/>
    <w:rsid w:val="00E36A96"/>
    <w:rsid w:val="00E4029F"/>
    <w:rsid w:val="00E42411"/>
    <w:rsid w:val="00E43DFB"/>
    <w:rsid w:val="00E444EA"/>
    <w:rsid w:val="00E44DA0"/>
    <w:rsid w:val="00E44F93"/>
    <w:rsid w:val="00E46007"/>
    <w:rsid w:val="00E46E93"/>
    <w:rsid w:val="00E478A5"/>
    <w:rsid w:val="00E514EF"/>
    <w:rsid w:val="00E51A6D"/>
    <w:rsid w:val="00E5284D"/>
    <w:rsid w:val="00E52B96"/>
    <w:rsid w:val="00E54B4D"/>
    <w:rsid w:val="00E550A3"/>
    <w:rsid w:val="00E5637E"/>
    <w:rsid w:val="00E56CE6"/>
    <w:rsid w:val="00E60010"/>
    <w:rsid w:val="00E607E1"/>
    <w:rsid w:val="00E60997"/>
    <w:rsid w:val="00E60F25"/>
    <w:rsid w:val="00E62745"/>
    <w:rsid w:val="00E62972"/>
    <w:rsid w:val="00E62E7C"/>
    <w:rsid w:val="00E64C7C"/>
    <w:rsid w:val="00E6599C"/>
    <w:rsid w:val="00E66BEA"/>
    <w:rsid w:val="00E67685"/>
    <w:rsid w:val="00E73171"/>
    <w:rsid w:val="00E734EE"/>
    <w:rsid w:val="00E73C91"/>
    <w:rsid w:val="00E7403C"/>
    <w:rsid w:val="00E7499F"/>
    <w:rsid w:val="00E754CC"/>
    <w:rsid w:val="00E76A4A"/>
    <w:rsid w:val="00E822E2"/>
    <w:rsid w:val="00E8245E"/>
    <w:rsid w:val="00E82659"/>
    <w:rsid w:val="00E8395E"/>
    <w:rsid w:val="00E854D7"/>
    <w:rsid w:val="00E86249"/>
    <w:rsid w:val="00E86A41"/>
    <w:rsid w:val="00E9076E"/>
    <w:rsid w:val="00E911A2"/>
    <w:rsid w:val="00E9166F"/>
    <w:rsid w:val="00E92148"/>
    <w:rsid w:val="00E92B59"/>
    <w:rsid w:val="00E931CA"/>
    <w:rsid w:val="00E9663A"/>
    <w:rsid w:val="00E9692B"/>
    <w:rsid w:val="00EA03D4"/>
    <w:rsid w:val="00EA080A"/>
    <w:rsid w:val="00EA3281"/>
    <w:rsid w:val="00EB114F"/>
    <w:rsid w:val="00EB2677"/>
    <w:rsid w:val="00EB44E0"/>
    <w:rsid w:val="00EB7385"/>
    <w:rsid w:val="00EC19F8"/>
    <w:rsid w:val="00EC1A35"/>
    <w:rsid w:val="00EC2AD1"/>
    <w:rsid w:val="00EC319E"/>
    <w:rsid w:val="00EC423C"/>
    <w:rsid w:val="00EC458B"/>
    <w:rsid w:val="00EC48D2"/>
    <w:rsid w:val="00EC613C"/>
    <w:rsid w:val="00EC6815"/>
    <w:rsid w:val="00ED0B59"/>
    <w:rsid w:val="00ED2475"/>
    <w:rsid w:val="00ED2F10"/>
    <w:rsid w:val="00ED3435"/>
    <w:rsid w:val="00ED5D7F"/>
    <w:rsid w:val="00ED69EB"/>
    <w:rsid w:val="00ED6A1A"/>
    <w:rsid w:val="00ED79F6"/>
    <w:rsid w:val="00EE004C"/>
    <w:rsid w:val="00EE0C15"/>
    <w:rsid w:val="00EE110F"/>
    <w:rsid w:val="00EE139D"/>
    <w:rsid w:val="00EE13C6"/>
    <w:rsid w:val="00EE1B56"/>
    <w:rsid w:val="00EE2D43"/>
    <w:rsid w:val="00EE3419"/>
    <w:rsid w:val="00EE4699"/>
    <w:rsid w:val="00EF154B"/>
    <w:rsid w:val="00EF15C1"/>
    <w:rsid w:val="00EF2525"/>
    <w:rsid w:val="00EF3AAD"/>
    <w:rsid w:val="00EF46D1"/>
    <w:rsid w:val="00EF5104"/>
    <w:rsid w:val="00EF59C3"/>
    <w:rsid w:val="00EF6212"/>
    <w:rsid w:val="00EF6FBB"/>
    <w:rsid w:val="00EF7C4B"/>
    <w:rsid w:val="00F01984"/>
    <w:rsid w:val="00F03D4A"/>
    <w:rsid w:val="00F0432E"/>
    <w:rsid w:val="00F04A13"/>
    <w:rsid w:val="00F05F4F"/>
    <w:rsid w:val="00F07097"/>
    <w:rsid w:val="00F10642"/>
    <w:rsid w:val="00F106A6"/>
    <w:rsid w:val="00F11AA5"/>
    <w:rsid w:val="00F130BC"/>
    <w:rsid w:val="00F13842"/>
    <w:rsid w:val="00F14E8C"/>
    <w:rsid w:val="00F16094"/>
    <w:rsid w:val="00F17574"/>
    <w:rsid w:val="00F221CB"/>
    <w:rsid w:val="00F2247C"/>
    <w:rsid w:val="00F22688"/>
    <w:rsid w:val="00F22B45"/>
    <w:rsid w:val="00F22CB9"/>
    <w:rsid w:val="00F24131"/>
    <w:rsid w:val="00F254F6"/>
    <w:rsid w:val="00F26EC7"/>
    <w:rsid w:val="00F2717F"/>
    <w:rsid w:val="00F27F8F"/>
    <w:rsid w:val="00F31055"/>
    <w:rsid w:val="00F3161F"/>
    <w:rsid w:val="00F31ADC"/>
    <w:rsid w:val="00F338FC"/>
    <w:rsid w:val="00F376D1"/>
    <w:rsid w:val="00F37D50"/>
    <w:rsid w:val="00F428A8"/>
    <w:rsid w:val="00F4530D"/>
    <w:rsid w:val="00F45A99"/>
    <w:rsid w:val="00F51240"/>
    <w:rsid w:val="00F517FD"/>
    <w:rsid w:val="00F52A08"/>
    <w:rsid w:val="00F52BE2"/>
    <w:rsid w:val="00F5301B"/>
    <w:rsid w:val="00F53B41"/>
    <w:rsid w:val="00F53EC7"/>
    <w:rsid w:val="00F55540"/>
    <w:rsid w:val="00F56114"/>
    <w:rsid w:val="00F60858"/>
    <w:rsid w:val="00F6150B"/>
    <w:rsid w:val="00F62325"/>
    <w:rsid w:val="00F6233A"/>
    <w:rsid w:val="00F62806"/>
    <w:rsid w:val="00F62F3E"/>
    <w:rsid w:val="00F63AFD"/>
    <w:rsid w:val="00F654A0"/>
    <w:rsid w:val="00F70992"/>
    <w:rsid w:val="00F70BBA"/>
    <w:rsid w:val="00F70EB5"/>
    <w:rsid w:val="00F71161"/>
    <w:rsid w:val="00F71864"/>
    <w:rsid w:val="00F720D2"/>
    <w:rsid w:val="00F7212A"/>
    <w:rsid w:val="00F722E9"/>
    <w:rsid w:val="00F72589"/>
    <w:rsid w:val="00F73138"/>
    <w:rsid w:val="00F7318F"/>
    <w:rsid w:val="00F73535"/>
    <w:rsid w:val="00F73C24"/>
    <w:rsid w:val="00F75526"/>
    <w:rsid w:val="00F75916"/>
    <w:rsid w:val="00F77C56"/>
    <w:rsid w:val="00F77F0B"/>
    <w:rsid w:val="00F8070B"/>
    <w:rsid w:val="00F81D69"/>
    <w:rsid w:val="00F8218C"/>
    <w:rsid w:val="00F823F9"/>
    <w:rsid w:val="00F82665"/>
    <w:rsid w:val="00F827FF"/>
    <w:rsid w:val="00F82C75"/>
    <w:rsid w:val="00F83F5A"/>
    <w:rsid w:val="00F861D1"/>
    <w:rsid w:val="00F86DD8"/>
    <w:rsid w:val="00F87CD9"/>
    <w:rsid w:val="00F90BCD"/>
    <w:rsid w:val="00F940C1"/>
    <w:rsid w:val="00F968C7"/>
    <w:rsid w:val="00FA1258"/>
    <w:rsid w:val="00FA2B6A"/>
    <w:rsid w:val="00FA2F45"/>
    <w:rsid w:val="00FA3155"/>
    <w:rsid w:val="00FA5A0F"/>
    <w:rsid w:val="00FA6F64"/>
    <w:rsid w:val="00FB30C0"/>
    <w:rsid w:val="00FB35D0"/>
    <w:rsid w:val="00FB3800"/>
    <w:rsid w:val="00FB3AEF"/>
    <w:rsid w:val="00FB4655"/>
    <w:rsid w:val="00FB695B"/>
    <w:rsid w:val="00FB6AD4"/>
    <w:rsid w:val="00FB7A03"/>
    <w:rsid w:val="00FC2E1B"/>
    <w:rsid w:val="00FC3E80"/>
    <w:rsid w:val="00FC46D9"/>
    <w:rsid w:val="00FC4E02"/>
    <w:rsid w:val="00FC5422"/>
    <w:rsid w:val="00FC5A6A"/>
    <w:rsid w:val="00FC606D"/>
    <w:rsid w:val="00FC65DB"/>
    <w:rsid w:val="00FC6ABC"/>
    <w:rsid w:val="00FC7EF8"/>
    <w:rsid w:val="00FD168D"/>
    <w:rsid w:val="00FD1973"/>
    <w:rsid w:val="00FD34F8"/>
    <w:rsid w:val="00FD7170"/>
    <w:rsid w:val="00FE048B"/>
    <w:rsid w:val="00FE121F"/>
    <w:rsid w:val="00FE27A0"/>
    <w:rsid w:val="00FE2D64"/>
    <w:rsid w:val="00FE3C4C"/>
    <w:rsid w:val="00FE491B"/>
    <w:rsid w:val="00FE655D"/>
    <w:rsid w:val="00FE7C2C"/>
    <w:rsid w:val="00FF3656"/>
    <w:rsid w:val="00FF497B"/>
    <w:rsid w:val="00FF51A5"/>
    <w:rsid w:val="00FF543E"/>
    <w:rsid w:val="00FF6509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9D406"/>
  <w15:docId w15:val="{B4E114B0-D2F1-4F60-96E2-C2BED0BE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E0"/>
    <w:pPr>
      <w:spacing w:after="120"/>
      <w:jc w:val="both"/>
    </w:pPr>
    <w:rPr>
      <w:rFonts w:cs="Arial"/>
      <w:bCs/>
      <w:color w:val="000000" w:themeColor="text1"/>
      <w:sz w:val="24"/>
      <w:szCs w:val="22"/>
    </w:rPr>
  </w:style>
  <w:style w:type="paragraph" w:styleId="Titre1">
    <w:name w:val="heading 1"/>
    <w:basedOn w:val="Titre2"/>
    <w:next w:val="Normal"/>
    <w:link w:val="Titre1Car"/>
    <w:uiPriority w:val="1"/>
    <w:qFormat/>
    <w:rsid w:val="004505BB"/>
    <w:pPr>
      <w:numPr>
        <w:ilvl w:val="0"/>
      </w:numPr>
      <w:spacing w:before="320"/>
      <w:outlineLvl w:val="0"/>
    </w:pPr>
    <w:rPr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4377C7"/>
    <w:pPr>
      <w:keepNext/>
      <w:keepLines/>
      <w:numPr>
        <w:ilvl w:val="1"/>
        <w:numId w:val="15"/>
      </w:numPr>
      <w:spacing w:before="280" w:after="200"/>
      <w:jc w:val="left"/>
      <w:outlineLvl w:val="1"/>
    </w:pPr>
    <w:rPr>
      <w:rFonts w:ascii="TeXGyreAdventor" w:eastAsiaTheme="majorEastAsia" w:hAnsi="TeXGyreAdventor" w:cstheme="majorBidi"/>
      <w:b/>
      <w:bCs w:val="0"/>
      <w:smallCaps/>
      <w:color w:val="C2002F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1AD3"/>
    <w:pPr>
      <w:numPr>
        <w:ilvl w:val="2"/>
        <w:numId w:val="15"/>
      </w:numPr>
      <w:spacing w:before="240" w:after="160"/>
      <w:jc w:val="left"/>
      <w:outlineLvl w:val="2"/>
    </w:pPr>
    <w:rPr>
      <w:rFonts w:ascii="TeXGyreAdventor" w:hAnsi="TeXGyreAdventor"/>
      <w:i/>
      <w:color w:val="C2002F"/>
      <w:sz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4D92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34D92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34D92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4D92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4D92"/>
    <w:pPr>
      <w:keepNext/>
      <w:keepLines/>
      <w:numPr>
        <w:ilvl w:val="7"/>
        <w:numId w:val="15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4D92"/>
    <w:pPr>
      <w:keepNext/>
      <w:keepLines/>
      <w:numPr>
        <w:ilvl w:val="8"/>
        <w:numId w:val="15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939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1"/>
    <w:rsid w:val="004377C7"/>
    <w:rPr>
      <w:rFonts w:ascii="TeXGyreAdventor" w:eastAsiaTheme="majorEastAsia" w:hAnsi="TeXGyreAdventor" w:cstheme="majorBidi"/>
      <w:b/>
      <w:smallCaps/>
      <w:color w:val="C2002F"/>
      <w:sz w:val="28"/>
      <w:szCs w:val="26"/>
    </w:rPr>
  </w:style>
  <w:style w:type="paragraph" w:customStyle="1" w:styleId="Corpsdetexte31">
    <w:name w:val="Corps de texte 31"/>
    <w:basedOn w:val="Normal"/>
    <w:rsid w:val="00350FE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350FE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50FED"/>
    <w:rPr>
      <w:rFonts w:ascii="Times New Roman" w:eastAsia="Times New Roman" w:hAnsi="Times New Roman"/>
      <w:color w:val="000000"/>
      <w:sz w:val="22"/>
      <w:lang w:eastAsia="fr-FR"/>
    </w:rPr>
  </w:style>
  <w:style w:type="character" w:styleId="Lienhypertexte">
    <w:name w:val="Hyperlink"/>
    <w:uiPriority w:val="99"/>
    <w:rsid w:val="00350FE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97D8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97D8F"/>
    <w:rPr>
      <w:rFonts w:eastAsia="Times New Roman" w:cs="Arial"/>
      <w:bCs/>
      <w:color w:val="000000" w:themeColor="text1"/>
      <w:lang w:eastAsia="fr-FR"/>
    </w:rPr>
  </w:style>
  <w:style w:type="character" w:styleId="Appelnotedebasdep">
    <w:name w:val="footnote reference"/>
    <w:uiPriority w:val="99"/>
    <w:semiHidden/>
    <w:rsid w:val="00350FE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50FE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4505BB"/>
    <w:rPr>
      <w:rFonts w:ascii="TeXGyreAdventor" w:eastAsiaTheme="majorEastAsia" w:hAnsi="TeXGyreAdventor" w:cstheme="majorBidi"/>
      <w:b/>
      <w:smallCaps/>
      <w:color w:val="C2002F"/>
      <w:sz w:val="36"/>
      <w:szCs w:val="32"/>
    </w:rPr>
  </w:style>
  <w:style w:type="paragraph" w:styleId="En-tte">
    <w:name w:val="header"/>
    <w:basedOn w:val="Normal"/>
    <w:link w:val="En-tteCar"/>
    <w:uiPriority w:val="99"/>
    <w:unhideWhenUsed/>
    <w:rsid w:val="00A314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14A0"/>
    <w:rPr>
      <w:rFonts w:ascii="Roboto" w:hAnsi="Roboto" w:cs="Arial"/>
      <w:bCs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314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14A0"/>
    <w:rPr>
      <w:rFonts w:ascii="Roboto" w:hAnsi="Roboto" w:cs="Arial"/>
      <w:bCs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474D0"/>
    <w:pPr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35FC7"/>
    <w:pPr>
      <w:tabs>
        <w:tab w:val="left" w:pos="440"/>
        <w:tab w:val="right" w:leader="dot" w:pos="9062"/>
      </w:tabs>
      <w:spacing w:before="120"/>
      <w:jc w:val="left"/>
    </w:pPr>
    <w:rPr>
      <w:rFonts w:asciiTheme="minorHAnsi" w:hAnsiTheme="minorHAnsi"/>
      <w:b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1474D0"/>
    <w:pPr>
      <w:ind w:left="220"/>
      <w:jc w:val="left"/>
    </w:pPr>
    <w:rPr>
      <w:rFonts w:asciiTheme="minorHAnsi" w:hAnsiTheme="minorHAnsi"/>
      <w:bCs w:val="0"/>
      <w:smallCap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C0535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C0535"/>
    <w:rPr>
      <w:rFonts w:ascii="Roboto" w:hAnsi="Roboto" w:cs="Arial"/>
      <w:bCs/>
      <w:sz w:val="22"/>
      <w:szCs w:val="22"/>
    </w:rPr>
  </w:style>
  <w:style w:type="character" w:styleId="Marquedecommentaire">
    <w:name w:val="annotation reference"/>
    <w:basedOn w:val="Policepardfaut"/>
    <w:uiPriority w:val="99"/>
    <w:rsid w:val="00200A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00AA2"/>
    <w:pPr>
      <w:overflowPunct w:val="0"/>
      <w:autoSpaceDE w:val="0"/>
      <w:autoSpaceDN w:val="0"/>
      <w:adjustRightInd w:val="0"/>
      <w:jc w:val="left"/>
      <w:textAlignment w:val="baseline"/>
    </w:pPr>
    <w:rPr>
      <w:rFonts w:ascii="Times" w:eastAsia="Times New Roman" w:hAnsi="Times" w:cs="Times New Roman"/>
      <w:bCs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200AA2"/>
    <w:rPr>
      <w:rFonts w:ascii="Times" w:eastAsia="Times New Roman" w:hAnsi="Times"/>
      <w:lang w:eastAsia="fr-FR"/>
    </w:rPr>
  </w:style>
  <w:style w:type="paragraph" w:styleId="Normalcentr">
    <w:name w:val="Block Text"/>
    <w:basedOn w:val="Normal"/>
    <w:rsid w:val="00200AA2"/>
    <w:pPr>
      <w:overflowPunct w:val="0"/>
      <w:autoSpaceDE w:val="0"/>
      <w:autoSpaceDN w:val="0"/>
      <w:adjustRightInd w:val="0"/>
      <w:spacing w:before="240"/>
      <w:ind w:left="2057" w:right="72"/>
      <w:jc w:val="center"/>
      <w:textAlignment w:val="baseline"/>
    </w:pPr>
    <w:rPr>
      <w:rFonts w:ascii="Arial" w:eastAsia="Times New Roman" w:hAnsi="Arial"/>
      <w:bCs w:val="0"/>
      <w:sz w:val="32"/>
      <w:szCs w:val="20"/>
      <w:lang w:eastAsia="fr-FR"/>
    </w:rPr>
  </w:style>
  <w:style w:type="paragraph" w:customStyle="1" w:styleId="criture">
    <w:name w:val="écriture"/>
    <w:basedOn w:val="Normal"/>
    <w:rsid w:val="00C17073"/>
    <w:rPr>
      <w:rFonts w:ascii="Arial" w:eastAsia="Times New Roman" w:hAnsi="Arial" w:cs="Times New Roman"/>
      <w:bCs w:val="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B1AD3"/>
    <w:rPr>
      <w:rFonts w:ascii="TeXGyreAdventor" w:hAnsi="TeXGyreAdventor" w:cs="Arial"/>
      <w:bCs/>
      <w:i/>
      <w:color w:val="C2002F"/>
      <w:sz w:val="26"/>
      <w:szCs w:val="22"/>
    </w:rPr>
  </w:style>
  <w:style w:type="paragraph" w:styleId="Sansinterligne">
    <w:name w:val="No Spacing"/>
    <w:uiPriority w:val="1"/>
    <w:qFormat/>
    <w:rsid w:val="0018774D"/>
    <w:pPr>
      <w:jc w:val="both"/>
    </w:pPr>
    <w:rPr>
      <w:rFonts w:ascii="Roboto" w:hAnsi="Roboto" w:cs="Arial"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F38A4"/>
    <w:pPr>
      <w:ind w:left="440"/>
      <w:jc w:val="left"/>
    </w:pPr>
    <w:rPr>
      <w:rFonts w:asciiTheme="minorHAnsi" w:hAnsiTheme="minorHAnsi"/>
      <w:bCs w:val="0"/>
      <w:i/>
      <w:iCs/>
      <w:sz w:val="20"/>
      <w:szCs w:val="20"/>
    </w:rPr>
  </w:style>
  <w:style w:type="paragraph" w:customStyle="1" w:styleId="Normalgras">
    <w:name w:val="Normal gras"/>
    <w:basedOn w:val="Normal"/>
    <w:rsid w:val="003910C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b/>
      <w:bCs w:val="0"/>
      <w:szCs w:val="20"/>
      <w:lang w:eastAsia="fr-FR"/>
    </w:rPr>
  </w:style>
  <w:style w:type="paragraph" w:customStyle="1" w:styleId="Normaljustifi">
    <w:name w:val="Normal justifié"/>
    <w:basedOn w:val="Normal"/>
    <w:rsid w:val="00BC621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Cs w:val="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7626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C7626"/>
    <w:rPr>
      <w:rFonts w:ascii="Roboto" w:hAnsi="Roboto" w:cs="Arial"/>
      <w:bCs/>
      <w:sz w:val="16"/>
      <w:szCs w:val="16"/>
    </w:rPr>
  </w:style>
  <w:style w:type="paragraph" w:customStyle="1" w:styleId="1ertitre">
    <w:name w:val="1er_titre"/>
    <w:basedOn w:val="Normaljustifi"/>
    <w:next w:val="2metitre"/>
    <w:rsid w:val="001C7626"/>
    <w:pPr>
      <w:numPr>
        <w:numId w:val="1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  <w:tabs>
        <w:tab w:val="left" w:pos="425"/>
      </w:tabs>
      <w:spacing w:before="240" w:after="360"/>
    </w:pPr>
    <w:rPr>
      <w:rFonts w:cs="Arial"/>
      <w:b/>
      <w:sz w:val="28"/>
    </w:rPr>
  </w:style>
  <w:style w:type="paragraph" w:customStyle="1" w:styleId="2metitre">
    <w:name w:val="2ème_titre"/>
    <w:basedOn w:val="Normalgras"/>
    <w:next w:val="criture"/>
    <w:rsid w:val="001C7626"/>
    <w:pPr>
      <w:numPr>
        <w:ilvl w:val="1"/>
        <w:numId w:val="1"/>
      </w:numPr>
      <w:tabs>
        <w:tab w:val="left" w:pos="357"/>
      </w:tabs>
      <w:spacing w:before="120" w:after="240"/>
      <w:jc w:val="both"/>
    </w:pPr>
    <w:rPr>
      <w:u w:val="single"/>
    </w:rPr>
  </w:style>
  <w:style w:type="paragraph" w:customStyle="1" w:styleId="3metitre">
    <w:name w:val="3ème_titre"/>
    <w:next w:val="criture"/>
    <w:rsid w:val="001C7626"/>
    <w:pPr>
      <w:numPr>
        <w:ilvl w:val="2"/>
        <w:numId w:val="1"/>
      </w:numPr>
      <w:tabs>
        <w:tab w:val="clear" w:pos="717"/>
        <w:tab w:val="left" w:pos="357"/>
      </w:tabs>
      <w:spacing w:before="120" w:after="240"/>
      <w:ind w:hanging="357"/>
      <w:jc w:val="both"/>
    </w:pPr>
    <w:rPr>
      <w:rFonts w:ascii="Arial" w:eastAsia="Times New Roman" w:hAnsi="Arial"/>
      <w:b/>
      <w:sz w:val="22"/>
      <w:u w:val="single"/>
      <w:lang w:eastAsia="fr-FR"/>
    </w:rPr>
  </w:style>
  <w:style w:type="paragraph" w:customStyle="1" w:styleId="4metitre">
    <w:name w:val="4ème_titre"/>
    <w:basedOn w:val="3metitre"/>
    <w:rsid w:val="001C7626"/>
    <w:pPr>
      <w:numPr>
        <w:ilvl w:val="3"/>
      </w:numPr>
      <w:tabs>
        <w:tab w:val="clear" w:pos="357"/>
        <w:tab w:val="left" w:pos="714"/>
      </w:tabs>
      <w:ind w:left="714" w:hanging="357"/>
    </w:pPr>
  </w:style>
  <w:style w:type="character" w:styleId="lev">
    <w:name w:val="Strong"/>
    <w:uiPriority w:val="22"/>
    <w:qFormat/>
    <w:rsid w:val="004178FF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23D"/>
    <w:pPr>
      <w:overflowPunct/>
      <w:autoSpaceDE/>
      <w:autoSpaceDN/>
      <w:adjustRightInd/>
      <w:jc w:val="both"/>
      <w:textAlignment w:val="auto"/>
    </w:pPr>
    <w:rPr>
      <w:rFonts w:ascii="Roboto" w:eastAsia="Calibri" w:hAnsi="Roboto" w:cs="Arial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23D"/>
    <w:rPr>
      <w:rFonts w:ascii="Roboto" w:eastAsia="Times New Roman" w:hAnsi="Roboto" w:cs="Arial"/>
      <w:b/>
      <w:bCs/>
      <w:lang w:eastAsia="fr-FR"/>
    </w:rPr>
  </w:style>
  <w:style w:type="paragraph" w:customStyle="1" w:styleId="Texte">
    <w:name w:val="Texte"/>
    <w:basedOn w:val="Normal"/>
    <w:rsid w:val="006708FE"/>
    <w:pPr>
      <w:overflowPunct w:val="0"/>
      <w:autoSpaceDE w:val="0"/>
      <w:autoSpaceDN w:val="0"/>
      <w:adjustRightInd w:val="0"/>
      <w:ind w:firstLine="708"/>
      <w:textAlignment w:val="baseline"/>
    </w:pPr>
    <w:rPr>
      <w:rFonts w:ascii="Times" w:eastAsia="Times New Roman" w:hAnsi="Times" w:cs="Times New Roman"/>
      <w:bCs w:val="0"/>
      <w:szCs w:val="20"/>
      <w:lang w:eastAsia="fr-FR"/>
    </w:rPr>
  </w:style>
  <w:style w:type="table" w:styleId="Grilledutableau">
    <w:name w:val="Table Grid"/>
    <w:basedOn w:val="TableauNormal"/>
    <w:rsid w:val="006708FE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F4791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4791"/>
    <w:rPr>
      <w:color w:val="605E5C"/>
      <w:shd w:val="clear" w:color="auto" w:fill="E1DFDD"/>
    </w:rPr>
  </w:style>
  <w:style w:type="paragraph" w:customStyle="1" w:styleId="spip">
    <w:name w:val="spip"/>
    <w:basedOn w:val="Normal"/>
    <w:rsid w:val="00F823F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szCs w:val="24"/>
      <w:lang w:eastAsia="fr-FR"/>
    </w:rPr>
  </w:style>
  <w:style w:type="character" w:styleId="Numrodepage">
    <w:name w:val="page number"/>
    <w:basedOn w:val="Policepardfaut"/>
    <w:rsid w:val="00286943"/>
  </w:style>
  <w:style w:type="paragraph" w:styleId="TM4">
    <w:name w:val="toc 4"/>
    <w:basedOn w:val="Normal"/>
    <w:next w:val="Normal"/>
    <w:autoRedefine/>
    <w:uiPriority w:val="39"/>
    <w:unhideWhenUsed/>
    <w:rsid w:val="00907FD2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907FD2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907FD2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907FD2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907FD2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907FD2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Corpsdetexte33">
    <w:name w:val="Corps de texte 33"/>
    <w:basedOn w:val="Normal"/>
    <w:rsid w:val="00837A13"/>
    <w:pPr>
      <w:widowControl w:val="0"/>
      <w:suppressAutoHyphens/>
      <w:spacing w:before="120"/>
    </w:pPr>
    <w:rPr>
      <w:rFonts w:ascii="Times New Roman" w:eastAsia="SimSun" w:hAnsi="Times New Roman" w:cs="Times New Roman"/>
      <w:bCs w:val="0"/>
      <w:kern w:val="1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D8613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6137"/>
    <w:pPr>
      <w:widowControl w:val="0"/>
      <w:jc w:val="left"/>
    </w:pPr>
    <w:rPr>
      <w:rFonts w:asciiTheme="minorHAnsi" w:eastAsiaTheme="minorHAnsi" w:hAnsiTheme="minorHAnsi" w:cstheme="minorBidi"/>
      <w:bCs w:val="0"/>
    </w:rPr>
  </w:style>
  <w:style w:type="character" w:customStyle="1" w:styleId="zmsearchresult">
    <w:name w:val="zmsearchresult"/>
    <w:basedOn w:val="Policepardfaut"/>
    <w:rsid w:val="00F52A08"/>
  </w:style>
  <w:style w:type="paragraph" w:styleId="NormalWeb">
    <w:name w:val="Normal (Web)"/>
    <w:basedOn w:val="Normal"/>
    <w:uiPriority w:val="99"/>
    <w:semiHidden/>
    <w:unhideWhenUsed/>
    <w:rsid w:val="00F709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szCs w:val="24"/>
      <w:lang w:eastAsia="fr-FR"/>
    </w:rPr>
  </w:style>
  <w:style w:type="paragraph" w:styleId="Rvision">
    <w:name w:val="Revision"/>
    <w:hidden/>
    <w:uiPriority w:val="99"/>
    <w:semiHidden/>
    <w:rsid w:val="00660735"/>
    <w:rPr>
      <w:rFonts w:ascii="Roboto" w:hAnsi="Roboto" w:cs="Arial"/>
      <w:bCs/>
      <w:sz w:val="22"/>
      <w:szCs w:val="22"/>
    </w:rPr>
  </w:style>
  <w:style w:type="paragraph" w:styleId="Adressedestinataire">
    <w:name w:val="envelope address"/>
    <w:basedOn w:val="Normal"/>
    <w:uiPriority w:val="99"/>
    <w:semiHidden/>
    <w:unhideWhenUsed/>
    <w:rsid w:val="00C34D9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34D92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34D9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34D92"/>
    <w:rPr>
      <w:rFonts w:ascii="Roboto" w:hAnsi="Roboto" w:cs="Arial"/>
      <w:bCs/>
      <w:i/>
      <w:iCs/>
      <w:sz w:val="22"/>
      <w:szCs w:val="22"/>
    </w:rPr>
  </w:style>
  <w:style w:type="paragraph" w:styleId="Bibliographie">
    <w:name w:val="Bibliography"/>
    <w:basedOn w:val="Normal"/>
    <w:next w:val="Normal"/>
    <w:uiPriority w:val="37"/>
    <w:semiHidden/>
    <w:unhideWhenUsed/>
    <w:rsid w:val="00C34D92"/>
  </w:style>
  <w:style w:type="paragraph" w:styleId="Citation">
    <w:name w:val="Quote"/>
    <w:basedOn w:val="Normal"/>
    <w:next w:val="Normal"/>
    <w:link w:val="CitationCar"/>
    <w:uiPriority w:val="29"/>
    <w:qFormat/>
    <w:rsid w:val="00C34D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4D92"/>
    <w:rPr>
      <w:rFonts w:ascii="Roboto" w:hAnsi="Roboto" w:cs="Arial"/>
      <w:bCs/>
      <w:i/>
      <w:iCs/>
      <w:color w:val="404040" w:themeColor="text1" w:themeTint="BF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4D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4D92"/>
    <w:rPr>
      <w:rFonts w:ascii="Roboto" w:hAnsi="Roboto" w:cs="Arial"/>
      <w:bCs/>
      <w:i/>
      <w:iCs/>
      <w:color w:val="4F81BD" w:themeColor="accent1"/>
      <w:sz w:val="22"/>
      <w:szCs w:val="22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34D92"/>
  </w:style>
  <w:style w:type="character" w:customStyle="1" w:styleId="DateCar">
    <w:name w:val="Date Car"/>
    <w:basedOn w:val="Policepardfaut"/>
    <w:link w:val="Date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34D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34D92"/>
    <w:rPr>
      <w:rFonts w:asciiTheme="majorHAnsi" w:eastAsiaTheme="majorEastAsia" w:hAnsiTheme="majorHAnsi" w:cstheme="majorBidi"/>
      <w:bCs/>
      <w:sz w:val="24"/>
      <w:szCs w:val="24"/>
      <w:shd w:val="pct20" w:color="auto" w:fill="auto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34D92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34D92"/>
    <w:rPr>
      <w:rFonts w:ascii="Segoe UI" w:hAnsi="Segoe UI" w:cs="Segoe UI"/>
      <w:bCs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34D92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4D9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4D9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4D9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4D9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4D9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4D9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4D9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4D9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4D92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C34D92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C34D9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34D9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34D9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34D9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34D92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C34D92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C34D92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C34D92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C34D92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C34D92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C34D92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C34D92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C34D92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C34D92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C34D92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C34D92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34D92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34D92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34D92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34D92"/>
    <w:pPr>
      <w:ind w:left="1415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C34D9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34D92"/>
    <w:rPr>
      <w:rFonts w:ascii="Roboto" w:hAnsi="Roboto" w:cs="Arial"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34D9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34D92"/>
    <w:rPr>
      <w:rFonts w:ascii="Consolas" w:hAnsi="Consolas" w:cs="Consolas"/>
      <w:bCs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34D92"/>
    <w:pPr>
      <w:overflowPunct/>
      <w:autoSpaceDE/>
      <w:autoSpaceDN/>
      <w:adjustRightInd/>
      <w:spacing w:line="288" w:lineRule="auto"/>
      <w:ind w:firstLine="360"/>
      <w:textAlignment w:val="auto"/>
    </w:pPr>
    <w:rPr>
      <w:rFonts w:ascii="Roboto" w:eastAsia="Calibri" w:hAnsi="Roboto"/>
      <w:color w:val="auto"/>
      <w:szCs w:val="22"/>
      <w:lang w:eastAsia="en-US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34D92"/>
    <w:rPr>
      <w:rFonts w:ascii="Roboto" w:eastAsia="Times New Roman" w:hAnsi="Roboto" w:cs="Arial"/>
      <w:bCs/>
      <w:color w:val="000000"/>
      <w:sz w:val="22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34D92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34D92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34D92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34D92"/>
    <w:rPr>
      <w:rFonts w:ascii="Roboto" w:hAnsi="Roboto" w:cs="Arial"/>
      <w:bCs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34D92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Retraitnormal">
    <w:name w:val="Normal Indent"/>
    <w:basedOn w:val="Normal"/>
    <w:uiPriority w:val="99"/>
    <w:semiHidden/>
    <w:unhideWhenUsed/>
    <w:rsid w:val="00C34D92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34D92"/>
  </w:style>
  <w:style w:type="character" w:customStyle="1" w:styleId="SalutationsCar">
    <w:name w:val="Salutations Car"/>
    <w:basedOn w:val="Policepardfaut"/>
    <w:link w:val="Salutations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Signature">
    <w:name w:val="Signature"/>
    <w:basedOn w:val="Normal"/>
    <w:link w:val="SignatureCar"/>
    <w:uiPriority w:val="99"/>
    <w:semiHidden/>
    <w:unhideWhenUsed/>
    <w:rsid w:val="00C34D92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34D9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4D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34D92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C34D92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C34D92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C34D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34D92"/>
    <w:rPr>
      <w:rFonts w:ascii="Consolas" w:hAnsi="Consolas" w:cs="Consolas"/>
      <w:bCs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C34D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jc w:val="both"/>
    </w:pPr>
    <w:rPr>
      <w:rFonts w:ascii="Consolas" w:hAnsi="Consolas" w:cs="Consolas"/>
      <w:bCs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34D92"/>
    <w:rPr>
      <w:rFonts w:ascii="Consolas" w:hAnsi="Consolas" w:cs="Consolas"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C34D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4D92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C34D92"/>
    <w:rPr>
      <w:rFonts w:asciiTheme="majorHAnsi" w:eastAsiaTheme="majorEastAsia" w:hAnsiTheme="majorHAnsi" w:cstheme="majorBidi"/>
      <w:bCs/>
      <w:i/>
      <w:iCs/>
      <w:color w:val="365F91" w:themeColor="accent1" w:themeShade="BF"/>
      <w:sz w:val="24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C34D92"/>
    <w:rPr>
      <w:rFonts w:asciiTheme="majorHAnsi" w:eastAsiaTheme="majorEastAsia" w:hAnsiTheme="majorHAnsi" w:cstheme="majorBidi"/>
      <w:bCs/>
      <w:color w:val="365F91" w:themeColor="accent1" w:themeShade="BF"/>
      <w:sz w:val="24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C34D92"/>
    <w:rPr>
      <w:rFonts w:asciiTheme="majorHAnsi" w:eastAsiaTheme="majorEastAsia" w:hAnsiTheme="majorHAnsi" w:cstheme="majorBidi"/>
      <w:bCs/>
      <w:color w:val="243F60" w:themeColor="accent1" w:themeShade="7F"/>
      <w:sz w:val="24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C34D92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C34D92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34D92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34D9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34D92"/>
    <w:rPr>
      <w:rFonts w:ascii="Roboto" w:hAnsi="Roboto" w:cs="Arial"/>
      <w:bCs/>
      <w:sz w:val="22"/>
      <w:szCs w:val="22"/>
    </w:rPr>
  </w:style>
  <w:style w:type="paragraph" w:styleId="Titreindex">
    <w:name w:val="index heading"/>
    <w:basedOn w:val="Normal"/>
    <w:next w:val="Index1"/>
    <w:uiPriority w:val="99"/>
    <w:semiHidden/>
    <w:unhideWhenUsed/>
    <w:rsid w:val="00C34D92"/>
    <w:rPr>
      <w:rFonts w:asciiTheme="majorHAnsi" w:eastAsiaTheme="majorEastAsia" w:hAnsiTheme="majorHAnsi" w:cstheme="majorBidi"/>
      <w:b/>
    </w:rPr>
  </w:style>
  <w:style w:type="paragraph" w:styleId="TitreTR">
    <w:name w:val="toa heading"/>
    <w:basedOn w:val="Normal"/>
    <w:next w:val="Normal"/>
    <w:uiPriority w:val="99"/>
    <w:semiHidden/>
    <w:unhideWhenUsed/>
    <w:rsid w:val="00C34D92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customStyle="1" w:styleId="Default">
    <w:name w:val="Default"/>
    <w:rsid w:val="00FF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">
    <w:name w:val="object"/>
    <w:basedOn w:val="Policepardfaut"/>
    <w:rsid w:val="00190A23"/>
  </w:style>
  <w:style w:type="character" w:customStyle="1" w:styleId="sub-title">
    <w:name w:val="sub-title"/>
    <w:basedOn w:val="Policepardfaut"/>
    <w:rsid w:val="00AF49A4"/>
  </w:style>
  <w:style w:type="character" w:customStyle="1" w:styleId="etpbtestimonialauthor">
    <w:name w:val="et_pb_testimonial_author"/>
    <w:basedOn w:val="Policepardfaut"/>
    <w:rsid w:val="00F130BC"/>
  </w:style>
  <w:style w:type="character" w:customStyle="1" w:styleId="st">
    <w:name w:val="st"/>
    <w:basedOn w:val="Policepardfaut"/>
    <w:rsid w:val="00370094"/>
  </w:style>
  <w:style w:type="character" w:styleId="Accentuation">
    <w:name w:val="Emphasis"/>
    <w:basedOn w:val="Policepardfaut"/>
    <w:uiPriority w:val="20"/>
    <w:qFormat/>
    <w:rsid w:val="00370094"/>
    <w:rPr>
      <w:i/>
      <w:iCs/>
    </w:rPr>
  </w:style>
  <w:style w:type="character" w:customStyle="1" w:styleId="gris">
    <w:name w:val="gris"/>
    <w:basedOn w:val="Policepardfaut"/>
    <w:rsid w:val="000A2F8F"/>
  </w:style>
  <w:style w:type="character" w:styleId="Mentionnonrsolue">
    <w:name w:val="Unresolved Mention"/>
    <w:basedOn w:val="Policepardfaut"/>
    <w:uiPriority w:val="99"/>
    <w:semiHidden/>
    <w:unhideWhenUsed/>
    <w:rsid w:val="00BC078E"/>
    <w:rPr>
      <w:color w:val="605E5C"/>
      <w:shd w:val="clear" w:color="auto" w:fill="E1DFDD"/>
    </w:rPr>
  </w:style>
  <w:style w:type="paragraph" w:customStyle="1" w:styleId="WW-Corpsdetexte3">
    <w:name w:val="WW-Corps de texte 3"/>
    <w:basedOn w:val="Normal"/>
    <w:rsid w:val="006A3004"/>
    <w:pPr>
      <w:suppressAutoHyphens/>
      <w:overflowPunct w:val="0"/>
      <w:autoSpaceDE w:val="0"/>
      <w:spacing w:after="0"/>
      <w:textAlignment w:val="baseline"/>
    </w:pPr>
    <w:rPr>
      <w:rFonts w:ascii="Arial" w:eastAsia="Times New Roman" w:hAnsi="Arial"/>
      <w:b/>
      <w:bCs w:val="0"/>
      <w:color w:val="auto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F03B-E8B1-4FA1-9F73-45528DAD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2</Pages>
  <Words>231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Yaël kouzmine</dc:creator>
  <cp:keywords/>
  <dc:description/>
  <cp:lastModifiedBy>Stéphane WEISS</cp:lastModifiedBy>
  <cp:revision>164</cp:revision>
  <cp:lastPrinted>2025-09-11T11:32:00Z</cp:lastPrinted>
  <dcterms:created xsi:type="dcterms:W3CDTF">2024-10-10T14:17:00Z</dcterms:created>
  <dcterms:modified xsi:type="dcterms:W3CDTF">2025-09-24T09:26:00Z</dcterms:modified>
</cp:coreProperties>
</file>