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0710" w14:textId="77777777" w:rsidR="005A4B0A" w:rsidRPr="00AA2EE0" w:rsidRDefault="005A4B0A" w:rsidP="005A4B0A">
      <w:pPr>
        <w:overflowPunct w:val="0"/>
        <w:autoSpaceDE w:val="0"/>
        <w:ind w:right="-220"/>
        <w:jc w:val="center"/>
        <w:rPr>
          <w:rFonts w:asciiTheme="minorHAnsi" w:hAnsiTheme="minorHAnsi" w:cstheme="minorHAnsi"/>
          <w:szCs w:val="22"/>
        </w:rPr>
      </w:pPr>
    </w:p>
    <w:p w14:paraId="1309D6F1" w14:textId="77777777" w:rsidR="005A4B0A" w:rsidRPr="00AA2EE0" w:rsidRDefault="005A4B0A" w:rsidP="005A4B0A">
      <w:pPr>
        <w:tabs>
          <w:tab w:val="left" w:pos="-5580"/>
          <w:tab w:val="left" w:pos="0"/>
        </w:tabs>
        <w:ind w:right="-42"/>
        <w:jc w:val="center"/>
        <w:rPr>
          <w:rFonts w:asciiTheme="minorHAnsi" w:hAnsiTheme="minorHAnsi" w:cstheme="minorHAnsi"/>
          <w:b/>
          <w:szCs w:val="22"/>
        </w:rPr>
      </w:pPr>
      <w:r w:rsidRPr="00AA2EE0">
        <w:rPr>
          <w:rFonts w:asciiTheme="minorHAnsi" w:hAnsiTheme="minorHAnsi" w:cstheme="minorHAnsi"/>
          <w:b/>
          <w:noProof/>
          <w:szCs w:val="22"/>
          <w:lang w:eastAsia="fr-FR"/>
        </w:rPr>
        <w:drawing>
          <wp:inline distT="0" distB="0" distL="0" distR="0" wp14:anchorId="0AB82CAE" wp14:editId="4BF21024">
            <wp:extent cx="3238500" cy="15828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 horiz QUADRI 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9357" cy="1588204"/>
                    </a:xfrm>
                    <a:prstGeom prst="rect">
                      <a:avLst/>
                    </a:prstGeom>
                  </pic:spPr>
                </pic:pic>
              </a:graphicData>
            </a:graphic>
          </wp:inline>
        </w:drawing>
      </w:r>
    </w:p>
    <w:p w14:paraId="7B87A521" w14:textId="77777777" w:rsidR="005A4B0A" w:rsidRPr="00AA2EE0" w:rsidRDefault="005A4B0A" w:rsidP="005A4B0A">
      <w:pPr>
        <w:rPr>
          <w:rFonts w:asciiTheme="minorHAnsi" w:hAnsiTheme="minorHAnsi" w:cstheme="minorHAnsi"/>
          <w:szCs w:val="22"/>
        </w:rPr>
      </w:pPr>
    </w:p>
    <w:p w14:paraId="1DD6CB11" w14:textId="77777777" w:rsidR="005A4B0A" w:rsidRPr="00AA2EE0" w:rsidRDefault="005A4B0A" w:rsidP="005A4B0A">
      <w:pPr>
        <w:rPr>
          <w:rFonts w:asciiTheme="minorHAnsi" w:hAnsiTheme="minorHAnsi" w:cstheme="minorHAnsi"/>
          <w:szCs w:val="22"/>
        </w:rPr>
      </w:pPr>
    </w:p>
    <w:p w14:paraId="54390A31" w14:textId="77777777" w:rsidR="005A4B0A" w:rsidRPr="00AA2EE0" w:rsidRDefault="005A4B0A" w:rsidP="005A4B0A">
      <w:pPr>
        <w:rPr>
          <w:rFonts w:asciiTheme="minorHAnsi" w:hAnsiTheme="minorHAnsi" w:cstheme="minorHAnsi"/>
          <w:szCs w:val="22"/>
        </w:rPr>
      </w:pPr>
    </w:p>
    <w:p w14:paraId="379381F0" w14:textId="77777777" w:rsidR="00E70466" w:rsidRPr="00AA2EE0" w:rsidRDefault="00E70466" w:rsidP="00E70466">
      <w:pPr>
        <w:autoSpaceDE w:val="0"/>
        <w:autoSpaceDN w:val="0"/>
        <w:adjustRightInd w:val="0"/>
        <w:jc w:val="center"/>
        <w:rPr>
          <w:rFonts w:asciiTheme="minorHAnsi" w:eastAsiaTheme="minorHAnsi" w:hAnsiTheme="minorHAnsi" w:cstheme="minorHAnsi"/>
          <w:b/>
          <w:bCs/>
          <w:color w:val="000000"/>
          <w:sz w:val="36"/>
          <w:szCs w:val="36"/>
          <w:lang w:eastAsia="en-US"/>
        </w:rPr>
      </w:pPr>
      <w:r w:rsidRPr="00AA2EE0">
        <w:rPr>
          <w:rFonts w:asciiTheme="minorHAnsi" w:eastAsiaTheme="minorHAnsi" w:hAnsiTheme="minorHAnsi" w:cstheme="minorHAnsi"/>
          <w:b/>
          <w:bCs/>
          <w:color w:val="000000"/>
          <w:sz w:val="36"/>
          <w:szCs w:val="36"/>
          <w:lang w:eastAsia="en-US"/>
        </w:rPr>
        <w:t xml:space="preserve">Aide au programme d’activité </w:t>
      </w:r>
    </w:p>
    <w:p w14:paraId="30EC9EBE" w14:textId="77777777" w:rsidR="00E70466" w:rsidRPr="00AA2EE0" w:rsidRDefault="00E70466" w:rsidP="00E70466">
      <w:pPr>
        <w:autoSpaceDE w:val="0"/>
        <w:autoSpaceDN w:val="0"/>
        <w:adjustRightInd w:val="0"/>
        <w:jc w:val="center"/>
        <w:rPr>
          <w:rFonts w:asciiTheme="minorHAnsi" w:eastAsiaTheme="minorHAnsi" w:hAnsiTheme="minorHAnsi" w:cstheme="minorHAnsi"/>
          <w:b/>
          <w:bCs/>
          <w:color w:val="000000"/>
          <w:sz w:val="36"/>
          <w:szCs w:val="36"/>
          <w:lang w:eastAsia="en-US"/>
        </w:rPr>
      </w:pPr>
      <w:r w:rsidRPr="00AA2EE0">
        <w:rPr>
          <w:rFonts w:asciiTheme="minorHAnsi" w:eastAsiaTheme="minorHAnsi" w:hAnsiTheme="minorHAnsi" w:cstheme="minorHAnsi"/>
          <w:b/>
          <w:bCs/>
          <w:color w:val="000000"/>
          <w:sz w:val="36"/>
          <w:szCs w:val="36"/>
          <w:lang w:eastAsia="en-US"/>
        </w:rPr>
        <w:t xml:space="preserve">des entreprises de production cinématographiques et audiovisuelles </w:t>
      </w:r>
    </w:p>
    <w:p w14:paraId="228A7C29" w14:textId="77777777" w:rsidR="005A4B0A" w:rsidRPr="00AA2EE0" w:rsidRDefault="005A4B0A" w:rsidP="005A4B0A">
      <w:pPr>
        <w:rPr>
          <w:rFonts w:asciiTheme="minorHAnsi" w:hAnsiTheme="minorHAnsi" w:cstheme="minorHAnsi"/>
          <w:szCs w:val="22"/>
        </w:rPr>
      </w:pPr>
    </w:p>
    <w:p w14:paraId="35C9EC17" w14:textId="77777777" w:rsidR="005A4B0A" w:rsidRPr="00AA2EE0" w:rsidRDefault="005A4B0A" w:rsidP="005A4B0A">
      <w:pPr>
        <w:rPr>
          <w:rFonts w:asciiTheme="minorHAnsi" w:hAnsiTheme="minorHAnsi" w:cstheme="minorHAnsi"/>
          <w:szCs w:val="22"/>
        </w:rPr>
      </w:pPr>
    </w:p>
    <w:p w14:paraId="1E72F4DE" w14:textId="77777777" w:rsidR="005A4B0A" w:rsidRPr="00AA2EE0" w:rsidRDefault="005A4B0A" w:rsidP="005A4B0A">
      <w:pPr>
        <w:rPr>
          <w:rFonts w:asciiTheme="minorHAnsi" w:hAnsiTheme="minorHAnsi" w:cstheme="minorHAnsi"/>
          <w:szCs w:val="22"/>
        </w:rPr>
      </w:pPr>
    </w:p>
    <w:p w14:paraId="3B289934" w14:textId="77777777" w:rsidR="005A4B0A" w:rsidRPr="00AA2EE0" w:rsidRDefault="005A4B0A" w:rsidP="005A4B0A">
      <w:pPr>
        <w:rPr>
          <w:rFonts w:asciiTheme="minorHAnsi" w:hAnsiTheme="minorHAnsi" w:cstheme="minorHAnsi"/>
          <w:szCs w:val="22"/>
        </w:rPr>
      </w:pPr>
    </w:p>
    <w:p w14:paraId="1F8A2E58" w14:textId="77777777" w:rsidR="005A4B0A" w:rsidRPr="00AA2EE0" w:rsidRDefault="005A4B0A" w:rsidP="005A4B0A">
      <w:pPr>
        <w:jc w:val="center"/>
        <w:rPr>
          <w:rFonts w:asciiTheme="minorHAnsi" w:hAnsiTheme="minorHAnsi" w:cstheme="minorHAnsi"/>
          <w:b/>
          <w:sz w:val="40"/>
          <w:szCs w:val="40"/>
        </w:rPr>
      </w:pPr>
      <w:r w:rsidRPr="00AA2EE0">
        <w:rPr>
          <w:rFonts w:asciiTheme="minorHAnsi" w:hAnsiTheme="minorHAnsi" w:cstheme="minorHAnsi"/>
          <w:b/>
          <w:sz w:val="40"/>
          <w:szCs w:val="40"/>
        </w:rPr>
        <w:t>Dossier de demande d’aide</w:t>
      </w:r>
    </w:p>
    <w:p w14:paraId="1320A044" w14:textId="77777777" w:rsidR="005A4B0A" w:rsidRPr="00AA2EE0" w:rsidRDefault="005A4B0A" w:rsidP="005A4B0A">
      <w:pPr>
        <w:rPr>
          <w:rFonts w:asciiTheme="minorHAnsi" w:hAnsiTheme="minorHAnsi" w:cstheme="minorHAnsi"/>
          <w:sz w:val="40"/>
          <w:szCs w:val="40"/>
        </w:rPr>
      </w:pPr>
    </w:p>
    <w:p w14:paraId="65B11051" w14:textId="0310072C" w:rsidR="005A4B0A" w:rsidRPr="00AA2EE0" w:rsidRDefault="00E70466" w:rsidP="00E70466">
      <w:pPr>
        <w:jc w:val="center"/>
        <w:rPr>
          <w:rFonts w:asciiTheme="minorHAnsi" w:hAnsiTheme="minorHAnsi" w:cstheme="minorHAnsi"/>
          <w:b/>
          <w:bCs/>
          <w:sz w:val="40"/>
          <w:szCs w:val="40"/>
        </w:rPr>
      </w:pPr>
      <w:r w:rsidRPr="00AA2EE0">
        <w:rPr>
          <w:rFonts w:asciiTheme="minorHAnsi" w:hAnsiTheme="minorHAnsi" w:cstheme="minorHAnsi"/>
          <w:b/>
          <w:bCs/>
          <w:sz w:val="40"/>
          <w:szCs w:val="40"/>
        </w:rPr>
        <w:t>2025</w:t>
      </w:r>
    </w:p>
    <w:p w14:paraId="54CBD56E" w14:textId="77777777" w:rsidR="005A4B0A" w:rsidRPr="00AA2EE0" w:rsidRDefault="005A4B0A" w:rsidP="005A4B0A">
      <w:pPr>
        <w:rPr>
          <w:rFonts w:asciiTheme="minorHAnsi" w:hAnsiTheme="minorHAnsi" w:cstheme="minorHAnsi"/>
          <w:szCs w:val="22"/>
        </w:rPr>
      </w:pPr>
    </w:p>
    <w:p w14:paraId="2AC7CD48" w14:textId="77777777" w:rsidR="005A4B0A" w:rsidRPr="00AA2EE0" w:rsidRDefault="005A4B0A" w:rsidP="005A4B0A">
      <w:pPr>
        <w:rPr>
          <w:rFonts w:asciiTheme="minorHAnsi" w:hAnsiTheme="minorHAnsi" w:cstheme="minorHAnsi"/>
          <w:szCs w:val="22"/>
        </w:rPr>
      </w:pPr>
    </w:p>
    <w:p w14:paraId="4E1B0159" w14:textId="77777777" w:rsidR="005A4B0A" w:rsidRPr="00AA2EE0" w:rsidRDefault="005A4B0A" w:rsidP="005A4B0A">
      <w:pPr>
        <w:rPr>
          <w:rFonts w:asciiTheme="minorHAnsi" w:hAnsiTheme="minorHAnsi" w:cstheme="minorHAnsi"/>
          <w:szCs w:val="22"/>
        </w:rPr>
      </w:pPr>
    </w:p>
    <w:p w14:paraId="7D0F8407" w14:textId="77777777" w:rsidR="005A4B0A" w:rsidRPr="00AA2EE0" w:rsidRDefault="005A4B0A" w:rsidP="005A4B0A">
      <w:pPr>
        <w:rPr>
          <w:rFonts w:asciiTheme="minorHAnsi" w:hAnsiTheme="minorHAnsi" w:cstheme="minorHAnsi"/>
          <w:szCs w:val="22"/>
        </w:rPr>
      </w:pPr>
    </w:p>
    <w:p w14:paraId="5748F26F" w14:textId="77777777" w:rsidR="005A4B0A" w:rsidRPr="00AA2EE0" w:rsidRDefault="005A4B0A" w:rsidP="005A4B0A">
      <w:pPr>
        <w:rPr>
          <w:rFonts w:asciiTheme="minorHAnsi" w:hAnsiTheme="minorHAnsi" w:cstheme="minorHAnsi"/>
          <w:szCs w:val="22"/>
        </w:rPr>
      </w:pPr>
    </w:p>
    <w:p w14:paraId="0F9AE999" w14:textId="77777777" w:rsidR="00E32D9D" w:rsidRPr="00E32D9D" w:rsidRDefault="00201578" w:rsidP="00201578">
      <w:pPr>
        <w:jc w:val="center"/>
        <w:rPr>
          <w:rFonts w:asciiTheme="minorHAnsi" w:hAnsiTheme="minorHAnsi" w:cstheme="minorHAnsi"/>
          <w:b/>
          <w:bCs/>
          <w:sz w:val="28"/>
          <w:szCs w:val="28"/>
        </w:rPr>
      </w:pPr>
      <w:r w:rsidRPr="00E32D9D">
        <w:rPr>
          <w:rFonts w:asciiTheme="minorHAnsi" w:hAnsiTheme="minorHAnsi" w:cstheme="minorHAnsi"/>
          <w:b/>
          <w:bCs/>
          <w:sz w:val="28"/>
          <w:szCs w:val="28"/>
        </w:rPr>
        <w:t xml:space="preserve">Date limite de dépôt : </w:t>
      </w:r>
    </w:p>
    <w:p w14:paraId="6519317D" w14:textId="643E6EBA" w:rsidR="007157C5" w:rsidRPr="00E32D9D" w:rsidRDefault="00E32D9D" w:rsidP="00201578">
      <w:pPr>
        <w:jc w:val="center"/>
        <w:rPr>
          <w:rFonts w:asciiTheme="minorHAnsi" w:hAnsiTheme="minorHAnsi" w:cstheme="minorHAnsi"/>
          <w:b/>
          <w:bCs/>
          <w:sz w:val="28"/>
          <w:szCs w:val="28"/>
        </w:rPr>
      </w:pPr>
      <w:r w:rsidRPr="00E32D9D">
        <w:rPr>
          <w:rFonts w:asciiTheme="minorHAnsi" w:hAnsiTheme="minorHAnsi" w:cstheme="minorHAnsi"/>
          <w:b/>
          <w:bCs/>
          <w:sz w:val="28"/>
          <w:szCs w:val="28"/>
        </w:rPr>
        <w:t>Session 1 : 24 mars</w:t>
      </w:r>
      <w:r w:rsidR="0030625E" w:rsidRPr="00E32D9D">
        <w:rPr>
          <w:rFonts w:asciiTheme="minorHAnsi" w:hAnsiTheme="minorHAnsi" w:cstheme="minorHAnsi"/>
          <w:b/>
          <w:bCs/>
          <w:sz w:val="28"/>
          <w:szCs w:val="28"/>
        </w:rPr>
        <w:t xml:space="preserve"> 2025 inclus</w:t>
      </w:r>
    </w:p>
    <w:p w14:paraId="6660D53B" w14:textId="404B6616" w:rsidR="00E32D9D" w:rsidRPr="00E32D9D" w:rsidRDefault="00E32D9D" w:rsidP="00201578">
      <w:pPr>
        <w:jc w:val="center"/>
        <w:rPr>
          <w:rFonts w:asciiTheme="minorHAnsi" w:hAnsiTheme="minorHAnsi" w:cstheme="minorHAnsi"/>
          <w:b/>
          <w:bCs/>
          <w:sz w:val="28"/>
          <w:szCs w:val="28"/>
        </w:rPr>
      </w:pPr>
      <w:r w:rsidRPr="00E32D9D">
        <w:rPr>
          <w:rFonts w:asciiTheme="minorHAnsi" w:hAnsiTheme="minorHAnsi" w:cstheme="minorHAnsi"/>
          <w:b/>
          <w:bCs/>
          <w:sz w:val="28"/>
          <w:szCs w:val="28"/>
        </w:rPr>
        <w:t>Session 2 : 4 juillet 2025 inclus</w:t>
      </w:r>
    </w:p>
    <w:p w14:paraId="30682E7D" w14:textId="77777777" w:rsidR="007157C5" w:rsidRPr="00AA2EE0" w:rsidRDefault="007157C5" w:rsidP="005A4B0A">
      <w:pPr>
        <w:rPr>
          <w:rFonts w:asciiTheme="minorHAnsi" w:hAnsiTheme="minorHAnsi" w:cstheme="minorHAnsi"/>
          <w:szCs w:val="22"/>
        </w:rPr>
      </w:pPr>
    </w:p>
    <w:p w14:paraId="6386A6E3" w14:textId="77777777" w:rsidR="007157C5" w:rsidRPr="00AA2EE0" w:rsidRDefault="007157C5" w:rsidP="005A4B0A">
      <w:pPr>
        <w:rPr>
          <w:rFonts w:asciiTheme="minorHAnsi" w:hAnsiTheme="minorHAnsi" w:cstheme="minorHAnsi"/>
          <w:szCs w:val="22"/>
        </w:rPr>
      </w:pPr>
    </w:p>
    <w:p w14:paraId="58173579" w14:textId="77777777" w:rsidR="007157C5" w:rsidRPr="00AA2EE0" w:rsidRDefault="007157C5" w:rsidP="005A4B0A">
      <w:pPr>
        <w:rPr>
          <w:rFonts w:asciiTheme="minorHAnsi" w:hAnsiTheme="minorHAnsi" w:cstheme="minorHAnsi"/>
          <w:szCs w:val="22"/>
        </w:rPr>
      </w:pPr>
    </w:p>
    <w:p w14:paraId="6572B681" w14:textId="77777777" w:rsidR="007157C5" w:rsidRPr="00AA2EE0" w:rsidRDefault="007157C5" w:rsidP="005A4B0A">
      <w:pPr>
        <w:rPr>
          <w:rFonts w:asciiTheme="minorHAnsi" w:hAnsiTheme="minorHAnsi" w:cstheme="minorHAnsi"/>
          <w:szCs w:val="22"/>
        </w:rPr>
      </w:pPr>
    </w:p>
    <w:p w14:paraId="742B76BA" w14:textId="77777777" w:rsidR="007157C5" w:rsidRPr="00AA2EE0" w:rsidRDefault="007157C5" w:rsidP="005A4B0A">
      <w:pPr>
        <w:rPr>
          <w:rFonts w:asciiTheme="minorHAnsi" w:hAnsiTheme="minorHAnsi" w:cstheme="minorHAnsi"/>
          <w:szCs w:val="22"/>
        </w:rPr>
      </w:pPr>
    </w:p>
    <w:p w14:paraId="46AB24B9" w14:textId="77777777" w:rsidR="005A4B0A" w:rsidRPr="00AA2EE0" w:rsidRDefault="005A4B0A" w:rsidP="007157C5">
      <w:pPr>
        <w:pStyle w:val="Titre8"/>
        <w:numPr>
          <w:ilvl w:val="0"/>
          <w:numId w:val="0"/>
        </w:numPr>
        <w:jc w:val="left"/>
        <w:rPr>
          <w:rFonts w:asciiTheme="minorHAnsi" w:hAnsiTheme="minorHAnsi" w:cstheme="minorHAnsi"/>
          <w:b w:val="0"/>
          <w:bCs/>
          <w:sz w:val="22"/>
          <w:szCs w:val="22"/>
        </w:rPr>
      </w:pPr>
    </w:p>
    <w:p w14:paraId="2F9A1428" w14:textId="77777777" w:rsidR="005A4B0A" w:rsidRPr="00AA2EE0" w:rsidRDefault="005A4B0A" w:rsidP="005A4B0A">
      <w:pPr>
        <w:pStyle w:val="Normalcentr1"/>
        <w:ind w:left="0" w:right="-110"/>
        <w:rPr>
          <w:rFonts w:asciiTheme="minorHAnsi" w:hAnsiTheme="minorHAnsi" w:cstheme="minorHAnsi"/>
          <w:b/>
          <w:bCs/>
          <w:szCs w:val="22"/>
        </w:rPr>
      </w:pPr>
      <w:r w:rsidRPr="00AA2EE0">
        <w:rPr>
          <w:rFonts w:asciiTheme="minorHAnsi" w:hAnsiTheme="minorHAnsi" w:cstheme="minorHAnsi"/>
          <w:b/>
          <w:bCs/>
          <w:szCs w:val="22"/>
        </w:rPr>
        <w:t xml:space="preserve">Le formulaire de demande d’aide (accompagné d’une lettre de saisine signée et adressée à Monsieur le Président de la Région Nouvelle-Aquitaine) ainsi que l’intégralité des pièces demandées sont à adresser </w:t>
      </w:r>
      <w:r w:rsidRPr="00AA2EE0">
        <w:rPr>
          <w:rFonts w:asciiTheme="minorHAnsi" w:hAnsiTheme="minorHAnsi" w:cstheme="minorHAnsi"/>
          <w:b/>
          <w:bCs/>
          <w:szCs w:val="22"/>
          <w:u w:val="single"/>
        </w:rPr>
        <w:t>en un seul fichier PDF</w:t>
      </w:r>
      <w:r w:rsidRPr="00AA2EE0">
        <w:rPr>
          <w:rFonts w:asciiTheme="minorHAnsi" w:hAnsiTheme="minorHAnsi" w:cstheme="minorHAnsi"/>
          <w:b/>
          <w:bCs/>
          <w:szCs w:val="22"/>
        </w:rPr>
        <w:t xml:space="preserve"> aux adresses suivantes :</w:t>
      </w:r>
    </w:p>
    <w:p w14:paraId="4503FEB3" w14:textId="77777777" w:rsidR="005A4B0A" w:rsidRPr="00AA2EE0" w:rsidRDefault="005A4B0A" w:rsidP="005A4B0A">
      <w:pPr>
        <w:pStyle w:val="Normalcentr1"/>
        <w:ind w:right="-110"/>
        <w:rPr>
          <w:rFonts w:asciiTheme="minorHAnsi" w:hAnsiTheme="minorHAnsi" w:cstheme="minorHAnsi"/>
          <w:b/>
          <w:bCs/>
          <w:szCs w:val="22"/>
        </w:rPr>
      </w:pPr>
    </w:p>
    <w:p w14:paraId="454EED66" w14:textId="77777777" w:rsidR="005A4B0A" w:rsidRPr="00AA2EE0" w:rsidRDefault="00E32D9D" w:rsidP="005A4B0A">
      <w:pPr>
        <w:spacing w:line="480" w:lineRule="auto"/>
        <w:jc w:val="center"/>
        <w:rPr>
          <w:rStyle w:val="Lienhypertexte"/>
          <w:rFonts w:asciiTheme="minorHAnsi" w:hAnsiTheme="minorHAnsi" w:cstheme="minorHAnsi"/>
          <w:b/>
          <w:color w:val="C00000"/>
          <w:szCs w:val="22"/>
        </w:rPr>
      </w:pPr>
      <w:hyperlink r:id="rId8" w:history="1">
        <w:r w:rsidR="005A4B0A" w:rsidRPr="00AA2EE0">
          <w:rPr>
            <w:rStyle w:val="Lienhypertexte"/>
            <w:rFonts w:asciiTheme="minorHAnsi" w:hAnsiTheme="minorHAnsi" w:cstheme="minorHAnsi"/>
            <w:b/>
            <w:color w:val="C00000"/>
            <w:szCs w:val="22"/>
          </w:rPr>
          <w:t>valerie.fumet@nouvelle-aquitaine.fr</w:t>
        </w:r>
      </w:hyperlink>
    </w:p>
    <w:p w14:paraId="7FF629C2" w14:textId="77777777" w:rsidR="005A4B0A" w:rsidRPr="00AA2EE0" w:rsidRDefault="005A4B0A" w:rsidP="005A4B0A">
      <w:pPr>
        <w:spacing w:line="480" w:lineRule="auto"/>
        <w:jc w:val="center"/>
        <w:rPr>
          <w:rStyle w:val="Lienhypertexte"/>
          <w:rFonts w:asciiTheme="minorHAnsi" w:hAnsiTheme="minorHAnsi" w:cstheme="minorHAnsi"/>
          <w:b/>
          <w:color w:val="C00000"/>
          <w:szCs w:val="22"/>
        </w:rPr>
      </w:pPr>
      <w:r w:rsidRPr="00AA2EE0">
        <w:rPr>
          <w:rStyle w:val="Lienhypertexte"/>
          <w:rFonts w:asciiTheme="minorHAnsi" w:hAnsiTheme="minorHAnsi" w:cstheme="minorHAnsi"/>
          <w:b/>
          <w:color w:val="C00000"/>
          <w:szCs w:val="22"/>
        </w:rPr>
        <w:t>isabelle.bonnaud.ib@nouvelle-aquitaine.fr</w:t>
      </w:r>
    </w:p>
    <w:p w14:paraId="21ACF12A" w14:textId="77777777" w:rsidR="005A4B0A" w:rsidRPr="00AA2EE0" w:rsidRDefault="00E32D9D" w:rsidP="005A4B0A">
      <w:pPr>
        <w:spacing w:line="480" w:lineRule="auto"/>
        <w:jc w:val="center"/>
        <w:rPr>
          <w:rFonts w:asciiTheme="minorHAnsi" w:hAnsiTheme="minorHAnsi" w:cstheme="minorHAnsi"/>
          <w:b/>
          <w:color w:val="C00000"/>
          <w:szCs w:val="22"/>
        </w:rPr>
      </w:pPr>
      <w:hyperlink r:id="rId9" w:history="1">
        <w:r w:rsidR="005A4B0A" w:rsidRPr="00AA2EE0">
          <w:rPr>
            <w:rStyle w:val="Lienhypertexte"/>
            <w:rFonts w:asciiTheme="minorHAnsi" w:hAnsiTheme="minorHAnsi" w:cstheme="minorHAnsi"/>
            <w:b/>
            <w:color w:val="C00000"/>
            <w:szCs w:val="22"/>
          </w:rPr>
          <w:t>pierre.dasilva@nouvelle-aquitaine.fr</w:t>
        </w:r>
      </w:hyperlink>
    </w:p>
    <w:p w14:paraId="24BF9AB2" w14:textId="77777777" w:rsidR="005A4B0A" w:rsidRPr="00AA2EE0" w:rsidRDefault="005A4B0A" w:rsidP="005A4B0A">
      <w:pPr>
        <w:pStyle w:val="Titre8"/>
        <w:pBdr>
          <w:top w:val="single" w:sz="4" w:space="10" w:color="000000"/>
          <w:left w:val="single" w:sz="4" w:space="0" w:color="000000"/>
          <w:bottom w:val="single" w:sz="4" w:space="10" w:color="000000"/>
          <w:right w:val="single" w:sz="4" w:space="1" w:color="000000"/>
        </w:pBdr>
        <w:shd w:val="clear" w:color="auto" w:fill="E6E6E6"/>
        <w:ind w:left="2200" w:right="1480" w:firstLine="0"/>
        <w:rPr>
          <w:rFonts w:asciiTheme="minorHAnsi" w:hAnsiTheme="minorHAnsi" w:cstheme="minorHAnsi"/>
          <w:bCs/>
          <w:color w:val="C00000"/>
          <w:sz w:val="22"/>
          <w:szCs w:val="22"/>
        </w:rPr>
      </w:pPr>
      <w:r w:rsidRPr="00AA2EE0">
        <w:rPr>
          <w:rFonts w:asciiTheme="minorHAnsi" w:hAnsiTheme="minorHAnsi" w:cstheme="minorHAnsi"/>
          <w:color w:val="C00000"/>
          <w:sz w:val="22"/>
          <w:szCs w:val="22"/>
        </w:rPr>
        <w:lastRenderedPageBreak/>
        <w:t>PIECES A JOINDRE</w:t>
      </w:r>
    </w:p>
    <w:p w14:paraId="659E6698" w14:textId="77777777" w:rsidR="005A4B0A" w:rsidRPr="00AA2EE0" w:rsidRDefault="005A4B0A" w:rsidP="005A4B0A">
      <w:pPr>
        <w:pStyle w:val="Normalcentr1"/>
        <w:ind w:right="-1"/>
        <w:jc w:val="center"/>
        <w:rPr>
          <w:rFonts w:asciiTheme="minorHAnsi" w:hAnsiTheme="minorHAnsi" w:cstheme="minorHAnsi"/>
          <w:b/>
          <w:bCs/>
          <w:szCs w:val="22"/>
        </w:rPr>
      </w:pPr>
    </w:p>
    <w:p w14:paraId="08D2BD73" w14:textId="77777777" w:rsidR="005A4B0A" w:rsidRPr="00AA2EE0" w:rsidRDefault="005A4B0A" w:rsidP="005A4B0A">
      <w:pPr>
        <w:pStyle w:val="Normalcentr1"/>
        <w:ind w:right="-1"/>
        <w:jc w:val="center"/>
        <w:rPr>
          <w:rFonts w:asciiTheme="minorHAnsi" w:hAnsiTheme="minorHAnsi" w:cstheme="minorHAnsi"/>
          <w:b/>
          <w:bCs/>
          <w:szCs w:val="22"/>
        </w:rPr>
      </w:pPr>
      <w:r w:rsidRPr="00AA2EE0">
        <w:rPr>
          <w:rFonts w:asciiTheme="minorHAnsi" w:hAnsiTheme="minorHAnsi" w:cstheme="minorHAnsi"/>
          <w:b/>
          <w:bCs/>
          <w:szCs w:val="22"/>
        </w:rPr>
        <w:t>(Merci de bien vouloir respecter l’ordre de présentation des pièces demandées ci-dessous)</w:t>
      </w:r>
    </w:p>
    <w:p w14:paraId="17BA8B4B" w14:textId="77777777" w:rsidR="005A4B0A" w:rsidRPr="00AA2EE0" w:rsidRDefault="005A4B0A" w:rsidP="005A4B0A">
      <w:pPr>
        <w:pStyle w:val="Normalcentr1"/>
        <w:ind w:right="-1"/>
        <w:jc w:val="center"/>
        <w:rPr>
          <w:rFonts w:asciiTheme="minorHAnsi" w:hAnsiTheme="minorHAnsi" w:cstheme="minorHAnsi"/>
          <w:b/>
          <w:bCs/>
          <w:szCs w:val="22"/>
        </w:rPr>
      </w:pPr>
    </w:p>
    <w:p w14:paraId="11A785D4" w14:textId="77777777" w:rsidR="005A4B0A" w:rsidRPr="00AA2EE0" w:rsidRDefault="005A4B0A" w:rsidP="005A4B0A">
      <w:pPr>
        <w:numPr>
          <w:ilvl w:val="0"/>
          <w:numId w:val="8"/>
        </w:numPr>
        <w:tabs>
          <w:tab w:val="num" w:pos="-6946"/>
          <w:tab w:val="left" w:pos="-5940"/>
          <w:tab w:val="left" w:pos="-48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 xml:space="preserve">Une lettre de demande de subvention argumentée et signée, adressée au Président du Conseil régional de Nouvelle-Aquitaine – 1 page maximum </w:t>
      </w:r>
    </w:p>
    <w:p w14:paraId="6A6AD89D" w14:textId="1656795B" w:rsidR="00342151" w:rsidRPr="00AA2EE0" w:rsidRDefault="00342151" w:rsidP="005A4B0A">
      <w:pPr>
        <w:numPr>
          <w:ilvl w:val="0"/>
          <w:numId w:val="8"/>
        </w:numPr>
        <w:tabs>
          <w:tab w:val="num" w:pos="-6946"/>
          <w:tab w:val="left" w:pos="-5940"/>
          <w:tab w:val="left" w:pos="-48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 xml:space="preserve">Une note de présentation de la structure synthétisant son développement au cours des dernières années – 1 page maximum  </w:t>
      </w:r>
    </w:p>
    <w:p w14:paraId="4E73C985" w14:textId="32E918C5" w:rsidR="00342151" w:rsidRPr="00AA2EE0" w:rsidRDefault="00342151" w:rsidP="005A4B0A">
      <w:pPr>
        <w:numPr>
          <w:ilvl w:val="0"/>
          <w:numId w:val="8"/>
        </w:numPr>
        <w:tabs>
          <w:tab w:val="num" w:pos="-6946"/>
          <w:tab w:val="left" w:pos="-5940"/>
          <w:tab w:val="left" w:pos="-48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Une note de présentation du développement stratégique sur les 3 prochaines années</w:t>
      </w:r>
      <w:r w:rsidR="00C51037" w:rsidRPr="00AA2EE0">
        <w:rPr>
          <w:rFonts w:asciiTheme="minorHAnsi" w:hAnsiTheme="minorHAnsi" w:cstheme="minorHAnsi"/>
          <w:szCs w:val="22"/>
        </w:rPr>
        <w:t xml:space="preserve"> – 1 page maximum</w:t>
      </w:r>
    </w:p>
    <w:p w14:paraId="62C5C9CA" w14:textId="79C8EF03" w:rsidR="005A4B0A" w:rsidRPr="00AA2EE0" w:rsidRDefault="005A4B0A" w:rsidP="005A4B0A">
      <w:pPr>
        <w:numPr>
          <w:ilvl w:val="0"/>
          <w:numId w:val="8"/>
        </w:numPr>
        <w:tabs>
          <w:tab w:val="num" w:pos="-6946"/>
          <w:tab w:val="left" w:pos="-5940"/>
          <w:tab w:val="left" w:pos="-48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 xml:space="preserve">Une note </w:t>
      </w:r>
      <w:r w:rsidR="00C51037" w:rsidRPr="00AA2EE0">
        <w:rPr>
          <w:rFonts w:asciiTheme="minorHAnsi" w:hAnsiTheme="minorHAnsi" w:cstheme="minorHAnsi"/>
          <w:szCs w:val="22"/>
        </w:rPr>
        <w:t>de présentation des axes de développement détaillés et la stratégie pour l’année à venir.</w:t>
      </w:r>
      <w:r w:rsidRPr="00AA2EE0">
        <w:rPr>
          <w:rFonts w:asciiTheme="minorHAnsi" w:hAnsiTheme="minorHAnsi" w:cstheme="minorHAnsi"/>
          <w:szCs w:val="22"/>
        </w:rPr>
        <w:t> </w:t>
      </w:r>
    </w:p>
    <w:p w14:paraId="35354927" w14:textId="1CCB5FD1" w:rsidR="00C51037" w:rsidRPr="00AA2EE0" w:rsidRDefault="00C51037" w:rsidP="005A4B0A">
      <w:pPr>
        <w:numPr>
          <w:ilvl w:val="0"/>
          <w:numId w:val="8"/>
        </w:numPr>
        <w:tabs>
          <w:tab w:val="num" w:pos="-6946"/>
          <w:tab w:val="left" w:pos="-5940"/>
          <w:tab w:val="left" w:pos="-48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Catalogue des précédentes productions</w:t>
      </w:r>
    </w:p>
    <w:p w14:paraId="58D1C699" w14:textId="16757F4F" w:rsidR="00C51037" w:rsidRPr="00AA2EE0" w:rsidRDefault="00C51037" w:rsidP="005A4B0A">
      <w:pPr>
        <w:numPr>
          <w:ilvl w:val="0"/>
          <w:numId w:val="8"/>
        </w:numPr>
        <w:tabs>
          <w:tab w:val="num" w:pos="-6946"/>
          <w:tab w:val="left" w:pos="-5940"/>
          <w:tab w:val="left" w:pos="-48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 xml:space="preserve">CV du ou des </w:t>
      </w:r>
      <w:r w:rsidR="00E70466" w:rsidRPr="00AA2EE0">
        <w:rPr>
          <w:rFonts w:asciiTheme="minorHAnsi" w:hAnsiTheme="minorHAnsi" w:cstheme="minorHAnsi"/>
          <w:szCs w:val="22"/>
        </w:rPr>
        <w:t>producteurs</w:t>
      </w:r>
    </w:p>
    <w:p w14:paraId="58DB37ED" w14:textId="77777777" w:rsidR="005A4B0A" w:rsidRPr="00AA2EE0" w:rsidRDefault="005A4B0A" w:rsidP="005A4B0A">
      <w:pPr>
        <w:numPr>
          <w:ilvl w:val="0"/>
          <w:numId w:val="8"/>
        </w:numPr>
        <w:tabs>
          <w:tab w:val="num" w:pos="-6946"/>
          <w:tab w:val="left" w:pos="-5940"/>
          <w:tab w:val="left" w:pos="-48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Le présent formulaire complété, daté et signé, dont les éléments correspondant à chaque projet et la fiche d’engagement et la déclaration « </w:t>
      </w:r>
      <w:r w:rsidRPr="00AA2EE0">
        <w:rPr>
          <w:rFonts w:asciiTheme="minorHAnsi" w:hAnsiTheme="minorHAnsi" w:cstheme="minorHAnsi"/>
          <w:i/>
          <w:szCs w:val="22"/>
        </w:rPr>
        <w:t>de minimis</w:t>
      </w:r>
      <w:r w:rsidRPr="00AA2EE0">
        <w:rPr>
          <w:rFonts w:asciiTheme="minorHAnsi" w:hAnsiTheme="minorHAnsi" w:cstheme="minorHAnsi"/>
          <w:szCs w:val="22"/>
        </w:rPr>
        <w:t xml:space="preserve"> ». </w:t>
      </w:r>
    </w:p>
    <w:p w14:paraId="3122DE0B" w14:textId="77777777" w:rsidR="005A4B0A" w:rsidRPr="00AA2EE0" w:rsidRDefault="005A4B0A" w:rsidP="005A4B0A">
      <w:pPr>
        <w:numPr>
          <w:ilvl w:val="0"/>
          <w:numId w:val="9"/>
        </w:numPr>
        <w:tabs>
          <w:tab w:val="left" w:pos="-4962"/>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 xml:space="preserve">En cas de soutien en 2024, un pré-bilan moral et financier de l’aide obtenue.  </w:t>
      </w:r>
    </w:p>
    <w:p w14:paraId="21AD1248" w14:textId="70FA433B" w:rsidR="005A4B0A" w:rsidRPr="00AA2EE0" w:rsidRDefault="005A4B0A" w:rsidP="005A4B0A">
      <w:pPr>
        <w:numPr>
          <w:ilvl w:val="0"/>
          <w:numId w:val="9"/>
        </w:numPr>
        <w:tabs>
          <w:tab w:val="left" w:pos="3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 xml:space="preserve">Le </w:t>
      </w:r>
      <w:r w:rsidRPr="00AA2EE0">
        <w:rPr>
          <w:rFonts w:asciiTheme="minorHAnsi" w:hAnsiTheme="minorHAnsi" w:cstheme="minorHAnsi"/>
          <w:szCs w:val="22"/>
          <w:u w:val="single"/>
        </w:rPr>
        <w:t xml:space="preserve">budget prévisionnel global HT </w:t>
      </w:r>
      <w:r w:rsidRPr="00AA2EE0">
        <w:rPr>
          <w:rFonts w:asciiTheme="minorHAnsi" w:hAnsiTheme="minorHAnsi" w:cstheme="minorHAnsi"/>
          <w:szCs w:val="22"/>
        </w:rPr>
        <w:t>de la société pour l’année en cours faisant apparaitre l’ensemble des dépenses fixes de fonctionnement ainsi que le plan de financement correspondant.</w:t>
      </w:r>
    </w:p>
    <w:p w14:paraId="07A3162C" w14:textId="77777777" w:rsidR="005A4B0A" w:rsidRPr="00AA2EE0" w:rsidRDefault="005A4B0A" w:rsidP="005A4B0A">
      <w:pPr>
        <w:numPr>
          <w:ilvl w:val="0"/>
          <w:numId w:val="9"/>
        </w:numPr>
        <w:tabs>
          <w:tab w:val="left" w:pos="3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 xml:space="preserve">Le budget prévisionnel HT du programme d’activité, pour lequel la demande est formulée, en distinguant chacun des 2 volets ainsi que les plans de financements correspondants, </w:t>
      </w:r>
      <w:r w:rsidRPr="00AA2EE0">
        <w:rPr>
          <w:rFonts w:asciiTheme="minorHAnsi" w:hAnsiTheme="minorHAnsi" w:cstheme="minorHAnsi"/>
          <w:szCs w:val="22"/>
          <w:u w:val="single"/>
        </w:rPr>
        <w:t>selon le modèle joint</w:t>
      </w:r>
      <w:r w:rsidRPr="00AA2EE0">
        <w:rPr>
          <w:rFonts w:asciiTheme="minorHAnsi" w:hAnsiTheme="minorHAnsi" w:cstheme="minorHAnsi"/>
          <w:szCs w:val="22"/>
        </w:rPr>
        <w:t xml:space="preserve">. </w:t>
      </w:r>
    </w:p>
    <w:p w14:paraId="16964A70" w14:textId="77777777" w:rsidR="005A4B0A" w:rsidRPr="00AA2EE0" w:rsidRDefault="005A4B0A" w:rsidP="005A4B0A">
      <w:pPr>
        <w:numPr>
          <w:ilvl w:val="0"/>
          <w:numId w:val="9"/>
        </w:numPr>
        <w:tabs>
          <w:tab w:val="left" w:pos="3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La copie du bilan moral et financier (ainsi que du procès-verbal), approuvé lors de la dernière Assemblée générale.</w:t>
      </w:r>
    </w:p>
    <w:p w14:paraId="3CADB91A" w14:textId="58A5DC62" w:rsidR="005A4B0A" w:rsidRPr="00AA2EE0" w:rsidRDefault="005A4B0A" w:rsidP="005A4B0A">
      <w:pPr>
        <w:numPr>
          <w:ilvl w:val="0"/>
          <w:numId w:val="9"/>
        </w:numPr>
        <w:tabs>
          <w:tab w:val="left" w:pos="3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Le bilan comptable de résultat d</w:t>
      </w:r>
      <w:r w:rsidR="00E70466" w:rsidRPr="00AA2EE0">
        <w:rPr>
          <w:rFonts w:asciiTheme="minorHAnsi" w:hAnsiTheme="minorHAnsi" w:cstheme="minorHAnsi"/>
          <w:szCs w:val="22"/>
        </w:rPr>
        <w:t>u dernier</w:t>
      </w:r>
      <w:r w:rsidRPr="00AA2EE0">
        <w:rPr>
          <w:rFonts w:asciiTheme="minorHAnsi" w:hAnsiTheme="minorHAnsi" w:cstheme="minorHAnsi"/>
          <w:szCs w:val="22"/>
        </w:rPr>
        <w:t xml:space="preserve"> exercice, avec le détail des comptes de ce bilan</w:t>
      </w:r>
    </w:p>
    <w:p w14:paraId="587FB1D4" w14:textId="0D8BE82F" w:rsidR="005A4B0A" w:rsidRPr="00AA2EE0" w:rsidRDefault="005A4B0A" w:rsidP="00E70466">
      <w:pPr>
        <w:numPr>
          <w:ilvl w:val="0"/>
          <w:numId w:val="9"/>
        </w:numPr>
        <w:tabs>
          <w:tab w:val="left" w:pos="3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 xml:space="preserve">Les résultats d’exploitation de </w:t>
      </w:r>
      <w:r w:rsidR="00E70466" w:rsidRPr="00AA2EE0">
        <w:rPr>
          <w:rFonts w:asciiTheme="minorHAnsi" w:hAnsiTheme="minorHAnsi" w:cstheme="minorHAnsi"/>
          <w:szCs w:val="22"/>
        </w:rPr>
        <w:t xml:space="preserve">du dernier </w:t>
      </w:r>
      <w:r w:rsidRPr="00AA2EE0">
        <w:rPr>
          <w:rFonts w:asciiTheme="minorHAnsi" w:hAnsiTheme="minorHAnsi" w:cstheme="minorHAnsi"/>
          <w:szCs w:val="22"/>
        </w:rPr>
        <w:t xml:space="preserve">exercice </w:t>
      </w:r>
    </w:p>
    <w:p w14:paraId="6E8BD6C6" w14:textId="77777777" w:rsidR="005A4B0A" w:rsidRPr="00AA2EE0" w:rsidRDefault="005A4B0A" w:rsidP="005A4B0A">
      <w:pPr>
        <w:numPr>
          <w:ilvl w:val="0"/>
          <w:numId w:val="9"/>
        </w:numPr>
        <w:tabs>
          <w:tab w:val="left" w:pos="360"/>
          <w:tab w:val="left" w:pos="426"/>
        </w:tabs>
        <w:ind w:left="425" w:hanging="426"/>
        <w:jc w:val="both"/>
        <w:rPr>
          <w:rFonts w:asciiTheme="minorHAnsi" w:hAnsiTheme="minorHAnsi" w:cstheme="minorHAnsi"/>
          <w:szCs w:val="22"/>
        </w:rPr>
      </w:pPr>
      <w:proofErr w:type="gramStart"/>
      <w:r w:rsidRPr="00AA2EE0">
        <w:rPr>
          <w:rFonts w:asciiTheme="minorHAnsi" w:hAnsiTheme="minorHAnsi" w:cstheme="minorHAnsi"/>
          <w:szCs w:val="22"/>
        </w:rPr>
        <w:t>un</w:t>
      </w:r>
      <w:proofErr w:type="gramEnd"/>
      <w:r w:rsidRPr="00AA2EE0">
        <w:rPr>
          <w:rFonts w:asciiTheme="minorHAnsi" w:hAnsiTheme="minorHAnsi" w:cstheme="minorHAnsi"/>
          <w:szCs w:val="22"/>
        </w:rPr>
        <w:t xml:space="preserve"> avis de situation au répertoire SIRENE (à télécharger sur le site de l’INSEE).</w:t>
      </w:r>
    </w:p>
    <w:p w14:paraId="05BB6617" w14:textId="77777777" w:rsidR="005A4B0A" w:rsidRPr="00AA2EE0" w:rsidRDefault="005A4B0A" w:rsidP="005A4B0A">
      <w:pPr>
        <w:numPr>
          <w:ilvl w:val="0"/>
          <w:numId w:val="9"/>
        </w:numPr>
        <w:tabs>
          <w:tab w:val="left" w:pos="3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 xml:space="preserve">Pièces justificatives relatives au bureau principal d’activité de production : </w:t>
      </w:r>
    </w:p>
    <w:p w14:paraId="01483316" w14:textId="77777777" w:rsidR="005A4B0A" w:rsidRPr="00AA2EE0" w:rsidRDefault="005A4B0A" w:rsidP="005A4B0A">
      <w:pPr>
        <w:tabs>
          <w:tab w:val="left" w:pos="360"/>
          <w:tab w:val="left" w:pos="426"/>
        </w:tabs>
        <w:ind w:left="425"/>
        <w:jc w:val="both"/>
        <w:rPr>
          <w:rFonts w:asciiTheme="minorHAnsi" w:hAnsiTheme="minorHAnsi" w:cstheme="minorHAnsi"/>
          <w:szCs w:val="22"/>
        </w:rPr>
      </w:pPr>
      <w:r w:rsidRPr="00AA2EE0">
        <w:rPr>
          <w:rFonts w:asciiTheme="minorHAnsi" w:hAnsiTheme="minorHAnsi" w:cstheme="minorHAnsi"/>
          <w:szCs w:val="22"/>
        </w:rPr>
        <w:t>- Quittance de loyer ou acte de propriété au nom de la société ou du responsable de la société</w:t>
      </w:r>
    </w:p>
    <w:p w14:paraId="49DC8558" w14:textId="76519906" w:rsidR="005A4B0A" w:rsidRPr="00AA2EE0" w:rsidRDefault="005A4B0A" w:rsidP="005A4B0A">
      <w:pPr>
        <w:tabs>
          <w:tab w:val="left" w:pos="360"/>
          <w:tab w:val="left" w:pos="426"/>
        </w:tabs>
        <w:ind w:left="425"/>
        <w:jc w:val="both"/>
        <w:rPr>
          <w:rFonts w:asciiTheme="minorHAnsi" w:hAnsiTheme="minorHAnsi" w:cstheme="minorHAnsi"/>
          <w:szCs w:val="22"/>
        </w:rPr>
      </w:pPr>
      <w:r w:rsidRPr="00AA2EE0">
        <w:rPr>
          <w:rFonts w:asciiTheme="minorHAnsi" w:hAnsiTheme="minorHAnsi" w:cstheme="minorHAnsi"/>
          <w:szCs w:val="22"/>
        </w:rPr>
        <w:t xml:space="preserve">- Justificatif de domicile du producteur néo-aquitain (dernier avis d’imposition) et/ ou copie du bulletin de salaire </w:t>
      </w:r>
      <w:r w:rsidR="00E70466" w:rsidRPr="00AA2EE0">
        <w:rPr>
          <w:rFonts w:asciiTheme="minorHAnsi" w:hAnsiTheme="minorHAnsi" w:cstheme="minorHAnsi"/>
          <w:szCs w:val="22"/>
        </w:rPr>
        <w:t>des trois derniers mois</w:t>
      </w:r>
      <w:r w:rsidRPr="00AA2EE0">
        <w:rPr>
          <w:rFonts w:asciiTheme="minorHAnsi" w:hAnsiTheme="minorHAnsi" w:cstheme="minorHAnsi"/>
          <w:szCs w:val="22"/>
        </w:rPr>
        <w:t xml:space="preserve"> des salariés permanents de l’entreprise domiciliés en Nouvelle-Aquitaine </w:t>
      </w:r>
      <w:r w:rsidR="00F81496" w:rsidRPr="00AA2EE0">
        <w:rPr>
          <w:rFonts w:asciiTheme="minorHAnsi" w:hAnsiTheme="minorHAnsi" w:cstheme="minorHAnsi"/>
          <w:szCs w:val="22"/>
        </w:rPr>
        <w:t>et contrats de travail</w:t>
      </w:r>
    </w:p>
    <w:p w14:paraId="58A89032" w14:textId="060DAF39" w:rsidR="005A4B0A" w:rsidRPr="00AA2EE0" w:rsidRDefault="005A4B0A" w:rsidP="00E70466">
      <w:pPr>
        <w:numPr>
          <w:ilvl w:val="0"/>
          <w:numId w:val="9"/>
        </w:numPr>
        <w:tabs>
          <w:tab w:val="left" w:pos="360"/>
          <w:tab w:val="left" w:pos="426"/>
        </w:tabs>
        <w:ind w:left="425" w:hanging="426"/>
        <w:jc w:val="both"/>
        <w:rPr>
          <w:rFonts w:asciiTheme="minorHAnsi" w:hAnsiTheme="minorHAnsi" w:cstheme="minorHAnsi"/>
          <w:szCs w:val="22"/>
          <w:u w:val="single"/>
        </w:rPr>
      </w:pPr>
      <w:r w:rsidRPr="00AA2EE0">
        <w:rPr>
          <w:rFonts w:asciiTheme="minorHAnsi" w:hAnsiTheme="minorHAnsi" w:cstheme="minorHAnsi"/>
          <w:szCs w:val="22"/>
        </w:rPr>
        <w:t>Pièces justificatives relatives au statut juridique de la structure :</w:t>
      </w:r>
    </w:p>
    <w:p w14:paraId="55B0B51D" w14:textId="77777777" w:rsidR="005A4B0A" w:rsidRPr="00AA2EE0" w:rsidRDefault="005A4B0A" w:rsidP="005A4B0A">
      <w:pPr>
        <w:tabs>
          <w:tab w:val="left" w:pos="567"/>
        </w:tabs>
        <w:ind w:left="425" w:firstLine="1"/>
        <w:jc w:val="both"/>
        <w:rPr>
          <w:rFonts w:asciiTheme="minorHAnsi" w:hAnsiTheme="minorHAnsi" w:cstheme="minorHAnsi"/>
          <w:szCs w:val="22"/>
        </w:rPr>
      </w:pPr>
      <w:r w:rsidRPr="00AA2EE0">
        <w:rPr>
          <w:rFonts w:asciiTheme="minorHAnsi" w:hAnsiTheme="minorHAnsi" w:cstheme="minorHAnsi"/>
          <w:szCs w:val="22"/>
        </w:rPr>
        <w:t>- un extrait K.BIS de moins de 3 mois,</w:t>
      </w:r>
    </w:p>
    <w:p w14:paraId="77210966" w14:textId="77777777" w:rsidR="005A4B0A" w:rsidRPr="00AA2EE0" w:rsidRDefault="005A4B0A" w:rsidP="005A4B0A">
      <w:pPr>
        <w:tabs>
          <w:tab w:val="left" w:pos="567"/>
        </w:tabs>
        <w:ind w:left="425" w:firstLine="1"/>
        <w:jc w:val="both"/>
        <w:rPr>
          <w:rFonts w:asciiTheme="minorHAnsi" w:hAnsiTheme="minorHAnsi" w:cstheme="minorHAnsi"/>
          <w:szCs w:val="22"/>
          <w:u w:val="single"/>
        </w:rPr>
      </w:pPr>
      <w:r w:rsidRPr="00AA2EE0">
        <w:rPr>
          <w:rFonts w:asciiTheme="minorHAnsi" w:hAnsiTheme="minorHAnsi" w:cstheme="minorHAnsi"/>
          <w:szCs w:val="22"/>
        </w:rPr>
        <w:t>- copie des statuts mis à jour.</w:t>
      </w:r>
    </w:p>
    <w:p w14:paraId="4A489B5F" w14:textId="77777777" w:rsidR="005A4B0A" w:rsidRPr="00AA2EE0" w:rsidRDefault="005A4B0A" w:rsidP="005A4B0A">
      <w:pPr>
        <w:numPr>
          <w:ilvl w:val="0"/>
          <w:numId w:val="9"/>
        </w:numPr>
        <w:tabs>
          <w:tab w:val="left" w:pos="360"/>
          <w:tab w:val="left" w:pos="426"/>
        </w:tabs>
        <w:ind w:left="425" w:hanging="426"/>
        <w:jc w:val="both"/>
        <w:rPr>
          <w:rFonts w:asciiTheme="minorHAnsi" w:hAnsiTheme="minorHAnsi" w:cstheme="minorHAnsi"/>
          <w:szCs w:val="22"/>
        </w:rPr>
      </w:pPr>
      <w:r w:rsidRPr="00AA2EE0">
        <w:rPr>
          <w:rFonts w:asciiTheme="minorHAnsi" w:hAnsiTheme="minorHAnsi" w:cstheme="minorHAnsi"/>
          <w:szCs w:val="22"/>
        </w:rPr>
        <w:t xml:space="preserve">La déclaration sur support papier relative aux autres aides </w:t>
      </w:r>
      <w:r w:rsidRPr="00AA2EE0">
        <w:rPr>
          <w:rFonts w:asciiTheme="minorHAnsi" w:hAnsiTheme="minorHAnsi" w:cstheme="minorHAnsi"/>
          <w:i/>
          <w:iCs/>
          <w:szCs w:val="22"/>
        </w:rPr>
        <w:t>de minimis</w:t>
      </w:r>
      <w:r w:rsidRPr="00AA2EE0">
        <w:rPr>
          <w:rFonts w:asciiTheme="minorHAnsi" w:hAnsiTheme="minorHAnsi" w:cstheme="minorHAnsi"/>
          <w:szCs w:val="22"/>
        </w:rPr>
        <w:t xml:space="preserve"> reçues au cours des deux précédents exercices fiscaux et de l’exercice fiscal en cours.</w:t>
      </w:r>
    </w:p>
    <w:p w14:paraId="5E7D7A08" w14:textId="5607D6A7" w:rsidR="005A4B0A" w:rsidRPr="00AA2EE0" w:rsidRDefault="005A4B0A" w:rsidP="005A4B0A">
      <w:pPr>
        <w:numPr>
          <w:ilvl w:val="0"/>
          <w:numId w:val="9"/>
        </w:numPr>
        <w:tabs>
          <w:tab w:val="left" w:pos="360"/>
          <w:tab w:val="left" w:pos="426"/>
        </w:tabs>
        <w:ind w:left="425" w:hanging="426"/>
        <w:jc w:val="both"/>
        <w:rPr>
          <w:rFonts w:asciiTheme="minorHAnsi" w:hAnsiTheme="minorHAnsi" w:cstheme="minorHAnsi"/>
          <w:szCs w:val="22"/>
        </w:rPr>
      </w:pPr>
      <w:proofErr w:type="gramStart"/>
      <w:r w:rsidRPr="00AA2EE0">
        <w:rPr>
          <w:rFonts w:asciiTheme="minorHAnsi" w:hAnsiTheme="minorHAnsi" w:cstheme="minorHAnsi"/>
          <w:szCs w:val="22"/>
        </w:rPr>
        <w:t>un</w:t>
      </w:r>
      <w:proofErr w:type="gramEnd"/>
      <w:r w:rsidRPr="00AA2EE0">
        <w:rPr>
          <w:rFonts w:asciiTheme="minorHAnsi" w:hAnsiTheme="minorHAnsi" w:cstheme="minorHAnsi"/>
          <w:szCs w:val="22"/>
        </w:rPr>
        <w:t xml:space="preserve"> R.I.B. original de moins de 3 mois (le nom du bénéficiaire et/ou de l’organisme et l’adresse indiqués sur ce RIB doivent être rigoureusement les mêmes que ceux du demandeur qui a statut légal pour déposer le dossier).</w:t>
      </w:r>
    </w:p>
    <w:p w14:paraId="0EBF5BAD" w14:textId="77777777" w:rsidR="005A4B0A" w:rsidRPr="00AA2EE0" w:rsidRDefault="005A4B0A" w:rsidP="005A4B0A">
      <w:pPr>
        <w:tabs>
          <w:tab w:val="left" w:pos="360"/>
          <w:tab w:val="left" w:pos="426"/>
        </w:tabs>
        <w:ind w:left="425"/>
        <w:jc w:val="both"/>
        <w:rPr>
          <w:rFonts w:asciiTheme="minorHAnsi" w:hAnsiTheme="minorHAnsi" w:cstheme="minorHAnsi"/>
          <w:sz w:val="20"/>
          <w:szCs w:val="20"/>
        </w:rPr>
      </w:pPr>
    </w:p>
    <w:p w14:paraId="168CAFCC" w14:textId="77777777" w:rsidR="00E70466" w:rsidRPr="00AA2EE0" w:rsidRDefault="00E70466" w:rsidP="005A4B0A">
      <w:pPr>
        <w:tabs>
          <w:tab w:val="left" w:pos="360"/>
          <w:tab w:val="left" w:pos="426"/>
        </w:tabs>
        <w:ind w:left="425"/>
        <w:jc w:val="both"/>
        <w:rPr>
          <w:rFonts w:asciiTheme="minorHAnsi" w:hAnsiTheme="minorHAnsi" w:cstheme="minorHAnsi"/>
          <w:sz w:val="20"/>
          <w:szCs w:val="20"/>
        </w:rPr>
      </w:pPr>
    </w:p>
    <w:p w14:paraId="229535D1" w14:textId="77777777" w:rsidR="00E70466" w:rsidRPr="00AA2EE0" w:rsidRDefault="00E70466" w:rsidP="005A4B0A">
      <w:pPr>
        <w:tabs>
          <w:tab w:val="left" w:pos="360"/>
          <w:tab w:val="left" w:pos="426"/>
        </w:tabs>
        <w:ind w:left="425"/>
        <w:jc w:val="both"/>
        <w:rPr>
          <w:rFonts w:asciiTheme="minorHAnsi" w:hAnsiTheme="minorHAnsi" w:cstheme="minorHAnsi"/>
          <w:sz w:val="20"/>
          <w:szCs w:val="20"/>
        </w:rPr>
      </w:pPr>
    </w:p>
    <w:p w14:paraId="5E2CBC5C" w14:textId="77777777" w:rsidR="005A4B0A" w:rsidRPr="00AA2EE0" w:rsidRDefault="005A4B0A" w:rsidP="005A4B0A">
      <w:pPr>
        <w:tabs>
          <w:tab w:val="left" w:pos="360"/>
          <w:tab w:val="left" w:pos="426"/>
        </w:tabs>
        <w:ind w:left="425"/>
        <w:jc w:val="both"/>
        <w:rPr>
          <w:rFonts w:asciiTheme="minorHAnsi" w:hAnsiTheme="minorHAnsi" w:cstheme="minorHAnsi"/>
          <w:sz w:val="20"/>
          <w:szCs w:val="20"/>
        </w:rPr>
      </w:pPr>
    </w:p>
    <w:p w14:paraId="7542FE52" w14:textId="77777777" w:rsidR="005A4B0A" w:rsidRPr="00AA2EE0" w:rsidRDefault="005A4B0A" w:rsidP="005A4B0A">
      <w:pPr>
        <w:pBdr>
          <w:top w:val="single" w:sz="4" w:space="1" w:color="auto"/>
          <w:left w:val="single" w:sz="4" w:space="4" w:color="auto"/>
          <w:bottom w:val="single" w:sz="4" w:space="1" w:color="auto"/>
          <w:right w:val="single" w:sz="4" w:space="4" w:color="auto"/>
        </w:pBdr>
        <w:shd w:val="clear" w:color="auto" w:fill="FF0000"/>
        <w:tabs>
          <w:tab w:val="left" w:pos="360"/>
        </w:tabs>
        <w:ind w:left="142" w:right="141"/>
        <w:jc w:val="both"/>
        <w:rPr>
          <w:rFonts w:asciiTheme="minorHAnsi" w:hAnsiTheme="minorHAnsi" w:cstheme="minorHAnsi"/>
          <w:b/>
          <w:color w:val="FFFFFF"/>
          <w:szCs w:val="22"/>
        </w:rPr>
      </w:pPr>
      <w:r w:rsidRPr="00AA2EE0">
        <w:rPr>
          <w:rFonts w:asciiTheme="minorHAnsi" w:hAnsiTheme="minorHAnsi" w:cstheme="minorHAnsi"/>
          <w:b/>
          <w:color w:val="FFFFFF"/>
          <w:szCs w:val="22"/>
          <w:u w:val="single"/>
        </w:rPr>
        <w:t>ATTENTION</w:t>
      </w:r>
    </w:p>
    <w:p w14:paraId="26237505" w14:textId="77777777" w:rsidR="005A4B0A" w:rsidRPr="00AA2EE0" w:rsidRDefault="005A4B0A" w:rsidP="005A4B0A">
      <w:pPr>
        <w:pBdr>
          <w:top w:val="single" w:sz="4" w:space="1" w:color="auto"/>
          <w:left w:val="single" w:sz="4" w:space="4" w:color="auto"/>
          <w:bottom w:val="single" w:sz="4" w:space="1" w:color="auto"/>
          <w:right w:val="single" w:sz="4" w:space="4" w:color="auto"/>
        </w:pBdr>
        <w:shd w:val="clear" w:color="auto" w:fill="FF0000"/>
        <w:tabs>
          <w:tab w:val="left" w:pos="360"/>
        </w:tabs>
        <w:ind w:left="142" w:right="141"/>
        <w:jc w:val="both"/>
        <w:rPr>
          <w:rFonts w:asciiTheme="minorHAnsi" w:hAnsiTheme="minorHAnsi" w:cstheme="minorHAnsi"/>
          <w:i/>
          <w:iCs/>
          <w:szCs w:val="22"/>
        </w:rPr>
      </w:pPr>
      <w:r w:rsidRPr="00AA2EE0">
        <w:rPr>
          <w:rFonts w:asciiTheme="minorHAnsi" w:hAnsiTheme="minorHAnsi" w:cstheme="minorHAnsi"/>
          <w:b/>
          <w:color w:val="FFFFFF"/>
          <w:szCs w:val="22"/>
        </w:rPr>
        <w:t>Dans un souci de bonne gestion financière, tout plan de financement prévisionnel se doit d’être sincère et véritable au risque d’une proratisation de la subvention régionale au vu du budget réalisé.</w:t>
      </w:r>
    </w:p>
    <w:p w14:paraId="3ADC25AC" w14:textId="77777777" w:rsidR="00E70466" w:rsidRPr="00AA2EE0" w:rsidRDefault="00E70466" w:rsidP="000A6109">
      <w:pPr>
        <w:pStyle w:val="Titre5"/>
        <w:numPr>
          <w:ilvl w:val="0"/>
          <w:numId w:val="0"/>
        </w:numPr>
        <w:ind w:left="1008"/>
        <w:jc w:val="left"/>
        <w:rPr>
          <w:rFonts w:asciiTheme="minorHAnsi" w:hAnsiTheme="minorHAnsi" w:cstheme="minorHAnsi"/>
          <w:sz w:val="22"/>
          <w:szCs w:val="22"/>
        </w:rPr>
      </w:pPr>
    </w:p>
    <w:p w14:paraId="1E97DA2C" w14:textId="77777777" w:rsidR="000A6109" w:rsidRPr="00AA2EE0" w:rsidRDefault="000A6109" w:rsidP="000A6109">
      <w:pPr>
        <w:rPr>
          <w:rFonts w:asciiTheme="minorHAnsi" w:hAnsiTheme="minorHAnsi" w:cstheme="minorHAnsi"/>
        </w:rPr>
      </w:pPr>
    </w:p>
    <w:p w14:paraId="294E0DF8" w14:textId="4C3C19BE" w:rsidR="000A6109" w:rsidRPr="00AA2EE0" w:rsidRDefault="000A6109" w:rsidP="007157C5">
      <w:pPr>
        <w:pStyle w:val="xl58"/>
        <w:pBdr>
          <w:bottom w:val="none" w:sz="0" w:space="0" w:color="auto"/>
        </w:pBdr>
        <w:tabs>
          <w:tab w:val="right" w:leader="underscore" w:pos="8789"/>
          <w:tab w:val="right" w:leader="underscore" w:pos="10632"/>
        </w:tabs>
        <w:spacing w:before="0" w:after="0"/>
        <w:jc w:val="center"/>
        <w:rPr>
          <w:rFonts w:asciiTheme="minorHAnsi" w:eastAsia="Times New Roman" w:hAnsiTheme="minorHAnsi" w:cstheme="minorHAnsi"/>
          <w:bCs w:val="0"/>
          <w:color w:val="C00000"/>
          <w:sz w:val="40"/>
          <w:szCs w:val="40"/>
        </w:rPr>
      </w:pPr>
      <w:r w:rsidRPr="00AA2EE0">
        <w:rPr>
          <w:rFonts w:asciiTheme="minorHAnsi" w:eastAsia="Times New Roman" w:hAnsiTheme="minorHAnsi" w:cstheme="minorHAnsi"/>
          <w:bCs w:val="0"/>
          <w:color w:val="C00000"/>
          <w:sz w:val="40"/>
          <w:szCs w:val="40"/>
        </w:rPr>
        <w:lastRenderedPageBreak/>
        <w:t>FORMULAIRE DE DEMANDE</w:t>
      </w:r>
    </w:p>
    <w:p w14:paraId="161D0A14" w14:textId="77777777" w:rsidR="000A6109" w:rsidRPr="00AA2EE0" w:rsidRDefault="000A6109" w:rsidP="000A6109">
      <w:pPr>
        <w:tabs>
          <w:tab w:val="right" w:leader="underscore" w:pos="8789"/>
        </w:tabs>
        <w:rPr>
          <w:rFonts w:asciiTheme="minorHAnsi" w:hAnsiTheme="minorHAnsi" w:cstheme="minorHAnsi"/>
          <w:b/>
          <w:color w:val="0D0D0D" w:themeColor="text1" w:themeTint="F2"/>
          <w:sz w:val="24"/>
        </w:rPr>
      </w:pPr>
    </w:p>
    <w:p w14:paraId="7A6C7F04" w14:textId="77777777" w:rsidR="00E70466" w:rsidRPr="00AA2EE0" w:rsidRDefault="00E70466" w:rsidP="007157C5">
      <w:pPr>
        <w:pStyle w:val="Textebrut1"/>
        <w:rPr>
          <w:rFonts w:asciiTheme="minorHAnsi" w:hAnsiTheme="minorHAnsi" w:cstheme="minorHAnsi"/>
          <w:bCs/>
          <w:sz w:val="24"/>
          <w:szCs w:val="24"/>
        </w:rPr>
      </w:pPr>
    </w:p>
    <w:p w14:paraId="4E4C8971" w14:textId="77777777" w:rsidR="00E70466" w:rsidRPr="00AA2EE0" w:rsidRDefault="00E70466" w:rsidP="007157C5">
      <w:pPr>
        <w:pStyle w:val="Textebrut1"/>
        <w:rPr>
          <w:rFonts w:asciiTheme="minorHAnsi" w:hAnsiTheme="minorHAnsi" w:cstheme="minorHAnsi"/>
          <w:bCs/>
          <w:sz w:val="24"/>
          <w:szCs w:val="24"/>
        </w:rPr>
      </w:pPr>
    </w:p>
    <w:p w14:paraId="786F762C" w14:textId="77777777" w:rsidR="007157C5" w:rsidRPr="00AA2EE0" w:rsidRDefault="007157C5" w:rsidP="007157C5">
      <w:pPr>
        <w:pBdr>
          <w:top w:val="single" w:sz="18" w:space="1" w:color="auto"/>
          <w:left w:val="single" w:sz="18" w:space="4" w:color="auto"/>
          <w:bottom w:val="single" w:sz="18" w:space="1" w:color="auto"/>
          <w:right w:val="single" w:sz="18" w:space="4" w:color="auto"/>
        </w:pBd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
          <w:color w:val="0D0D0D" w:themeColor="text1" w:themeTint="F2"/>
          <w:sz w:val="24"/>
        </w:rPr>
        <w:t>I – Présentation de la structure</w:t>
      </w:r>
    </w:p>
    <w:p w14:paraId="0A4CF33F" w14:textId="6FFA828E" w:rsidR="005A4B0A" w:rsidRPr="00AA2EE0" w:rsidRDefault="005A4B0A" w:rsidP="007157C5">
      <w:pPr>
        <w:pStyle w:val="Textebrut1"/>
        <w:rPr>
          <w:rFonts w:asciiTheme="minorHAnsi" w:hAnsiTheme="minorHAnsi" w:cstheme="minorHAnsi"/>
          <w:bCs/>
          <w:sz w:val="24"/>
          <w:szCs w:val="24"/>
        </w:rPr>
      </w:pPr>
    </w:p>
    <w:p w14:paraId="451C7A7F" w14:textId="77777777" w:rsidR="005A4B0A" w:rsidRPr="00AA2EE0" w:rsidRDefault="005A4B0A" w:rsidP="007157C5">
      <w:pPr>
        <w:pStyle w:val="Textebrut1"/>
        <w:rPr>
          <w:rFonts w:asciiTheme="minorHAnsi" w:hAnsiTheme="minorHAnsi" w:cstheme="minorHAnsi"/>
          <w:bCs/>
          <w:sz w:val="24"/>
          <w:szCs w:val="24"/>
        </w:rPr>
      </w:pPr>
    </w:p>
    <w:p w14:paraId="70944655" w14:textId="77777777" w:rsidR="005A4B0A" w:rsidRPr="00AA2EE0" w:rsidRDefault="005A4B0A" w:rsidP="007157C5">
      <w:pPr>
        <w:pStyle w:val="Textebrut1"/>
        <w:rPr>
          <w:rFonts w:asciiTheme="minorHAnsi" w:hAnsiTheme="minorHAnsi" w:cstheme="minorHAnsi"/>
          <w:bCs/>
          <w:sz w:val="24"/>
          <w:szCs w:val="24"/>
        </w:rPr>
      </w:pPr>
      <w:r w:rsidRPr="00AA2EE0">
        <w:rPr>
          <w:rFonts w:asciiTheme="minorHAnsi" w:hAnsiTheme="minorHAnsi" w:cstheme="minorHAnsi"/>
          <w:bCs/>
          <w:sz w:val="24"/>
          <w:szCs w:val="24"/>
        </w:rPr>
        <w:t xml:space="preserve">(5 lignes) : </w:t>
      </w:r>
    </w:p>
    <w:p w14:paraId="035B0FD0" w14:textId="77777777" w:rsidR="005A4B0A" w:rsidRPr="00AA2EE0" w:rsidRDefault="005A4B0A" w:rsidP="007157C5">
      <w:pPr>
        <w:pStyle w:val="Textebrut1"/>
        <w:rPr>
          <w:rFonts w:asciiTheme="minorHAnsi" w:hAnsiTheme="minorHAnsi" w:cstheme="minorHAnsi"/>
          <w:bCs/>
          <w:sz w:val="24"/>
          <w:szCs w:val="24"/>
        </w:rPr>
      </w:pPr>
    </w:p>
    <w:p w14:paraId="577A4573" w14:textId="77777777" w:rsidR="005A4B0A" w:rsidRPr="00AA2EE0" w:rsidRDefault="005A4B0A" w:rsidP="007157C5">
      <w:pPr>
        <w:pStyle w:val="Textebrut1"/>
        <w:rPr>
          <w:rFonts w:asciiTheme="minorHAnsi" w:hAnsiTheme="minorHAnsi" w:cstheme="minorHAnsi"/>
          <w:bCs/>
          <w:sz w:val="24"/>
          <w:szCs w:val="24"/>
        </w:rPr>
      </w:pPr>
    </w:p>
    <w:p w14:paraId="23008339" w14:textId="77777777" w:rsidR="005A4B0A" w:rsidRPr="00AA2EE0" w:rsidRDefault="005A4B0A" w:rsidP="00F43206">
      <w:pPr>
        <w:tabs>
          <w:tab w:val="right" w:leader="underscore" w:pos="8789"/>
        </w:tabs>
        <w:jc w:val="both"/>
        <w:rPr>
          <w:rFonts w:asciiTheme="minorHAnsi" w:hAnsiTheme="minorHAnsi" w:cstheme="minorHAnsi"/>
          <w:b/>
          <w:color w:val="0D0D0D" w:themeColor="text1" w:themeTint="F2"/>
          <w:sz w:val="24"/>
        </w:rPr>
      </w:pPr>
    </w:p>
    <w:p w14:paraId="65B6DE9F" w14:textId="77777777" w:rsidR="005A4B0A" w:rsidRPr="00AA2EE0" w:rsidRDefault="005A4B0A" w:rsidP="00F43206">
      <w:pPr>
        <w:tabs>
          <w:tab w:val="right" w:leader="underscore" w:pos="8789"/>
        </w:tabs>
        <w:jc w:val="both"/>
        <w:rPr>
          <w:rFonts w:asciiTheme="minorHAnsi" w:hAnsiTheme="minorHAnsi" w:cstheme="minorHAnsi"/>
          <w:b/>
          <w:color w:val="0D0D0D" w:themeColor="text1" w:themeTint="F2"/>
          <w:sz w:val="24"/>
        </w:rPr>
      </w:pPr>
    </w:p>
    <w:p w14:paraId="5BEF4851" w14:textId="77777777" w:rsidR="00EF22B8" w:rsidRPr="00AA2EE0" w:rsidRDefault="00EF22B8" w:rsidP="00F43206">
      <w:pPr>
        <w:tabs>
          <w:tab w:val="right" w:leader="underscore" w:pos="8789"/>
        </w:tabs>
        <w:jc w:val="both"/>
        <w:rPr>
          <w:rFonts w:asciiTheme="minorHAnsi" w:hAnsiTheme="minorHAnsi" w:cstheme="minorHAnsi"/>
          <w:b/>
          <w:color w:val="0D0D0D" w:themeColor="text1" w:themeTint="F2"/>
          <w:sz w:val="24"/>
        </w:rPr>
      </w:pPr>
    </w:p>
    <w:p w14:paraId="65543511" w14:textId="77777777" w:rsidR="007157C5" w:rsidRPr="00AA2EE0" w:rsidRDefault="007157C5" w:rsidP="00F43206">
      <w:pPr>
        <w:tabs>
          <w:tab w:val="right" w:leader="underscore" w:pos="8789"/>
        </w:tabs>
        <w:jc w:val="center"/>
        <w:rPr>
          <w:rFonts w:asciiTheme="minorHAnsi" w:hAnsiTheme="minorHAnsi" w:cstheme="minorHAnsi"/>
          <w:b/>
          <w:bCs/>
          <w:color w:val="0D0D0D" w:themeColor="text1" w:themeTint="F2"/>
          <w:sz w:val="24"/>
        </w:rPr>
      </w:pPr>
      <w:r w:rsidRPr="00AA2EE0">
        <w:rPr>
          <w:rFonts w:asciiTheme="minorHAnsi" w:hAnsiTheme="minorHAnsi" w:cstheme="minorHAnsi"/>
          <w:b/>
          <w:bCs/>
          <w:color w:val="0D0D0D" w:themeColor="text1" w:themeTint="F2"/>
          <w:sz w:val="24"/>
        </w:rPr>
        <w:t>Informations Générales</w:t>
      </w:r>
    </w:p>
    <w:p w14:paraId="2D939D64" w14:textId="77777777" w:rsidR="00F43206" w:rsidRPr="00AA2EE0" w:rsidRDefault="00F43206" w:rsidP="00F43206">
      <w:pPr>
        <w:tabs>
          <w:tab w:val="right" w:leader="underscore" w:pos="8789"/>
        </w:tabs>
        <w:jc w:val="both"/>
        <w:rPr>
          <w:rFonts w:asciiTheme="minorHAnsi" w:hAnsiTheme="minorHAnsi" w:cstheme="minorHAnsi"/>
          <w:b/>
          <w:bCs/>
          <w:color w:val="0D0D0D" w:themeColor="text1" w:themeTint="F2"/>
          <w:sz w:val="24"/>
        </w:rPr>
      </w:pPr>
    </w:p>
    <w:p w14:paraId="6A84BDA4" w14:textId="77777777" w:rsidR="007157C5" w:rsidRPr="00AA2EE0" w:rsidRDefault="007157C5" w:rsidP="00F43206">
      <w:pPr>
        <w:tabs>
          <w:tab w:val="right" w:leader="underscore" w:pos="8789"/>
        </w:tabs>
        <w:jc w:val="both"/>
        <w:rPr>
          <w:rFonts w:asciiTheme="minorHAnsi" w:hAnsiTheme="minorHAnsi" w:cstheme="minorHAnsi"/>
          <w:b/>
          <w:bCs/>
          <w:color w:val="0D0D0D" w:themeColor="text1" w:themeTint="F2"/>
          <w:sz w:val="24"/>
        </w:rPr>
      </w:pPr>
      <w:r w:rsidRPr="00AA2EE0">
        <w:rPr>
          <w:rFonts w:asciiTheme="minorHAnsi" w:hAnsiTheme="minorHAnsi" w:cstheme="minorHAnsi"/>
          <w:b/>
          <w:bCs/>
          <w:color w:val="0D0D0D" w:themeColor="text1" w:themeTint="F2"/>
          <w:sz w:val="24"/>
        </w:rPr>
        <w:t>1. Identification de l'Entreprise</w:t>
      </w:r>
    </w:p>
    <w:p w14:paraId="016C2F13"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Raison sociale ou Dénomination :</w:t>
      </w:r>
    </w:p>
    <w:p w14:paraId="2E568DFF" w14:textId="269C36A6"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 xml:space="preserve">Date de création </w:t>
      </w:r>
      <w:r w:rsidR="00F81496" w:rsidRPr="00AA2EE0">
        <w:rPr>
          <w:rFonts w:asciiTheme="minorHAnsi" w:hAnsiTheme="minorHAnsi" w:cstheme="minorHAnsi"/>
          <w:bCs/>
          <w:color w:val="0D0D0D" w:themeColor="text1" w:themeTint="F2"/>
          <w:sz w:val="24"/>
        </w:rPr>
        <w:t>et</w:t>
      </w:r>
      <w:r w:rsidRPr="00AA2EE0">
        <w:rPr>
          <w:rFonts w:asciiTheme="minorHAnsi" w:hAnsiTheme="minorHAnsi" w:cstheme="minorHAnsi"/>
          <w:bCs/>
          <w:color w:val="0D0D0D" w:themeColor="text1" w:themeTint="F2"/>
          <w:sz w:val="24"/>
        </w:rPr>
        <w:t xml:space="preserve"> d’installation en Nouvelle-Aquitaine :</w:t>
      </w:r>
    </w:p>
    <w:p w14:paraId="15F8DE27" w14:textId="77777777" w:rsidR="00F43206" w:rsidRPr="00AA2EE0" w:rsidRDefault="00F43206" w:rsidP="00F43206">
      <w:pPr>
        <w:tabs>
          <w:tab w:val="right" w:leader="underscore" w:pos="8789"/>
        </w:tabs>
        <w:jc w:val="both"/>
        <w:rPr>
          <w:rFonts w:asciiTheme="minorHAnsi" w:hAnsiTheme="minorHAnsi" w:cstheme="minorHAnsi"/>
          <w:color w:val="0D0D0D" w:themeColor="text1" w:themeTint="F2"/>
          <w:sz w:val="24"/>
        </w:rPr>
      </w:pPr>
    </w:p>
    <w:p w14:paraId="49923BEA" w14:textId="49928B5A" w:rsidR="007157C5" w:rsidRPr="00AA2EE0" w:rsidRDefault="007157C5" w:rsidP="00F43206">
      <w:pPr>
        <w:tabs>
          <w:tab w:val="right" w:leader="underscore" w:pos="8789"/>
        </w:tabs>
        <w:jc w:val="both"/>
        <w:rPr>
          <w:rFonts w:asciiTheme="minorHAnsi" w:hAnsiTheme="minorHAnsi" w:cstheme="minorHAnsi"/>
          <w:b/>
          <w:bCs/>
          <w:color w:val="0D0D0D" w:themeColor="text1" w:themeTint="F2"/>
          <w:sz w:val="24"/>
        </w:rPr>
      </w:pPr>
      <w:r w:rsidRPr="00AA2EE0">
        <w:rPr>
          <w:rFonts w:asciiTheme="minorHAnsi" w:hAnsiTheme="minorHAnsi" w:cstheme="minorHAnsi"/>
          <w:b/>
          <w:bCs/>
          <w:color w:val="0D0D0D" w:themeColor="text1" w:themeTint="F2"/>
          <w:sz w:val="24"/>
        </w:rPr>
        <w:t>2. Siège Social</w:t>
      </w:r>
    </w:p>
    <w:p w14:paraId="0A1161E8"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Adresse :</w:t>
      </w:r>
    </w:p>
    <w:p w14:paraId="57E5ADA3"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Code postal :</w:t>
      </w:r>
    </w:p>
    <w:p w14:paraId="21433470"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Commune :</w:t>
      </w:r>
    </w:p>
    <w:p w14:paraId="2A3F6795"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Tél. :</w:t>
      </w:r>
    </w:p>
    <w:p w14:paraId="5D759020"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Mél :</w:t>
      </w:r>
    </w:p>
    <w:p w14:paraId="02270308"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Site Internet :</w:t>
      </w:r>
    </w:p>
    <w:p w14:paraId="284314CF" w14:textId="77777777" w:rsidR="00F43206" w:rsidRPr="00AA2EE0" w:rsidRDefault="00F43206" w:rsidP="00F43206">
      <w:pPr>
        <w:tabs>
          <w:tab w:val="right" w:leader="underscore" w:pos="8789"/>
        </w:tabs>
        <w:jc w:val="both"/>
        <w:rPr>
          <w:rFonts w:asciiTheme="minorHAnsi" w:hAnsiTheme="minorHAnsi" w:cstheme="minorHAnsi"/>
          <w:color w:val="0D0D0D" w:themeColor="text1" w:themeTint="F2"/>
          <w:sz w:val="24"/>
        </w:rPr>
      </w:pPr>
    </w:p>
    <w:p w14:paraId="2DABF07F" w14:textId="06633DB6" w:rsidR="007157C5" w:rsidRPr="00AA2EE0" w:rsidRDefault="007157C5" w:rsidP="00F43206">
      <w:pPr>
        <w:tabs>
          <w:tab w:val="right" w:leader="underscore" w:pos="8789"/>
        </w:tabs>
        <w:jc w:val="both"/>
        <w:rPr>
          <w:rFonts w:asciiTheme="minorHAnsi" w:hAnsiTheme="minorHAnsi" w:cstheme="minorHAnsi"/>
          <w:b/>
          <w:bCs/>
          <w:color w:val="0D0D0D" w:themeColor="text1" w:themeTint="F2"/>
          <w:sz w:val="24"/>
        </w:rPr>
      </w:pPr>
      <w:r w:rsidRPr="00AA2EE0">
        <w:rPr>
          <w:rFonts w:asciiTheme="minorHAnsi" w:hAnsiTheme="minorHAnsi" w:cstheme="minorHAnsi"/>
          <w:b/>
          <w:bCs/>
          <w:color w:val="0D0D0D" w:themeColor="text1" w:themeTint="F2"/>
          <w:sz w:val="24"/>
        </w:rPr>
        <w:t xml:space="preserve">3. Bureau Principal d’Activité </w:t>
      </w:r>
      <w:r w:rsidRPr="00AA2EE0">
        <w:rPr>
          <w:rFonts w:asciiTheme="minorHAnsi" w:hAnsiTheme="minorHAnsi" w:cstheme="minorHAnsi"/>
          <w:b/>
          <w:bCs/>
          <w:i/>
          <w:iCs/>
          <w:color w:val="0D0D0D" w:themeColor="text1" w:themeTint="F2"/>
          <w:sz w:val="24"/>
        </w:rPr>
        <w:t>(si différent du siège social)</w:t>
      </w:r>
    </w:p>
    <w:p w14:paraId="38360085"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Adresse :</w:t>
      </w:r>
    </w:p>
    <w:p w14:paraId="0ABECAA2"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Code postal :</w:t>
      </w:r>
    </w:p>
    <w:p w14:paraId="547053EF"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Commune :</w:t>
      </w:r>
    </w:p>
    <w:p w14:paraId="7450E2AB"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Tél. :</w:t>
      </w:r>
    </w:p>
    <w:p w14:paraId="5E14BB12" w14:textId="30820AB0"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p>
    <w:p w14:paraId="5C59929B" w14:textId="77777777" w:rsidR="007157C5" w:rsidRPr="00AA2EE0" w:rsidRDefault="007157C5" w:rsidP="00F43206">
      <w:pPr>
        <w:tabs>
          <w:tab w:val="right" w:leader="underscore" w:pos="8789"/>
        </w:tabs>
        <w:jc w:val="center"/>
        <w:rPr>
          <w:rFonts w:asciiTheme="minorHAnsi" w:hAnsiTheme="minorHAnsi" w:cstheme="minorHAnsi"/>
          <w:b/>
          <w:bCs/>
          <w:color w:val="0D0D0D" w:themeColor="text1" w:themeTint="F2"/>
          <w:sz w:val="24"/>
        </w:rPr>
      </w:pPr>
      <w:r w:rsidRPr="00AA2EE0">
        <w:rPr>
          <w:rFonts w:asciiTheme="minorHAnsi" w:hAnsiTheme="minorHAnsi" w:cstheme="minorHAnsi"/>
          <w:b/>
          <w:bCs/>
          <w:color w:val="0D0D0D" w:themeColor="text1" w:themeTint="F2"/>
          <w:sz w:val="24"/>
        </w:rPr>
        <w:t>Identification des Responsables</w:t>
      </w:r>
    </w:p>
    <w:p w14:paraId="382D5273" w14:textId="77777777" w:rsidR="00EF22B8" w:rsidRPr="00AA2EE0" w:rsidRDefault="00EF22B8" w:rsidP="00EF22B8">
      <w:pPr>
        <w:tabs>
          <w:tab w:val="right" w:leader="underscore" w:pos="8789"/>
        </w:tabs>
        <w:rPr>
          <w:rFonts w:asciiTheme="minorHAnsi" w:hAnsiTheme="minorHAnsi" w:cstheme="minorHAnsi"/>
          <w:b/>
          <w:bCs/>
          <w:color w:val="0D0D0D" w:themeColor="text1" w:themeTint="F2"/>
          <w:sz w:val="24"/>
        </w:rPr>
      </w:pPr>
    </w:p>
    <w:p w14:paraId="735A21D1" w14:textId="77777777" w:rsidR="007157C5" w:rsidRPr="00AA2EE0" w:rsidRDefault="007157C5" w:rsidP="00F43206">
      <w:pPr>
        <w:tabs>
          <w:tab w:val="right" w:leader="underscore" w:pos="8789"/>
        </w:tabs>
        <w:jc w:val="both"/>
        <w:rPr>
          <w:rFonts w:asciiTheme="minorHAnsi" w:hAnsiTheme="minorHAnsi" w:cstheme="minorHAnsi"/>
          <w:b/>
          <w:bCs/>
          <w:color w:val="0D0D0D" w:themeColor="text1" w:themeTint="F2"/>
          <w:sz w:val="24"/>
        </w:rPr>
      </w:pPr>
      <w:r w:rsidRPr="00AA2EE0">
        <w:rPr>
          <w:rFonts w:asciiTheme="minorHAnsi" w:hAnsiTheme="minorHAnsi" w:cstheme="minorHAnsi"/>
          <w:b/>
          <w:bCs/>
          <w:color w:val="0D0D0D" w:themeColor="text1" w:themeTint="F2"/>
          <w:sz w:val="24"/>
        </w:rPr>
        <w:t>1. Représentant Légal</w:t>
      </w:r>
    </w:p>
    <w:p w14:paraId="63D04323"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Prénom :</w:t>
      </w:r>
    </w:p>
    <w:p w14:paraId="47AC8B6D"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Nom :</w:t>
      </w:r>
    </w:p>
    <w:p w14:paraId="416DBC26"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Qualité :</w:t>
      </w:r>
    </w:p>
    <w:p w14:paraId="29D7D8B2"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Adresse :</w:t>
      </w:r>
    </w:p>
    <w:p w14:paraId="58A0E4CD"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Code postal :</w:t>
      </w:r>
    </w:p>
    <w:p w14:paraId="2F7678E5"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Commune :</w:t>
      </w:r>
    </w:p>
    <w:p w14:paraId="6F08BCA9"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Tél. :</w:t>
      </w:r>
    </w:p>
    <w:p w14:paraId="3D3A8692"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Mél :</w:t>
      </w:r>
    </w:p>
    <w:p w14:paraId="56F20342" w14:textId="77777777" w:rsidR="00F43206" w:rsidRPr="00AA2EE0" w:rsidRDefault="00F43206" w:rsidP="00F43206">
      <w:pPr>
        <w:tabs>
          <w:tab w:val="right" w:leader="underscore" w:pos="8789"/>
        </w:tabs>
        <w:jc w:val="both"/>
        <w:rPr>
          <w:rFonts w:asciiTheme="minorHAnsi" w:hAnsiTheme="minorHAnsi" w:cstheme="minorHAnsi"/>
          <w:color w:val="0D0D0D" w:themeColor="text1" w:themeTint="F2"/>
          <w:sz w:val="24"/>
        </w:rPr>
      </w:pPr>
    </w:p>
    <w:p w14:paraId="09496D87" w14:textId="07E0D257" w:rsidR="007157C5" w:rsidRPr="00AA2EE0" w:rsidRDefault="007157C5" w:rsidP="00F43206">
      <w:pPr>
        <w:tabs>
          <w:tab w:val="right" w:leader="underscore" w:pos="8789"/>
        </w:tabs>
        <w:jc w:val="both"/>
        <w:rPr>
          <w:rFonts w:asciiTheme="minorHAnsi" w:hAnsiTheme="minorHAnsi" w:cstheme="minorHAnsi"/>
          <w:b/>
          <w:bCs/>
          <w:color w:val="0D0D0D" w:themeColor="text1" w:themeTint="F2"/>
          <w:sz w:val="24"/>
        </w:rPr>
      </w:pPr>
      <w:r w:rsidRPr="00AA2EE0">
        <w:rPr>
          <w:rFonts w:asciiTheme="minorHAnsi" w:hAnsiTheme="minorHAnsi" w:cstheme="minorHAnsi"/>
          <w:b/>
          <w:bCs/>
          <w:color w:val="0D0D0D" w:themeColor="text1" w:themeTint="F2"/>
          <w:sz w:val="24"/>
        </w:rPr>
        <w:t>2. Producteur</w:t>
      </w:r>
    </w:p>
    <w:p w14:paraId="60FB8964"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lastRenderedPageBreak/>
        <w:t>Prénom :</w:t>
      </w:r>
    </w:p>
    <w:p w14:paraId="2CD2A7C2"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Nom :</w:t>
      </w:r>
    </w:p>
    <w:p w14:paraId="287A7C91"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Qualité :</w:t>
      </w:r>
    </w:p>
    <w:p w14:paraId="7E099E43"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Adresse :</w:t>
      </w:r>
    </w:p>
    <w:p w14:paraId="52097D81"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Code postal :</w:t>
      </w:r>
    </w:p>
    <w:p w14:paraId="51209FCB"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Commune :</w:t>
      </w:r>
    </w:p>
    <w:p w14:paraId="6B9F1818"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Tél. :</w:t>
      </w:r>
    </w:p>
    <w:p w14:paraId="516C3965" w14:textId="77777777"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Mél :</w:t>
      </w:r>
    </w:p>
    <w:p w14:paraId="3FE2A817" w14:textId="1D73E8E6"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p>
    <w:p w14:paraId="7557505F" w14:textId="77777777" w:rsidR="007157C5" w:rsidRPr="00AA2EE0" w:rsidRDefault="007157C5" w:rsidP="00F43206">
      <w:pPr>
        <w:tabs>
          <w:tab w:val="right" w:leader="underscore" w:pos="8789"/>
        </w:tabs>
        <w:jc w:val="center"/>
        <w:rPr>
          <w:rFonts w:asciiTheme="minorHAnsi" w:hAnsiTheme="minorHAnsi" w:cstheme="minorHAnsi"/>
          <w:b/>
          <w:bCs/>
          <w:color w:val="0D0D0D" w:themeColor="text1" w:themeTint="F2"/>
          <w:sz w:val="24"/>
        </w:rPr>
      </w:pPr>
      <w:r w:rsidRPr="00AA2EE0">
        <w:rPr>
          <w:rFonts w:asciiTheme="minorHAnsi" w:hAnsiTheme="minorHAnsi" w:cstheme="minorHAnsi"/>
          <w:b/>
          <w:bCs/>
          <w:color w:val="0D0D0D" w:themeColor="text1" w:themeTint="F2"/>
          <w:sz w:val="24"/>
        </w:rPr>
        <w:t>Informations Administratives et Juridiques</w:t>
      </w:r>
    </w:p>
    <w:p w14:paraId="488ACCAB" w14:textId="77777777" w:rsidR="00F43206" w:rsidRPr="00AA2EE0" w:rsidRDefault="00F43206" w:rsidP="00F43206">
      <w:pPr>
        <w:tabs>
          <w:tab w:val="right" w:leader="underscore" w:pos="8789"/>
        </w:tabs>
        <w:jc w:val="both"/>
        <w:rPr>
          <w:rFonts w:asciiTheme="minorHAnsi" w:hAnsiTheme="minorHAnsi" w:cstheme="minorHAnsi"/>
          <w:bCs/>
          <w:color w:val="0D0D0D" w:themeColor="text1" w:themeTint="F2"/>
          <w:sz w:val="24"/>
        </w:rPr>
      </w:pPr>
    </w:p>
    <w:p w14:paraId="31B33A6F" w14:textId="02BA84F1" w:rsidR="007157C5" w:rsidRPr="00AA2EE0" w:rsidRDefault="007157C5" w:rsidP="00F43206">
      <w:pPr>
        <w:tabs>
          <w:tab w:val="right" w:leader="underscore" w:pos="8789"/>
        </w:tabs>
        <w:jc w:val="both"/>
        <w:rPr>
          <w:rFonts w:asciiTheme="minorHAnsi" w:hAnsiTheme="minorHAnsi" w:cstheme="minorHAnsi"/>
          <w:b/>
          <w:color w:val="0D0D0D" w:themeColor="text1" w:themeTint="F2"/>
          <w:sz w:val="24"/>
        </w:rPr>
      </w:pPr>
      <w:r w:rsidRPr="00AA2EE0">
        <w:rPr>
          <w:rFonts w:asciiTheme="minorHAnsi" w:hAnsiTheme="minorHAnsi" w:cstheme="minorHAnsi"/>
          <w:bCs/>
          <w:color w:val="0D0D0D" w:themeColor="text1" w:themeTint="F2"/>
          <w:sz w:val="24"/>
        </w:rPr>
        <w:t xml:space="preserve">Nature juridique de votre structure </w:t>
      </w:r>
    </w:p>
    <w:p w14:paraId="69584F3E" w14:textId="77777777" w:rsidR="005A4B0A" w:rsidRPr="00AA2EE0" w:rsidRDefault="005A4B0A" w:rsidP="005A4B0A">
      <w:pPr>
        <w:rPr>
          <w:rFonts w:asciiTheme="minorHAnsi" w:hAnsiTheme="minorHAnsi" w:cstheme="minorHAnsi"/>
          <w:b/>
          <w:bCs/>
          <w:szCs w:val="22"/>
        </w:rPr>
      </w:pPr>
    </w:p>
    <w:p w14:paraId="7BE4FDCC" w14:textId="74593CB4" w:rsidR="005A4B0A" w:rsidRPr="00AA2EE0" w:rsidRDefault="005A4B0A" w:rsidP="005A4B0A">
      <w:pPr>
        <w:rPr>
          <w:rFonts w:asciiTheme="minorHAnsi" w:eastAsia="Wingdings" w:hAnsiTheme="minorHAnsi" w:cstheme="minorHAnsi"/>
          <w:sz w:val="24"/>
        </w:rPr>
      </w:pPr>
      <w:r w:rsidRPr="00AA2EE0">
        <w:rPr>
          <w:rFonts w:asciiTheme="minorHAnsi" w:eastAsia="Wingdings" w:hAnsiTheme="minorHAnsi" w:cstheme="minorHAnsi"/>
          <w:sz w:val="24"/>
        </w:rPr>
        <w:sym w:font="Verdana" w:char="F071"/>
      </w:r>
      <w:r w:rsidRPr="00AA2EE0">
        <w:rPr>
          <w:rFonts w:asciiTheme="minorHAnsi" w:eastAsia="Calibri" w:hAnsiTheme="minorHAnsi" w:cstheme="minorHAnsi"/>
          <w:sz w:val="24"/>
        </w:rPr>
        <w:t xml:space="preserve"> </w:t>
      </w:r>
      <w:r w:rsidR="00F43206" w:rsidRPr="00AA2EE0">
        <w:rPr>
          <w:rFonts w:asciiTheme="minorHAnsi" w:hAnsiTheme="minorHAnsi" w:cstheme="minorHAnsi"/>
          <w:sz w:val="24"/>
        </w:rPr>
        <w:t>SAS</w:t>
      </w:r>
      <w:r w:rsidRPr="00AA2EE0">
        <w:rPr>
          <w:rFonts w:asciiTheme="minorHAnsi" w:hAnsiTheme="minorHAnsi" w:cstheme="minorHAnsi"/>
          <w:sz w:val="24"/>
        </w:rPr>
        <w:tab/>
      </w:r>
      <w:r w:rsidRPr="00AA2EE0">
        <w:rPr>
          <w:rFonts w:asciiTheme="minorHAnsi" w:hAnsiTheme="minorHAnsi" w:cstheme="minorHAnsi"/>
          <w:sz w:val="24"/>
        </w:rPr>
        <w:tab/>
      </w:r>
      <w:r w:rsidR="00F43206" w:rsidRPr="00AA2EE0">
        <w:rPr>
          <w:rFonts w:asciiTheme="minorHAnsi" w:hAnsiTheme="minorHAnsi" w:cstheme="minorHAnsi"/>
          <w:sz w:val="24"/>
        </w:rPr>
        <w:tab/>
      </w:r>
      <w:r w:rsidR="00F43206" w:rsidRPr="00AA2EE0">
        <w:rPr>
          <w:rFonts w:asciiTheme="minorHAnsi" w:hAnsiTheme="minorHAnsi" w:cstheme="minorHAnsi"/>
          <w:sz w:val="24"/>
        </w:rPr>
        <w:tab/>
      </w:r>
      <w:r w:rsidRPr="00AA2EE0">
        <w:rPr>
          <w:rFonts w:asciiTheme="minorHAnsi" w:hAnsiTheme="minorHAnsi" w:cstheme="minorHAnsi"/>
          <w:sz w:val="24"/>
        </w:rPr>
        <w:sym w:font="Verdana" w:char="F071"/>
      </w:r>
      <w:r w:rsidRPr="00AA2EE0">
        <w:rPr>
          <w:rFonts w:asciiTheme="minorHAnsi" w:hAnsiTheme="minorHAnsi" w:cstheme="minorHAnsi"/>
          <w:sz w:val="24"/>
        </w:rPr>
        <w:t xml:space="preserve"> SCOP, SCIC</w:t>
      </w:r>
      <w:r w:rsidRPr="00AA2EE0">
        <w:rPr>
          <w:rFonts w:asciiTheme="minorHAnsi" w:hAnsiTheme="minorHAnsi" w:cstheme="minorHAnsi"/>
          <w:sz w:val="24"/>
        </w:rPr>
        <w:tab/>
        <w:t xml:space="preserve"> </w:t>
      </w:r>
      <w:r w:rsidRPr="00AA2EE0">
        <w:rPr>
          <w:rFonts w:asciiTheme="minorHAnsi" w:hAnsiTheme="minorHAnsi" w:cstheme="minorHAnsi"/>
          <w:sz w:val="24"/>
        </w:rPr>
        <w:tab/>
      </w:r>
    </w:p>
    <w:p w14:paraId="1AE97A1E" w14:textId="0FDAA207" w:rsidR="005A4B0A" w:rsidRPr="00AA2EE0" w:rsidRDefault="005A4B0A" w:rsidP="005A4B0A">
      <w:pPr>
        <w:rPr>
          <w:rFonts w:asciiTheme="minorHAnsi" w:hAnsiTheme="minorHAnsi" w:cstheme="minorHAnsi"/>
          <w:b/>
          <w:bCs/>
          <w:sz w:val="24"/>
        </w:rPr>
      </w:pPr>
      <w:r w:rsidRPr="00AA2EE0">
        <w:rPr>
          <w:rFonts w:asciiTheme="minorHAnsi" w:eastAsia="Wingdings" w:hAnsiTheme="minorHAnsi" w:cstheme="minorHAnsi"/>
          <w:sz w:val="24"/>
        </w:rPr>
        <w:sym w:font="Verdana" w:char="F071"/>
      </w:r>
      <w:r w:rsidRPr="00AA2EE0">
        <w:rPr>
          <w:rFonts w:asciiTheme="minorHAnsi" w:eastAsia="Calibri" w:hAnsiTheme="minorHAnsi" w:cstheme="minorHAnsi"/>
          <w:sz w:val="24"/>
        </w:rPr>
        <w:t xml:space="preserve"> </w:t>
      </w:r>
      <w:r w:rsidRPr="00AA2EE0">
        <w:rPr>
          <w:rFonts w:asciiTheme="minorHAnsi" w:hAnsiTheme="minorHAnsi" w:cstheme="minorHAnsi"/>
          <w:sz w:val="24"/>
        </w:rPr>
        <w:t>SARL</w:t>
      </w:r>
      <w:r w:rsidRPr="00AA2EE0">
        <w:rPr>
          <w:rFonts w:asciiTheme="minorHAnsi" w:hAnsiTheme="minorHAnsi" w:cstheme="minorHAnsi"/>
          <w:sz w:val="24"/>
        </w:rPr>
        <w:tab/>
      </w:r>
      <w:r w:rsidRPr="00AA2EE0">
        <w:rPr>
          <w:rFonts w:asciiTheme="minorHAnsi" w:hAnsiTheme="minorHAnsi" w:cstheme="minorHAnsi"/>
          <w:sz w:val="24"/>
        </w:rPr>
        <w:tab/>
      </w:r>
      <w:r w:rsidRPr="00AA2EE0">
        <w:rPr>
          <w:rFonts w:asciiTheme="minorHAnsi" w:hAnsiTheme="minorHAnsi" w:cstheme="minorHAnsi"/>
          <w:sz w:val="24"/>
        </w:rPr>
        <w:tab/>
      </w:r>
      <w:r w:rsidRPr="00AA2EE0">
        <w:rPr>
          <w:rFonts w:asciiTheme="minorHAnsi" w:hAnsiTheme="minorHAnsi" w:cstheme="minorHAnsi"/>
          <w:sz w:val="24"/>
        </w:rPr>
        <w:sym w:font="Verdana" w:char="F071"/>
      </w:r>
      <w:r w:rsidRPr="00AA2EE0">
        <w:rPr>
          <w:rFonts w:asciiTheme="minorHAnsi" w:hAnsiTheme="minorHAnsi" w:cstheme="minorHAnsi"/>
          <w:sz w:val="24"/>
        </w:rPr>
        <w:t xml:space="preserve"> autre (précisez) :</w:t>
      </w:r>
      <w:r w:rsidRPr="00AA2EE0">
        <w:rPr>
          <w:rFonts w:asciiTheme="minorHAnsi" w:hAnsiTheme="minorHAnsi" w:cstheme="minorHAnsi"/>
          <w:sz w:val="24"/>
        </w:rPr>
        <w:tab/>
        <w:t xml:space="preserve"> </w:t>
      </w:r>
      <w:r w:rsidRPr="00AA2EE0">
        <w:rPr>
          <w:rFonts w:asciiTheme="minorHAnsi" w:hAnsiTheme="minorHAnsi" w:cstheme="minorHAnsi"/>
          <w:sz w:val="24"/>
        </w:rPr>
        <w:tab/>
      </w:r>
    </w:p>
    <w:p w14:paraId="09FE7FE2" w14:textId="77777777" w:rsidR="005A4B0A" w:rsidRPr="00AA2EE0" w:rsidRDefault="005A4B0A" w:rsidP="005A4B0A">
      <w:pPr>
        <w:rPr>
          <w:rFonts w:asciiTheme="minorHAnsi" w:hAnsiTheme="minorHAnsi" w:cstheme="minorHAnsi"/>
          <w:b/>
          <w:bCs/>
          <w:sz w:val="24"/>
        </w:rPr>
      </w:pPr>
    </w:p>
    <w:p w14:paraId="037CB04F" w14:textId="77777777" w:rsidR="005A4B0A" w:rsidRPr="00AA2EE0" w:rsidRDefault="005A4B0A" w:rsidP="005A4B0A">
      <w:pPr>
        <w:rPr>
          <w:rFonts w:asciiTheme="minorHAnsi" w:hAnsiTheme="minorHAnsi" w:cstheme="minorHAnsi"/>
          <w:sz w:val="24"/>
        </w:rPr>
      </w:pPr>
      <w:r w:rsidRPr="00AA2EE0">
        <w:rPr>
          <w:rFonts w:asciiTheme="minorHAnsi" w:hAnsiTheme="minorHAnsi" w:cstheme="minorHAnsi"/>
          <w:b/>
          <w:color w:val="000000"/>
          <w:sz w:val="24"/>
        </w:rPr>
        <w:t>CODE SIRET</w:t>
      </w:r>
      <w:r w:rsidRPr="00AA2EE0">
        <w:rPr>
          <w:rFonts w:asciiTheme="minorHAnsi" w:hAnsiTheme="minorHAnsi" w:cstheme="minorHAnsi"/>
          <w:color w:val="000000"/>
          <w:sz w:val="24"/>
        </w:rPr>
        <w:t> : identifiant numérique de 14 chiffres attribué par l’INSEE</w:t>
      </w:r>
    </w:p>
    <w:tbl>
      <w:tblPr>
        <w:tblW w:w="0" w:type="auto"/>
        <w:tblInd w:w="-14" w:type="dxa"/>
        <w:tblLayout w:type="fixed"/>
        <w:tblCellMar>
          <w:left w:w="70" w:type="dxa"/>
          <w:right w:w="70" w:type="dxa"/>
        </w:tblCellMar>
        <w:tblLook w:val="04A0" w:firstRow="1" w:lastRow="0" w:firstColumn="1" w:lastColumn="0" w:noHBand="0" w:noVBand="1"/>
      </w:tblPr>
      <w:tblGrid>
        <w:gridCol w:w="681"/>
        <w:gridCol w:w="682"/>
        <w:gridCol w:w="682"/>
        <w:gridCol w:w="682"/>
        <w:gridCol w:w="682"/>
        <w:gridCol w:w="682"/>
        <w:gridCol w:w="682"/>
        <w:gridCol w:w="681"/>
        <w:gridCol w:w="682"/>
        <w:gridCol w:w="682"/>
        <w:gridCol w:w="682"/>
        <w:gridCol w:w="682"/>
        <w:gridCol w:w="682"/>
        <w:gridCol w:w="712"/>
      </w:tblGrid>
      <w:tr w:rsidR="005A4B0A" w:rsidRPr="00AA2EE0" w14:paraId="6920C74E" w14:textId="77777777" w:rsidTr="00C7010A">
        <w:tc>
          <w:tcPr>
            <w:tcW w:w="681" w:type="dxa"/>
            <w:tcBorders>
              <w:top w:val="nil"/>
              <w:left w:val="single" w:sz="6" w:space="0" w:color="000000"/>
              <w:bottom w:val="single" w:sz="6" w:space="0" w:color="000000"/>
              <w:right w:val="nil"/>
            </w:tcBorders>
          </w:tcPr>
          <w:p w14:paraId="61848ACF"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34CE054F"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5EAE86EE"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687B537E"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5E3EEC5A"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2EFE21E5"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666728ED" w14:textId="77777777" w:rsidR="005A4B0A" w:rsidRPr="00AA2EE0" w:rsidRDefault="005A4B0A" w:rsidP="00C7010A">
            <w:pPr>
              <w:snapToGrid w:val="0"/>
              <w:rPr>
                <w:rFonts w:asciiTheme="minorHAnsi" w:hAnsiTheme="minorHAnsi" w:cstheme="minorHAnsi"/>
                <w:sz w:val="24"/>
              </w:rPr>
            </w:pPr>
          </w:p>
        </w:tc>
        <w:tc>
          <w:tcPr>
            <w:tcW w:w="681" w:type="dxa"/>
            <w:tcBorders>
              <w:top w:val="nil"/>
              <w:left w:val="single" w:sz="6" w:space="0" w:color="000000"/>
              <w:bottom w:val="single" w:sz="6" w:space="0" w:color="000000"/>
              <w:right w:val="nil"/>
            </w:tcBorders>
          </w:tcPr>
          <w:p w14:paraId="1E9A0B07"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16A5D9D9"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73A30630"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50314DA8"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0E7D075E"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6D9052C0" w14:textId="77777777" w:rsidR="005A4B0A" w:rsidRPr="00AA2EE0" w:rsidRDefault="005A4B0A" w:rsidP="00C7010A">
            <w:pPr>
              <w:snapToGrid w:val="0"/>
              <w:rPr>
                <w:rFonts w:asciiTheme="minorHAnsi" w:hAnsiTheme="minorHAnsi" w:cstheme="minorHAnsi"/>
                <w:sz w:val="24"/>
              </w:rPr>
            </w:pPr>
          </w:p>
        </w:tc>
        <w:tc>
          <w:tcPr>
            <w:tcW w:w="712" w:type="dxa"/>
            <w:tcBorders>
              <w:top w:val="nil"/>
              <w:left w:val="single" w:sz="6" w:space="0" w:color="000000"/>
              <w:bottom w:val="single" w:sz="6" w:space="0" w:color="000000"/>
              <w:right w:val="single" w:sz="6" w:space="0" w:color="000000"/>
            </w:tcBorders>
          </w:tcPr>
          <w:p w14:paraId="54C37307" w14:textId="77777777" w:rsidR="005A4B0A" w:rsidRPr="00AA2EE0" w:rsidRDefault="005A4B0A" w:rsidP="00C7010A">
            <w:pPr>
              <w:snapToGrid w:val="0"/>
              <w:rPr>
                <w:rFonts w:asciiTheme="minorHAnsi" w:hAnsiTheme="minorHAnsi" w:cstheme="minorHAnsi"/>
                <w:sz w:val="24"/>
              </w:rPr>
            </w:pPr>
          </w:p>
        </w:tc>
      </w:tr>
    </w:tbl>
    <w:p w14:paraId="298AED87" w14:textId="77777777" w:rsidR="005A4B0A" w:rsidRPr="00AA2EE0" w:rsidRDefault="005A4B0A" w:rsidP="005A4B0A">
      <w:pPr>
        <w:rPr>
          <w:rFonts w:asciiTheme="minorHAnsi" w:hAnsiTheme="minorHAnsi" w:cstheme="minorHAnsi"/>
          <w:sz w:val="24"/>
        </w:rPr>
      </w:pPr>
    </w:p>
    <w:p w14:paraId="51C726FD" w14:textId="77777777" w:rsidR="005A4B0A" w:rsidRPr="00AA2EE0" w:rsidRDefault="005A4B0A" w:rsidP="005A4B0A">
      <w:pPr>
        <w:rPr>
          <w:rFonts w:asciiTheme="minorHAnsi" w:hAnsiTheme="minorHAnsi" w:cstheme="minorHAnsi"/>
          <w:sz w:val="24"/>
        </w:rPr>
      </w:pPr>
      <w:r w:rsidRPr="00AA2EE0">
        <w:rPr>
          <w:rFonts w:asciiTheme="minorHAnsi" w:hAnsiTheme="minorHAnsi" w:cstheme="minorHAnsi"/>
          <w:b/>
          <w:sz w:val="24"/>
        </w:rPr>
        <w:t>CODE APE ou NAF</w:t>
      </w:r>
      <w:r w:rsidRPr="00AA2EE0">
        <w:rPr>
          <w:rFonts w:asciiTheme="minorHAnsi" w:hAnsiTheme="minorHAnsi" w:cstheme="minorHAnsi"/>
          <w:sz w:val="24"/>
        </w:rPr>
        <w:t xml:space="preserve"> : attribué par l’INSEE selon l’activité principale : 4 chiffres + 1 lettre attention changement de nomenclature depuis 2008 : vérifier sur : </w:t>
      </w:r>
      <w:hyperlink r:id="rId10" w:history="1">
        <w:r w:rsidRPr="00AA2EE0">
          <w:rPr>
            <w:rStyle w:val="Lienhypertexte"/>
            <w:rFonts w:asciiTheme="minorHAnsi" w:hAnsiTheme="minorHAnsi" w:cstheme="minorHAnsi"/>
            <w:color w:val="000000" w:themeColor="text1"/>
            <w:sz w:val="24"/>
          </w:rPr>
          <w:t>www.insee.fr</w:t>
        </w:r>
      </w:hyperlink>
      <w:r w:rsidRPr="00AA2EE0">
        <w:rPr>
          <w:rFonts w:asciiTheme="minorHAnsi" w:hAnsiTheme="minorHAnsi" w:cstheme="minorHAnsi"/>
          <w:color w:val="000000" w:themeColor="text1"/>
          <w:sz w:val="24"/>
        </w:rPr>
        <w:t xml:space="preserve"> (avis de situation / Sirene)</w:t>
      </w:r>
    </w:p>
    <w:tbl>
      <w:tblPr>
        <w:tblW w:w="0" w:type="auto"/>
        <w:tblInd w:w="-14" w:type="dxa"/>
        <w:tblLayout w:type="fixed"/>
        <w:tblCellMar>
          <w:left w:w="70" w:type="dxa"/>
          <w:right w:w="70" w:type="dxa"/>
        </w:tblCellMar>
        <w:tblLook w:val="04A0" w:firstRow="1" w:lastRow="0" w:firstColumn="1" w:lastColumn="0" w:noHBand="0" w:noVBand="1"/>
      </w:tblPr>
      <w:tblGrid>
        <w:gridCol w:w="681"/>
        <w:gridCol w:w="682"/>
        <w:gridCol w:w="682"/>
        <w:gridCol w:w="719"/>
        <w:gridCol w:w="749"/>
      </w:tblGrid>
      <w:tr w:rsidR="005A4B0A" w:rsidRPr="00AA2EE0" w14:paraId="3083151C" w14:textId="77777777" w:rsidTr="00C7010A">
        <w:tc>
          <w:tcPr>
            <w:tcW w:w="681" w:type="dxa"/>
            <w:tcBorders>
              <w:top w:val="nil"/>
              <w:left w:val="single" w:sz="6" w:space="0" w:color="000000"/>
              <w:bottom w:val="single" w:sz="6" w:space="0" w:color="000000"/>
              <w:right w:val="nil"/>
            </w:tcBorders>
          </w:tcPr>
          <w:p w14:paraId="602F94AB"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1C675F61"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44C2DE5C" w14:textId="77777777" w:rsidR="005A4B0A" w:rsidRPr="00AA2EE0" w:rsidRDefault="005A4B0A" w:rsidP="00C7010A">
            <w:pPr>
              <w:snapToGrid w:val="0"/>
              <w:rPr>
                <w:rFonts w:asciiTheme="minorHAnsi" w:hAnsiTheme="minorHAnsi" w:cstheme="minorHAnsi"/>
                <w:sz w:val="24"/>
              </w:rPr>
            </w:pPr>
          </w:p>
        </w:tc>
        <w:tc>
          <w:tcPr>
            <w:tcW w:w="719" w:type="dxa"/>
            <w:tcBorders>
              <w:top w:val="nil"/>
              <w:left w:val="single" w:sz="6" w:space="0" w:color="000000"/>
              <w:bottom w:val="single" w:sz="6" w:space="0" w:color="000000"/>
              <w:right w:val="nil"/>
            </w:tcBorders>
          </w:tcPr>
          <w:p w14:paraId="02D94C43" w14:textId="77777777" w:rsidR="005A4B0A" w:rsidRPr="00AA2EE0" w:rsidRDefault="005A4B0A" w:rsidP="00C7010A">
            <w:pPr>
              <w:snapToGrid w:val="0"/>
              <w:rPr>
                <w:rFonts w:asciiTheme="minorHAnsi" w:hAnsiTheme="minorHAnsi" w:cstheme="minorHAnsi"/>
                <w:sz w:val="24"/>
              </w:rPr>
            </w:pPr>
          </w:p>
        </w:tc>
        <w:tc>
          <w:tcPr>
            <w:tcW w:w="749" w:type="dxa"/>
            <w:tcBorders>
              <w:top w:val="nil"/>
              <w:left w:val="single" w:sz="6" w:space="0" w:color="000000"/>
              <w:bottom w:val="single" w:sz="6" w:space="0" w:color="000000"/>
              <w:right w:val="single" w:sz="6" w:space="0" w:color="000000"/>
            </w:tcBorders>
          </w:tcPr>
          <w:p w14:paraId="654F5BD6" w14:textId="77777777" w:rsidR="005A4B0A" w:rsidRPr="00AA2EE0" w:rsidRDefault="005A4B0A" w:rsidP="00C7010A">
            <w:pPr>
              <w:snapToGrid w:val="0"/>
              <w:rPr>
                <w:rFonts w:asciiTheme="minorHAnsi" w:hAnsiTheme="minorHAnsi" w:cstheme="minorHAnsi"/>
                <w:sz w:val="24"/>
              </w:rPr>
            </w:pPr>
          </w:p>
        </w:tc>
      </w:tr>
    </w:tbl>
    <w:p w14:paraId="2FCDA106" w14:textId="77777777" w:rsidR="005A4B0A" w:rsidRPr="00AA2EE0" w:rsidRDefault="005A4B0A" w:rsidP="005A4B0A">
      <w:pPr>
        <w:rPr>
          <w:rFonts w:asciiTheme="minorHAnsi" w:hAnsiTheme="minorHAnsi" w:cstheme="minorHAnsi"/>
          <w:sz w:val="24"/>
        </w:rPr>
      </w:pPr>
    </w:p>
    <w:p w14:paraId="7EA73273" w14:textId="77777777" w:rsidR="005A4B0A" w:rsidRPr="00AA2EE0" w:rsidRDefault="005A4B0A" w:rsidP="005A4B0A">
      <w:pPr>
        <w:rPr>
          <w:rFonts w:asciiTheme="minorHAnsi" w:hAnsiTheme="minorHAnsi" w:cstheme="minorHAnsi"/>
          <w:sz w:val="24"/>
        </w:rPr>
      </w:pPr>
      <w:r w:rsidRPr="00AA2EE0">
        <w:rPr>
          <w:rFonts w:asciiTheme="minorHAnsi" w:hAnsiTheme="minorHAnsi" w:cstheme="minorHAnsi"/>
          <w:b/>
          <w:sz w:val="24"/>
        </w:rPr>
        <w:t>CODE JURIDIQUE</w:t>
      </w:r>
      <w:r w:rsidRPr="00AA2EE0">
        <w:rPr>
          <w:rFonts w:asciiTheme="minorHAnsi" w:hAnsiTheme="minorHAnsi" w:cstheme="minorHAnsi"/>
          <w:sz w:val="24"/>
        </w:rPr>
        <w:t> : composé de 4 chiffres (ex : 9220 : association)</w:t>
      </w:r>
    </w:p>
    <w:tbl>
      <w:tblPr>
        <w:tblW w:w="0" w:type="auto"/>
        <w:tblInd w:w="-14" w:type="dxa"/>
        <w:tblLayout w:type="fixed"/>
        <w:tblCellMar>
          <w:left w:w="70" w:type="dxa"/>
          <w:right w:w="70" w:type="dxa"/>
        </w:tblCellMar>
        <w:tblLook w:val="04A0" w:firstRow="1" w:lastRow="0" w:firstColumn="1" w:lastColumn="0" w:noHBand="0" w:noVBand="1"/>
      </w:tblPr>
      <w:tblGrid>
        <w:gridCol w:w="681"/>
        <w:gridCol w:w="682"/>
        <w:gridCol w:w="682"/>
        <w:gridCol w:w="712"/>
      </w:tblGrid>
      <w:tr w:rsidR="005A4B0A" w:rsidRPr="00AA2EE0" w14:paraId="3EA4FEEB" w14:textId="77777777" w:rsidTr="00C7010A">
        <w:tc>
          <w:tcPr>
            <w:tcW w:w="681" w:type="dxa"/>
            <w:tcBorders>
              <w:top w:val="nil"/>
              <w:left w:val="single" w:sz="6" w:space="0" w:color="000000"/>
              <w:bottom w:val="single" w:sz="6" w:space="0" w:color="000000"/>
              <w:right w:val="nil"/>
            </w:tcBorders>
          </w:tcPr>
          <w:p w14:paraId="6F476CB8"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2222D44B" w14:textId="77777777" w:rsidR="005A4B0A" w:rsidRPr="00AA2EE0" w:rsidRDefault="005A4B0A" w:rsidP="00C7010A">
            <w:pPr>
              <w:snapToGrid w:val="0"/>
              <w:rPr>
                <w:rFonts w:asciiTheme="minorHAnsi" w:hAnsiTheme="minorHAnsi" w:cstheme="minorHAnsi"/>
                <w:sz w:val="24"/>
              </w:rPr>
            </w:pPr>
          </w:p>
        </w:tc>
        <w:tc>
          <w:tcPr>
            <w:tcW w:w="682" w:type="dxa"/>
            <w:tcBorders>
              <w:top w:val="nil"/>
              <w:left w:val="single" w:sz="6" w:space="0" w:color="000000"/>
              <w:bottom w:val="single" w:sz="6" w:space="0" w:color="000000"/>
              <w:right w:val="nil"/>
            </w:tcBorders>
          </w:tcPr>
          <w:p w14:paraId="2D37080E" w14:textId="77777777" w:rsidR="005A4B0A" w:rsidRPr="00AA2EE0" w:rsidRDefault="005A4B0A" w:rsidP="00C7010A">
            <w:pPr>
              <w:snapToGrid w:val="0"/>
              <w:rPr>
                <w:rFonts w:asciiTheme="minorHAnsi" w:hAnsiTheme="minorHAnsi" w:cstheme="minorHAnsi"/>
                <w:sz w:val="24"/>
              </w:rPr>
            </w:pPr>
          </w:p>
        </w:tc>
        <w:tc>
          <w:tcPr>
            <w:tcW w:w="712" w:type="dxa"/>
            <w:tcBorders>
              <w:top w:val="nil"/>
              <w:left w:val="single" w:sz="6" w:space="0" w:color="000000"/>
              <w:bottom w:val="single" w:sz="6" w:space="0" w:color="000000"/>
              <w:right w:val="single" w:sz="6" w:space="0" w:color="000000"/>
            </w:tcBorders>
          </w:tcPr>
          <w:p w14:paraId="333CCD84" w14:textId="77777777" w:rsidR="005A4B0A" w:rsidRPr="00AA2EE0" w:rsidRDefault="005A4B0A" w:rsidP="00C7010A">
            <w:pPr>
              <w:snapToGrid w:val="0"/>
              <w:rPr>
                <w:rFonts w:asciiTheme="minorHAnsi" w:hAnsiTheme="minorHAnsi" w:cstheme="minorHAnsi"/>
                <w:sz w:val="24"/>
              </w:rPr>
            </w:pPr>
          </w:p>
        </w:tc>
      </w:tr>
    </w:tbl>
    <w:p w14:paraId="5AD45F87" w14:textId="77777777" w:rsidR="005A4B0A" w:rsidRPr="00AA2EE0" w:rsidRDefault="005A4B0A" w:rsidP="005A4B0A">
      <w:pPr>
        <w:rPr>
          <w:rFonts w:asciiTheme="minorHAnsi" w:hAnsiTheme="minorHAnsi" w:cstheme="minorHAnsi"/>
          <w:b/>
          <w:bCs/>
          <w:sz w:val="24"/>
          <w:u w:val="single"/>
        </w:rPr>
      </w:pPr>
    </w:p>
    <w:p w14:paraId="206195F0" w14:textId="77777777" w:rsidR="005A4B0A" w:rsidRPr="00AA2EE0" w:rsidRDefault="005A4B0A" w:rsidP="005A4B0A">
      <w:pPr>
        <w:rPr>
          <w:rFonts w:asciiTheme="minorHAnsi" w:hAnsiTheme="minorHAnsi" w:cstheme="minorHAnsi"/>
          <w:b/>
          <w:bCs/>
          <w:sz w:val="24"/>
          <w:u w:val="single"/>
        </w:rPr>
      </w:pPr>
    </w:p>
    <w:p w14:paraId="5AC1CE22" w14:textId="77777777" w:rsidR="005A4B0A" w:rsidRPr="00AA2EE0" w:rsidRDefault="005A4B0A" w:rsidP="005A4B0A">
      <w:pPr>
        <w:rPr>
          <w:rFonts w:asciiTheme="minorHAnsi" w:hAnsiTheme="minorHAnsi" w:cstheme="minorHAnsi"/>
          <w:sz w:val="24"/>
        </w:rPr>
      </w:pPr>
      <w:r w:rsidRPr="00AA2EE0">
        <w:rPr>
          <w:rFonts w:asciiTheme="minorHAnsi" w:hAnsiTheme="minorHAnsi" w:cstheme="minorHAnsi"/>
          <w:b/>
          <w:bCs/>
          <w:sz w:val="24"/>
          <w:u w:val="single"/>
        </w:rPr>
        <w:t>Disposez-vous d’un expert-comptable ?</w:t>
      </w:r>
    </w:p>
    <w:p w14:paraId="580DE629" w14:textId="77777777" w:rsidR="005A4B0A" w:rsidRPr="00AA2EE0" w:rsidRDefault="005A4B0A" w:rsidP="005A4B0A">
      <w:pPr>
        <w:rPr>
          <w:rFonts w:asciiTheme="minorHAnsi" w:hAnsiTheme="minorHAnsi" w:cstheme="minorHAnsi"/>
          <w:sz w:val="24"/>
        </w:rPr>
      </w:pPr>
    </w:p>
    <w:p w14:paraId="28439DBE" w14:textId="77777777" w:rsidR="005A4B0A" w:rsidRPr="00AA2EE0" w:rsidRDefault="005A4B0A" w:rsidP="005A4B0A">
      <w:pPr>
        <w:rPr>
          <w:rFonts w:asciiTheme="minorHAnsi" w:hAnsiTheme="minorHAnsi" w:cstheme="minorHAnsi"/>
          <w:sz w:val="24"/>
        </w:rPr>
      </w:pPr>
      <w:r w:rsidRPr="00AA2EE0">
        <w:rPr>
          <w:rFonts w:asciiTheme="minorHAnsi" w:eastAsia="Wingdings" w:hAnsiTheme="minorHAnsi" w:cstheme="minorHAnsi"/>
          <w:sz w:val="24"/>
        </w:rPr>
        <w:sym w:font="Verdana" w:char="F071"/>
      </w:r>
      <w:r w:rsidRPr="00AA2EE0">
        <w:rPr>
          <w:rFonts w:asciiTheme="minorHAnsi" w:eastAsia="Calibri" w:hAnsiTheme="minorHAnsi" w:cstheme="minorHAnsi"/>
          <w:sz w:val="24"/>
        </w:rPr>
        <w:t xml:space="preserve"> </w:t>
      </w:r>
      <w:r w:rsidRPr="00AA2EE0">
        <w:rPr>
          <w:rFonts w:asciiTheme="minorHAnsi" w:hAnsiTheme="minorHAnsi" w:cstheme="minorHAnsi"/>
          <w:sz w:val="24"/>
        </w:rPr>
        <w:t>Non</w:t>
      </w:r>
      <w:r w:rsidRPr="00AA2EE0">
        <w:rPr>
          <w:rFonts w:asciiTheme="minorHAnsi" w:hAnsiTheme="minorHAnsi" w:cstheme="minorHAnsi"/>
          <w:sz w:val="24"/>
        </w:rPr>
        <w:tab/>
      </w:r>
      <w:r w:rsidRPr="00AA2EE0">
        <w:rPr>
          <w:rFonts w:asciiTheme="minorHAnsi" w:hAnsiTheme="minorHAnsi" w:cstheme="minorHAnsi"/>
          <w:sz w:val="24"/>
        </w:rPr>
        <w:tab/>
      </w:r>
      <w:r w:rsidRPr="00AA2EE0">
        <w:rPr>
          <w:rFonts w:asciiTheme="minorHAnsi" w:hAnsiTheme="minorHAnsi" w:cstheme="minorHAnsi"/>
          <w:sz w:val="24"/>
        </w:rPr>
        <w:tab/>
      </w:r>
      <w:r w:rsidRPr="00AA2EE0">
        <w:rPr>
          <w:rFonts w:asciiTheme="minorHAnsi" w:hAnsiTheme="minorHAnsi" w:cstheme="minorHAnsi"/>
          <w:sz w:val="24"/>
        </w:rPr>
        <w:sym w:font="Verdana" w:char="F071"/>
      </w:r>
      <w:r w:rsidRPr="00AA2EE0">
        <w:rPr>
          <w:rFonts w:asciiTheme="minorHAnsi" w:hAnsiTheme="minorHAnsi" w:cstheme="minorHAnsi"/>
          <w:sz w:val="24"/>
        </w:rPr>
        <w:t xml:space="preserve"> Oui, indiquez son nom et son adresse :</w:t>
      </w:r>
    </w:p>
    <w:p w14:paraId="45075C9D" w14:textId="77777777" w:rsidR="005A4B0A" w:rsidRPr="00AA2EE0" w:rsidRDefault="005A4B0A" w:rsidP="005A4B0A">
      <w:pPr>
        <w:rPr>
          <w:rFonts w:asciiTheme="minorHAnsi" w:hAnsiTheme="minorHAnsi" w:cstheme="minorHAnsi"/>
          <w:sz w:val="24"/>
        </w:rPr>
      </w:pPr>
    </w:p>
    <w:p w14:paraId="4678BDAA" w14:textId="77777777" w:rsidR="005A4B0A" w:rsidRPr="00AA2EE0" w:rsidRDefault="005A4B0A" w:rsidP="005A4B0A">
      <w:pPr>
        <w:rPr>
          <w:rFonts w:asciiTheme="minorHAnsi" w:hAnsiTheme="minorHAnsi" w:cstheme="minorHAnsi"/>
          <w:sz w:val="24"/>
        </w:rPr>
      </w:pPr>
    </w:p>
    <w:p w14:paraId="2110F94D" w14:textId="77777777" w:rsidR="005A4B0A" w:rsidRPr="00AA2EE0" w:rsidRDefault="005A4B0A" w:rsidP="005A4B0A">
      <w:pPr>
        <w:rPr>
          <w:rFonts w:asciiTheme="minorHAnsi" w:hAnsiTheme="minorHAnsi" w:cstheme="minorHAnsi"/>
          <w:sz w:val="24"/>
        </w:rPr>
      </w:pPr>
      <w:r w:rsidRPr="00AA2EE0">
        <w:rPr>
          <w:rFonts w:asciiTheme="minorHAnsi" w:hAnsiTheme="minorHAnsi" w:cstheme="minorHAnsi"/>
          <w:b/>
          <w:bCs/>
          <w:sz w:val="24"/>
          <w:u w:val="single"/>
        </w:rPr>
        <w:t>Disposez-vous d’un commissaire aux comptes ?</w:t>
      </w:r>
    </w:p>
    <w:p w14:paraId="2338D0F2" w14:textId="77777777" w:rsidR="005A4B0A" w:rsidRPr="00AA2EE0" w:rsidRDefault="005A4B0A" w:rsidP="005A4B0A">
      <w:pPr>
        <w:rPr>
          <w:rFonts w:asciiTheme="minorHAnsi" w:hAnsiTheme="minorHAnsi" w:cstheme="minorHAnsi"/>
          <w:sz w:val="24"/>
        </w:rPr>
      </w:pPr>
    </w:p>
    <w:p w14:paraId="55B4A2D0" w14:textId="77777777" w:rsidR="005A4B0A" w:rsidRPr="00AA2EE0" w:rsidRDefault="005A4B0A" w:rsidP="005A4B0A">
      <w:pPr>
        <w:rPr>
          <w:rFonts w:asciiTheme="minorHAnsi" w:hAnsiTheme="minorHAnsi" w:cstheme="minorHAnsi"/>
          <w:sz w:val="24"/>
        </w:rPr>
      </w:pPr>
      <w:r w:rsidRPr="00AA2EE0">
        <w:rPr>
          <w:rFonts w:asciiTheme="minorHAnsi" w:eastAsia="Wingdings" w:hAnsiTheme="minorHAnsi" w:cstheme="minorHAnsi"/>
          <w:sz w:val="24"/>
        </w:rPr>
        <w:sym w:font="Verdana" w:char="F071"/>
      </w:r>
      <w:r w:rsidRPr="00AA2EE0">
        <w:rPr>
          <w:rFonts w:asciiTheme="minorHAnsi" w:eastAsia="Calibri" w:hAnsiTheme="minorHAnsi" w:cstheme="minorHAnsi"/>
          <w:sz w:val="24"/>
        </w:rPr>
        <w:t xml:space="preserve"> </w:t>
      </w:r>
      <w:r w:rsidRPr="00AA2EE0">
        <w:rPr>
          <w:rFonts w:asciiTheme="minorHAnsi" w:hAnsiTheme="minorHAnsi" w:cstheme="minorHAnsi"/>
          <w:sz w:val="24"/>
        </w:rPr>
        <w:t>Non</w:t>
      </w:r>
      <w:r w:rsidRPr="00AA2EE0">
        <w:rPr>
          <w:rFonts w:asciiTheme="minorHAnsi" w:hAnsiTheme="minorHAnsi" w:cstheme="minorHAnsi"/>
          <w:sz w:val="24"/>
        </w:rPr>
        <w:tab/>
      </w:r>
      <w:r w:rsidRPr="00AA2EE0">
        <w:rPr>
          <w:rFonts w:asciiTheme="minorHAnsi" w:hAnsiTheme="minorHAnsi" w:cstheme="minorHAnsi"/>
          <w:sz w:val="24"/>
        </w:rPr>
        <w:tab/>
      </w:r>
      <w:r w:rsidRPr="00AA2EE0">
        <w:rPr>
          <w:rFonts w:asciiTheme="minorHAnsi" w:hAnsiTheme="minorHAnsi" w:cstheme="minorHAnsi"/>
          <w:sz w:val="24"/>
        </w:rPr>
        <w:tab/>
      </w:r>
      <w:r w:rsidRPr="00AA2EE0">
        <w:rPr>
          <w:rFonts w:asciiTheme="minorHAnsi" w:hAnsiTheme="minorHAnsi" w:cstheme="minorHAnsi"/>
          <w:sz w:val="24"/>
        </w:rPr>
        <w:sym w:font="Verdana" w:char="F071"/>
      </w:r>
      <w:r w:rsidRPr="00AA2EE0">
        <w:rPr>
          <w:rFonts w:asciiTheme="minorHAnsi" w:hAnsiTheme="minorHAnsi" w:cstheme="minorHAnsi"/>
          <w:sz w:val="24"/>
        </w:rPr>
        <w:t xml:space="preserve"> Oui, indiquez son nom et son adresse :</w:t>
      </w:r>
    </w:p>
    <w:p w14:paraId="08CF1260" w14:textId="77777777" w:rsidR="005A4B0A" w:rsidRPr="00AA2EE0" w:rsidRDefault="005A4B0A" w:rsidP="005A4B0A">
      <w:pPr>
        <w:rPr>
          <w:rFonts w:asciiTheme="minorHAnsi" w:hAnsiTheme="minorHAnsi" w:cstheme="minorHAnsi"/>
          <w:sz w:val="24"/>
        </w:rPr>
      </w:pPr>
    </w:p>
    <w:p w14:paraId="2964D452" w14:textId="77777777" w:rsidR="005A4B0A" w:rsidRPr="00AA2EE0" w:rsidRDefault="005A4B0A" w:rsidP="005A4B0A">
      <w:pPr>
        <w:tabs>
          <w:tab w:val="left" w:pos="426"/>
          <w:tab w:val="left" w:pos="4820"/>
        </w:tabs>
        <w:rPr>
          <w:rFonts w:asciiTheme="minorHAnsi" w:hAnsiTheme="minorHAnsi" w:cstheme="minorHAnsi"/>
          <w:sz w:val="24"/>
        </w:rPr>
      </w:pPr>
    </w:p>
    <w:p w14:paraId="1C322682"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Montant du capital : …………………………………….</w:t>
      </w:r>
    </w:p>
    <w:p w14:paraId="4AFBFF1A"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 xml:space="preserve">Composition du capital : </w:t>
      </w:r>
    </w:p>
    <w:p w14:paraId="5F54F575"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p>
    <w:p w14:paraId="595974A6" w14:textId="77777777" w:rsidR="005A4B0A" w:rsidRPr="00AA2EE0" w:rsidRDefault="005A4B0A" w:rsidP="005A4B0A">
      <w:pPr>
        <w:tabs>
          <w:tab w:val="left" w:pos="426"/>
          <w:tab w:val="left" w:pos="4820"/>
        </w:tabs>
        <w:rPr>
          <w:rFonts w:asciiTheme="minorHAnsi" w:hAnsiTheme="minorHAnsi" w:cstheme="minorHAnsi"/>
          <w:sz w:val="24"/>
        </w:rPr>
      </w:pPr>
    </w:p>
    <w:p w14:paraId="57DCFAC4" w14:textId="15643FC1" w:rsidR="005A4B0A" w:rsidRPr="00AA2EE0" w:rsidRDefault="005A4B0A" w:rsidP="005A4B0A">
      <w:pPr>
        <w:tabs>
          <w:tab w:val="left" w:pos="426"/>
          <w:tab w:val="left" w:pos="4820"/>
        </w:tabs>
        <w:rPr>
          <w:rFonts w:asciiTheme="minorHAnsi" w:hAnsiTheme="minorHAnsi" w:cstheme="minorHAnsi"/>
          <w:sz w:val="24"/>
        </w:rPr>
      </w:pPr>
      <w:r w:rsidRPr="00AA2EE0">
        <w:rPr>
          <w:rFonts w:asciiTheme="minorHAnsi" w:hAnsiTheme="minorHAnsi" w:cstheme="minorHAnsi"/>
          <w:sz w:val="24"/>
        </w:rPr>
        <w:t xml:space="preserve">Chiffres d’affaires N-2 :……………………. </w:t>
      </w:r>
      <w:r w:rsidRPr="00AA2EE0">
        <w:rPr>
          <w:rFonts w:asciiTheme="minorHAnsi" w:hAnsiTheme="minorHAnsi" w:cstheme="minorHAnsi"/>
          <w:sz w:val="24"/>
        </w:rPr>
        <w:tab/>
      </w:r>
    </w:p>
    <w:p w14:paraId="538D11B6" w14:textId="77777777" w:rsidR="005A4B0A" w:rsidRPr="00AA2EE0" w:rsidRDefault="005A4B0A" w:rsidP="005A4B0A">
      <w:pPr>
        <w:tabs>
          <w:tab w:val="left" w:pos="426"/>
          <w:tab w:val="left" w:pos="4820"/>
        </w:tabs>
        <w:rPr>
          <w:rFonts w:asciiTheme="minorHAnsi" w:hAnsiTheme="minorHAnsi" w:cstheme="minorHAnsi"/>
          <w:sz w:val="24"/>
        </w:rPr>
      </w:pPr>
    </w:p>
    <w:p w14:paraId="65ED4B28" w14:textId="41EE7CAB" w:rsidR="005A4B0A" w:rsidRPr="00AA2EE0" w:rsidRDefault="005A4B0A" w:rsidP="005A4B0A">
      <w:pPr>
        <w:tabs>
          <w:tab w:val="left" w:pos="426"/>
          <w:tab w:val="left" w:pos="4820"/>
        </w:tabs>
        <w:rPr>
          <w:rFonts w:asciiTheme="minorHAnsi" w:hAnsiTheme="minorHAnsi" w:cstheme="minorHAnsi"/>
          <w:sz w:val="24"/>
        </w:rPr>
      </w:pPr>
      <w:r w:rsidRPr="00AA2EE0">
        <w:rPr>
          <w:rFonts w:asciiTheme="minorHAnsi" w:hAnsiTheme="minorHAnsi" w:cstheme="minorHAnsi"/>
          <w:sz w:val="24"/>
        </w:rPr>
        <w:t xml:space="preserve">Chiffres d’affaires N-1 :……………………. </w:t>
      </w:r>
      <w:r w:rsidRPr="00AA2EE0">
        <w:rPr>
          <w:rFonts w:asciiTheme="minorHAnsi" w:hAnsiTheme="minorHAnsi" w:cstheme="minorHAnsi"/>
          <w:sz w:val="24"/>
        </w:rPr>
        <w:tab/>
      </w:r>
    </w:p>
    <w:p w14:paraId="5B6927C7" w14:textId="77777777" w:rsidR="005A4B0A" w:rsidRPr="00AA2EE0" w:rsidRDefault="005A4B0A" w:rsidP="005A4B0A">
      <w:pPr>
        <w:tabs>
          <w:tab w:val="left" w:pos="426"/>
          <w:tab w:val="left" w:pos="4820"/>
        </w:tabs>
        <w:rPr>
          <w:rFonts w:asciiTheme="minorHAnsi" w:hAnsiTheme="minorHAnsi" w:cstheme="minorHAnsi"/>
          <w:sz w:val="24"/>
        </w:rPr>
      </w:pPr>
    </w:p>
    <w:p w14:paraId="6C27ECDC"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p>
    <w:p w14:paraId="52B69F85"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lastRenderedPageBreak/>
        <w:t xml:space="preserve">Montant global des aides du Fonds de soutien audiovisuel (FSA) du CNC obtenu en année </w:t>
      </w:r>
    </w:p>
    <w:p w14:paraId="431284DD"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p>
    <w:p w14:paraId="387FDA11"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N-1 si tel est le cas :</w:t>
      </w:r>
    </w:p>
    <w:p w14:paraId="1BDD9878"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Automatique :……………………………..</w:t>
      </w:r>
      <w:r w:rsidRPr="00AA2EE0">
        <w:rPr>
          <w:rFonts w:asciiTheme="minorHAnsi" w:eastAsia="Times New Roman" w:hAnsiTheme="minorHAnsi" w:cstheme="minorHAnsi"/>
          <w:sz w:val="24"/>
          <w:szCs w:val="24"/>
        </w:rPr>
        <w:tab/>
      </w:r>
      <w:r w:rsidRPr="00AA2EE0">
        <w:rPr>
          <w:rFonts w:asciiTheme="minorHAnsi" w:eastAsia="Times New Roman" w:hAnsiTheme="minorHAnsi" w:cstheme="minorHAnsi"/>
          <w:sz w:val="24"/>
          <w:szCs w:val="24"/>
        </w:rPr>
        <w:tab/>
      </w:r>
      <w:r w:rsidRPr="00AA2EE0">
        <w:rPr>
          <w:rFonts w:asciiTheme="minorHAnsi" w:eastAsia="Times New Roman" w:hAnsiTheme="minorHAnsi" w:cstheme="minorHAnsi"/>
          <w:sz w:val="24"/>
          <w:szCs w:val="24"/>
        </w:rPr>
        <w:tab/>
        <w:t>Sélectif : ………………………………</w:t>
      </w:r>
    </w:p>
    <w:p w14:paraId="1F2EE25A"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p>
    <w:p w14:paraId="64AE575B"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N-2 si tel est le cas :</w:t>
      </w:r>
    </w:p>
    <w:p w14:paraId="0F5A34E6"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Automatique :……………………………..</w:t>
      </w:r>
      <w:r w:rsidRPr="00AA2EE0">
        <w:rPr>
          <w:rFonts w:asciiTheme="minorHAnsi" w:eastAsia="Times New Roman" w:hAnsiTheme="minorHAnsi" w:cstheme="minorHAnsi"/>
          <w:sz w:val="24"/>
          <w:szCs w:val="24"/>
        </w:rPr>
        <w:tab/>
      </w:r>
      <w:r w:rsidRPr="00AA2EE0">
        <w:rPr>
          <w:rFonts w:asciiTheme="minorHAnsi" w:eastAsia="Times New Roman" w:hAnsiTheme="minorHAnsi" w:cstheme="minorHAnsi"/>
          <w:sz w:val="24"/>
          <w:szCs w:val="24"/>
        </w:rPr>
        <w:tab/>
      </w:r>
      <w:r w:rsidRPr="00AA2EE0">
        <w:rPr>
          <w:rFonts w:asciiTheme="minorHAnsi" w:eastAsia="Times New Roman" w:hAnsiTheme="minorHAnsi" w:cstheme="minorHAnsi"/>
          <w:sz w:val="24"/>
          <w:szCs w:val="24"/>
        </w:rPr>
        <w:tab/>
        <w:t>Sélectif : ………………………………</w:t>
      </w:r>
    </w:p>
    <w:p w14:paraId="12AC122E"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p>
    <w:p w14:paraId="7DAE8576"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p>
    <w:p w14:paraId="2B42FA4D"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p>
    <w:p w14:paraId="43892E52"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 xml:space="preserve">Autres financements publics obtenus en année N-2 </w:t>
      </w:r>
      <w:r w:rsidRPr="00AA2EE0">
        <w:rPr>
          <w:rFonts w:asciiTheme="minorHAnsi" w:eastAsia="Times New Roman" w:hAnsiTheme="minorHAnsi" w:cstheme="minorHAnsi"/>
          <w:i/>
          <w:sz w:val="24"/>
          <w:szCs w:val="24"/>
        </w:rPr>
        <w:t>(précisez) </w:t>
      </w:r>
      <w:r w:rsidRPr="00AA2EE0">
        <w:rPr>
          <w:rFonts w:asciiTheme="minorHAnsi" w:eastAsia="Times New Roman" w:hAnsiTheme="minorHAnsi" w:cstheme="minorHAnsi"/>
          <w:sz w:val="24"/>
          <w:szCs w:val="24"/>
        </w:rPr>
        <w:t>:</w:t>
      </w:r>
    </w:p>
    <w:p w14:paraId="00C2CB2C"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p>
    <w:p w14:paraId="4BF9001F"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Audiovisuel :</w:t>
      </w:r>
    </w:p>
    <w:p w14:paraId="2A867464"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 xml:space="preserve">…………. </w:t>
      </w:r>
    </w:p>
    <w:p w14:paraId="032BD814"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Cinéma :</w:t>
      </w:r>
    </w:p>
    <w:p w14:paraId="440D3023"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w:t>
      </w:r>
    </w:p>
    <w:p w14:paraId="48FC8363"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p>
    <w:p w14:paraId="1A494130"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Autres financements publics obtenus en année N-1</w:t>
      </w:r>
      <w:r w:rsidRPr="00AA2EE0">
        <w:rPr>
          <w:rFonts w:asciiTheme="minorHAnsi" w:eastAsia="Times New Roman" w:hAnsiTheme="minorHAnsi" w:cstheme="minorHAnsi"/>
          <w:i/>
          <w:sz w:val="24"/>
          <w:szCs w:val="24"/>
        </w:rPr>
        <w:t>(précisez) </w:t>
      </w:r>
      <w:r w:rsidRPr="00AA2EE0">
        <w:rPr>
          <w:rFonts w:asciiTheme="minorHAnsi" w:eastAsia="Times New Roman" w:hAnsiTheme="minorHAnsi" w:cstheme="minorHAnsi"/>
          <w:sz w:val="24"/>
          <w:szCs w:val="24"/>
        </w:rPr>
        <w:t>:</w:t>
      </w:r>
    </w:p>
    <w:p w14:paraId="07568836"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p>
    <w:p w14:paraId="1DB434D2"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Audiovisuel :</w:t>
      </w:r>
    </w:p>
    <w:p w14:paraId="255B0E6B"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 xml:space="preserve">…………. </w:t>
      </w:r>
    </w:p>
    <w:p w14:paraId="3144E634"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p>
    <w:p w14:paraId="3B402FBC"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Cinéma :</w:t>
      </w:r>
    </w:p>
    <w:p w14:paraId="287406C8"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w:t>
      </w:r>
    </w:p>
    <w:p w14:paraId="0634E513" w14:textId="77777777" w:rsidR="005A4B0A" w:rsidRPr="00AA2EE0" w:rsidRDefault="005A4B0A" w:rsidP="005A4B0A">
      <w:pPr>
        <w:rPr>
          <w:rFonts w:asciiTheme="minorHAnsi" w:hAnsiTheme="minorHAnsi" w:cstheme="minorHAnsi"/>
          <w:b/>
          <w:bCs/>
          <w:sz w:val="24"/>
          <w:u w:val="single"/>
        </w:rPr>
      </w:pPr>
    </w:p>
    <w:p w14:paraId="3644C925" w14:textId="77777777" w:rsidR="005A4B0A" w:rsidRPr="00AA2EE0" w:rsidRDefault="005A4B0A" w:rsidP="005A4B0A">
      <w:pPr>
        <w:rPr>
          <w:rFonts w:asciiTheme="minorHAnsi" w:hAnsiTheme="minorHAnsi" w:cstheme="minorHAnsi"/>
          <w:b/>
          <w:bCs/>
          <w:sz w:val="24"/>
          <w:u w:val="single"/>
        </w:rPr>
      </w:pPr>
    </w:p>
    <w:p w14:paraId="07E54F9C" w14:textId="77777777" w:rsidR="005A4B0A" w:rsidRPr="00AA2EE0" w:rsidRDefault="005A4B0A" w:rsidP="005A4B0A">
      <w:pPr>
        <w:rPr>
          <w:rFonts w:asciiTheme="minorHAnsi" w:hAnsiTheme="minorHAnsi" w:cstheme="minorHAnsi"/>
          <w:bCs/>
          <w:sz w:val="24"/>
        </w:rPr>
      </w:pPr>
      <w:r w:rsidRPr="00AA2EE0">
        <w:rPr>
          <w:rFonts w:asciiTheme="minorHAnsi" w:hAnsiTheme="minorHAnsi" w:cstheme="minorHAnsi"/>
          <w:bCs/>
          <w:sz w:val="24"/>
        </w:rPr>
        <w:t>Montant d’achat de droits d’auteurs versé en année N-1</w:t>
      </w:r>
      <w:r w:rsidRPr="00AA2EE0">
        <w:rPr>
          <w:rFonts w:asciiTheme="minorHAnsi" w:hAnsiTheme="minorHAnsi" w:cstheme="minorHAnsi"/>
          <w:i/>
          <w:sz w:val="24"/>
        </w:rPr>
        <w:t>(précisez) </w:t>
      </w:r>
      <w:r w:rsidRPr="00AA2EE0">
        <w:rPr>
          <w:rFonts w:asciiTheme="minorHAnsi" w:hAnsiTheme="minorHAnsi" w:cstheme="minorHAnsi"/>
          <w:bCs/>
          <w:sz w:val="24"/>
        </w:rPr>
        <w:t xml:space="preserve">: </w:t>
      </w:r>
    </w:p>
    <w:p w14:paraId="032BCBDF"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w:t>
      </w:r>
    </w:p>
    <w:p w14:paraId="4238E654" w14:textId="77777777" w:rsidR="005A4B0A" w:rsidRPr="00AA2EE0" w:rsidRDefault="005A4B0A" w:rsidP="005A4B0A">
      <w:pPr>
        <w:rPr>
          <w:rFonts w:asciiTheme="minorHAnsi" w:hAnsiTheme="minorHAnsi" w:cstheme="minorHAnsi"/>
          <w:bCs/>
          <w:sz w:val="24"/>
        </w:rPr>
      </w:pPr>
    </w:p>
    <w:p w14:paraId="1BE906D4" w14:textId="77777777" w:rsidR="005A4B0A" w:rsidRPr="00AA2EE0" w:rsidRDefault="005A4B0A" w:rsidP="005A4B0A">
      <w:pPr>
        <w:rPr>
          <w:rFonts w:asciiTheme="minorHAnsi" w:hAnsiTheme="minorHAnsi" w:cstheme="minorHAnsi"/>
          <w:bCs/>
          <w:sz w:val="24"/>
        </w:rPr>
      </w:pPr>
      <w:r w:rsidRPr="00AA2EE0">
        <w:rPr>
          <w:rFonts w:asciiTheme="minorHAnsi" w:hAnsiTheme="minorHAnsi" w:cstheme="minorHAnsi"/>
          <w:bCs/>
          <w:sz w:val="24"/>
        </w:rPr>
        <w:t>Montants d’achat de droits d’auteurs versé en année N-2 (précisez) :</w:t>
      </w:r>
    </w:p>
    <w:p w14:paraId="55B7A31E" w14:textId="77777777" w:rsidR="005A4B0A" w:rsidRPr="00AA2EE0" w:rsidRDefault="005A4B0A" w:rsidP="005A4B0A">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w:t>
      </w:r>
    </w:p>
    <w:p w14:paraId="00F9A745" w14:textId="77777777" w:rsidR="005A4B0A" w:rsidRPr="00AA2EE0" w:rsidRDefault="005A4B0A" w:rsidP="005A4B0A">
      <w:pPr>
        <w:rPr>
          <w:rFonts w:asciiTheme="minorHAnsi" w:hAnsiTheme="minorHAnsi" w:cstheme="minorHAnsi"/>
          <w:b/>
          <w:bCs/>
          <w:sz w:val="24"/>
          <w:u w:val="single"/>
        </w:rPr>
      </w:pPr>
    </w:p>
    <w:p w14:paraId="76B045ED" w14:textId="77777777" w:rsidR="00F43206" w:rsidRPr="00AA2EE0" w:rsidRDefault="00F43206" w:rsidP="00F43206">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Cinéma :</w:t>
      </w:r>
    </w:p>
    <w:p w14:paraId="63779812" w14:textId="77777777" w:rsidR="00F43206" w:rsidRPr="00AA2EE0" w:rsidRDefault="00F43206" w:rsidP="00F43206">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Nombre d’œuvres produites par catégorie (documentaire, fiction, animation)</w:t>
      </w:r>
    </w:p>
    <w:p w14:paraId="7E11D7DB" w14:textId="77777777" w:rsidR="00F43206" w:rsidRPr="00AA2EE0" w:rsidRDefault="00F43206" w:rsidP="00F43206">
      <w:pPr>
        <w:pStyle w:val="xl27"/>
        <w:tabs>
          <w:tab w:val="left" w:pos="426"/>
          <w:tab w:val="left" w:pos="4820"/>
        </w:tabs>
        <w:spacing w:before="0" w:after="0"/>
        <w:ind w:left="720"/>
        <w:rPr>
          <w:rFonts w:asciiTheme="minorHAnsi" w:eastAsia="Times New Roman" w:hAnsiTheme="minorHAnsi" w:cstheme="minorHAnsi"/>
          <w:sz w:val="24"/>
          <w:szCs w:val="24"/>
        </w:rPr>
      </w:pPr>
    </w:p>
    <w:p w14:paraId="0D92ED4A" w14:textId="77777777" w:rsidR="00F43206" w:rsidRPr="00AA2EE0" w:rsidRDefault="00F43206" w:rsidP="00F43206">
      <w:pPr>
        <w:pStyle w:val="xl27"/>
        <w:tabs>
          <w:tab w:val="left" w:pos="426"/>
          <w:tab w:val="left" w:pos="4820"/>
        </w:tabs>
        <w:spacing w:before="0" w:after="0"/>
        <w:rPr>
          <w:rFonts w:asciiTheme="minorHAnsi" w:eastAsia="Times New Roman" w:hAnsiTheme="minorHAnsi" w:cstheme="minorHAnsi"/>
          <w:sz w:val="24"/>
          <w:szCs w:val="24"/>
        </w:rPr>
      </w:pPr>
    </w:p>
    <w:p w14:paraId="58A5E5C1" w14:textId="77777777" w:rsidR="00F43206" w:rsidRPr="00AA2EE0" w:rsidRDefault="00F43206" w:rsidP="00F43206">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Audiovisuel :</w:t>
      </w:r>
    </w:p>
    <w:p w14:paraId="6F6C0DF4" w14:textId="77777777" w:rsidR="00F43206" w:rsidRPr="00AA2EE0" w:rsidRDefault="00F43206" w:rsidP="00F43206">
      <w:pPr>
        <w:pStyle w:val="xl27"/>
        <w:tabs>
          <w:tab w:val="left" w:pos="426"/>
          <w:tab w:val="left" w:pos="4820"/>
        </w:tabs>
        <w:spacing w:before="0" w:after="0"/>
        <w:rPr>
          <w:rFonts w:asciiTheme="minorHAnsi" w:hAnsiTheme="minorHAnsi" w:cstheme="minorHAnsi"/>
          <w:b/>
          <w:bCs/>
          <w:sz w:val="24"/>
          <w:szCs w:val="24"/>
          <w:u w:val="single"/>
        </w:rPr>
      </w:pPr>
      <w:r w:rsidRPr="00AA2EE0">
        <w:rPr>
          <w:rFonts w:asciiTheme="minorHAnsi" w:eastAsia="Times New Roman" w:hAnsiTheme="minorHAnsi" w:cstheme="minorHAnsi"/>
          <w:sz w:val="24"/>
          <w:szCs w:val="24"/>
        </w:rPr>
        <w:t>Nombre d’œuvres produites par catégorie (documentaire, fiction, animation)</w:t>
      </w:r>
    </w:p>
    <w:p w14:paraId="1F60389D" w14:textId="77777777" w:rsidR="00F43206" w:rsidRPr="00AA2EE0" w:rsidRDefault="00F43206" w:rsidP="00F43206">
      <w:pPr>
        <w:pStyle w:val="xl27"/>
        <w:tabs>
          <w:tab w:val="left" w:pos="426"/>
          <w:tab w:val="left" w:pos="4820"/>
        </w:tabs>
        <w:spacing w:before="0" w:after="0"/>
        <w:rPr>
          <w:rFonts w:asciiTheme="minorHAnsi" w:eastAsia="Times New Roman" w:hAnsiTheme="minorHAnsi" w:cstheme="minorHAnsi"/>
          <w:sz w:val="24"/>
          <w:szCs w:val="24"/>
        </w:rPr>
      </w:pPr>
    </w:p>
    <w:p w14:paraId="496892F6" w14:textId="77777777" w:rsidR="00F43206" w:rsidRPr="00AA2EE0" w:rsidRDefault="00F43206" w:rsidP="00F43206">
      <w:pPr>
        <w:pStyle w:val="xl27"/>
        <w:tabs>
          <w:tab w:val="left" w:pos="426"/>
          <w:tab w:val="left" w:pos="4820"/>
        </w:tabs>
        <w:spacing w:before="0" w:after="0"/>
        <w:rPr>
          <w:rFonts w:asciiTheme="minorHAnsi" w:eastAsia="Times New Roman" w:hAnsiTheme="minorHAnsi" w:cstheme="minorHAnsi"/>
          <w:sz w:val="24"/>
          <w:szCs w:val="24"/>
        </w:rPr>
      </w:pPr>
    </w:p>
    <w:p w14:paraId="4BDABC7C" w14:textId="7AAC269F" w:rsidR="00F43206" w:rsidRPr="00AA2EE0" w:rsidRDefault="00F43206" w:rsidP="00F43206">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Sélections aux festivals :</w:t>
      </w:r>
    </w:p>
    <w:p w14:paraId="217DC813" w14:textId="77777777" w:rsidR="00F43206" w:rsidRPr="00AA2EE0" w:rsidRDefault="00F43206" w:rsidP="00F43206">
      <w:pPr>
        <w:pStyle w:val="xl27"/>
        <w:numPr>
          <w:ilvl w:val="0"/>
          <w:numId w:val="16"/>
        </w:numPr>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N-1 :</w:t>
      </w:r>
    </w:p>
    <w:p w14:paraId="7171515F" w14:textId="77777777" w:rsidR="00F43206" w:rsidRPr="00AA2EE0" w:rsidRDefault="00F43206" w:rsidP="00F43206">
      <w:pPr>
        <w:pStyle w:val="xl27"/>
        <w:tabs>
          <w:tab w:val="left" w:pos="426"/>
          <w:tab w:val="left" w:pos="4820"/>
        </w:tabs>
        <w:spacing w:before="0" w:after="0"/>
        <w:rPr>
          <w:rFonts w:asciiTheme="minorHAnsi" w:eastAsia="Times New Roman" w:hAnsiTheme="minorHAnsi" w:cstheme="minorHAnsi"/>
          <w:sz w:val="24"/>
          <w:szCs w:val="24"/>
        </w:rPr>
      </w:pPr>
    </w:p>
    <w:p w14:paraId="234BACDD" w14:textId="77777777" w:rsidR="00F43206" w:rsidRPr="00AA2EE0" w:rsidRDefault="00F43206" w:rsidP="00F43206">
      <w:pPr>
        <w:pStyle w:val="xl27"/>
        <w:numPr>
          <w:ilvl w:val="0"/>
          <w:numId w:val="16"/>
        </w:numPr>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N-2 :</w:t>
      </w:r>
    </w:p>
    <w:p w14:paraId="29335DCC" w14:textId="77777777" w:rsidR="00F43206" w:rsidRPr="00AA2EE0" w:rsidRDefault="00F43206" w:rsidP="00F43206">
      <w:pPr>
        <w:pStyle w:val="xl27"/>
        <w:tabs>
          <w:tab w:val="left" w:pos="426"/>
          <w:tab w:val="left" w:pos="4820"/>
        </w:tabs>
        <w:spacing w:before="0" w:after="0"/>
        <w:rPr>
          <w:rFonts w:asciiTheme="minorHAnsi" w:eastAsia="Times New Roman" w:hAnsiTheme="minorHAnsi" w:cstheme="minorHAnsi"/>
          <w:sz w:val="24"/>
          <w:szCs w:val="24"/>
        </w:rPr>
      </w:pPr>
    </w:p>
    <w:p w14:paraId="32A227D6" w14:textId="2F75F100" w:rsidR="00F43206" w:rsidRPr="00AA2EE0" w:rsidRDefault="00F43206" w:rsidP="00F43206">
      <w:pPr>
        <w:pStyle w:val="xl27"/>
        <w:tabs>
          <w:tab w:val="left" w:pos="426"/>
          <w:tab w:val="left" w:pos="4820"/>
        </w:tabs>
        <w:spacing w:before="0" w:after="0"/>
        <w:rPr>
          <w:rFonts w:asciiTheme="minorHAnsi" w:eastAsia="Times New Roman" w:hAnsiTheme="minorHAnsi" w:cstheme="minorHAnsi"/>
          <w:sz w:val="24"/>
          <w:szCs w:val="24"/>
        </w:rPr>
      </w:pPr>
      <w:r w:rsidRPr="00AA2EE0">
        <w:rPr>
          <w:rFonts w:asciiTheme="minorHAnsi" w:eastAsia="Times New Roman" w:hAnsiTheme="minorHAnsi" w:cstheme="minorHAnsi"/>
          <w:sz w:val="24"/>
          <w:szCs w:val="24"/>
        </w:rPr>
        <w:t>Prix en festivals :</w:t>
      </w:r>
    </w:p>
    <w:p w14:paraId="0492AEBA" w14:textId="77777777" w:rsidR="005A4B0A" w:rsidRPr="00AA2EE0" w:rsidRDefault="005A4B0A" w:rsidP="005A4B0A">
      <w:pPr>
        <w:rPr>
          <w:rFonts w:asciiTheme="minorHAnsi" w:hAnsiTheme="minorHAnsi" w:cstheme="minorHAnsi"/>
          <w:b/>
          <w:bCs/>
          <w:sz w:val="24"/>
          <w:u w:val="single"/>
        </w:rPr>
      </w:pPr>
    </w:p>
    <w:p w14:paraId="147ED35E" w14:textId="77777777" w:rsidR="005A4B0A" w:rsidRPr="00AA2EE0" w:rsidRDefault="005A4B0A" w:rsidP="00F43206">
      <w:pPr>
        <w:tabs>
          <w:tab w:val="right" w:leader="underscore" w:pos="8789"/>
        </w:tabs>
        <w:jc w:val="center"/>
        <w:rPr>
          <w:rFonts w:asciiTheme="minorHAnsi" w:hAnsiTheme="minorHAnsi" w:cstheme="minorHAnsi"/>
          <w:b/>
          <w:bCs/>
          <w:color w:val="0D0D0D" w:themeColor="text1" w:themeTint="F2"/>
          <w:sz w:val="24"/>
        </w:rPr>
      </w:pPr>
      <w:r w:rsidRPr="00AA2EE0">
        <w:rPr>
          <w:rFonts w:asciiTheme="minorHAnsi" w:hAnsiTheme="minorHAnsi" w:cstheme="minorHAnsi"/>
          <w:b/>
          <w:bCs/>
          <w:color w:val="0D0D0D" w:themeColor="text1" w:themeTint="F2"/>
          <w:sz w:val="24"/>
        </w:rPr>
        <w:lastRenderedPageBreak/>
        <w:t>Moyens humains</w:t>
      </w:r>
    </w:p>
    <w:p w14:paraId="607F83F4" w14:textId="77777777" w:rsidR="005A4B0A" w:rsidRPr="00AA2EE0" w:rsidRDefault="005A4B0A" w:rsidP="005A4B0A">
      <w:pPr>
        <w:rPr>
          <w:rFonts w:asciiTheme="minorHAnsi" w:hAnsiTheme="minorHAnsi" w:cstheme="minorHAnsi"/>
          <w:szCs w:val="22"/>
        </w:rPr>
      </w:pPr>
    </w:p>
    <w:p w14:paraId="16F61A6F" w14:textId="77777777" w:rsidR="005A4B0A" w:rsidRPr="00AA2EE0" w:rsidRDefault="005A4B0A" w:rsidP="005A4B0A">
      <w:pPr>
        <w:tabs>
          <w:tab w:val="left" w:pos="426"/>
          <w:tab w:val="left" w:pos="4820"/>
        </w:tabs>
        <w:jc w:val="both"/>
        <w:rPr>
          <w:rFonts w:asciiTheme="minorHAnsi" w:hAnsiTheme="minorHAnsi" w:cstheme="minorHAnsi"/>
          <w:sz w:val="24"/>
        </w:rPr>
      </w:pPr>
      <w:r w:rsidRPr="00AA2EE0">
        <w:rPr>
          <w:rFonts w:asciiTheme="minorHAnsi" w:hAnsiTheme="minorHAnsi" w:cstheme="minorHAnsi"/>
          <w:sz w:val="24"/>
        </w:rPr>
        <w:t xml:space="preserve">Nombre de salariés permanents de la société (préciser CDI ou CDD) </w:t>
      </w:r>
    </w:p>
    <w:p w14:paraId="7A60D249" w14:textId="77777777" w:rsidR="005A4B0A" w:rsidRPr="00AA2EE0" w:rsidRDefault="005A4B0A" w:rsidP="005A4B0A">
      <w:pPr>
        <w:pStyle w:val="Paragraphedeliste"/>
        <w:numPr>
          <w:ilvl w:val="0"/>
          <w:numId w:val="14"/>
        </w:numPr>
        <w:tabs>
          <w:tab w:val="left" w:pos="426"/>
          <w:tab w:val="left" w:pos="4820"/>
        </w:tabs>
        <w:jc w:val="both"/>
        <w:rPr>
          <w:rFonts w:asciiTheme="minorHAnsi" w:hAnsiTheme="minorHAnsi" w:cstheme="minorHAnsi"/>
          <w:sz w:val="24"/>
        </w:rPr>
      </w:pPr>
      <w:r w:rsidRPr="00AA2EE0">
        <w:rPr>
          <w:rFonts w:asciiTheme="minorHAnsi" w:hAnsiTheme="minorHAnsi" w:cstheme="minorHAnsi"/>
          <w:sz w:val="24"/>
        </w:rPr>
        <w:t xml:space="preserve">En région Nouvelle-Aquitaine : </w:t>
      </w:r>
    </w:p>
    <w:p w14:paraId="6F704309" w14:textId="77777777" w:rsidR="005A4B0A" w:rsidRPr="00AA2EE0" w:rsidRDefault="005A4B0A" w:rsidP="005A4B0A">
      <w:pPr>
        <w:pStyle w:val="Paragraphedeliste"/>
        <w:numPr>
          <w:ilvl w:val="0"/>
          <w:numId w:val="14"/>
        </w:numPr>
        <w:tabs>
          <w:tab w:val="left" w:pos="426"/>
          <w:tab w:val="left" w:pos="4820"/>
        </w:tabs>
        <w:jc w:val="both"/>
        <w:rPr>
          <w:rFonts w:asciiTheme="minorHAnsi" w:hAnsiTheme="minorHAnsi" w:cstheme="minorHAnsi"/>
          <w:sz w:val="24"/>
        </w:rPr>
      </w:pPr>
      <w:r w:rsidRPr="00AA2EE0">
        <w:rPr>
          <w:rFonts w:asciiTheme="minorHAnsi" w:hAnsiTheme="minorHAnsi" w:cstheme="minorHAnsi"/>
          <w:sz w:val="24"/>
        </w:rPr>
        <w:t>Hors région Nouvelle-Aquitaine :</w:t>
      </w:r>
    </w:p>
    <w:p w14:paraId="40C8AEAD" w14:textId="77777777" w:rsidR="005A4B0A" w:rsidRPr="00AA2EE0" w:rsidRDefault="005A4B0A" w:rsidP="005A4B0A">
      <w:pPr>
        <w:tabs>
          <w:tab w:val="left" w:pos="426"/>
          <w:tab w:val="left" w:pos="4820"/>
        </w:tabs>
        <w:jc w:val="both"/>
        <w:rPr>
          <w:rFonts w:asciiTheme="minorHAnsi" w:hAnsiTheme="minorHAnsi" w:cstheme="minorHAnsi"/>
          <w:sz w:val="24"/>
        </w:rPr>
      </w:pPr>
    </w:p>
    <w:p w14:paraId="6DE1E6CE" w14:textId="357EAB22" w:rsidR="005A4B0A" w:rsidRPr="00AA2EE0" w:rsidRDefault="005A4B0A" w:rsidP="005A4B0A">
      <w:pPr>
        <w:tabs>
          <w:tab w:val="left" w:pos="426"/>
          <w:tab w:val="left" w:pos="4820"/>
        </w:tabs>
        <w:jc w:val="both"/>
        <w:rPr>
          <w:rFonts w:asciiTheme="minorHAnsi" w:hAnsiTheme="minorHAnsi" w:cstheme="minorHAnsi"/>
          <w:strike/>
          <w:sz w:val="24"/>
        </w:rPr>
      </w:pPr>
      <w:r w:rsidRPr="00AA2EE0">
        <w:rPr>
          <w:rFonts w:asciiTheme="minorHAnsi" w:hAnsiTheme="minorHAnsi" w:cstheme="minorHAnsi"/>
          <w:sz w:val="24"/>
        </w:rPr>
        <w:t>Montant total des salaires bruts et charges sociales année N-1 </w:t>
      </w:r>
      <w:r w:rsidRPr="00AA2EE0">
        <w:rPr>
          <w:rFonts w:asciiTheme="minorHAnsi" w:hAnsiTheme="minorHAnsi" w:cstheme="minorHAnsi"/>
          <w:strike/>
          <w:sz w:val="24"/>
        </w:rPr>
        <w:t xml:space="preserve"> </w:t>
      </w:r>
    </w:p>
    <w:p w14:paraId="0E606360" w14:textId="77777777" w:rsidR="005A4B0A" w:rsidRPr="00AA2EE0" w:rsidRDefault="005A4B0A" w:rsidP="005A4B0A">
      <w:pPr>
        <w:pStyle w:val="Paragraphedeliste"/>
        <w:numPr>
          <w:ilvl w:val="0"/>
          <w:numId w:val="14"/>
        </w:numPr>
        <w:jc w:val="both"/>
        <w:rPr>
          <w:rFonts w:asciiTheme="minorHAnsi" w:hAnsiTheme="minorHAnsi" w:cstheme="minorHAnsi"/>
          <w:sz w:val="24"/>
        </w:rPr>
      </w:pPr>
      <w:r w:rsidRPr="00AA2EE0">
        <w:rPr>
          <w:rFonts w:asciiTheme="minorHAnsi" w:hAnsiTheme="minorHAnsi" w:cstheme="minorHAnsi"/>
          <w:sz w:val="24"/>
        </w:rPr>
        <w:t>CDD, CDI en Nouvelle-Aquitaine :</w:t>
      </w:r>
    </w:p>
    <w:p w14:paraId="22D11B24" w14:textId="77777777" w:rsidR="005A4B0A" w:rsidRPr="00AA2EE0" w:rsidRDefault="005A4B0A" w:rsidP="005A4B0A">
      <w:pPr>
        <w:pStyle w:val="Paragraphedeliste"/>
        <w:numPr>
          <w:ilvl w:val="0"/>
          <w:numId w:val="14"/>
        </w:numPr>
        <w:jc w:val="both"/>
        <w:rPr>
          <w:rFonts w:asciiTheme="minorHAnsi" w:hAnsiTheme="minorHAnsi" w:cstheme="minorHAnsi"/>
          <w:sz w:val="24"/>
        </w:rPr>
      </w:pPr>
      <w:r w:rsidRPr="00AA2EE0">
        <w:rPr>
          <w:rFonts w:asciiTheme="minorHAnsi" w:hAnsiTheme="minorHAnsi" w:cstheme="minorHAnsi"/>
          <w:sz w:val="24"/>
        </w:rPr>
        <w:t>Intermittents de Nouvelle-Aquitaine :</w:t>
      </w:r>
    </w:p>
    <w:p w14:paraId="4B0AEF92" w14:textId="77777777" w:rsidR="005A4B0A" w:rsidRPr="00AA2EE0" w:rsidRDefault="005A4B0A" w:rsidP="005A4B0A">
      <w:pPr>
        <w:pStyle w:val="Paragraphedeliste"/>
        <w:ind w:left="720"/>
        <w:jc w:val="both"/>
        <w:rPr>
          <w:rFonts w:asciiTheme="minorHAnsi" w:hAnsiTheme="minorHAnsi" w:cstheme="minorHAnsi"/>
          <w:sz w:val="24"/>
        </w:rPr>
      </w:pPr>
    </w:p>
    <w:p w14:paraId="7D95966B" w14:textId="77777777" w:rsidR="005A4B0A" w:rsidRPr="00AA2EE0" w:rsidRDefault="005A4B0A" w:rsidP="005A4B0A">
      <w:pPr>
        <w:pStyle w:val="Paragraphedeliste"/>
        <w:numPr>
          <w:ilvl w:val="0"/>
          <w:numId w:val="14"/>
        </w:numPr>
        <w:jc w:val="both"/>
        <w:rPr>
          <w:rFonts w:asciiTheme="minorHAnsi" w:hAnsiTheme="minorHAnsi" w:cstheme="minorHAnsi"/>
          <w:sz w:val="24"/>
        </w:rPr>
      </w:pPr>
      <w:r w:rsidRPr="00AA2EE0">
        <w:rPr>
          <w:rFonts w:asciiTheme="minorHAnsi" w:hAnsiTheme="minorHAnsi" w:cstheme="minorHAnsi"/>
          <w:sz w:val="24"/>
        </w:rPr>
        <w:t>CDD, CDI hors Nouvelle-Aquitaine :</w:t>
      </w:r>
    </w:p>
    <w:p w14:paraId="64CD1658" w14:textId="7680FE6D" w:rsidR="00F43206" w:rsidRPr="00AA2EE0" w:rsidRDefault="005A4B0A" w:rsidP="005A4B0A">
      <w:pPr>
        <w:pStyle w:val="Paragraphedeliste"/>
        <w:numPr>
          <w:ilvl w:val="0"/>
          <w:numId w:val="14"/>
        </w:numPr>
        <w:jc w:val="both"/>
        <w:rPr>
          <w:rFonts w:asciiTheme="minorHAnsi" w:hAnsiTheme="minorHAnsi" w:cstheme="minorHAnsi"/>
          <w:sz w:val="24"/>
        </w:rPr>
      </w:pPr>
      <w:r w:rsidRPr="00AA2EE0">
        <w:rPr>
          <w:rFonts w:asciiTheme="minorHAnsi" w:hAnsiTheme="minorHAnsi" w:cstheme="minorHAnsi"/>
          <w:sz w:val="24"/>
        </w:rPr>
        <w:t xml:space="preserve">Intermittents hors Nouvelle-Aquitaine : </w:t>
      </w:r>
    </w:p>
    <w:p w14:paraId="4BA56611" w14:textId="77777777" w:rsidR="00F43206" w:rsidRPr="00AA2EE0" w:rsidRDefault="00F43206" w:rsidP="005A4B0A">
      <w:pPr>
        <w:jc w:val="both"/>
        <w:rPr>
          <w:rFonts w:asciiTheme="minorHAnsi" w:hAnsiTheme="minorHAnsi" w:cstheme="minorHAnsi"/>
          <w:szCs w:val="22"/>
          <w:highlight w:val="yellow"/>
        </w:rPr>
      </w:pPr>
    </w:p>
    <w:tbl>
      <w:tblPr>
        <w:tblW w:w="10091" w:type="dxa"/>
        <w:jc w:val="center"/>
        <w:tblCellMar>
          <w:left w:w="70" w:type="dxa"/>
          <w:right w:w="70" w:type="dxa"/>
        </w:tblCellMar>
        <w:tblLook w:val="04A0" w:firstRow="1" w:lastRow="0" w:firstColumn="1" w:lastColumn="0" w:noHBand="0" w:noVBand="1"/>
      </w:tblPr>
      <w:tblGrid>
        <w:gridCol w:w="2122"/>
        <w:gridCol w:w="1818"/>
        <w:gridCol w:w="1960"/>
        <w:gridCol w:w="1340"/>
        <w:gridCol w:w="1340"/>
        <w:gridCol w:w="1511"/>
      </w:tblGrid>
      <w:tr w:rsidR="005A4B0A" w:rsidRPr="00AA2EE0" w14:paraId="263B93D7" w14:textId="77777777" w:rsidTr="00EF22B8">
        <w:trPr>
          <w:trHeight w:val="1200"/>
          <w:jc w:val="center"/>
        </w:trPr>
        <w:tc>
          <w:tcPr>
            <w:tcW w:w="212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C57254" w14:textId="5F5D3D44"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Salaires et charges sociales</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14:paraId="30BFBF88" w14:textId="35B8AF65"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Salariés en Nouvelle-Aquitaine</w:t>
            </w:r>
          </w:p>
          <w:p w14:paraId="47239507"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 w:val="16"/>
                <w:szCs w:val="16"/>
                <w:lang w:eastAsia="fr-FR"/>
              </w:rPr>
              <w:t>(Joindre le dernier bulletin de salaire)</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3B191877" w14:textId="5C3F2216"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Salariés hors Nouvelle-Aquitaine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CCC6EC9"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Type de contrat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9C301E4"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Temps de travail annuel</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35B7050B"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Fourchette de rémunération brute annuelle</w:t>
            </w:r>
          </w:p>
          <w:p w14:paraId="292C5EBF" w14:textId="647662EA" w:rsidR="00F43206" w:rsidRPr="00AA2EE0" w:rsidRDefault="00F43206"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i/>
                <w:szCs w:val="22"/>
              </w:rPr>
              <w:t>(Ex. 20-25k€)</w:t>
            </w:r>
          </w:p>
        </w:tc>
      </w:tr>
      <w:tr w:rsidR="005A4B0A" w:rsidRPr="00AA2EE0" w14:paraId="35D49D6F" w14:textId="77777777" w:rsidTr="00EF22B8">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6A35966" w14:textId="77777777" w:rsidR="005A4B0A" w:rsidRPr="00AA2EE0" w:rsidRDefault="005A4B0A" w:rsidP="00834E05">
            <w:pPr>
              <w:suppressAutoHyphens w:val="0"/>
              <w:jc w:val="center"/>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37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A98408" w14:textId="77777777" w:rsidR="005A4B0A" w:rsidRPr="00AA2EE0" w:rsidRDefault="005A4B0A" w:rsidP="00834E05">
            <w:pPr>
              <w:suppressAutoHyphens w:val="0"/>
              <w:jc w:val="center"/>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Intitulé poste</w:t>
            </w:r>
          </w:p>
        </w:tc>
        <w:tc>
          <w:tcPr>
            <w:tcW w:w="1340" w:type="dxa"/>
            <w:tcBorders>
              <w:top w:val="nil"/>
              <w:left w:val="nil"/>
              <w:bottom w:val="single" w:sz="4" w:space="0" w:color="auto"/>
              <w:right w:val="single" w:sz="4" w:space="0" w:color="auto"/>
            </w:tcBorders>
            <w:shd w:val="clear" w:color="auto" w:fill="auto"/>
            <w:noWrap/>
            <w:vAlign w:val="bottom"/>
            <w:hideMark/>
          </w:tcPr>
          <w:p w14:paraId="293B08EA"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340" w:type="dxa"/>
            <w:tcBorders>
              <w:top w:val="nil"/>
              <w:left w:val="nil"/>
              <w:bottom w:val="single" w:sz="4" w:space="0" w:color="auto"/>
              <w:right w:val="single" w:sz="4" w:space="0" w:color="auto"/>
            </w:tcBorders>
            <w:shd w:val="clear" w:color="auto" w:fill="auto"/>
            <w:noWrap/>
            <w:vAlign w:val="bottom"/>
            <w:hideMark/>
          </w:tcPr>
          <w:p w14:paraId="58D1C2F6"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511" w:type="dxa"/>
            <w:tcBorders>
              <w:top w:val="nil"/>
              <w:left w:val="nil"/>
              <w:bottom w:val="single" w:sz="4" w:space="0" w:color="auto"/>
              <w:right w:val="single" w:sz="4" w:space="0" w:color="auto"/>
            </w:tcBorders>
            <w:shd w:val="clear" w:color="auto" w:fill="auto"/>
            <w:noWrap/>
            <w:vAlign w:val="bottom"/>
            <w:hideMark/>
          </w:tcPr>
          <w:p w14:paraId="02313BED"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r>
      <w:tr w:rsidR="005A4B0A" w:rsidRPr="00AA2EE0" w14:paraId="31E47DA3" w14:textId="77777777" w:rsidTr="00EF22B8">
        <w:trPr>
          <w:trHeight w:val="300"/>
          <w:jc w:val="center"/>
        </w:trPr>
        <w:tc>
          <w:tcPr>
            <w:tcW w:w="10091" w:type="dxa"/>
            <w:gridSpan w:val="6"/>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8A876DB"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Permanents CDI CDD</w:t>
            </w:r>
          </w:p>
        </w:tc>
      </w:tr>
      <w:tr w:rsidR="005A4B0A" w:rsidRPr="00AA2EE0" w14:paraId="35E3A173" w14:textId="77777777" w:rsidTr="00EF22B8">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5B49408"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p w14:paraId="1B9FCB21"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Production :</w:t>
            </w:r>
          </w:p>
          <w:p w14:paraId="5C406AC2"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p w14:paraId="2E4C700A"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tc>
        <w:tc>
          <w:tcPr>
            <w:tcW w:w="1818" w:type="dxa"/>
            <w:tcBorders>
              <w:top w:val="nil"/>
              <w:left w:val="nil"/>
              <w:bottom w:val="single" w:sz="4" w:space="0" w:color="auto"/>
              <w:right w:val="single" w:sz="4" w:space="0" w:color="auto"/>
            </w:tcBorders>
            <w:shd w:val="clear" w:color="auto" w:fill="auto"/>
            <w:noWrap/>
            <w:vAlign w:val="center"/>
            <w:hideMark/>
          </w:tcPr>
          <w:p w14:paraId="45730820"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960" w:type="dxa"/>
            <w:tcBorders>
              <w:top w:val="nil"/>
              <w:left w:val="nil"/>
              <w:bottom w:val="single" w:sz="4" w:space="0" w:color="auto"/>
              <w:right w:val="single" w:sz="4" w:space="0" w:color="auto"/>
            </w:tcBorders>
            <w:shd w:val="clear" w:color="auto" w:fill="auto"/>
            <w:noWrap/>
            <w:vAlign w:val="center"/>
            <w:hideMark/>
          </w:tcPr>
          <w:p w14:paraId="690B7AF4"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340" w:type="dxa"/>
            <w:tcBorders>
              <w:top w:val="nil"/>
              <w:left w:val="nil"/>
              <w:bottom w:val="single" w:sz="4" w:space="0" w:color="auto"/>
              <w:right w:val="single" w:sz="4" w:space="0" w:color="auto"/>
            </w:tcBorders>
            <w:shd w:val="clear" w:color="auto" w:fill="auto"/>
            <w:noWrap/>
            <w:vAlign w:val="center"/>
            <w:hideMark/>
          </w:tcPr>
          <w:p w14:paraId="7878DFD8"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340" w:type="dxa"/>
            <w:tcBorders>
              <w:top w:val="nil"/>
              <w:left w:val="nil"/>
              <w:bottom w:val="single" w:sz="4" w:space="0" w:color="auto"/>
              <w:right w:val="single" w:sz="4" w:space="0" w:color="auto"/>
            </w:tcBorders>
            <w:shd w:val="clear" w:color="auto" w:fill="auto"/>
            <w:noWrap/>
            <w:vAlign w:val="center"/>
            <w:hideMark/>
          </w:tcPr>
          <w:p w14:paraId="50304F50"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511" w:type="dxa"/>
            <w:tcBorders>
              <w:top w:val="nil"/>
              <w:left w:val="nil"/>
              <w:bottom w:val="single" w:sz="4" w:space="0" w:color="auto"/>
              <w:right w:val="single" w:sz="4" w:space="0" w:color="auto"/>
            </w:tcBorders>
            <w:shd w:val="clear" w:color="auto" w:fill="auto"/>
            <w:noWrap/>
            <w:vAlign w:val="center"/>
            <w:hideMark/>
          </w:tcPr>
          <w:p w14:paraId="685F94FD"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r>
      <w:tr w:rsidR="005A4B0A" w:rsidRPr="00AA2EE0" w14:paraId="6169FF81" w14:textId="77777777" w:rsidTr="00EF22B8">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8B5960F"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p w14:paraId="694AC31E"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Administration :</w:t>
            </w:r>
          </w:p>
          <w:p w14:paraId="742C57E5"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p w14:paraId="6434F203"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tc>
        <w:tc>
          <w:tcPr>
            <w:tcW w:w="1818" w:type="dxa"/>
            <w:tcBorders>
              <w:top w:val="nil"/>
              <w:left w:val="nil"/>
              <w:bottom w:val="single" w:sz="4" w:space="0" w:color="auto"/>
              <w:right w:val="single" w:sz="4" w:space="0" w:color="auto"/>
            </w:tcBorders>
            <w:shd w:val="clear" w:color="auto" w:fill="auto"/>
            <w:noWrap/>
            <w:vAlign w:val="center"/>
            <w:hideMark/>
          </w:tcPr>
          <w:p w14:paraId="5E3546D0"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960" w:type="dxa"/>
            <w:tcBorders>
              <w:top w:val="nil"/>
              <w:left w:val="nil"/>
              <w:bottom w:val="single" w:sz="4" w:space="0" w:color="auto"/>
              <w:right w:val="single" w:sz="4" w:space="0" w:color="auto"/>
            </w:tcBorders>
            <w:shd w:val="clear" w:color="auto" w:fill="auto"/>
            <w:noWrap/>
            <w:vAlign w:val="center"/>
            <w:hideMark/>
          </w:tcPr>
          <w:p w14:paraId="3CEA7EB7"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340" w:type="dxa"/>
            <w:tcBorders>
              <w:top w:val="nil"/>
              <w:left w:val="nil"/>
              <w:bottom w:val="single" w:sz="4" w:space="0" w:color="auto"/>
              <w:right w:val="single" w:sz="4" w:space="0" w:color="auto"/>
            </w:tcBorders>
            <w:shd w:val="clear" w:color="auto" w:fill="auto"/>
            <w:noWrap/>
            <w:vAlign w:val="center"/>
            <w:hideMark/>
          </w:tcPr>
          <w:p w14:paraId="0B0C1491"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340" w:type="dxa"/>
            <w:tcBorders>
              <w:top w:val="nil"/>
              <w:left w:val="nil"/>
              <w:bottom w:val="single" w:sz="4" w:space="0" w:color="auto"/>
              <w:right w:val="single" w:sz="4" w:space="0" w:color="auto"/>
            </w:tcBorders>
            <w:shd w:val="clear" w:color="auto" w:fill="auto"/>
            <w:noWrap/>
            <w:vAlign w:val="center"/>
            <w:hideMark/>
          </w:tcPr>
          <w:p w14:paraId="697DA93C"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511" w:type="dxa"/>
            <w:tcBorders>
              <w:top w:val="nil"/>
              <w:left w:val="nil"/>
              <w:bottom w:val="single" w:sz="4" w:space="0" w:color="auto"/>
              <w:right w:val="single" w:sz="4" w:space="0" w:color="auto"/>
            </w:tcBorders>
            <w:shd w:val="clear" w:color="auto" w:fill="auto"/>
            <w:noWrap/>
            <w:vAlign w:val="center"/>
            <w:hideMark/>
          </w:tcPr>
          <w:p w14:paraId="14D2433C"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r>
      <w:tr w:rsidR="005A4B0A" w:rsidRPr="00AA2EE0" w14:paraId="001373D5" w14:textId="77777777" w:rsidTr="00EF22B8">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A7BE63C"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p w14:paraId="3E3C54A1"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Communication :</w:t>
            </w:r>
          </w:p>
          <w:p w14:paraId="2B876D3F"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p w14:paraId="0576CBAD"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tc>
        <w:tc>
          <w:tcPr>
            <w:tcW w:w="1818" w:type="dxa"/>
            <w:tcBorders>
              <w:top w:val="nil"/>
              <w:left w:val="nil"/>
              <w:bottom w:val="single" w:sz="4" w:space="0" w:color="auto"/>
              <w:right w:val="single" w:sz="4" w:space="0" w:color="auto"/>
            </w:tcBorders>
            <w:shd w:val="clear" w:color="auto" w:fill="auto"/>
            <w:noWrap/>
            <w:vAlign w:val="center"/>
            <w:hideMark/>
          </w:tcPr>
          <w:p w14:paraId="397071C2"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960" w:type="dxa"/>
            <w:tcBorders>
              <w:top w:val="nil"/>
              <w:left w:val="nil"/>
              <w:bottom w:val="single" w:sz="4" w:space="0" w:color="auto"/>
              <w:right w:val="single" w:sz="4" w:space="0" w:color="auto"/>
            </w:tcBorders>
            <w:shd w:val="clear" w:color="auto" w:fill="auto"/>
            <w:noWrap/>
            <w:vAlign w:val="center"/>
            <w:hideMark/>
          </w:tcPr>
          <w:p w14:paraId="29C8E503"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340" w:type="dxa"/>
            <w:tcBorders>
              <w:top w:val="nil"/>
              <w:left w:val="nil"/>
              <w:bottom w:val="single" w:sz="4" w:space="0" w:color="auto"/>
              <w:right w:val="single" w:sz="4" w:space="0" w:color="auto"/>
            </w:tcBorders>
            <w:shd w:val="clear" w:color="auto" w:fill="auto"/>
            <w:noWrap/>
            <w:vAlign w:val="center"/>
            <w:hideMark/>
          </w:tcPr>
          <w:p w14:paraId="1B066D26"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340" w:type="dxa"/>
            <w:tcBorders>
              <w:top w:val="nil"/>
              <w:left w:val="nil"/>
              <w:bottom w:val="single" w:sz="4" w:space="0" w:color="auto"/>
              <w:right w:val="single" w:sz="4" w:space="0" w:color="auto"/>
            </w:tcBorders>
            <w:shd w:val="clear" w:color="auto" w:fill="auto"/>
            <w:noWrap/>
            <w:vAlign w:val="center"/>
            <w:hideMark/>
          </w:tcPr>
          <w:p w14:paraId="6096021A"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511" w:type="dxa"/>
            <w:tcBorders>
              <w:top w:val="nil"/>
              <w:left w:val="nil"/>
              <w:bottom w:val="single" w:sz="4" w:space="0" w:color="auto"/>
              <w:right w:val="single" w:sz="4" w:space="0" w:color="auto"/>
            </w:tcBorders>
            <w:shd w:val="clear" w:color="auto" w:fill="auto"/>
            <w:noWrap/>
            <w:vAlign w:val="center"/>
            <w:hideMark/>
          </w:tcPr>
          <w:p w14:paraId="75DB7B3B"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r>
      <w:tr w:rsidR="005A4B0A" w:rsidRPr="00AA2EE0" w14:paraId="740F9D7E" w14:textId="77777777" w:rsidTr="00EF22B8">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54F6D5A"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p w14:paraId="5322C74C"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Comptabilité :</w:t>
            </w:r>
          </w:p>
          <w:p w14:paraId="78449F8B"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p w14:paraId="7BA98590"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tc>
        <w:tc>
          <w:tcPr>
            <w:tcW w:w="1818" w:type="dxa"/>
            <w:tcBorders>
              <w:top w:val="nil"/>
              <w:left w:val="nil"/>
              <w:bottom w:val="single" w:sz="4" w:space="0" w:color="auto"/>
              <w:right w:val="single" w:sz="4" w:space="0" w:color="auto"/>
            </w:tcBorders>
            <w:shd w:val="clear" w:color="auto" w:fill="auto"/>
            <w:noWrap/>
            <w:vAlign w:val="center"/>
            <w:hideMark/>
          </w:tcPr>
          <w:p w14:paraId="3175DF12"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960" w:type="dxa"/>
            <w:tcBorders>
              <w:top w:val="nil"/>
              <w:left w:val="nil"/>
              <w:bottom w:val="single" w:sz="4" w:space="0" w:color="auto"/>
              <w:right w:val="single" w:sz="4" w:space="0" w:color="auto"/>
            </w:tcBorders>
            <w:shd w:val="clear" w:color="auto" w:fill="auto"/>
            <w:noWrap/>
            <w:vAlign w:val="center"/>
            <w:hideMark/>
          </w:tcPr>
          <w:p w14:paraId="11FB95D3"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340" w:type="dxa"/>
            <w:tcBorders>
              <w:top w:val="nil"/>
              <w:left w:val="nil"/>
              <w:bottom w:val="single" w:sz="4" w:space="0" w:color="auto"/>
              <w:right w:val="single" w:sz="4" w:space="0" w:color="auto"/>
            </w:tcBorders>
            <w:shd w:val="clear" w:color="auto" w:fill="auto"/>
            <w:noWrap/>
            <w:vAlign w:val="center"/>
            <w:hideMark/>
          </w:tcPr>
          <w:p w14:paraId="7BAF82C9"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340" w:type="dxa"/>
            <w:tcBorders>
              <w:top w:val="nil"/>
              <w:left w:val="nil"/>
              <w:bottom w:val="single" w:sz="4" w:space="0" w:color="auto"/>
              <w:right w:val="single" w:sz="4" w:space="0" w:color="auto"/>
            </w:tcBorders>
            <w:shd w:val="clear" w:color="auto" w:fill="auto"/>
            <w:noWrap/>
            <w:vAlign w:val="center"/>
            <w:hideMark/>
          </w:tcPr>
          <w:p w14:paraId="17394FA2"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511" w:type="dxa"/>
            <w:tcBorders>
              <w:top w:val="nil"/>
              <w:left w:val="nil"/>
              <w:bottom w:val="single" w:sz="4" w:space="0" w:color="auto"/>
              <w:right w:val="single" w:sz="4" w:space="0" w:color="auto"/>
            </w:tcBorders>
            <w:shd w:val="clear" w:color="auto" w:fill="auto"/>
            <w:noWrap/>
            <w:vAlign w:val="center"/>
            <w:hideMark/>
          </w:tcPr>
          <w:p w14:paraId="0CB0C203"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r>
      <w:tr w:rsidR="005A4B0A" w:rsidRPr="00AA2EE0" w14:paraId="46455BEA" w14:textId="77777777" w:rsidTr="00EF22B8">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619D1A7"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p w14:paraId="778CB647"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Autres (à préciser) :</w:t>
            </w:r>
          </w:p>
          <w:p w14:paraId="6C39ADFD"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p w14:paraId="7BD4A7D6"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p>
        </w:tc>
        <w:tc>
          <w:tcPr>
            <w:tcW w:w="1818" w:type="dxa"/>
            <w:tcBorders>
              <w:top w:val="nil"/>
              <w:left w:val="nil"/>
              <w:bottom w:val="single" w:sz="4" w:space="0" w:color="auto"/>
              <w:right w:val="single" w:sz="4" w:space="0" w:color="auto"/>
            </w:tcBorders>
            <w:shd w:val="clear" w:color="auto" w:fill="auto"/>
            <w:noWrap/>
            <w:vAlign w:val="center"/>
            <w:hideMark/>
          </w:tcPr>
          <w:p w14:paraId="2837B05C"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960" w:type="dxa"/>
            <w:tcBorders>
              <w:top w:val="nil"/>
              <w:left w:val="nil"/>
              <w:bottom w:val="single" w:sz="4" w:space="0" w:color="auto"/>
              <w:right w:val="single" w:sz="4" w:space="0" w:color="auto"/>
            </w:tcBorders>
            <w:shd w:val="clear" w:color="auto" w:fill="auto"/>
            <w:noWrap/>
            <w:vAlign w:val="center"/>
            <w:hideMark/>
          </w:tcPr>
          <w:p w14:paraId="7B757762"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340" w:type="dxa"/>
            <w:tcBorders>
              <w:top w:val="nil"/>
              <w:left w:val="nil"/>
              <w:bottom w:val="single" w:sz="4" w:space="0" w:color="auto"/>
              <w:right w:val="single" w:sz="4" w:space="0" w:color="auto"/>
            </w:tcBorders>
            <w:shd w:val="clear" w:color="auto" w:fill="auto"/>
            <w:noWrap/>
            <w:vAlign w:val="center"/>
            <w:hideMark/>
          </w:tcPr>
          <w:p w14:paraId="6471F31E"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340" w:type="dxa"/>
            <w:tcBorders>
              <w:top w:val="nil"/>
              <w:left w:val="nil"/>
              <w:bottom w:val="single" w:sz="4" w:space="0" w:color="auto"/>
              <w:right w:val="single" w:sz="4" w:space="0" w:color="auto"/>
            </w:tcBorders>
            <w:shd w:val="clear" w:color="auto" w:fill="auto"/>
            <w:noWrap/>
            <w:vAlign w:val="center"/>
            <w:hideMark/>
          </w:tcPr>
          <w:p w14:paraId="0288C44E"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c>
          <w:tcPr>
            <w:tcW w:w="1511" w:type="dxa"/>
            <w:tcBorders>
              <w:top w:val="nil"/>
              <w:left w:val="nil"/>
              <w:bottom w:val="single" w:sz="4" w:space="0" w:color="auto"/>
              <w:right w:val="single" w:sz="4" w:space="0" w:color="auto"/>
            </w:tcBorders>
            <w:shd w:val="clear" w:color="auto" w:fill="auto"/>
            <w:noWrap/>
            <w:vAlign w:val="center"/>
            <w:hideMark/>
          </w:tcPr>
          <w:p w14:paraId="53DFA838" w14:textId="77777777" w:rsidR="005A4B0A" w:rsidRPr="00AA2EE0" w:rsidRDefault="005A4B0A" w:rsidP="00834E05">
            <w:pPr>
              <w:suppressAutoHyphens w:val="0"/>
              <w:jc w:val="center"/>
              <w:rPr>
                <w:rFonts w:asciiTheme="minorHAnsi" w:hAnsiTheme="minorHAnsi" w:cstheme="minorHAnsi"/>
                <w:color w:val="000000"/>
                <w:szCs w:val="22"/>
                <w:lang w:eastAsia="fr-FR"/>
              </w:rPr>
            </w:pPr>
          </w:p>
        </w:tc>
      </w:tr>
      <w:tr w:rsidR="005A4B0A" w:rsidRPr="00AA2EE0" w14:paraId="5E50C75D" w14:textId="77777777" w:rsidTr="00EF22B8">
        <w:trPr>
          <w:trHeight w:val="300"/>
          <w:jc w:val="center"/>
        </w:trPr>
        <w:tc>
          <w:tcPr>
            <w:tcW w:w="10091" w:type="dxa"/>
            <w:gridSpan w:val="6"/>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DE3FC3E" w14:textId="77777777" w:rsidR="005A4B0A" w:rsidRPr="00AA2EE0" w:rsidRDefault="005A4B0A" w:rsidP="00834E05">
            <w:pPr>
              <w:suppressAutoHyphens w:val="0"/>
              <w:jc w:val="center"/>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CDDU liés à l’activité de production</w:t>
            </w:r>
          </w:p>
        </w:tc>
      </w:tr>
      <w:tr w:rsidR="005A4B0A" w:rsidRPr="00AA2EE0" w14:paraId="142B6C12" w14:textId="77777777" w:rsidTr="00EF22B8">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hideMark/>
          </w:tcPr>
          <w:p w14:paraId="5BFD29E7" w14:textId="77777777" w:rsidR="005A4B0A" w:rsidRPr="00AA2EE0" w:rsidRDefault="005A4B0A" w:rsidP="00834E05">
            <w:pPr>
              <w:suppressAutoHyphens w:val="0"/>
              <w:rPr>
                <w:rFonts w:asciiTheme="minorHAnsi" w:hAnsiTheme="minorHAnsi" w:cstheme="minorHAnsi"/>
                <w:b/>
                <w:bCs/>
                <w:color w:val="000000"/>
                <w:szCs w:val="22"/>
                <w:lang w:eastAsia="fr-FR"/>
              </w:rPr>
            </w:pPr>
          </w:p>
          <w:p w14:paraId="1A3D6B12" w14:textId="77777777" w:rsidR="005A4B0A" w:rsidRPr="00AA2EE0" w:rsidRDefault="005A4B0A" w:rsidP="00834E05">
            <w:pPr>
              <w:suppressAutoHyphens w:val="0"/>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Production :</w:t>
            </w:r>
          </w:p>
          <w:p w14:paraId="41415773" w14:textId="77777777" w:rsidR="005A4B0A" w:rsidRPr="00AA2EE0" w:rsidRDefault="005A4B0A" w:rsidP="00834E05">
            <w:pPr>
              <w:suppressAutoHyphens w:val="0"/>
              <w:rPr>
                <w:rFonts w:asciiTheme="minorHAnsi" w:hAnsiTheme="minorHAnsi" w:cstheme="minorHAnsi"/>
                <w:b/>
                <w:bCs/>
                <w:color w:val="000000"/>
                <w:szCs w:val="22"/>
                <w:lang w:eastAsia="fr-FR"/>
              </w:rPr>
            </w:pPr>
          </w:p>
          <w:p w14:paraId="02C49C51" w14:textId="77777777" w:rsidR="005A4B0A" w:rsidRPr="00AA2EE0" w:rsidRDefault="005A4B0A" w:rsidP="00834E05">
            <w:pPr>
              <w:suppressAutoHyphens w:val="0"/>
              <w:rPr>
                <w:rFonts w:asciiTheme="minorHAnsi" w:hAnsiTheme="minorHAnsi" w:cstheme="minorHAnsi"/>
                <w:b/>
                <w:bCs/>
                <w:color w:val="000000"/>
                <w:szCs w:val="22"/>
                <w:lang w:eastAsia="fr-FR"/>
              </w:rPr>
            </w:pPr>
          </w:p>
        </w:tc>
        <w:tc>
          <w:tcPr>
            <w:tcW w:w="1818" w:type="dxa"/>
            <w:tcBorders>
              <w:top w:val="nil"/>
              <w:left w:val="nil"/>
              <w:bottom w:val="single" w:sz="4" w:space="0" w:color="auto"/>
              <w:right w:val="single" w:sz="4" w:space="0" w:color="auto"/>
            </w:tcBorders>
            <w:shd w:val="clear" w:color="auto" w:fill="auto"/>
            <w:noWrap/>
            <w:hideMark/>
          </w:tcPr>
          <w:p w14:paraId="4BAD721E"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960" w:type="dxa"/>
            <w:tcBorders>
              <w:top w:val="nil"/>
              <w:left w:val="nil"/>
              <w:bottom w:val="single" w:sz="4" w:space="0" w:color="auto"/>
              <w:right w:val="single" w:sz="4" w:space="0" w:color="auto"/>
            </w:tcBorders>
            <w:shd w:val="clear" w:color="auto" w:fill="auto"/>
            <w:noWrap/>
            <w:hideMark/>
          </w:tcPr>
          <w:p w14:paraId="57FFC68F"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340" w:type="dxa"/>
            <w:tcBorders>
              <w:top w:val="nil"/>
              <w:left w:val="nil"/>
              <w:bottom w:val="single" w:sz="4" w:space="0" w:color="auto"/>
              <w:right w:val="single" w:sz="4" w:space="0" w:color="auto"/>
            </w:tcBorders>
            <w:shd w:val="clear" w:color="auto" w:fill="auto"/>
            <w:noWrap/>
            <w:hideMark/>
          </w:tcPr>
          <w:p w14:paraId="0A714EBE"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340" w:type="dxa"/>
            <w:tcBorders>
              <w:top w:val="nil"/>
              <w:left w:val="nil"/>
              <w:bottom w:val="single" w:sz="4" w:space="0" w:color="auto"/>
              <w:right w:val="single" w:sz="4" w:space="0" w:color="auto"/>
            </w:tcBorders>
            <w:shd w:val="clear" w:color="auto" w:fill="auto"/>
            <w:noWrap/>
            <w:hideMark/>
          </w:tcPr>
          <w:p w14:paraId="37E68CFD"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511" w:type="dxa"/>
            <w:tcBorders>
              <w:top w:val="nil"/>
              <w:left w:val="nil"/>
              <w:bottom w:val="single" w:sz="4" w:space="0" w:color="auto"/>
              <w:right w:val="single" w:sz="4" w:space="0" w:color="auto"/>
            </w:tcBorders>
            <w:shd w:val="clear" w:color="auto" w:fill="auto"/>
            <w:noWrap/>
            <w:hideMark/>
          </w:tcPr>
          <w:p w14:paraId="22BBA811"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r>
      <w:tr w:rsidR="005A4B0A" w:rsidRPr="00AA2EE0" w14:paraId="0F0D0C31" w14:textId="77777777" w:rsidTr="00EF22B8">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hideMark/>
          </w:tcPr>
          <w:p w14:paraId="60DDA47C" w14:textId="77777777" w:rsidR="005A4B0A" w:rsidRPr="00AA2EE0" w:rsidRDefault="005A4B0A" w:rsidP="00834E05">
            <w:pPr>
              <w:suppressAutoHyphens w:val="0"/>
              <w:rPr>
                <w:rFonts w:asciiTheme="minorHAnsi" w:hAnsiTheme="minorHAnsi" w:cstheme="minorHAnsi"/>
                <w:b/>
                <w:bCs/>
                <w:color w:val="000000"/>
                <w:szCs w:val="22"/>
                <w:lang w:eastAsia="fr-FR"/>
              </w:rPr>
            </w:pPr>
          </w:p>
          <w:p w14:paraId="31FC20DC" w14:textId="77777777" w:rsidR="005A4B0A" w:rsidRPr="00AA2EE0" w:rsidRDefault="005A4B0A" w:rsidP="00834E05">
            <w:pPr>
              <w:suppressAutoHyphens w:val="0"/>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Administration :</w:t>
            </w:r>
          </w:p>
          <w:p w14:paraId="30855C68" w14:textId="77777777" w:rsidR="005A4B0A" w:rsidRPr="00AA2EE0" w:rsidRDefault="005A4B0A" w:rsidP="00834E05">
            <w:pPr>
              <w:suppressAutoHyphens w:val="0"/>
              <w:rPr>
                <w:rFonts w:asciiTheme="minorHAnsi" w:hAnsiTheme="minorHAnsi" w:cstheme="minorHAnsi"/>
                <w:b/>
                <w:bCs/>
                <w:color w:val="000000"/>
                <w:szCs w:val="22"/>
                <w:lang w:eastAsia="fr-FR"/>
              </w:rPr>
            </w:pPr>
          </w:p>
          <w:p w14:paraId="0736DC60" w14:textId="77777777" w:rsidR="005A4B0A" w:rsidRPr="00AA2EE0" w:rsidRDefault="005A4B0A" w:rsidP="00834E05">
            <w:pPr>
              <w:suppressAutoHyphens w:val="0"/>
              <w:rPr>
                <w:rFonts w:asciiTheme="minorHAnsi" w:hAnsiTheme="minorHAnsi" w:cstheme="minorHAnsi"/>
                <w:b/>
                <w:bCs/>
                <w:color w:val="000000"/>
                <w:szCs w:val="22"/>
                <w:lang w:eastAsia="fr-FR"/>
              </w:rPr>
            </w:pPr>
          </w:p>
        </w:tc>
        <w:tc>
          <w:tcPr>
            <w:tcW w:w="1818" w:type="dxa"/>
            <w:tcBorders>
              <w:top w:val="nil"/>
              <w:left w:val="nil"/>
              <w:bottom w:val="single" w:sz="4" w:space="0" w:color="auto"/>
              <w:right w:val="single" w:sz="4" w:space="0" w:color="auto"/>
            </w:tcBorders>
            <w:shd w:val="clear" w:color="auto" w:fill="auto"/>
            <w:noWrap/>
            <w:hideMark/>
          </w:tcPr>
          <w:p w14:paraId="5EB0F324"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960" w:type="dxa"/>
            <w:tcBorders>
              <w:top w:val="nil"/>
              <w:left w:val="nil"/>
              <w:bottom w:val="single" w:sz="4" w:space="0" w:color="auto"/>
              <w:right w:val="single" w:sz="4" w:space="0" w:color="auto"/>
            </w:tcBorders>
            <w:shd w:val="clear" w:color="auto" w:fill="auto"/>
            <w:noWrap/>
            <w:hideMark/>
          </w:tcPr>
          <w:p w14:paraId="456C829F"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340" w:type="dxa"/>
            <w:tcBorders>
              <w:top w:val="nil"/>
              <w:left w:val="nil"/>
              <w:bottom w:val="single" w:sz="4" w:space="0" w:color="auto"/>
              <w:right w:val="single" w:sz="4" w:space="0" w:color="auto"/>
            </w:tcBorders>
            <w:shd w:val="clear" w:color="auto" w:fill="auto"/>
            <w:noWrap/>
            <w:hideMark/>
          </w:tcPr>
          <w:p w14:paraId="6EDBDFBB"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340" w:type="dxa"/>
            <w:tcBorders>
              <w:top w:val="nil"/>
              <w:left w:val="nil"/>
              <w:bottom w:val="single" w:sz="4" w:space="0" w:color="auto"/>
              <w:right w:val="single" w:sz="4" w:space="0" w:color="auto"/>
            </w:tcBorders>
            <w:shd w:val="clear" w:color="auto" w:fill="auto"/>
            <w:noWrap/>
            <w:hideMark/>
          </w:tcPr>
          <w:p w14:paraId="0422FE33"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511" w:type="dxa"/>
            <w:tcBorders>
              <w:top w:val="nil"/>
              <w:left w:val="nil"/>
              <w:bottom w:val="single" w:sz="4" w:space="0" w:color="auto"/>
              <w:right w:val="single" w:sz="4" w:space="0" w:color="auto"/>
            </w:tcBorders>
            <w:shd w:val="clear" w:color="auto" w:fill="auto"/>
            <w:noWrap/>
            <w:hideMark/>
          </w:tcPr>
          <w:p w14:paraId="4D7EA858"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r>
      <w:tr w:rsidR="005A4B0A" w:rsidRPr="00AA2EE0" w14:paraId="1AA671D9" w14:textId="77777777" w:rsidTr="00EF22B8">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hideMark/>
          </w:tcPr>
          <w:p w14:paraId="02996D93" w14:textId="77777777" w:rsidR="005A4B0A" w:rsidRPr="00AA2EE0" w:rsidRDefault="005A4B0A" w:rsidP="00834E05">
            <w:pPr>
              <w:suppressAutoHyphens w:val="0"/>
              <w:rPr>
                <w:rFonts w:asciiTheme="minorHAnsi" w:hAnsiTheme="minorHAnsi" w:cstheme="minorHAnsi"/>
                <w:b/>
                <w:bCs/>
                <w:color w:val="000000"/>
                <w:szCs w:val="22"/>
                <w:lang w:eastAsia="fr-FR"/>
              </w:rPr>
            </w:pPr>
          </w:p>
          <w:p w14:paraId="530D559A" w14:textId="77777777" w:rsidR="005A4B0A" w:rsidRPr="00AA2EE0" w:rsidRDefault="005A4B0A" w:rsidP="00834E05">
            <w:pPr>
              <w:suppressAutoHyphens w:val="0"/>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Autres (à préciser) :</w:t>
            </w:r>
          </w:p>
          <w:p w14:paraId="4199CD70" w14:textId="77777777" w:rsidR="005A4B0A" w:rsidRPr="00AA2EE0" w:rsidRDefault="005A4B0A" w:rsidP="00834E05">
            <w:pPr>
              <w:suppressAutoHyphens w:val="0"/>
              <w:rPr>
                <w:rFonts w:asciiTheme="minorHAnsi" w:hAnsiTheme="minorHAnsi" w:cstheme="minorHAnsi"/>
                <w:b/>
                <w:bCs/>
                <w:color w:val="000000"/>
                <w:szCs w:val="22"/>
                <w:lang w:eastAsia="fr-FR"/>
              </w:rPr>
            </w:pPr>
          </w:p>
          <w:p w14:paraId="446B2006" w14:textId="77777777" w:rsidR="005A4B0A" w:rsidRPr="00AA2EE0" w:rsidRDefault="005A4B0A" w:rsidP="00834E05">
            <w:pPr>
              <w:suppressAutoHyphens w:val="0"/>
              <w:rPr>
                <w:rFonts w:asciiTheme="minorHAnsi" w:hAnsiTheme="minorHAnsi" w:cstheme="minorHAnsi"/>
                <w:b/>
                <w:bCs/>
                <w:color w:val="000000"/>
                <w:szCs w:val="22"/>
                <w:lang w:eastAsia="fr-FR"/>
              </w:rPr>
            </w:pPr>
            <w:r w:rsidRPr="00AA2EE0">
              <w:rPr>
                <w:rFonts w:asciiTheme="minorHAnsi" w:hAnsiTheme="minorHAnsi" w:cstheme="minorHAnsi"/>
                <w:b/>
                <w:bCs/>
                <w:color w:val="000000"/>
                <w:szCs w:val="22"/>
                <w:lang w:eastAsia="fr-FR"/>
              </w:rPr>
              <w:t xml:space="preserve"> </w:t>
            </w:r>
          </w:p>
        </w:tc>
        <w:tc>
          <w:tcPr>
            <w:tcW w:w="1818" w:type="dxa"/>
            <w:tcBorders>
              <w:top w:val="nil"/>
              <w:left w:val="nil"/>
              <w:bottom w:val="single" w:sz="4" w:space="0" w:color="auto"/>
              <w:right w:val="single" w:sz="4" w:space="0" w:color="auto"/>
            </w:tcBorders>
            <w:shd w:val="clear" w:color="auto" w:fill="auto"/>
            <w:noWrap/>
            <w:hideMark/>
          </w:tcPr>
          <w:p w14:paraId="5CB853F4"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960" w:type="dxa"/>
            <w:tcBorders>
              <w:top w:val="nil"/>
              <w:left w:val="nil"/>
              <w:bottom w:val="single" w:sz="4" w:space="0" w:color="auto"/>
              <w:right w:val="single" w:sz="4" w:space="0" w:color="auto"/>
            </w:tcBorders>
            <w:shd w:val="clear" w:color="auto" w:fill="auto"/>
            <w:noWrap/>
            <w:hideMark/>
          </w:tcPr>
          <w:p w14:paraId="2679A650"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340" w:type="dxa"/>
            <w:tcBorders>
              <w:top w:val="nil"/>
              <w:left w:val="nil"/>
              <w:bottom w:val="single" w:sz="4" w:space="0" w:color="auto"/>
              <w:right w:val="single" w:sz="4" w:space="0" w:color="auto"/>
            </w:tcBorders>
            <w:shd w:val="clear" w:color="auto" w:fill="auto"/>
            <w:noWrap/>
            <w:hideMark/>
          </w:tcPr>
          <w:p w14:paraId="23EE0968"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340" w:type="dxa"/>
            <w:tcBorders>
              <w:top w:val="nil"/>
              <w:left w:val="nil"/>
              <w:bottom w:val="single" w:sz="4" w:space="0" w:color="auto"/>
              <w:right w:val="single" w:sz="4" w:space="0" w:color="auto"/>
            </w:tcBorders>
            <w:shd w:val="clear" w:color="auto" w:fill="auto"/>
            <w:noWrap/>
            <w:hideMark/>
          </w:tcPr>
          <w:p w14:paraId="7DEB930D"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c>
          <w:tcPr>
            <w:tcW w:w="1511" w:type="dxa"/>
            <w:tcBorders>
              <w:top w:val="nil"/>
              <w:left w:val="nil"/>
              <w:bottom w:val="single" w:sz="4" w:space="0" w:color="auto"/>
              <w:right w:val="single" w:sz="4" w:space="0" w:color="auto"/>
            </w:tcBorders>
            <w:shd w:val="clear" w:color="auto" w:fill="auto"/>
            <w:noWrap/>
            <w:hideMark/>
          </w:tcPr>
          <w:p w14:paraId="5175435F" w14:textId="77777777" w:rsidR="005A4B0A" w:rsidRPr="00AA2EE0" w:rsidRDefault="005A4B0A" w:rsidP="00834E05">
            <w:pPr>
              <w:suppressAutoHyphens w:val="0"/>
              <w:rPr>
                <w:rFonts w:asciiTheme="minorHAnsi" w:hAnsiTheme="minorHAnsi" w:cstheme="minorHAnsi"/>
                <w:color w:val="000000"/>
                <w:szCs w:val="22"/>
                <w:lang w:eastAsia="fr-FR"/>
              </w:rPr>
            </w:pPr>
            <w:r w:rsidRPr="00AA2EE0">
              <w:rPr>
                <w:rFonts w:asciiTheme="minorHAnsi" w:hAnsiTheme="minorHAnsi" w:cstheme="minorHAnsi"/>
                <w:color w:val="000000"/>
                <w:szCs w:val="22"/>
                <w:lang w:eastAsia="fr-FR"/>
              </w:rPr>
              <w:t> </w:t>
            </w:r>
          </w:p>
        </w:tc>
      </w:tr>
    </w:tbl>
    <w:p w14:paraId="7E6A5F9B" w14:textId="77777777" w:rsidR="005A4B0A" w:rsidRPr="00AA2EE0" w:rsidRDefault="005A4B0A" w:rsidP="00834E05">
      <w:pPr>
        <w:spacing w:line="360" w:lineRule="auto"/>
        <w:rPr>
          <w:rFonts w:asciiTheme="minorHAnsi" w:hAnsiTheme="minorHAnsi" w:cstheme="minorHAnsi"/>
          <w:b/>
          <w:color w:val="000000"/>
          <w:szCs w:val="22"/>
        </w:rPr>
      </w:pPr>
    </w:p>
    <w:p w14:paraId="6CF9E00F" w14:textId="6EB2A46E" w:rsidR="005A4B0A" w:rsidRPr="00AA2EE0" w:rsidRDefault="005A4B0A" w:rsidP="00AA2EE0">
      <w:pPr>
        <w:spacing w:line="360" w:lineRule="auto"/>
        <w:rPr>
          <w:rFonts w:asciiTheme="minorHAnsi" w:hAnsiTheme="minorHAnsi" w:cstheme="minorHAnsi"/>
          <w:szCs w:val="22"/>
        </w:rPr>
      </w:pPr>
      <w:r w:rsidRPr="00AA2EE0">
        <w:rPr>
          <w:rFonts w:asciiTheme="minorHAnsi" w:hAnsiTheme="minorHAnsi" w:cstheme="minorHAnsi"/>
          <w:b/>
          <w:color w:val="000000"/>
          <w:szCs w:val="22"/>
        </w:rPr>
        <w:t>Stagiaires ou apprentis </w:t>
      </w:r>
      <w:r w:rsidRPr="00AA2EE0">
        <w:rPr>
          <w:rFonts w:asciiTheme="minorHAnsi" w:hAnsiTheme="minorHAnsi" w:cstheme="minorHAnsi"/>
          <w:bCs/>
          <w:color w:val="000000"/>
          <w:szCs w:val="22"/>
        </w:rPr>
        <w:t>(précisez la fonction exercée) :</w:t>
      </w:r>
    </w:p>
    <w:p w14:paraId="49158BCC" w14:textId="77777777" w:rsidR="005A4B0A" w:rsidRPr="00AA2EE0" w:rsidRDefault="005A4B0A" w:rsidP="005A4B0A">
      <w:pPr>
        <w:rPr>
          <w:rFonts w:asciiTheme="minorHAnsi" w:hAnsiTheme="minorHAnsi" w:cstheme="minorHAnsi"/>
          <w:b/>
          <w:bCs/>
          <w:szCs w:val="22"/>
        </w:rPr>
      </w:pPr>
    </w:p>
    <w:p w14:paraId="5AA0DDC2" w14:textId="77777777" w:rsidR="005A4B0A" w:rsidRPr="00AA2EE0" w:rsidRDefault="005A4B0A" w:rsidP="00F43206">
      <w:pPr>
        <w:pBdr>
          <w:top w:val="single" w:sz="18" w:space="1" w:color="auto"/>
          <w:left w:val="single" w:sz="18" w:space="4" w:color="auto"/>
          <w:bottom w:val="single" w:sz="18" w:space="1" w:color="auto"/>
          <w:right w:val="single" w:sz="18" w:space="4" w:color="auto"/>
        </w:pBdr>
        <w:tabs>
          <w:tab w:val="right" w:leader="underscore" w:pos="8789"/>
        </w:tabs>
        <w:jc w:val="both"/>
        <w:rPr>
          <w:rFonts w:asciiTheme="minorHAnsi" w:hAnsiTheme="minorHAnsi" w:cstheme="minorHAnsi"/>
          <w:b/>
          <w:color w:val="0D0D0D" w:themeColor="text1" w:themeTint="F2"/>
          <w:sz w:val="24"/>
        </w:rPr>
      </w:pPr>
      <w:bookmarkStart w:id="0" w:name="_1372684136"/>
      <w:bookmarkStart w:id="1" w:name="_1372684228"/>
      <w:bookmarkStart w:id="2" w:name="_1416410501"/>
      <w:bookmarkEnd w:id="0"/>
      <w:bookmarkEnd w:id="1"/>
      <w:bookmarkEnd w:id="2"/>
      <w:r w:rsidRPr="00AA2EE0">
        <w:rPr>
          <w:rFonts w:asciiTheme="minorHAnsi" w:hAnsiTheme="minorHAnsi" w:cstheme="minorHAnsi"/>
          <w:b/>
          <w:color w:val="0D0D0D" w:themeColor="text1" w:themeTint="F2"/>
          <w:sz w:val="24"/>
        </w:rPr>
        <w:lastRenderedPageBreak/>
        <w:t>II – PRESENTATION DE VOS PROJETS</w:t>
      </w:r>
    </w:p>
    <w:p w14:paraId="686854B5" w14:textId="77777777" w:rsidR="005A4B0A" w:rsidRPr="00AA2EE0" w:rsidRDefault="005A4B0A" w:rsidP="005A4B0A">
      <w:pPr>
        <w:rPr>
          <w:rFonts w:asciiTheme="minorHAnsi" w:hAnsiTheme="minorHAnsi" w:cstheme="minorHAnsi"/>
          <w:szCs w:val="22"/>
        </w:rPr>
      </w:pPr>
    </w:p>
    <w:p w14:paraId="05869FEA" w14:textId="77777777" w:rsidR="005A4B0A" w:rsidRPr="00AA2EE0" w:rsidRDefault="005A4B0A" w:rsidP="005A4B0A">
      <w:pPr>
        <w:rPr>
          <w:rFonts w:asciiTheme="minorHAnsi" w:hAnsiTheme="minorHAnsi" w:cstheme="minorHAnsi"/>
          <w:szCs w:val="22"/>
        </w:rPr>
      </w:pPr>
    </w:p>
    <w:p w14:paraId="18B186A9" w14:textId="77777777" w:rsidR="005A4B0A" w:rsidRPr="00AA2EE0" w:rsidRDefault="005A4B0A" w:rsidP="005A4B0A">
      <w:pPr>
        <w:pStyle w:val="ptsuite"/>
        <w:pBdr>
          <w:bottom w:val="single" w:sz="12" w:space="1" w:color="000000"/>
        </w:pBdr>
        <w:tabs>
          <w:tab w:val="clear" w:pos="6663"/>
          <w:tab w:val="right" w:leader="underscore" w:pos="10632"/>
        </w:tabs>
        <w:spacing w:after="0"/>
        <w:rPr>
          <w:rFonts w:asciiTheme="minorHAnsi" w:hAnsiTheme="minorHAnsi" w:cstheme="minorHAnsi"/>
          <w:i/>
          <w:iCs/>
          <w:sz w:val="22"/>
          <w:szCs w:val="22"/>
        </w:rPr>
      </w:pPr>
      <w:r w:rsidRPr="00AA2EE0">
        <w:rPr>
          <w:rFonts w:asciiTheme="minorHAnsi" w:hAnsiTheme="minorHAnsi" w:cstheme="minorHAnsi"/>
          <w:b/>
          <w:bCs/>
          <w:sz w:val="22"/>
          <w:szCs w:val="22"/>
        </w:rPr>
        <w:t>Volet 1 - Programme éditorial</w:t>
      </w:r>
    </w:p>
    <w:p w14:paraId="6D87D324" w14:textId="77777777" w:rsidR="005A4B0A" w:rsidRPr="00AA2EE0" w:rsidRDefault="005A4B0A" w:rsidP="005A4B0A">
      <w:pPr>
        <w:pStyle w:val="Textebrut1"/>
        <w:jc w:val="both"/>
        <w:rPr>
          <w:rFonts w:asciiTheme="minorHAnsi" w:hAnsiTheme="minorHAnsi" w:cstheme="minorHAnsi"/>
          <w:i/>
          <w:iCs/>
          <w:sz w:val="22"/>
          <w:szCs w:val="22"/>
        </w:rPr>
      </w:pPr>
      <w:r w:rsidRPr="00AA2EE0">
        <w:rPr>
          <w:rFonts w:asciiTheme="minorHAnsi" w:hAnsiTheme="minorHAnsi" w:cstheme="minorHAnsi"/>
          <w:i/>
          <w:iCs/>
          <w:sz w:val="22"/>
          <w:szCs w:val="22"/>
        </w:rPr>
        <w:t>Développement de 2 à 5 projets audiovisuels ou cinématographiques (tous genres et formats) : écriture, documentation, acquisition de droits d’auteur, recherche de collaborateurs, développement, recherche de financements…</w:t>
      </w:r>
    </w:p>
    <w:p w14:paraId="0EBBEC70" w14:textId="77777777" w:rsidR="005A4B0A" w:rsidRPr="00AA2EE0" w:rsidRDefault="005A4B0A" w:rsidP="005A4B0A">
      <w:pPr>
        <w:pStyle w:val="Textebrut1"/>
        <w:rPr>
          <w:rFonts w:asciiTheme="minorHAnsi" w:hAnsiTheme="minorHAnsi" w:cstheme="minorHAnsi"/>
          <w:i/>
          <w:iCs/>
          <w:sz w:val="22"/>
          <w:szCs w:val="22"/>
        </w:rPr>
      </w:pPr>
    </w:p>
    <w:p w14:paraId="5A6A4EF1" w14:textId="77777777" w:rsidR="005A4B0A" w:rsidRPr="00AA2EE0" w:rsidRDefault="005A4B0A" w:rsidP="005A4B0A">
      <w:pPr>
        <w:pStyle w:val="Corpsdetexte"/>
        <w:overflowPunct/>
        <w:autoSpaceDE/>
        <w:autoSpaceDN w:val="0"/>
        <w:rPr>
          <w:rFonts w:asciiTheme="minorHAnsi" w:hAnsiTheme="minorHAnsi" w:cstheme="minorHAnsi"/>
          <w:b/>
          <w:sz w:val="22"/>
          <w:szCs w:val="22"/>
        </w:rPr>
      </w:pPr>
      <w:r w:rsidRPr="00AA2EE0">
        <w:rPr>
          <w:rFonts w:asciiTheme="minorHAnsi" w:hAnsiTheme="minorHAnsi" w:cstheme="minorHAnsi"/>
          <w:b/>
          <w:sz w:val="22"/>
          <w:szCs w:val="22"/>
        </w:rPr>
        <w:t>Présentation de la stratégie de production :</w:t>
      </w:r>
    </w:p>
    <w:p w14:paraId="3B634D9D" w14:textId="77777777" w:rsidR="005A4B0A" w:rsidRPr="00AA2EE0" w:rsidRDefault="005A4B0A" w:rsidP="005A4B0A">
      <w:pPr>
        <w:tabs>
          <w:tab w:val="right" w:leader="underscore" w:pos="10632"/>
        </w:tabs>
        <w:rPr>
          <w:rFonts w:asciiTheme="minorHAnsi" w:hAnsiTheme="minorHAnsi" w:cstheme="minorHAnsi"/>
          <w:szCs w:val="22"/>
        </w:rPr>
      </w:pPr>
    </w:p>
    <w:p w14:paraId="6BA5669C" w14:textId="77777777" w:rsidR="005A4B0A" w:rsidRPr="00AA2EE0" w:rsidRDefault="005A4B0A" w:rsidP="005A4B0A">
      <w:pPr>
        <w:tabs>
          <w:tab w:val="right" w:leader="underscore" w:pos="10632"/>
        </w:tabs>
        <w:rPr>
          <w:rFonts w:asciiTheme="minorHAnsi" w:hAnsiTheme="minorHAnsi" w:cstheme="minorHAnsi"/>
          <w:szCs w:val="22"/>
        </w:rPr>
      </w:pPr>
    </w:p>
    <w:p w14:paraId="435E6210" w14:textId="77777777" w:rsidR="005A4B0A" w:rsidRPr="00AA2EE0" w:rsidRDefault="005A4B0A" w:rsidP="005A4B0A">
      <w:pPr>
        <w:tabs>
          <w:tab w:val="right" w:leader="underscore" w:pos="10632"/>
        </w:tabs>
        <w:rPr>
          <w:rFonts w:asciiTheme="minorHAnsi" w:hAnsiTheme="minorHAnsi" w:cstheme="minorHAnsi"/>
          <w:szCs w:val="22"/>
        </w:rPr>
      </w:pPr>
    </w:p>
    <w:p w14:paraId="16E4CF2A" w14:textId="77777777" w:rsidR="005A4B0A" w:rsidRPr="00AA2EE0" w:rsidRDefault="005A4B0A" w:rsidP="005A4B0A">
      <w:pPr>
        <w:tabs>
          <w:tab w:val="right" w:leader="underscore" w:pos="10632"/>
        </w:tabs>
        <w:rPr>
          <w:rFonts w:asciiTheme="minorHAnsi" w:hAnsiTheme="minorHAnsi" w:cstheme="minorHAnsi"/>
          <w:szCs w:val="22"/>
        </w:rPr>
      </w:pPr>
    </w:p>
    <w:p w14:paraId="62EC3F72" w14:textId="77777777" w:rsidR="005A4B0A" w:rsidRPr="00AA2EE0" w:rsidRDefault="005A4B0A" w:rsidP="005A4B0A">
      <w:pPr>
        <w:tabs>
          <w:tab w:val="right" w:leader="underscore" w:pos="10632"/>
        </w:tabs>
        <w:rPr>
          <w:rFonts w:asciiTheme="minorHAnsi" w:hAnsiTheme="minorHAnsi" w:cstheme="minorHAnsi"/>
          <w:szCs w:val="22"/>
        </w:rPr>
      </w:pPr>
    </w:p>
    <w:p w14:paraId="1C4AD34E" w14:textId="77777777" w:rsidR="005A4B0A" w:rsidRPr="00AA2EE0" w:rsidRDefault="005A4B0A" w:rsidP="005A4B0A">
      <w:pPr>
        <w:tabs>
          <w:tab w:val="right" w:leader="underscore" w:pos="10632"/>
        </w:tabs>
        <w:rPr>
          <w:rFonts w:asciiTheme="minorHAnsi" w:hAnsiTheme="minorHAnsi" w:cstheme="minorHAnsi"/>
          <w:szCs w:val="22"/>
        </w:rPr>
      </w:pPr>
    </w:p>
    <w:p w14:paraId="7D991779" w14:textId="77777777" w:rsidR="005A4B0A" w:rsidRPr="00AA2EE0" w:rsidRDefault="005A4B0A" w:rsidP="005A4B0A">
      <w:pPr>
        <w:tabs>
          <w:tab w:val="right" w:leader="underscore" w:pos="10632"/>
        </w:tabs>
        <w:rPr>
          <w:rFonts w:asciiTheme="minorHAnsi" w:hAnsiTheme="minorHAnsi" w:cstheme="minorHAnsi"/>
          <w:szCs w:val="22"/>
        </w:rPr>
      </w:pPr>
    </w:p>
    <w:p w14:paraId="75266960" w14:textId="77777777" w:rsidR="005A4B0A" w:rsidRPr="00AA2EE0" w:rsidRDefault="005A4B0A" w:rsidP="005A4B0A">
      <w:pPr>
        <w:tabs>
          <w:tab w:val="right" w:leader="underscore" w:pos="10632"/>
        </w:tabs>
        <w:rPr>
          <w:rFonts w:asciiTheme="minorHAnsi" w:hAnsiTheme="minorHAnsi" w:cstheme="minorHAnsi"/>
          <w:szCs w:val="22"/>
        </w:rPr>
      </w:pPr>
    </w:p>
    <w:p w14:paraId="5DA581C8" w14:textId="77777777" w:rsidR="005A4B0A" w:rsidRPr="00AA2EE0" w:rsidRDefault="005A4B0A" w:rsidP="005A4B0A">
      <w:pPr>
        <w:tabs>
          <w:tab w:val="right" w:leader="underscore" w:pos="10632"/>
        </w:tabs>
        <w:rPr>
          <w:rFonts w:asciiTheme="minorHAnsi" w:hAnsiTheme="minorHAnsi" w:cstheme="minorHAnsi"/>
          <w:szCs w:val="22"/>
        </w:rPr>
      </w:pPr>
    </w:p>
    <w:p w14:paraId="3170C3E1" w14:textId="77777777" w:rsidR="005A4B0A" w:rsidRPr="00AA2EE0" w:rsidRDefault="005A4B0A" w:rsidP="005A4B0A">
      <w:pPr>
        <w:tabs>
          <w:tab w:val="right" w:leader="underscore" w:pos="10632"/>
        </w:tabs>
        <w:rPr>
          <w:rFonts w:asciiTheme="minorHAnsi" w:hAnsiTheme="minorHAnsi" w:cstheme="minorHAnsi"/>
          <w:szCs w:val="22"/>
        </w:rPr>
      </w:pPr>
    </w:p>
    <w:p w14:paraId="4E1749A2" w14:textId="77777777" w:rsidR="005A4B0A" w:rsidRPr="00AA2EE0" w:rsidRDefault="005A4B0A" w:rsidP="005A4B0A">
      <w:pPr>
        <w:tabs>
          <w:tab w:val="right" w:leader="underscore" w:pos="10632"/>
        </w:tabs>
        <w:rPr>
          <w:rFonts w:asciiTheme="minorHAnsi" w:hAnsiTheme="minorHAnsi" w:cstheme="minorHAnsi"/>
          <w:szCs w:val="22"/>
        </w:rPr>
      </w:pPr>
    </w:p>
    <w:p w14:paraId="6E709CD9" w14:textId="77777777" w:rsidR="005A4B0A" w:rsidRPr="00AA2EE0" w:rsidRDefault="005A4B0A" w:rsidP="005A4B0A">
      <w:pPr>
        <w:tabs>
          <w:tab w:val="right" w:leader="underscore" w:pos="10632"/>
        </w:tabs>
        <w:rPr>
          <w:rFonts w:asciiTheme="minorHAnsi" w:hAnsiTheme="minorHAnsi" w:cstheme="minorHAnsi"/>
          <w:szCs w:val="22"/>
        </w:rPr>
      </w:pPr>
    </w:p>
    <w:p w14:paraId="713E183B" w14:textId="77777777" w:rsidR="005A4B0A" w:rsidRPr="00AA2EE0" w:rsidRDefault="005A4B0A" w:rsidP="005A4B0A">
      <w:pPr>
        <w:tabs>
          <w:tab w:val="right" w:leader="underscore" w:pos="10632"/>
        </w:tabs>
        <w:rPr>
          <w:rFonts w:asciiTheme="minorHAnsi" w:hAnsiTheme="minorHAnsi" w:cstheme="minorHAnsi"/>
          <w:szCs w:val="22"/>
        </w:rPr>
      </w:pPr>
    </w:p>
    <w:p w14:paraId="763482BF" w14:textId="77777777" w:rsidR="005A4B0A" w:rsidRPr="00AA2EE0" w:rsidRDefault="005A4B0A" w:rsidP="005A4B0A">
      <w:pPr>
        <w:tabs>
          <w:tab w:val="right" w:leader="underscore" w:pos="10632"/>
        </w:tabs>
        <w:rPr>
          <w:rFonts w:asciiTheme="minorHAnsi" w:hAnsiTheme="minorHAnsi" w:cstheme="minorHAnsi"/>
          <w:szCs w:val="22"/>
        </w:rPr>
      </w:pPr>
    </w:p>
    <w:p w14:paraId="5788C834" w14:textId="77777777" w:rsidR="005A4B0A" w:rsidRPr="00AA2EE0" w:rsidRDefault="005A4B0A" w:rsidP="005A4B0A">
      <w:pPr>
        <w:tabs>
          <w:tab w:val="right" w:leader="underscore" w:pos="10632"/>
        </w:tabs>
        <w:rPr>
          <w:rFonts w:asciiTheme="minorHAnsi" w:hAnsiTheme="minorHAnsi" w:cstheme="minorHAnsi"/>
          <w:szCs w:val="22"/>
        </w:rPr>
      </w:pPr>
    </w:p>
    <w:p w14:paraId="3575659B" w14:textId="77777777" w:rsidR="005A4B0A" w:rsidRPr="00AA2EE0" w:rsidRDefault="005A4B0A" w:rsidP="005A4B0A">
      <w:pPr>
        <w:tabs>
          <w:tab w:val="right" w:leader="underscore" w:pos="10632"/>
        </w:tabs>
        <w:rPr>
          <w:rFonts w:asciiTheme="minorHAnsi" w:hAnsiTheme="minorHAnsi" w:cstheme="minorHAnsi"/>
          <w:szCs w:val="22"/>
        </w:rPr>
      </w:pPr>
    </w:p>
    <w:p w14:paraId="73C7C8AB" w14:textId="77777777" w:rsidR="005A4B0A" w:rsidRPr="00AA2EE0" w:rsidRDefault="005A4B0A" w:rsidP="005A4B0A">
      <w:pPr>
        <w:tabs>
          <w:tab w:val="right" w:leader="underscore" w:pos="10632"/>
        </w:tabs>
        <w:rPr>
          <w:rFonts w:asciiTheme="minorHAnsi" w:hAnsiTheme="minorHAnsi" w:cstheme="minorHAnsi"/>
          <w:szCs w:val="22"/>
        </w:rPr>
      </w:pPr>
    </w:p>
    <w:p w14:paraId="526A2E66" w14:textId="77777777" w:rsidR="005A4B0A" w:rsidRPr="00AA2EE0" w:rsidRDefault="005A4B0A" w:rsidP="005A4B0A">
      <w:pPr>
        <w:tabs>
          <w:tab w:val="right" w:leader="underscore" w:pos="10632"/>
        </w:tabs>
        <w:rPr>
          <w:rFonts w:asciiTheme="minorHAnsi" w:hAnsiTheme="minorHAnsi" w:cstheme="minorHAnsi"/>
          <w:szCs w:val="22"/>
        </w:rPr>
      </w:pPr>
    </w:p>
    <w:p w14:paraId="4E82D6A5" w14:textId="77777777" w:rsidR="005A4B0A" w:rsidRPr="00AA2EE0" w:rsidRDefault="005A4B0A" w:rsidP="005A4B0A">
      <w:pPr>
        <w:tabs>
          <w:tab w:val="right" w:leader="underscore" w:pos="10632"/>
        </w:tabs>
        <w:rPr>
          <w:rFonts w:asciiTheme="minorHAnsi" w:hAnsiTheme="minorHAnsi" w:cstheme="minorHAnsi"/>
          <w:szCs w:val="22"/>
        </w:rPr>
      </w:pPr>
    </w:p>
    <w:p w14:paraId="0C715EBF" w14:textId="77777777" w:rsidR="005A4B0A" w:rsidRPr="00AA2EE0" w:rsidRDefault="005A4B0A" w:rsidP="005A4B0A">
      <w:pPr>
        <w:tabs>
          <w:tab w:val="right" w:leader="underscore" w:pos="10632"/>
        </w:tabs>
        <w:rPr>
          <w:rFonts w:asciiTheme="minorHAnsi" w:hAnsiTheme="minorHAnsi" w:cstheme="minorHAnsi"/>
          <w:szCs w:val="22"/>
        </w:rPr>
      </w:pPr>
    </w:p>
    <w:p w14:paraId="744C80F4" w14:textId="77777777" w:rsidR="005A4B0A" w:rsidRPr="00AA2EE0" w:rsidRDefault="005A4B0A" w:rsidP="005A4B0A">
      <w:pPr>
        <w:tabs>
          <w:tab w:val="right" w:leader="underscore" w:pos="10632"/>
        </w:tabs>
        <w:rPr>
          <w:rFonts w:asciiTheme="minorHAnsi" w:hAnsiTheme="minorHAnsi" w:cstheme="minorHAnsi"/>
          <w:szCs w:val="22"/>
        </w:rPr>
      </w:pPr>
    </w:p>
    <w:p w14:paraId="35FBF9FE" w14:textId="77777777" w:rsidR="005A4B0A" w:rsidRPr="00AA2EE0" w:rsidRDefault="005A4B0A" w:rsidP="005A4B0A">
      <w:pPr>
        <w:tabs>
          <w:tab w:val="right" w:leader="underscore" w:pos="10632"/>
        </w:tabs>
        <w:rPr>
          <w:rFonts w:asciiTheme="minorHAnsi" w:hAnsiTheme="minorHAnsi" w:cstheme="minorHAnsi"/>
          <w:szCs w:val="22"/>
        </w:rPr>
      </w:pPr>
    </w:p>
    <w:p w14:paraId="1EB247BD" w14:textId="77777777" w:rsidR="005A4B0A" w:rsidRPr="00AA2EE0" w:rsidRDefault="005A4B0A" w:rsidP="005A4B0A">
      <w:pPr>
        <w:tabs>
          <w:tab w:val="right" w:leader="underscore" w:pos="10632"/>
        </w:tabs>
        <w:rPr>
          <w:rFonts w:asciiTheme="minorHAnsi" w:hAnsiTheme="minorHAnsi" w:cstheme="minorHAnsi"/>
          <w:szCs w:val="22"/>
        </w:rPr>
      </w:pPr>
    </w:p>
    <w:p w14:paraId="3876D58F" w14:textId="77777777" w:rsidR="005A4B0A" w:rsidRPr="00AA2EE0" w:rsidRDefault="005A4B0A" w:rsidP="005A4B0A">
      <w:pPr>
        <w:tabs>
          <w:tab w:val="right" w:leader="underscore" w:pos="10632"/>
        </w:tabs>
        <w:rPr>
          <w:rFonts w:asciiTheme="minorHAnsi" w:hAnsiTheme="minorHAnsi" w:cstheme="minorHAnsi"/>
          <w:szCs w:val="22"/>
        </w:rPr>
      </w:pPr>
    </w:p>
    <w:p w14:paraId="41EB95C2" w14:textId="77777777" w:rsidR="005A4B0A" w:rsidRPr="00AA2EE0" w:rsidRDefault="005A4B0A" w:rsidP="005A4B0A">
      <w:pPr>
        <w:tabs>
          <w:tab w:val="right" w:leader="underscore" w:pos="10632"/>
        </w:tabs>
        <w:rPr>
          <w:rFonts w:asciiTheme="minorHAnsi" w:hAnsiTheme="minorHAnsi" w:cstheme="minorHAnsi"/>
          <w:szCs w:val="22"/>
        </w:rPr>
      </w:pPr>
    </w:p>
    <w:p w14:paraId="05DCFFE8" w14:textId="77777777" w:rsidR="005A4B0A" w:rsidRPr="00AA2EE0" w:rsidRDefault="005A4B0A" w:rsidP="005A4B0A">
      <w:pPr>
        <w:tabs>
          <w:tab w:val="right" w:leader="underscore" w:pos="10632"/>
        </w:tabs>
        <w:rPr>
          <w:rFonts w:asciiTheme="minorHAnsi" w:hAnsiTheme="minorHAnsi" w:cstheme="minorHAnsi"/>
          <w:szCs w:val="22"/>
        </w:rPr>
      </w:pPr>
    </w:p>
    <w:p w14:paraId="0A522540" w14:textId="77777777" w:rsidR="005A4B0A" w:rsidRPr="00AA2EE0" w:rsidRDefault="005A4B0A" w:rsidP="005A4B0A">
      <w:pPr>
        <w:tabs>
          <w:tab w:val="right" w:leader="underscore" w:pos="10632"/>
        </w:tabs>
        <w:rPr>
          <w:rFonts w:asciiTheme="minorHAnsi" w:hAnsiTheme="minorHAnsi" w:cstheme="minorHAnsi"/>
          <w:szCs w:val="22"/>
        </w:rPr>
      </w:pPr>
    </w:p>
    <w:p w14:paraId="0C6BC40C" w14:textId="77777777" w:rsidR="005A4B0A" w:rsidRPr="00AA2EE0" w:rsidRDefault="005A4B0A" w:rsidP="005A4B0A">
      <w:pPr>
        <w:tabs>
          <w:tab w:val="right" w:leader="underscore" w:pos="10632"/>
        </w:tabs>
        <w:rPr>
          <w:rFonts w:asciiTheme="minorHAnsi" w:hAnsiTheme="minorHAnsi" w:cstheme="minorHAnsi"/>
          <w:szCs w:val="22"/>
        </w:rPr>
      </w:pPr>
    </w:p>
    <w:p w14:paraId="1D4CB1E4" w14:textId="77777777" w:rsidR="005A4B0A" w:rsidRPr="00AA2EE0" w:rsidRDefault="005A4B0A" w:rsidP="005A4B0A">
      <w:pPr>
        <w:tabs>
          <w:tab w:val="right" w:leader="underscore" w:pos="10632"/>
        </w:tabs>
        <w:rPr>
          <w:rFonts w:asciiTheme="minorHAnsi" w:hAnsiTheme="minorHAnsi" w:cstheme="minorHAnsi"/>
          <w:szCs w:val="22"/>
        </w:rPr>
      </w:pPr>
    </w:p>
    <w:p w14:paraId="22512DC7" w14:textId="77777777" w:rsidR="005A4B0A" w:rsidRPr="00AA2EE0" w:rsidRDefault="005A4B0A" w:rsidP="005A4B0A">
      <w:pPr>
        <w:tabs>
          <w:tab w:val="right" w:leader="underscore" w:pos="10632"/>
        </w:tabs>
        <w:rPr>
          <w:rFonts w:asciiTheme="minorHAnsi" w:hAnsiTheme="minorHAnsi" w:cstheme="minorHAnsi"/>
          <w:szCs w:val="22"/>
        </w:rPr>
      </w:pPr>
    </w:p>
    <w:p w14:paraId="1F55FCBE" w14:textId="77777777" w:rsidR="005A4B0A" w:rsidRPr="00AA2EE0" w:rsidRDefault="005A4B0A" w:rsidP="005A4B0A">
      <w:pPr>
        <w:tabs>
          <w:tab w:val="right" w:leader="underscore" w:pos="10632"/>
        </w:tabs>
        <w:rPr>
          <w:rFonts w:asciiTheme="minorHAnsi" w:hAnsiTheme="minorHAnsi" w:cstheme="minorHAnsi"/>
          <w:szCs w:val="22"/>
        </w:rPr>
      </w:pPr>
    </w:p>
    <w:p w14:paraId="40CDC982" w14:textId="77777777" w:rsidR="005A4B0A" w:rsidRPr="00AA2EE0" w:rsidRDefault="005A4B0A" w:rsidP="005A4B0A">
      <w:pPr>
        <w:tabs>
          <w:tab w:val="right" w:leader="underscore" w:pos="10632"/>
        </w:tabs>
        <w:rPr>
          <w:rFonts w:asciiTheme="minorHAnsi" w:hAnsiTheme="minorHAnsi" w:cstheme="minorHAnsi"/>
          <w:szCs w:val="22"/>
        </w:rPr>
      </w:pPr>
    </w:p>
    <w:p w14:paraId="31B85AD1" w14:textId="77777777" w:rsidR="005A4B0A" w:rsidRPr="00AA2EE0" w:rsidRDefault="005A4B0A" w:rsidP="005A4B0A">
      <w:pPr>
        <w:tabs>
          <w:tab w:val="right" w:leader="underscore" w:pos="10632"/>
        </w:tabs>
        <w:rPr>
          <w:rFonts w:asciiTheme="minorHAnsi" w:hAnsiTheme="minorHAnsi" w:cstheme="minorHAnsi"/>
          <w:szCs w:val="22"/>
        </w:rPr>
      </w:pPr>
    </w:p>
    <w:p w14:paraId="0880CE8F" w14:textId="77777777" w:rsidR="005A4B0A" w:rsidRPr="00AA2EE0" w:rsidRDefault="005A4B0A" w:rsidP="005A4B0A">
      <w:pPr>
        <w:tabs>
          <w:tab w:val="right" w:leader="underscore" w:pos="10632"/>
        </w:tabs>
        <w:rPr>
          <w:rFonts w:asciiTheme="minorHAnsi" w:hAnsiTheme="minorHAnsi" w:cstheme="minorHAnsi"/>
          <w:szCs w:val="22"/>
        </w:rPr>
      </w:pPr>
    </w:p>
    <w:p w14:paraId="5080F421" w14:textId="77777777" w:rsidR="005A4B0A" w:rsidRPr="00AA2EE0" w:rsidRDefault="005A4B0A" w:rsidP="005A4B0A">
      <w:pPr>
        <w:tabs>
          <w:tab w:val="right" w:leader="underscore" w:pos="10632"/>
        </w:tabs>
        <w:rPr>
          <w:rFonts w:asciiTheme="minorHAnsi" w:hAnsiTheme="minorHAnsi" w:cstheme="minorHAnsi"/>
          <w:szCs w:val="22"/>
        </w:rPr>
      </w:pPr>
    </w:p>
    <w:p w14:paraId="7E2267F5" w14:textId="77777777" w:rsidR="005A4B0A" w:rsidRPr="00AA2EE0" w:rsidRDefault="005A4B0A" w:rsidP="005A4B0A">
      <w:pPr>
        <w:tabs>
          <w:tab w:val="right" w:leader="underscore" w:pos="10632"/>
        </w:tabs>
        <w:rPr>
          <w:rFonts w:asciiTheme="minorHAnsi" w:hAnsiTheme="minorHAnsi" w:cstheme="minorHAnsi"/>
          <w:szCs w:val="22"/>
        </w:rPr>
      </w:pPr>
    </w:p>
    <w:p w14:paraId="14D00B60" w14:textId="77777777" w:rsidR="005A4B0A" w:rsidRDefault="005A4B0A" w:rsidP="005A4B0A">
      <w:pPr>
        <w:tabs>
          <w:tab w:val="right" w:leader="underscore" w:pos="10632"/>
        </w:tabs>
        <w:rPr>
          <w:rFonts w:asciiTheme="minorHAnsi" w:hAnsiTheme="minorHAnsi" w:cstheme="minorHAnsi"/>
          <w:szCs w:val="22"/>
        </w:rPr>
      </w:pPr>
    </w:p>
    <w:p w14:paraId="7DEF93EE" w14:textId="77777777" w:rsidR="00AA2EE0" w:rsidRDefault="00AA2EE0" w:rsidP="005A4B0A">
      <w:pPr>
        <w:tabs>
          <w:tab w:val="right" w:leader="underscore" w:pos="10632"/>
        </w:tabs>
        <w:rPr>
          <w:rFonts w:asciiTheme="minorHAnsi" w:hAnsiTheme="minorHAnsi" w:cstheme="minorHAnsi"/>
          <w:szCs w:val="22"/>
        </w:rPr>
      </w:pPr>
    </w:p>
    <w:p w14:paraId="22F3959B" w14:textId="77777777" w:rsidR="00AA2EE0" w:rsidRDefault="00AA2EE0" w:rsidP="005A4B0A">
      <w:pPr>
        <w:tabs>
          <w:tab w:val="right" w:leader="underscore" w:pos="10632"/>
        </w:tabs>
        <w:rPr>
          <w:rFonts w:asciiTheme="minorHAnsi" w:hAnsiTheme="minorHAnsi" w:cstheme="minorHAnsi"/>
          <w:szCs w:val="22"/>
        </w:rPr>
      </w:pPr>
    </w:p>
    <w:p w14:paraId="42BA4C3C" w14:textId="77777777" w:rsidR="00AA2EE0" w:rsidRDefault="00AA2EE0" w:rsidP="005A4B0A">
      <w:pPr>
        <w:tabs>
          <w:tab w:val="right" w:leader="underscore" w:pos="10632"/>
        </w:tabs>
        <w:rPr>
          <w:rFonts w:asciiTheme="minorHAnsi" w:hAnsiTheme="minorHAnsi" w:cstheme="minorHAnsi"/>
          <w:szCs w:val="22"/>
        </w:rPr>
      </w:pPr>
    </w:p>
    <w:p w14:paraId="54E3E8EB" w14:textId="77777777" w:rsidR="00AA2EE0" w:rsidRPr="00AA2EE0" w:rsidRDefault="00AA2EE0" w:rsidP="005A4B0A">
      <w:pPr>
        <w:tabs>
          <w:tab w:val="right" w:leader="underscore" w:pos="10632"/>
        </w:tabs>
        <w:rPr>
          <w:rFonts w:asciiTheme="minorHAnsi" w:hAnsiTheme="minorHAnsi" w:cstheme="minorHAnsi"/>
          <w:szCs w:val="22"/>
        </w:rPr>
      </w:pPr>
    </w:p>
    <w:p w14:paraId="0C511B0C" w14:textId="77777777" w:rsidR="005A4B0A" w:rsidRPr="00AA2EE0" w:rsidRDefault="005A4B0A" w:rsidP="005A4B0A">
      <w:pPr>
        <w:tabs>
          <w:tab w:val="right" w:leader="underscore" w:pos="10632"/>
        </w:tabs>
        <w:rPr>
          <w:rFonts w:asciiTheme="minorHAnsi" w:hAnsiTheme="minorHAnsi" w:cstheme="minorHAnsi"/>
          <w:szCs w:val="22"/>
        </w:rPr>
      </w:pPr>
    </w:p>
    <w:p w14:paraId="00CE1B8D" w14:textId="77777777" w:rsidR="005A4B0A" w:rsidRPr="00AA2EE0" w:rsidRDefault="005A4B0A" w:rsidP="005A4B0A">
      <w:pPr>
        <w:tabs>
          <w:tab w:val="right" w:leader="underscore" w:pos="10632"/>
        </w:tabs>
        <w:rPr>
          <w:rFonts w:asciiTheme="minorHAnsi" w:hAnsiTheme="minorHAnsi" w:cstheme="minorHAnsi"/>
          <w:i/>
          <w:color w:val="FF0000"/>
          <w:sz w:val="24"/>
        </w:rPr>
      </w:pPr>
      <w:r w:rsidRPr="00AA2EE0">
        <w:rPr>
          <w:rFonts w:asciiTheme="minorHAnsi" w:hAnsiTheme="minorHAnsi" w:cstheme="minorHAnsi"/>
          <w:b/>
          <w:bCs/>
          <w:i/>
          <w:color w:val="FF0000"/>
          <w:sz w:val="24"/>
        </w:rPr>
        <w:lastRenderedPageBreak/>
        <w:t>Cette page est à reproduire pour chaque projet objet de la demande</w:t>
      </w:r>
    </w:p>
    <w:p w14:paraId="7E039948" w14:textId="77777777" w:rsidR="005A4B0A" w:rsidRPr="00AA2EE0" w:rsidRDefault="005A4B0A" w:rsidP="005A4B0A">
      <w:pPr>
        <w:tabs>
          <w:tab w:val="right" w:leader="underscore" w:pos="10632"/>
        </w:tabs>
        <w:rPr>
          <w:rFonts w:asciiTheme="minorHAnsi" w:hAnsiTheme="minorHAnsi" w:cstheme="minorHAnsi"/>
          <w:b/>
          <w:bCs/>
          <w:szCs w:val="22"/>
        </w:rPr>
      </w:pPr>
    </w:p>
    <w:p w14:paraId="6B1C4DAD" w14:textId="362AD14F" w:rsidR="005A4B0A" w:rsidRPr="007E5751" w:rsidRDefault="005A4B0A" w:rsidP="005A4B0A">
      <w:pPr>
        <w:tabs>
          <w:tab w:val="right" w:leader="underscore" w:pos="10632"/>
        </w:tabs>
        <w:rPr>
          <w:rFonts w:asciiTheme="minorHAnsi" w:hAnsiTheme="minorHAnsi" w:cstheme="minorHAnsi"/>
          <w:b/>
          <w:bCs/>
          <w:sz w:val="24"/>
        </w:rPr>
      </w:pPr>
      <w:r w:rsidRPr="007E5751">
        <w:rPr>
          <w:rFonts w:asciiTheme="minorHAnsi" w:hAnsiTheme="minorHAnsi" w:cstheme="minorHAnsi"/>
          <w:b/>
          <w:bCs/>
          <w:sz w:val="24"/>
        </w:rPr>
        <w:t xml:space="preserve">TITRE DU PROJET </w:t>
      </w:r>
      <w:r w:rsidR="00F43206" w:rsidRPr="007E5751">
        <w:rPr>
          <w:rFonts w:asciiTheme="minorHAnsi" w:hAnsiTheme="minorHAnsi" w:cstheme="minorHAnsi"/>
          <w:b/>
          <w:bCs/>
          <w:sz w:val="24"/>
        </w:rPr>
        <w:t>1</w:t>
      </w:r>
      <w:r w:rsidR="00EF22B8" w:rsidRPr="007E5751">
        <w:rPr>
          <w:rFonts w:asciiTheme="minorHAnsi" w:hAnsiTheme="minorHAnsi" w:cstheme="minorHAnsi"/>
          <w:b/>
          <w:bCs/>
          <w:sz w:val="24"/>
        </w:rPr>
        <w:t xml:space="preserve"> </w:t>
      </w:r>
      <w:r w:rsidRPr="007E5751">
        <w:rPr>
          <w:rFonts w:asciiTheme="minorHAnsi" w:hAnsiTheme="minorHAnsi" w:cstheme="minorHAnsi"/>
          <w:b/>
          <w:bCs/>
          <w:sz w:val="24"/>
        </w:rPr>
        <w:t>:</w:t>
      </w:r>
      <w:r w:rsidR="007E5751">
        <w:rPr>
          <w:rFonts w:asciiTheme="minorHAnsi" w:hAnsiTheme="minorHAnsi" w:cstheme="minorHAnsi"/>
          <w:b/>
          <w:bCs/>
          <w:sz w:val="24"/>
        </w:rPr>
        <w:t xml:space="preserve"> </w:t>
      </w:r>
    </w:p>
    <w:p w14:paraId="37DCC83B" w14:textId="77777777" w:rsidR="005A4B0A" w:rsidRPr="00AA2EE0" w:rsidRDefault="005A4B0A" w:rsidP="005A4B0A">
      <w:pPr>
        <w:tabs>
          <w:tab w:val="right" w:leader="underscore" w:pos="8789"/>
          <w:tab w:val="right" w:leader="underscore" w:pos="10632"/>
        </w:tabs>
        <w:rPr>
          <w:rFonts w:asciiTheme="minorHAnsi" w:eastAsia="Calibri" w:hAnsiTheme="minorHAnsi" w:cstheme="minorHAnsi"/>
          <w:szCs w:val="22"/>
        </w:rPr>
      </w:pPr>
    </w:p>
    <w:p w14:paraId="2F155963" w14:textId="77777777" w:rsidR="00AA2EE0" w:rsidRDefault="00AA2EE0" w:rsidP="00AA2EE0">
      <w:pPr>
        <w:pStyle w:val="En-tte"/>
        <w:tabs>
          <w:tab w:val="clear" w:pos="4536"/>
          <w:tab w:val="clear" w:pos="9072"/>
        </w:tabs>
        <w:rPr>
          <w:rFonts w:ascii="Calibri" w:hAnsi="Calibri"/>
          <w:bCs/>
          <w:spacing w:val="2"/>
          <w:sz w:val="24"/>
        </w:rPr>
      </w:pPr>
      <w:r w:rsidRPr="007E06D6">
        <w:rPr>
          <w:rFonts w:ascii="Calibri" w:hAnsi="Calibri"/>
          <w:spacing w:val="2"/>
          <w:sz w:val="24"/>
        </w:rPr>
        <w:sym w:font="Webdings" w:char="F063"/>
      </w:r>
      <w:r w:rsidRPr="007E06D6">
        <w:rPr>
          <w:rFonts w:ascii="Calibri" w:hAnsi="Calibri"/>
          <w:bCs/>
          <w:spacing w:val="2"/>
          <w:sz w:val="24"/>
        </w:rPr>
        <w:tab/>
      </w:r>
      <w:r>
        <w:rPr>
          <w:rFonts w:ascii="Calibri" w:hAnsi="Calibri"/>
          <w:bCs/>
          <w:spacing w:val="2"/>
          <w:sz w:val="24"/>
        </w:rPr>
        <w:t>Fiction</w:t>
      </w:r>
      <w:r>
        <w:rPr>
          <w:rFonts w:ascii="Calibri" w:hAnsi="Calibri"/>
          <w:bCs/>
          <w:spacing w:val="2"/>
          <w:sz w:val="24"/>
        </w:rPr>
        <w:tab/>
      </w:r>
      <w:r>
        <w:rPr>
          <w:rFonts w:ascii="Calibri" w:hAnsi="Calibri"/>
          <w:bCs/>
          <w:spacing w:val="2"/>
          <w:sz w:val="24"/>
        </w:rPr>
        <w:tab/>
      </w:r>
      <w:r w:rsidRPr="007E06D6">
        <w:rPr>
          <w:rFonts w:ascii="Calibri" w:hAnsi="Calibri"/>
          <w:bCs/>
          <w:spacing w:val="2"/>
          <w:sz w:val="24"/>
        </w:rPr>
        <w:t xml:space="preserve"> </w:t>
      </w:r>
      <w:r w:rsidRPr="007E06D6">
        <w:rPr>
          <w:rFonts w:ascii="Calibri" w:hAnsi="Calibri"/>
          <w:spacing w:val="2"/>
          <w:sz w:val="24"/>
        </w:rPr>
        <w:t xml:space="preserve"> </w:t>
      </w:r>
      <w:r w:rsidRPr="007E06D6">
        <w:rPr>
          <w:rFonts w:ascii="Calibri" w:hAnsi="Calibri"/>
          <w:spacing w:val="2"/>
          <w:sz w:val="24"/>
        </w:rPr>
        <w:tab/>
      </w:r>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bCs/>
          <w:spacing w:val="2"/>
          <w:sz w:val="24"/>
        </w:rPr>
        <w:t>Documentaire</w:t>
      </w:r>
      <w:r w:rsidRPr="007E06D6">
        <w:rPr>
          <w:rFonts w:ascii="Calibri" w:hAnsi="Calibri"/>
          <w:spacing w:val="2"/>
          <w:sz w:val="24"/>
        </w:rPr>
        <w:t xml:space="preserve">      </w:t>
      </w:r>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bCs/>
          <w:spacing w:val="2"/>
          <w:sz w:val="24"/>
        </w:rPr>
        <w:t>Animation</w:t>
      </w:r>
    </w:p>
    <w:p w14:paraId="6113094C" w14:textId="77777777" w:rsidR="00AA2EE0" w:rsidRPr="007F1497" w:rsidRDefault="00AA2EE0" w:rsidP="00AA2EE0">
      <w:pPr>
        <w:pStyle w:val="ptsuite"/>
        <w:tabs>
          <w:tab w:val="clear" w:pos="6663"/>
          <w:tab w:val="left" w:leader="dot" w:pos="8789"/>
        </w:tabs>
        <w:spacing w:after="0"/>
        <w:jc w:val="both"/>
        <w:rPr>
          <w:rFonts w:ascii="Calibri" w:hAnsi="Calibri"/>
          <w:sz w:val="10"/>
          <w:szCs w:val="10"/>
        </w:rPr>
      </w:pPr>
    </w:p>
    <w:p w14:paraId="32589CC0" w14:textId="58F096AA" w:rsidR="00AA2EE0" w:rsidRPr="007E06D6" w:rsidRDefault="00AA2EE0" w:rsidP="00AA2EE0">
      <w:pPr>
        <w:pStyle w:val="En-tte"/>
        <w:tabs>
          <w:tab w:val="clear" w:pos="4536"/>
          <w:tab w:val="clear" w:pos="9072"/>
        </w:tabs>
        <w:rPr>
          <w:rFonts w:ascii="Calibri" w:hAnsi="Calibri"/>
          <w:spacing w:val="2"/>
          <w:sz w:val="24"/>
        </w:rPr>
      </w:pPr>
      <w:r w:rsidRPr="007E06D6">
        <w:rPr>
          <w:rFonts w:ascii="Calibri" w:hAnsi="Calibri"/>
          <w:spacing w:val="2"/>
          <w:sz w:val="24"/>
        </w:rPr>
        <w:sym w:font="Webdings" w:char="F063"/>
      </w:r>
      <w:r w:rsidRPr="007E06D6">
        <w:rPr>
          <w:rFonts w:ascii="Calibri" w:hAnsi="Calibri"/>
          <w:bCs/>
          <w:spacing w:val="2"/>
          <w:sz w:val="24"/>
        </w:rPr>
        <w:tab/>
      </w:r>
      <w:r>
        <w:rPr>
          <w:rFonts w:ascii="Calibri" w:hAnsi="Calibri"/>
          <w:bCs/>
          <w:spacing w:val="2"/>
          <w:sz w:val="24"/>
        </w:rPr>
        <w:t>Idée originale</w:t>
      </w:r>
      <w:r w:rsidRPr="007E06D6">
        <w:rPr>
          <w:rFonts w:ascii="Calibri" w:hAnsi="Calibri"/>
          <w:bCs/>
          <w:spacing w:val="2"/>
          <w:sz w:val="24"/>
        </w:rPr>
        <w:t xml:space="preserve"> </w:t>
      </w:r>
      <w:r w:rsidRPr="007E06D6">
        <w:rPr>
          <w:rFonts w:ascii="Calibri" w:hAnsi="Calibri"/>
          <w:spacing w:val="2"/>
          <w:sz w:val="24"/>
        </w:rPr>
        <w:t xml:space="preserve"> </w:t>
      </w:r>
      <w:r w:rsidRPr="007E06D6">
        <w:rPr>
          <w:rFonts w:ascii="Calibri" w:hAnsi="Calibri"/>
          <w:spacing w:val="2"/>
          <w:sz w:val="24"/>
        </w:rPr>
        <w:tab/>
      </w:r>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bCs/>
          <w:spacing w:val="2"/>
          <w:sz w:val="24"/>
        </w:rPr>
        <w:t>Remake</w:t>
      </w:r>
      <w:r w:rsidRPr="007E06D6">
        <w:rPr>
          <w:rFonts w:ascii="Calibri" w:hAnsi="Calibri"/>
          <w:spacing w:val="2"/>
          <w:sz w:val="24"/>
        </w:rPr>
        <w:t xml:space="preserve">    </w:t>
      </w:r>
      <w:r w:rsidR="007E5751">
        <w:rPr>
          <w:rFonts w:ascii="Calibri" w:hAnsi="Calibri"/>
          <w:spacing w:val="2"/>
          <w:sz w:val="24"/>
        </w:rPr>
        <w:t xml:space="preserve">           </w:t>
      </w:r>
      <w:r w:rsidRPr="007E06D6">
        <w:rPr>
          <w:rFonts w:ascii="Calibri" w:hAnsi="Calibri"/>
          <w:spacing w:val="2"/>
          <w:sz w:val="24"/>
        </w:rPr>
        <w:t xml:space="preserve">  </w:t>
      </w:r>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bCs/>
          <w:spacing w:val="2"/>
          <w:sz w:val="24"/>
        </w:rPr>
        <w:t>Adaptation</w:t>
      </w:r>
      <w:r w:rsidRPr="007E06D6">
        <w:rPr>
          <w:rFonts w:ascii="Calibri" w:hAnsi="Calibri"/>
          <w:bCs/>
          <w:spacing w:val="2"/>
          <w:sz w:val="24"/>
        </w:rPr>
        <w:t xml:space="preserve"> </w:t>
      </w:r>
      <w:r w:rsidR="007E5751">
        <w:rPr>
          <w:rFonts w:ascii="Calibri" w:hAnsi="Calibri"/>
          <w:bCs/>
          <w:spacing w:val="2"/>
          <w:sz w:val="24"/>
        </w:rPr>
        <w:t xml:space="preserve">      </w:t>
      </w:r>
      <w:r w:rsidRPr="007E06D6">
        <w:rPr>
          <w:rFonts w:ascii="Calibri" w:hAnsi="Calibri"/>
          <w:bCs/>
          <w:spacing w:val="2"/>
          <w:sz w:val="24"/>
        </w:rPr>
        <w:t xml:space="preserve">   </w:t>
      </w:r>
      <w:r w:rsidRPr="007E06D6">
        <w:rPr>
          <w:rFonts w:ascii="Calibri" w:hAnsi="Calibri"/>
          <w:spacing w:val="2"/>
          <w:sz w:val="24"/>
        </w:rPr>
        <w:sym w:font="Webdings" w:char="F063"/>
      </w:r>
      <w:r w:rsidRPr="007E06D6">
        <w:rPr>
          <w:rFonts w:ascii="Calibri" w:hAnsi="Calibri"/>
          <w:bCs/>
          <w:spacing w:val="2"/>
          <w:sz w:val="24"/>
        </w:rPr>
        <w:t xml:space="preserve">    </w:t>
      </w:r>
      <w:proofErr w:type="spellStart"/>
      <w:r>
        <w:rPr>
          <w:rFonts w:ascii="Calibri" w:hAnsi="Calibri"/>
          <w:bCs/>
          <w:spacing w:val="2"/>
          <w:sz w:val="24"/>
        </w:rPr>
        <w:t>Adaptation</w:t>
      </w:r>
      <w:proofErr w:type="spellEnd"/>
      <w:r>
        <w:rPr>
          <w:rFonts w:ascii="Calibri" w:hAnsi="Calibri"/>
          <w:bCs/>
          <w:spacing w:val="2"/>
          <w:sz w:val="24"/>
        </w:rPr>
        <w:t xml:space="preserve"> BD</w:t>
      </w:r>
    </w:p>
    <w:p w14:paraId="0C823A0F" w14:textId="77777777" w:rsidR="00AA2EE0" w:rsidRPr="007F1497" w:rsidRDefault="00AA2EE0" w:rsidP="00AA2EE0">
      <w:pPr>
        <w:pStyle w:val="ptsuite"/>
        <w:tabs>
          <w:tab w:val="clear" w:pos="6663"/>
          <w:tab w:val="left" w:leader="dot" w:pos="8789"/>
        </w:tabs>
        <w:spacing w:after="0"/>
        <w:jc w:val="both"/>
        <w:rPr>
          <w:rFonts w:ascii="Calibri" w:hAnsi="Calibri"/>
          <w:sz w:val="10"/>
          <w:szCs w:val="10"/>
        </w:rPr>
      </w:pPr>
    </w:p>
    <w:p w14:paraId="63B7FF39" w14:textId="77777777" w:rsidR="004977E4" w:rsidRDefault="00AA2EE0" w:rsidP="00AA2EE0">
      <w:pPr>
        <w:pStyle w:val="En-tte"/>
        <w:tabs>
          <w:tab w:val="clear" w:pos="4536"/>
          <w:tab w:val="clear" w:pos="9072"/>
        </w:tabs>
        <w:rPr>
          <w:rFonts w:ascii="Calibri" w:hAnsi="Calibri"/>
          <w:spacing w:val="2"/>
          <w:sz w:val="24"/>
        </w:rPr>
      </w:pPr>
      <w:r w:rsidRPr="007E06D6">
        <w:rPr>
          <w:rFonts w:ascii="Calibri" w:hAnsi="Calibri"/>
          <w:spacing w:val="2"/>
          <w:sz w:val="24"/>
        </w:rPr>
        <w:sym w:font="Webdings" w:char="F063"/>
      </w:r>
      <w:r w:rsidRPr="007E06D6">
        <w:rPr>
          <w:rFonts w:ascii="Calibri" w:hAnsi="Calibri"/>
          <w:bCs/>
          <w:spacing w:val="2"/>
          <w:sz w:val="24"/>
        </w:rPr>
        <w:tab/>
        <w:t>1</w:t>
      </w:r>
      <w:r w:rsidRPr="007E06D6">
        <w:rPr>
          <w:rFonts w:ascii="Calibri" w:hAnsi="Calibri"/>
          <w:bCs/>
          <w:spacing w:val="2"/>
          <w:sz w:val="24"/>
          <w:vertAlign w:val="superscript"/>
        </w:rPr>
        <w:t>er</w:t>
      </w:r>
      <w:r w:rsidRPr="007E06D6">
        <w:rPr>
          <w:rFonts w:ascii="Calibri" w:hAnsi="Calibri"/>
          <w:bCs/>
          <w:spacing w:val="2"/>
          <w:sz w:val="24"/>
        </w:rPr>
        <w:t xml:space="preserve"> </w:t>
      </w:r>
      <w:r w:rsidR="007E5751">
        <w:rPr>
          <w:rFonts w:ascii="Calibri" w:hAnsi="Calibri"/>
          <w:bCs/>
          <w:spacing w:val="2"/>
          <w:sz w:val="24"/>
        </w:rPr>
        <w:t>film</w:t>
      </w:r>
      <w:r w:rsidRPr="007E06D6">
        <w:rPr>
          <w:rFonts w:ascii="Calibri" w:hAnsi="Calibri"/>
          <w:bCs/>
          <w:spacing w:val="2"/>
          <w:sz w:val="24"/>
        </w:rPr>
        <w:t xml:space="preserve"> </w:t>
      </w:r>
      <w:r w:rsidRPr="007E06D6">
        <w:rPr>
          <w:rFonts w:ascii="Calibri" w:hAnsi="Calibri"/>
          <w:spacing w:val="2"/>
          <w:sz w:val="24"/>
        </w:rPr>
        <w:t xml:space="preserve"> </w:t>
      </w:r>
      <w:r w:rsidRPr="007E06D6">
        <w:rPr>
          <w:rFonts w:ascii="Calibri" w:hAnsi="Calibri"/>
          <w:spacing w:val="2"/>
          <w:sz w:val="24"/>
        </w:rPr>
        <w:tab/>
      </w:r>
    </w:p>
    <w:p w14:paraId="51F76F9F" w14:textId="77777777" w:rsidR="004977E4" w:rsidRPr="007F1497" w:rsidRDefault="004977E4" w:rsidP="004977E4">
      <w:pPr>
        <w:pStyle w:val="ptsuite"/>
        <w:tabs>
          <w:tab w:val="clear" w:pos="6663"/>
          <w:tab w:val="left" w:leader="dot" w:pos="8789"/>
        </w:tabs>
        <w:spacing w:after="0"/>
        <w:jc w:val="both"/>
        <w:rPr>
          <w:rFonts w:ascii="Calibri" w:hAnsi="Calibri"/>
          <w:sz w:val="10"/>
          <w:szCs w:val="10"/>
        </w:rPr>
      </w:pPr>
    </w:p>
    <w:p w14:paraId="7AFA0FC9" w14:textId="24C72A64" w:rsidR="00AA2EE0" w:rsidRPr="007E06D6" w:rsidRDefault="00AA2EE0" w:rsidP="00AA2EE0">
      <w:pPr>
        <w:pStyle w:val="En-tte"/>
        <w:tabs>
          <w:tab w:val="clear" w:pos="4536"/>
          <w:tab w:val="clear" w:pos="9072"/>
        </w:tabs>
        <w:rPr>
          <w:rFonts w:ascii="Calibri" w:hAnsi="Calibri"/>
          <w:spacing w:val="2"/>
          <w:sz w:val="24"/>
        </w:rPr>
      </w:pPr>
      <w:r w:rsidRPr="007E06D6">
        <w:rPr>
          <w:rFonts w:ascii="Calibri" w:hAnsi="Calibri"/>
          <w:spacing w:val="2"/>
          <w:sz w:val="24"/>
        </w:rPr>
        <w:sym w:font="Webdings" w:char="F063"/>
      </w:r>
      <w:r w:rsidRPr="007E06D6">
        <w:rPr>
          <w:rFonts w:ascii="Calibri" w:hAnsi="Calibri"/>
          <w:bCs/>
          <w:spacing w:val="2"/>
          <w:sz w:val="24"/>
        </w:rPr>
        <w:t xml:space="preserve">   </w:t>
      </w:r>
      <w:r>
        <w:rPr>
          <w:rFonts w:ascii="Calibri" w:hAnsi="Calibri"/>
          <w:bCs/>
          <w:spacing w:val="2"/>
          <w:sz w:val="24"/>
        </w:rPr>
        <w:t>Film d’initiative française</w:t>
      </w:r>
      <w:r>
        <w:rPr>
          <w:rFonts w:ascii="Calibri" w:hAnsi="Calibri"/>
          <w:spacing w:val="2"/>
          <w:sz w:val="24"/>
        </w:rPr>
        <w:t xml:space="preserve"> </w:t>
      </w:r>
      <w:r w:rsidRPr="007E06D6">
        <w:rPr>
          <w:rFonts w:ascii="Calibri" w:hAnsi="Calibri"/>
          <w:spacing w:val="2"/>
          <w:sz w:val="24"/>
        </w:rPr>
        <w:t xml:space="preserve"> </w:t>
      </w:r>
      <w:r w:rsidR="007E5751">
        <w:rPr>
          <w:rFonts w:ascii="Calibri" w:hAnsi="Calibri"/>
          <w:spacing w:val="2"/>
          <w:sz w:val="24"/>
        </w:rPr>
        <w:t xml:space="preserve">     </w:t>
      </w:r>
      <w:r w:rsidRPr="007E06D6">
        <w:rPr>
          <w:rFonts w:ascii="Calibri" w:hAnsi="Calibri"/>
          <w:spacing w:val="2"/>
          <w:sz w:val="24"/>
        </w:rPr>
        <w:sym w:font="Webdings" w:char="F063"/>
      </w:r>
      <w:r>
        <w:rPr>
          <w:rFonts w:ascii="Calibri" w:hAnsi="Calibri"/>
          <w:bCs/>
          <w:spacing w:val="2"/>
          <w:sz w:val="24"/>
        </w:rPr>
        <w:t xml:space="preserve"> </w:t>
      </w:r>
      <w:r w:rsidRPr="007E06D6">
        <w:rPr>
          <w:rFonts w:ascii="Calibri" w:hAnsi="Calibri"/>
          <w:bCs/>
          <w:spacing w:val="2"/>
          <w:sz w:val="24"/>
        </w:rPr>
        <w:t xml:space="preserve"> </w:t>
      </w:r>
      <w:r>
        <w:rPr>
          <w:rFonts w:ascii="Calibri" w:hAnsi="Calibri"/>
          <w:bCs/>
          <w:spacing w:val="2"/>
          <w:sz w:val="24"/>
        </w:rPr>
        <w:t>Coproduction internationale</w:t>
      </w:r>
      <w:r w:rsidRPr="007E06D6">
        <w:rPr>
          <w:rFonts w:ascii="Calibri" w:hAnsi="Calibri"/>
          <w:bCs/>
          <w:spacing w:val="2"/>
          <w:sz w:val="24"/>
        </w:rPr>
        <w:t xml:space="preserve">    </w:t>
      </w:r>
    </w:p>
    <w:p w14:paraId="3B5A0578" w14:textId="77777777" w:rsidR="005A4B0A" w:rsidRDefault="005A4B0A" w:rsidP="005A4B0A">
      <w:pPr>
        <w:tabs>
          <w:tab w:val="right" w:leader="underscore" w:pos="8789"/>
          <w:tab w:val="right" w:leader="underscore" w:pos="10632"/>
        </w:tabs>
        <w:rPr>
          <w:rFonts w:asciiTheme="minorHAnsi" w:hAnsiTheme="minorHAnsi" w:cstheme="minorHAnsi"/>
          <w:szCs w:val="22"/>
        </w:rPr>
      </w:pPr>
    </w:p>
    <w:p w14:paraId="07909B0C" w14:textId="77777777" w:rsidR="005A4B0A" w:rsidRPr="00AA2EE0" w:rsidRDefault="005A4B0A" w:rsidP="005A4B0A">
      <w:pPr>
        <w:tabs>
          <w:tab w:val="right" w:leader="underscore" w:pos="8789"/>
          <w:tab w:val="right" w:leader="underscore" w:pos="10632"/>
        </w:tabs>
        <w:rPr>
          <w:rFonts w:asciiTheme="minorHAnsi" w:hAnsiTheme="minorHAnsi" w:cstheme="minorHAnsi"/>
          <w:szCs w:val="22"/>
        </w:rPr>
      </w:pPr>
    </w:p>
    <w:p w14:paraId="5198D5A7" w14:textId="77777777" w:rsidR="005A4B0A" w:rsidRPr="00AA2EE0" w:rsidRDefault="005A4B0A" w:rsidP="005A4B0A">
      <w:pPr>
        <w:pStyle w:val="Corpsdetexte31"/>
        <w:tabs>
          <w:tab w:val="clear" w:pos="426"/>
          <w:tab w:val="clear" w:pos="720"/>
          <w:tab w:val="right" w:leader="underscore" w:pos="10632"/>
        </w:tabs>
        <w:overflowPunct/>
        <w:autoSpaceDE/>
        <w:autoSpaceDN w:val="0"/>
        <w:rPr>
          <w:rFonts w:asciiTheme="minorHAnsi" w:hAnsiTheme="minorHAnsi" w:cstheme="minorHAnsi"/>
          <w:b/>
          <w:szCs w:val="22"/>
        </w:rPr>
      </w:pPr>
      <w:r w:rsidRPr="00AA2EE0">
        <w:rPr>
          <w:rFonts w:asciiTheme="minorHAnsi" w:hAnsiTheme="minorHAnsi" w:cstheme="minorHAnsi"/>
          <w:szCs w:val="22"/>
        </w:rPr>
        <w:t xml:space="preserve">Durée : </w:t>
      </w:r>
    </w:p>
    <w:p w14:paraId="6F494DA5" w14:textId="77777777" w:rsidR="005A4B0A" w:rsidRPr="00AA2EE0" w:rsidRDefault="005A4B0A" w:rsidP="005A4B0A">
      <w:pPr>
        <w:tabs>
          <w:tab w:val="left" w:pos="6804"/>
          <w:tab w:val="right" w:leader="underscore" w:pos="8789"/>
          <w:tab w:val="right" w:leader="underscore" w:pos="10632"/>
        </w:tabs>
        <w:rPr>
          <w:rFonts w:asciiTheme="minorHAnsi" w:hAnsiTheme="minorHAnsi" w:cstheme="minorHAnsi"/>
          <w:b/>
          <w:szCs w:val="22"/>
        </w:rPr>
      </w:pPr>
    </w:p>
    <w:p w14:paraId="6A3494F2" w14:textId="77777777" w:rsidR="005A4B0A" w:rsidRPr="00AA2EE0" w:rsidRDefault="005A4B0A" w:rsidP="005A4B0A">
      <w:pPr>
        <w:tabs>
          <w:tab w:val="right" w:leader="underscore" w:pos="10632"/>
        </w:tabs>
        <w:rPr>
          <w:rFonts w:asciiTheme="minorHAnsi" w:hAnsiTheme="minorHAnsi" w:cstheme="minorHAnsi"/>
          <w:szCs w:val="22"/>
        </w:rPr>
      </w:pPr>
      <w:r w:rsidRPr="00AA2EE0">
        <w:rPr>
          <w:rFonts w:asciiTheme="minorHAnsi" w:hAnsiTheme="minorHAnsi" w:cstheme="minorHAnsi"/>
          <w:b/>
          <w:szCs w:val="22"/>
        </w:rPr>
        <w:t>Auteur(s)</w:t>
      </w:r>
      <w:r w:rsidRPr="00AA2EE0">
        <w:rPr>
          <w:rFonts w:asciiTheme="minorHAnsi" w:hAnsiTheme="minorHAnsi" w:cstheme="minorHAnsi"/>
          <w:szCs w:val="22"/>
        </w:rPr>
        <w:t xml:space="preserve"> : Prénom   NOM (Nom en majuscule) : </w:t>
      </w:r>
    </w:p>
    <w:p w14:paraId="7E42F83A" w14:textId="77777777" w:rsidR="005A4B0A" w:rsidRPr="00AA2EE0" w:rsidRDefault="005A4B0A" w:rsidP="005A4B0A">
      <w:pPr>
        <w:tabs>
          <w:tab w:val="right" w:leader="underscore" w:pos="10632"/>
        </w:tabs>
        <w:rPr>
          <w:rFonts w:asciiTheme="minorHAnsi" w:hAnsiTheme="minorHAnsi" w:cstheme="minorHAnsi"/>
          <w:szCs w:val="22"/>
        </w:rPr>
      </w:pPr>
    </w:p>
    <w:p w14:paraId="6A39D3FC" w14:textId="77777777" w:rsidR="005A4B0A" w:rsidRPr="00AA2EE0" w:rsidRDefault="005A4B0A" w:rsidP="005A4B0A">
      <w:pPr>
        <w:tabs>
          <w:tab w:val="right" w:leader="underscore" w:pos="10632"/>
        </w:tabs>
        <w:rPr>
          <w:rFonts w:asciiTheme="minorHAnsi" w:hAnsiTheme="minorHAnsi" w:cstheme="minorHAnsi"/>
          <w:szCs w:val="22"/>
        </w:rPr>
      </w:pPr>
      <w:r w:rsidRPr="00AA2EE0">
        <w:rPr>
          <w:rFonts w:asciiTheme="minorHAnsi" w:hAnsiTheme="minorHAnsi" w:cstheme="minorHAnsi"/>
          <w:szCs w:val="22"/>
        </w:rPr>
        <w:t xml:space="preserve">Département de la résidence fiscale de l’auteur : </w:t>
      </w:r>
    </w:p>
    <w:p w14:paraId="478661C2" w14:textId="77777777" w:rsidR="005A4B0A" w:rsidRPr="00AA2EE0" w:rsidRDefault="005A4B0A" w:rsidP="005A4B0A">
      <w:pPr>
        <w:tabs>
          <w:tab w:val="right" w:leader="underscore" w:pos="10632"/>
        </w:tabs>
        <w:rPr>
          <w:rFonts w:asciiTheme="minorHAnsi" w:hAnsiTheme="minorHAnsi" w:cstheme="minorHAnsi"/>
          <w:szCs w:val="22"/>
        </w:rPr>
      </w:pPr>
    </w:p>
    <w:p w14:paraId="096128F2" w14:textId="77777777" w:rsidR="005A4B0A" w:rsidRPr="00AA2EE0" w:rsidRDefault="005A4B0A" w:rsidP="005A4B0A">
      <w:pPr>
        <w:tabs>
          <w:tab w:val="left" w:pos="6660"/>
          <w:tab w:val="right" w:leader="underscore" w:pos="8789"/>
          <w:tab w:val="right" w:leader="underscore" w:pos="10632"/>
        </w:tabs>
        <w:rPr>
          <w:rFonts w:asciiTheme="minorHAnsi" w:hAnsiTheme="minorHAnsi" w:cstheme="minorHAnsi"/>
          <w:szCs w:val="22"/>
        </w:rPr>
      </w:pPr>
      <w:r w:rsidRPr="00AA2EE0">
        <w:rPr>
          <w:rFonts w:asciiTheme="minorHAnsi" w:hAnsiTheme="minorHAnsi" w:cstheme="minorHAnsi"/>
          <w:b/>
          <w:szCs w:val="22"/>
        </w:rPr>
        <w:t xml:space="preserve">Réalisateur(s) </w:t>
      </w:r>
      <w:r w:rsidRPr="00AA2EE0">
        <w:rPr>
          <w:rFonts w:asciiTheme="minorHAnsi" w:hAnsiTheme="minorHAnsi" w:cstheme="minorHAnsi"/>
          <w:szCs w:val="22"/>
        </w:rPr>
        <w:t>: Prénom   NOM (Nom en majuscule) :</w:t>
      </w:r>
    </w:p>
    <w:p w14:paraId="6F6C7ABE" w14:textId="77777777" w:rsidR="005A4B0A" w:rsidRPr="00AA2EE0" w:rsidRDefault="005A4B0A" w:rsidP="005A4B0A">
      <w:pPr>
        <w:tabs>
          <w:tab w:val="left" w:pos="6660"/>
          <w:tab w:val="right" w:leader="underscore" w:pos="8789"/>
          <w:tab w:val="right" w:leader="underscore" w:pos="10632"/>
        </w:tabs>
        <w:rPr>
          <w:rFonts w:asciiTheme="minorHAnsi" w:hAnsiTheme="minorHAnsi" w:cstheme="minorHAnsi"/>
          <w:szCs w:val="22"/>
        </w:rPr>
      </w:pPr>
    </w:p>
    <w:p w14:paraId="2FADB905" w14:textId="77777777" w:rsidR="005A4B0A" w:rsidRPr="00AA2EE0" w:rsidRDefault="005A4B0A" w:rsidP="005A4B0A">
      <w:pPr>
        <w:tabs>
          <w:tab w:val="left" w:pos="6660"/>
          <w:tab w:val="right" w:leader="underscore" w:pos="8789"/>
          <w:tab w:val="right" w:leader="underscore" w:pos="10632"/>
        </w:tabs>
        <w:rPr>
          <w:rFonts w:asciiTheme="minorHAnsi" w:hAnsiTheme="minorHAnsi" w:cstheme="minorHAnsi"/>
          <w:szCs w:val="22"/>
        </w:rPr>
      </w:pPr>
      <w:r w:rsidRPr="00AA2EE0">
        <w:rPr>
          <w:rFonts w:asciiTheme="minorHAnsi" w:hAnsiTheme="minorHAnsi" w:cstheme="minorHAnsi"/>
          <w:szCs w:val="22"/>
        </w:rPr>
        <w:t xml:space="preserve">Département de la résidence fiscale du réalisateur : </w:t>
      </w:r>
    </w:p>
    <w:p w14:paraId="369FC12B" w14:textId="77777777" w:rsidR="005A4B0A" w:rsidRPr="00AA2EE0" w:rsidRDefault="005A4B0A" w:rsidP="005A4B0A">
      <w:pPr>
        <w:tabs>
          <w:tab w:val="left" w:pos="6660"/>
          <w:tab w:val="right" w:leader="underscore" w:pos="8789"/>
          <w:tab w:val="right" w:leader="underscore" w:pos="10632"/>
        </w:tabs>
        <w:rPr>
          <w:rFonts w:asciiTheme="minorHAnsi" w:hAnsiTheme="minorHAnsi" w:cstheme="minorHAnsi"/>
          <w:szCs w:val="22"/>
        </w:rPr>
      </w:pPr>
    </w:p>
    <w:p w14:paraId="29C26BFC" w14:textId="77777777" w:rsidR="005A4B0A" w:rsidRPr="00AA2EE0" w:rsidRDefault="005A4B0A" w:rsidP="005A4B0A">
      <w:pPr>
        <w:tabs>
          <w:tab w:val="right" w:leader="underscore" w:pos="10632"/>
        </w:tabs>
        <w:rPr>
          <w:rFonts w:asciiTheme="minorHAnsi" w:hAnsiTheme="minorHAnsi" w:cstheme="minorHAnsi"/>
          <w:szCs w:val="22"/>
        </w:rPr>
      </w:pPr>
      <w:r w:rsidRPr="00AA2EE0">
        <w:rPr>
          <w:rFonts w:asciiTheme="minorHAnsi" w:hAnsiTheme="minorHAnsi" w:cstheme="minorHAnsi"/>
          <w:b/>
          <w:szCs w:val="22"/>
        </w:rPr>
        <w:t>Collaborateurs éventuels</w:t>
      </w:r>
      <w:r w:rsidRPr="00AA2EE0">
        <w:rPr>
          <w:rFonts w:asciiTheme="minorHAnsi" w:hAnsiTheme="minorHAnsi" w:cstheme="minorHAnsi"/>
          <w:szCs w:val="22"/>
        </w:rPr>
        <w:t xml:space="preserve"> : </w:t>
      </w:r>
    </w:p>
    <w:p w14:paraId="22B56276" w14:textId="77777777" w:rsidR="005A4B0A" w:rsidRPr="00AA2EE0" w:rsidRDefault="005A4B0A" w:rsidP="005A4B0A">
      <w:pPr>
        <w:tabs>
          <w:tab w:val="right" w:leader="underscore" w:pos="10632"/>
        </w:tabs>
        <w:rPr>
          <w:rFonts w:asciiTheme="minorHAnsi" w:hAnsiTheme="minorHAnsi" w:cstheme="minorHAnsi"/>
          <w:szCs w:val="22"/>
        </w:rPr>
      </w:pPr>
    </w:p>
    <w:p w14:paraId="238F2063" w14:textId="77777777" w:rsidR="005A4B0A" w:rsidRPr="00AA2EE0" w:rsidRDefault="005A4B0A" w:rsidP="005A4B0A">
      <w:pPr>
        <w:pStyle w:val="xl27"/>
        <w:tabs>
          <w:tab w:val="right" w:leader="underscore" w:pos="10200"/>
        </w:tabs>
        <w:spacing w:before="0" w:after="0"/>
        <w:rPr>
          <w:rFonts w:asciiTheme="minorHAnsi" w:hAnsiTheme="minorHAnsi" w:cstheme="minorHAnsi"/>
          <w:b/>
          <w:u w:val="single"/>
        </w:rPr>
      </w:pPr>
      <w:r w:rsidRPr="00AA2EE0">
        <w:rPr>
          <w:rFonts w:asciiTheme="minorHAnsi" w:eastAsia="Times New Roman" w:hAnsiTheme="minorHAnsi" w:cstheme="minorHAnsi"/>
        </w:rPr>
        <w:tab/>
      </w:r>
    </w:p>
    <w:p w14:paraId="44DA2F6F" w14:textId="77777777" w:rsidR="005A4B0A" w:rsidRPr="00AA2EE0" w:rsidRDefault="005A4B0A" w:rsidP="005A4B0A">
      <w:pPr>
        <w:tabs>
          <w:tab w:val="right" w:leader="underscore" w:pos="10632"/>
        </w:tabs>
        <w:rPr>
          <w:rFonts w:asciiTheme="minorHAnsi" w:hAnsiTheme="minorHAnsi" w:cstheme="minorHAnsi"/>
          <w:szCs w:val="22"/>
        </w:rPr>
      </w:pPr>
      <w:r w:rsidRPr="00AA2EE0">
        <w:rPr>
          <w:rFonts w:asciiTheme="minorHAnsi" w:hAnsiTheme="minorHAnsi" w:cstheme="minorHAnsi"/>
          <w:b/>
          <w:szCs w:val="22"/>
          <w:u w:val="single"/>
        </w:rPr>
        <w:t>RESUME DU SUJET ET/OU DU PROJET (5 lignes maximum)</w:t>
      </w:r>
    </w:p>
    <w:p w14:paraId="015A9B61" w14:textId="77777777" w:rsidR="005A4B0A" w:rsidRPr="00AA2EE0" w:rsidRDefault="005A4B0A" w:rsidP="005A4B0A">
      <w:pPr>
        <w:tabs>
          <w:tab w:val="right" w:leader="underscore" w:pos="8789"/>
          <w:tab w:val="right" w:leader="underscore" w:pos="10632"/>
        </w:tabs>
        <w:rPr>
          <w:rFonts w:asciiTheme="minorHAnsi" w:hAnsiTheme="minorHAnsi" w:cstheme="minorHAnsi"/>
          <w:szCs w:val="22"/>
        </w:rPr>
      </w:pPr>
    </w:p>
    <w:p w14:paraId="0C079ADA" w14:textId="77777777" w:rsidR="005A4B0A" w:rsidRPr="00AA2EE0" w:rsidRDefault="005A4B0A" w:rsidP="005A4B0A">
      <w:pPr>
        <w:pStyle w:val="xl27"/>
        <w:tabs>
          <w:tab w:val="right" w:leader="underscore" w:pos="10200"/>
        </w:tabs>
        <w:spacing w:before="0" w:after="0"/>
        <w:rPr>
          <w:rFonts w:asciiTheme="minorHAnsi" w:eastAsia="Times New Roman" w:hAnsiTheme="minorHAnsi" w:cstheme="minorHAnsi"/>
        </w:rPr>
      </w:pPr>
    </w:p>
    <w:p w14:paraId="1ACC6308" w14:textId="77777777" w:rsidR="005A4B0A" w:rsidRPr="00AA2EE0" w:rsidRDefault="005A4B0A" w:rsidP="005A4B0A">
      <w:pPr>
        <w:pStyle w:val="xl27"/>
        <w:tabs>
          <w:tab w:val="right" w:leader="underscore" w:pos="10200"/>
        </w:tabs>
        <w:spacing w:before="0" w:after="0"/>
        <w:rPr>
          <w:rFonts w:asciiTheme="minorHAnsi" w:eastAsia="Times New Roman" w:hAnsiTheme="minorHAnsi" w:cstheme="minorHAnsi"/>
        </w:rPr>
      </w:pPr>
    </w:p>
    <w:p w14:paraId="2DFFF3F9" w14:textId="77777777" w:rsidR="005A4B0A" w:rsidRPr="00AA2EE0" w:rsidRDefault="005A4B0A" w:rsidP="005A4B0A">
      <w:pPr>
        <w:pStyle w:val="xl27"/>
        <w:tabs>
          <w:tab w:val="right" w:leader="underscore" w:pos="10200"/>
        </w:tabs>
        <w:spacing w:before="0" w:after="0"/>
        <w:rPr>
          <w:rFonts w:asciiTheme="minorHAnsi" w:eastAsia="Times New Roman" w:hAnsiTheme="minorHAnsi" w:cstheme="minorHAnsi"/>
        </w:rPr>
      </w:pPr>
    </w:p>
    <w:p w14:paraId="4F3F7348" w14:textId="77777777" w:rsidR="005A4B0A" w:rsidRPr="00AA2EE0" w:rsidRDefault="005A4B0A" w:rsidP="005A4B0A">
      <w:pPr>
        <w:pStyle w:val="xl27"/>
        <w:tabs>
          <w:tab w:val="right" w:leader="underscore" w:pos="10200"/>
        </w:tabs>
        <w:spacing w:before="0" w:after="0"/>
        <w:rPr>
          <w:rFonts w:asciiTheme="minorHAnsi" w:eastAsia="Times New Roman" w:hAnsiTheme="minorHAnsi" w:cstheme="minorHAnsi"/>
        </w:rPr>
      </w:pPr>
    </w:p>
    <w:p w14:paraId="50366EDA" w14:textId="77777777" w:rsidR="005A4B0A" w:rsidRPr="00AA2EE0" w:rsidRDefault="005A4B0A" w:rsidP="005A4B0A">
      <w:pPr>
        <w:pStyle w:val="xl27"/>
        <w:tabs>
          <w:tab w:val="right" w:leader="underscore" w:pos="10200"/>
        </w:tabs>
        <w:spacing w:before="0" w:after="0"/>
        <w:rPr>
          <w:rFonts w:asciiTheme="minorHAnsi" w:eastAsia="Times New Roman" w:hAnsiTheme="minorHAnsi" w:cstheme="minorHAnsi"/>
        </w:rPr>
      </w:pPr>
    </w:p>
    <w:p w14:paraId="534793AF" w14:textId="77777777" w:rsidR="005A4B0A" w:rsidRPr="00AA2EE0" w:rsidRDefault="005A4B0A" w:rsidP="005A4B0A">
      <w:pPr>
        <w:pStyle w:val="xl27"/>
        <w:tabs>
          <w:tab w:val="right" w:leader="underscore" w:pos="10200"/>
        </w:tabs>
        <w:spacing w:before="0" w:after="0"/>
        <w:rPr>
          <w:rFonts w:asciiTheme="minorHAnsi" w:eastAsia="Times New Roman" w:hAnsiTheme="minorHAnsi" w:cstheme="minorHAnsi"/>
        </w:rPr>
      </w:pPr>
    </w:p>
    <w:p w14:paraId="2FFEE1F8" w14:textId="77777777" w:rsidR="005A4B0A" w:rsidRPr="00AA2EE0" w:rsidRDefault="005A4B0A" w:rsidP="005A4B0A">
      <w:pPr>
        <w:pStyle w:val="xl27"/>
        <w:tabs>
          <w:tab w:val="right" w:leader="underscore" w:pos="10200"/>
        </w:tabs>
        <w:spacing w:before="0" w:after="0"/>
        <w:rPr>
          <w:rFonts w:asciiTheme="minorHAnsi" w:eastAsia="Times New Roman" w:hAnsiTheme="minorHAnsi" w:cstheme="minorHAnsi"/>
        </w:rPr>
      </w:pPr>
    </w:p>
    <w:p w14:paraId="5FBD88EF" w14:textId="77777777" w:rsidR="005A4B0A" w:rsidRPr="00AA2EE0" w:rsidRDefault="005A4B0A" w:rsidP="005A4B0A">
      <w:pPr>
        <w:tabs>
          <w:tab w:val="right" w:leader="underscore" w:pos="8789"/>
        </w:tabs>
        <w:jc w:val="both"/>
        <w:rPr>
          <w:rFonts w:asciiTheme="minorHAnsi" w:eastAsia="Calibri" w:hAnsiTheme="minorHAnsi" w:cstheme="minorHAnsi"/>
          <w:szCs w:val="22"/>
        </w:rPr>
      </w:pPr>
      <w:bookmarkStart w:id="3" w:name="OLE_LINK2"/>
    </w:p>
    <w:bookmarkEnd w:id="3"/>
    <w:p w14:paraId="053B1511" w14:textId="77777777" w:rsidR="005A4B0A" w:rsidRPr="00AA2EE0" w:rsidRDefault="005A4B0A" w:rsidP="005A4B0A">
      <w:pPr>
        <w:rPr>
          <w:rFonts w:asciiTheme="minorHAnsi" w:hAnsiTheme="minorHAnsi" w:cstheme="minorHAnsi"/>
          <w:szCs w:val="22"/>
        </w:rPr>
      </w:pPr>
    </w:p>
    <w:p w14:paraId="770F7F83" w14:textId="77777777" w:rsidR="00EF22B8" w:rsidRPr="00AA2EE0" w:rsidRDefault="00EF22B8" w:rsidP="005A4B0A">
      <w:pPr>
        <w:rPr>
          <w:rFonts w:asciiTheme="minorHAnsi" w:hAnsiTheme="minorHAnsi" w:cstheme="minorHAnsi"/>
          <w:szCs w:val="22"/>
        </w:rPr>
      </w:pPr>
    </w:p>
    <w:p w14:paraId="77CE7476" w14:textId="77777777" w:rsidR="00EF22B8" w:rsidRPr="00AA2EE0" w:rsidRDefault="00EF22B8" w:rsidP="005A4B0A">
      <w:pPr>
        <w:rPr>
          <w:rFonts w:asciiTheme="minorHAnsi" w:hAnsiTheme="minorHAnsi" w:cstheme="minorHAnsi"/>
          <w:szCs w:val="22"/>
        </w:rPr>
      </w:pPr>
    </w:p>
    <w:p w14:paraId="0C7EC4C5" w14:textId="77777777" w:rsidR="00EF22B8" w:rsidRPr="00AA2EE0" w:rsidRDefault="00EF22B8" w:rsidP="005A4B0A">
      <w:pPr>
        <w:rPr>
          <w:rFonts w:asciiTheme="minorHAnsi" w:hAnsiTheme="minorHAnsi" w:cstheme="minorHAnsi"/>
          <w:szCs w:val="22"/>
        </w:rPr>
      </w:pPr>
    </w:p>
    <w:p w14:paraId="409E7782" w14:textId="77777777" w:rsidR="00EF22B8" w:rsidRPr="00AA2EE0" w:rsidRDefault="00EF22B8" w:rsidP="005A4B0A">
      <w:pPr>
        <w:rPr>
          <w:rFonts w:asciiTheme="minorHAnsi" w:hAnsiTheme="minorHAnsi" w:cstheme="minorHAnsi"/>
          <w:szCs w:val="22"/>
        </w:rPr>
      </w:pPr>
    </w:p>
    <w:p w14:paraId="42C74F79" w14:textId="77777777" w:rsidR="00EF22B8" w:rsidRPr="00AA2EE0" w:rsidRDefault="00EF22B8" w:rsidP="005A4B0A">
      <w:pPr>
        <w:rPr>
          <w:rFonts w:asciiTheme="minorHAnsi" w:hAnsiTheme="minorHAnsi" w:cstheme="minorHAnsi"/>
          <w:szCs w:val="22"/>
        </w:rPr>
      </w:pPr>
    </w:p>
    <w:p w14:paraId="1305DF37" w14:textId="77777777" w:rsidR="00EF22B8" w:rsidRPr="00AA2EE0" w:rsidRDefault="00EF22B8" w:rsidP="005A4B0A">
      <w:pPr>
        <w:rPr>
          <w:rFonts w:asciiTheme="minorHAnsi" w:hAnsiTheme="minorHAnsi" w:cstheme="minorHAnsi"/>
          <w:szCs w:val="22"/>
        </w:rPr>
      </w:pPr>
    </w:p>
    <w:p w14:paraId="369EDD12" w14:textId="77777777" w:rsidR="00EF22B8" w:rsidRPr="00AA2EE0" w:rsidRDefault="00EF22B8" w:rsidP="005A4B0A">
      <w:pPr>
        <w:rPr>
          <w:rFonts w:asciiTheme="minorHAnsi" w:hAnsiTheme="minorHAnsi" w:cstheme="minorHAnsi"/>
          <w:szCs w:val="22"/>
        </w:rPr>
      </w:pPr>
    </w:p>
    <w:p w14:paraId="4A7C9DCB" w14:textId="77777777" w:rsidR="00EF22B8" w:rsidRPr="00AA2EE0" w:rsidRDefault="00EF22B8" w:rsidP="005A4B0A">
      <w:pPr>
        <w:rPr>
          <w:rFonts w:asciiTheme="minorHAnsi" w:hAnsiTheme="minorHAnsi" w:cstheme="minorHAnsi"/>
          <w:szCs w:val="22"/>
        </w:rPr>
      </w:pPr>
    </w:p>
    <w:p w14:paraId="408F225E" w14:textId="77777777" w:rsidR="00EF22B8" w:rsidRPr="00AA2EE0" w:rsidRDefault="00EF22B8" w:rsidP="005A4B0A">
      <w:pPr>
        <w:rPr>
          <w:rFonts w:asciiTheme="minorHAnsi" w:hAnsiTheme="minorHAnsi" w:cstheme="minorHAnsi"/>
          <w:szCs w:val="22"/>
        </w:rPr>
      </w:pPr>
    </w:p>
    <w:p w14:paraId="46A3D14B" w14:textId="77777777" w:rsidR="005A4B0A" w:rsidRPr="00AA2EE0" w:rsidRDefault="005A4B0A" w:rsidP="005A4B0A">
      <w:pPr>
        <w:rPr>
          <w:rFonts w:asciiTheme="minorHAnsi" w:hAnsiTheme="minorHAnsi" w:cstheme="minorHAnsi"/>
          <w:b/>
          <w:szCs w:val="22"/>
        </w:rPr>
      </w:pPr>
      <w:r w:rsidRPr="00AA2EE0">
        <w:rPr>
          <w:rFonts w:asciiTheme="minorHAnsi" w:hAnsiTheme="minorHAnsi" w:cstheme="minorHAnsi"/>
          <w:b/>
          <w:szCs w:val="22"/>
        </w:rPr>
        <w:t>Pièces à joindre impérativement pour chaque projet :</w:t>
      </w:r>
    </w:p>
    <w:p w14:paraId="15A0F2DB" w14:textId="08BE9BA3" w:rsidR="005A4B0A" w:rsidRPr="00AA2EE0" w:rsidRDefault="005A4B0A" w:rsidP="005A4B0A">
      <w:pPr>
        <w:numPr>
          <w:ilvl w:val="0"/>
          <w:numId w:val="11"/>
        </w:numPr>
        <w:rPr>
          <w:rFonts w:asciiTheme="minorHAnsi" w:hAnsiTheme="minorHAnsi" w:cstheme="minorHAnsi"/>
          <w:color w:val="0D0D0D"/>
          <w:szCs w:val="22"/>
        </w:rPr>
      </w:pPr>
      <w:r w:rsidRPr="00AA2EE0">
        <w:rPr>
          <w:rFonts w:asciiTheme="minorHAnsi" w:hAnsiTheme="minorHAnsi" w:cstheme="minorHAnsi"/>
          <w:color w:val="0D0D0D"/>
          <w:szCs w:val="22"/>
        </w:rPr>
        <w:t xml:space="preserve">Note d’intention sur le développement du projet par le producteur, </w:t>
      </w:r>
      <w:r w:rsidR="00834E05" w:rsidRPr="00AA2EE0">
        <w:rPr>
          <w:rFonts w:asciiTheme="minorHAnsi" w:hAnsiTheme="minorHAnsi" w:cstheme="minorHAnsi"/>
          <w:color w:val="0D0D0D"/>
          <w:szCs w:val="22"/>
        </w:rPr>
        <w:t>2 pages max.</w:t>
      </w:r>
    </w:p>
    <w:p w14:paraId="5A916F68" w14:textId="77777777" w:rsidR="005A4B0A" w:rsidRPr="00AA2EE0" w:rsidRDefault="005A4B0A" w:rsidP="005A4B0A">
      <w:pPr>
        <w:numPr>
          <w:ilvl w:val="0"/>
          <w:numId w:val="11"/>
        </w:numPr>
        <w:rPr>
          <w:rFonts w:asciiTheme="minorHAnsi" w:hAnsiTheme="minorHAnsi" w:cstheme="minorHAnsi"/>
          <w:color w:val="0D0D0D"/>
          <w:szCs w:val="22"/>
        </w:rPr>
      </w:pPr>
      <w:r w:rsidRPr="00AA2EE0">
        <w:rPr>
          <w:rFonts w:asciiTheme="minorHAnsi" w:hAnsiTheme="minorHAnsi" w:cstheme="minorHAnsi"/>
          <w:color w:val="0D0D0D"/>
          <w:szCs w:val="22"/>
        </w:rPr>
        <w:t>Le CV du ou des auteur(s) et réalisateur(s),</w:t>
      </w:r>
    </w:p>
    <w:p w14:paraId="186BDD4C" w14:textId="77777777" w:rsidR="005A4B0A" w:rsidRPr="00AA2EE0" w:rsidRDefault="005A4B0A" w:rsidP="005A4B0A">
      <w:pPr>
        <w:numPr>
          <w:ilvl w:val="0"/>
          <w:numId w:val="11"/>
        </w:numPr>
        <w:rPr>
          <w:rFonts w:asciiTheme="minorHAnsi" w:hAnsiTheme="minorHAnsi" w:cstheme="minorHAnsi"/>
          <w:szCs w:val="22"/>
        </w:rPr>
      </w:pPr>
      <w:r w:rsidRPr="00AA2EE0">
        <w:rPr>
          <w:rFonts w:asciiTheme="minorHAnsi" w:hAnsiTheme="minorHAnsi" w:cstheme="minorHAnsi"/>
          <w:szCs w:val="22"/>
        </w:rPr>
        <w:t>Le(s) contrat(s) avec le(s) auteur(s) et réalisateur(s),</w:t>
      </w:r>
    </w:p>
    <w:p w14:paraId="7D157164" w14:textId="43A15FB2" w:rsidR="005A4B0A" w:rsidRPr="00AA2EE0" w:rsidRDefault="005A4B0A" w:rsidP="005A4B0A">
      <w:pPr>
        <w:numPr>
          <w:ilvl w:val="0"/>
          <w:numId w:val="11"/>
        </w:numPr>
        <w:rPr>
          <w:rFonts w:asciiTheme="minorHAnsi" w:hAnsiTheme="minorHAnsi" w:cstheme="minorHAnsi"/>
          <w:szCs w:val="22"/>
        </w:rPr>
      </w:pPr>
      <w:r w:rsidRPr="00AA2EE0">
        <w:rPr>
          <w:rFonts w:asciiTheme="minorHAnsi" w:hAnsiTheme="minorHAnsi" w:cstheme="minorHAnsi"/>
          <w:szCs w:val="22"/>
        </w:rPr>
        <w:t>Le contrat de cession des droits dans le cas d’une adaptation, d’option le cas échéant</w:t>
      </w:r>
      <w:r w:rsidR="00834E05" w:rsidRPr="00AA2EE0">
        <w:rPr>
          <w:rFonts w:asciiTheme="minorHAnsi" w:hAnsiTheme="minorHAnsi" w:cstheme="minorHAnsi"/>
          <w:szCs w:val="22"/>
        </w:rPr>
        <w:t>,</w:t>
      </w:r>
    </w:p>
    <w:p w14:paraId="3AABFFCA" w14:textId="20E102E9" w:rsidR="005A4B0A" w:rsidRPr="00AA2EE0" w:rsidRDefault="005A4B0A" w:rsidP="005A4B0A">
      <w:pPr>
        <w:numPr>
          <w:ilvl w:val="0"/>
          <w:numId w:val="11"/>
        </w:numPr>
        <w:rPr>
          <w:rFonts w:asciiTheme="minorHAnsi" w:hAnsiTheme="minorHAnsi" w:cstheme="minorHAnsi"/>
          <w:szCs w:val="22"/>
        </w:rPr>
      </w:pPr>
      <w:r w:rsidRPr="00AA2EE0">
        <w:rPr>
          <w:rFonts w:asciiTheme="minorHAnsi" w:hAnsiTheme="minorHAnsi" w:cstheme="minorHAnsi"/>
          <w:szCs w:val="22"/>
        </w:rPr>
        <w:t xml:space="preserve">Budget prévisionnel HT et plan de financement spécifique </w:t>
      </w:r>
      <w:r w:rsidR="00834E05" w:rsidRPr="00AA2EE0">
        <w:rPr>
          <w:rFonts w:asciiTheme="minorHAnsi" w:hAnsiTheme="minorHAnsi" w:cstheme="minorHAnsi"/>
          <w:szCs w:val="22"/>
        </w:rPr>
        <w:t xml:space="preserve">dans le cadre de la demande d’aide au programme. </w:t>
      </w:r>
      <w:r w:rsidRPr="00AA2EE0">
        <w:rPr>
          <w:rFonts w:asciiTheme="minorHAnsi" w:hAnsiTheme="minorHAnsi" w:cstheme="minorHAnsi"/>
          <w:szCs w:val="22"/>
        </w:rPr>
        <w:t xml:space="preserve">  </w:t>
      </w:r>
    </w:p>
    <w:p w14:paraId="2EAA8ABE" w14:textId="62D7130A" w:rsidR="005A4B0A" w:rsidRPr="00AA2EE0" w:rsidRDefault="005A4B0A" w:rsidP="005A4B0A">
      <w:pPr>
        <w:pStyle w:val="ptsuite"/>
        <w:pBdr>
          <w:bottom w:val="single" w:sz="12" w:space="1" w:color="000000"/>
        </w:pBdr>
        <w:tabs>
          <w:tab w:val="clear" w:pos="6663"/>
          <w:tab w:val="right" w:leader="underscore" w:pos="10632"/>
        </w:tabs>
        <w:spacing w:after="0"/>
        <w:jc w:val="both"/>
        <w:rPr>
          <w:rFonts w:asciiTheme="minorHAnsi" w:hAnsiTheme="minorHAnsi" w:cstheme="minorHAnsi"/>
          <w:i/>
          <w:iCs/>
          <w:sz w:val="22"/>
          <w:szCs w:val="22"/>
        </w:rPr>
      </w:pPr>
      <w:r w:rsidRPr="00AA2EE0">
        <w:rPr>
          <w:rFonts w:asciiTheme="minorHAnsi" w:hAnsiTheme="minorHAnsi" w:cstheme="minorHAnsi"/>
          <w:b/>
          <w:bCs/>
          <w:sz w:val="22"/>
          <w:szCs w:val="22"/>
        </w:rPr>
        <w:lastRenderedPageBreak/>
        <w:t xml:space="preserve">Volet 2 - </w:t>
      </w:r>
      <w:r w:rsidR="000A6109" w:rsidRPr="00AA2EE0">
        <w:rPr>
          <w:rFonts w:asciiTheme="minorHAnsi" w:hAnsiTheme="minorHAnsi" w:cstheme="minorHAnsi"/>
          <w:b/>
          <w:bCs/>
          <w:color w:val="000000"/>
          <w:sz w:val="26"/>
          <w:szCs w:val="26"/>
        </w:rPr>
        <w:t>Stratégie de structuration et promotion de l’entreprise </w:t>
      </w:r>
    </w:p>
    <w:p w14:paraId="5F995AC9" w14:textId="77777777" w:rsidR="005A4B0A" w:rsidRPr="00AA2EE0" w:rsidRDefault="005A4B0A" w:rsidP="005A4B0A">
      <w:pPr>
        <w:tabs>
          <w:tab w:val="right" w:leader="underscore" w:pos="8789"/>
        </w:tabs>
        <w:jc w:val="both"/>
        <w:rPr>
          <w:rFonts w:asciiTheme="minorHAnsi" w:eastAsia="MS Mincho" w:hAnsiTheme="minorHAnsi" w:cstheme="minorHAnsi"/>
          <w:i/>
          <w:iCs/>
          <w:szCs w:val="22"/>
        </w:rPr>
      </w:pPr>
    </w:p>
    <w:p w14:paraId="193CC0F7" w14:textId="008F10F9" w:rsidR="005A4B0A" w:rsidRPr="00AA2EE0" w:rsidRDefault="005A4B0A" w:rsidP="005A4B0A">
      <w:pPr>
        <w:jc w:val="both"/>
        <w:rPr>
          <w:rFonts w:asciiTheme="minorHAnsi" w:hAnsiTheme="minorHAnsi" w:cstheme="minorHAnsi"/>
          <w:i/>
          <w:iCs/>
          <w:szCs w:val="22"/>
        </w:rPr>
      </w:pPr>
      <w:r w:rsidRPr="00AA2EE0">
        <w:rPr>
          <w:rFonts w:asciiTheme="minorHAnsi" w:hAnsiTheme="minorHAnsi" w:cstheme="minorHAnsi"/>
          <w:b/>
          <w:bCs/>
          <w:szCs w:val="22"/>
        </w:rPr>
        <w:t xml:space="preserve">Contenus et objectifs de la stratégie de </w:t>
      </w:r>
      <w:r w:rsidR="00834E05" w:rsidRPr="00AA2EE0">
        <w:rPr>
          <w:rFonts w:asciiTheme="minorHAnsi" w:hAnsiTheme="minorHAnsi" w:cstheme="minorHAnsi"/>
          <w:b/>
          <w:bCs/>
          <w:szCs w:val="22"/>
        </w:rPr>
        <w:t>structuration et de promotion de l</w:t>
      </w:r>
      <w:r w:rsidRPr="00AA2EE0">
        <w:rPr>
          <w:rFonts w:asciiTheme="minorHAnsi" w:hAnsiTheme="minorHAnsi" w:cstheme="minorHAnsi"/>
          <w:b/>
          <w:bCs/>
          <w:szCs w:val="22"/>
        </w:rPr>
        <w:t>’entreprise</w:t>
      </w:r>
      <w:r w:rsidR="00834E05" w:rsidRPr="00AA2EE0">
        <w:rPr>
          <w:rFonts w:asciiTheme="minorHAnsi" w:hAnsiTheme="minorHAnsi" w:cstheme="minorHAnsi"/>
          <w:b/>
          <w:bCs/>
          <w:szCs w:val="22"/>
        </w:rPr>
        <w:t> :</w:t>
      </w:r>
    </w:p>
    <w:p w14:paraId="4AC38571" w14:textId="77777777" w:rsidR="005A4B0A" w:rsidRPr="00AA2EE0" w:rsidRDefault="005A4B0A" w:rsidP="005A4B0A">
      <w:pPr>
        <w:rPr>
          <w:rFonts w:asciiTheme="minorHAnsi" w:hAnsiTheme="minorHAnsi" w:cstheme="minorHAnsi"/>
          <w:szCs w:val="22"/>
        </w:rPr>
      </w:pPr>
      <w:r w:rsidRPr="00AA2EE0">
        <w:rPr>
          <w:rFonts w:asciiTheme="minorHAnsi" w:hAnsiTheme="minorHAnsi" w:cstheme="minorHAnsi"/>
          <w:i/>
          <w:iCs/>
          <w:szCs w:val="22"/>
        </w:rPr>
        <w:t>Si besoin, joindre pièces ou documents en annexe</w:t>
      </w:r>
    </w:p>
    <w:p w14:paraId="49E3255B" w14:textId="07380A09" w:rsidR="005A4B0A" w:rsidRPr="00AA2EE0" w:rsidRDefault="00834E05" w:rsidP="005A4B0A">
      <w:pPr>
        <w:tabs>
          <w:tab w:val="right" w:leader="underscore" w:pos="8789"/>
        </w:tabs>
        <w:jc w:val="both"/>
        <w:rPr>
          <w:rFonts w:asciiTheme="minorHAnsi" w:hAnsiTheme="minorHAnsi" w:cstheme="minorHAnsi"/>
          <w:szCs w:val="22"/>
        </w:rPr>
      </w:pPr>
      <w:r w:rsidRPr="00AA2EE0">
        <w:rPr>
          <w:rFonts w:asciiTheme="minorHAnsi" w:hAnsiTheme="minorHAnsi" w:cstheme="minorHAnsi"/>
          <w:szCs w:val="22"/>
        </w:rPr>
        <w:t xml:space="preserve">5 pages maximum. </w:t>
      </w:r>
    </w:p>
    <w:p w14:paraId="2A1CDDB7" w14:textId="77777777" w:rsidR="005A4B0A" w:rsidRPr="00AA2EE0" w:rsidRDefault="005A4B0A" w:rsidP="005A4B0A">
      <w:pPr>
        <w:tabs>
          <w:tab w:val="right" w:leader="underscore" w:pos="8789"/>
        </w:tabs>
        <w:jc w:val="both"/>
        <w:rPr>
          <w:rFonts w:asciiTheme="minorHAnsi" w:hAnsiTheme="minorHAnsi" w:cstheme="minorHAnsi"/>
          <w:szCs w:val="22"/>
        </w:rPr>
      </w:pPr>
    </w:p>
    <w:p w14:paraId="30727E2A" w14:textId="77777777" w:rsidR="005A4B0A" w:rsidRPr="00AA2EE0" w:rsidRDefault="005A4B0A" w:rsidP="005A4B0A">
      <w:pPr>
        <w:tabs>
          <w:tab w:val="right" w:leader="underscore" w:pos="8789"/>
        </w:tabs>
        <w:jc w:val="both"/>
        <w:rPr>
          <w:rFonts w:asciiTheme="minorHAnsi" w:hAnsiTheme="minorHAnsi" w:cstheme="minorHAnsi"/>
          <w:szCs w:val="22"/>
        </w:rPr>
      </w:pPr>
    </w:p>
    <w:p w14:paraId="335ECC14" w14:textId="77777777" w:rsidR="005A4B0A" w:rsidRPr="00AA2EE0" w:rsidRDefault="005A4B0A" w:rsidP="005A4B0A">
      <w:pPr>
        <w:tabs>
          <w:tab w:val="right" w:leader="underscore" w:pos="8789"/>
        </w:tabs>
        <w:jc w:val="both"/>
        <w:rPr>
          <w:rFonts w:asciiTheme="minorHAnsi" w:hAnsiTheme="minorHAnsi" w:cstheme="minorHAnsi"/>
          <w:szCs w:val="22"/>
        </w:rPr>
      </w:pPr>
    </w:p>
    <w:p w14:paraId="56C7E54B" w14:textId="77777777" w:rsidR="005A4B0A" w:rsidRPr="00AA2EE0" w:rsidRDefault="005A4B0A" w:rsidP="005A4B0A">
      <w:pPr>
        <w:tabs>
          <w:tab w:val="right" w:leader="underscore" w:pos="8789"/>
        </w:tabs>
        <w:jc w:val="both"/>
        <w:rPr>
          <w:rFonts w:asciiTheme="minorHAnsi" w:hAnsiTheme="minorHAnsi" w:cstheme="minorHAnsi"/>
          <w:szCs w:val="22"/>
        </w:rPr>
      </w:pPr>
    </w:p>
    <w:p w14:paraId="4DB459C5" w14:textId="77777777" w:rsidR="005A4B0A" w:rsidRPr="00AA2EE0" w:rsidRDefault="005A4B0A" w:rsidP="005A4B0A">
      <w:pPr>
        <w:tabs>
          <w:tab w:val="right" w:leader="underscore" w:pos="8789"/>
        </w:tabs>
        <w:jc w:val="both"/>
        <w:rPr>
          <w:rFonts w:asciiTheme="minorHAnsi" w:hAnsiTheme="minorHAnsi" w:cstheme="minorHAnsi"/>
          <w:szCs w:val="22"/>
        </w:rPr>
      </w:pPr>
    </w:p>
    <w:p w14:paraId="1AE4A725" w14:textId="77777777" w:rsidR="005A4B0A" w:rsidRPr="00AA2EE0" w:rsidRDefault="005A4B0A" w:rsidP="005A4B0A">
      <w:pPr>
        <w:tabs>
          <w:tab w:val="right" w:leader="underscore" w:pos="8789"/>
        </w:tabs>
        <w:jc w:val="both"/>
        <w:rPr>
          <w:rFonts w:asciiTheme="minorHAnsi" w:hAnsiTheme="minorHAnsi" w:cstheme="minorHAnsi"/>
          <w:szCs w:val="22"/>
        </w:rPr>
      </w:pPr>
    </w:p>
    <w:p w14:paraId="50ED0258" w14:textId="77777777" w:rsidR="005A4B0A" w:rsidRPr="00AA2EE0" w:rsidRDefault="005A4B0A" w:rsidP="005A4B0A">
      <w:pPr>
        <w:tabs>
          <w:tab w:val="right" w:leader="underscore" w:pos="8789"/>
        </w:tabs>
        <w:jc w:val="both"/>
        <w:rPr>
          <w:rFonts w:asciiTheme="minorHAnsi" w:hAnsiTheme="minorHAnsi" w:cstheme="minorHAnsi"/>
          <w:szCs w:val="22"/>
        </w:rPr>
      </w:pPr>
    </w:p>
    <w:p w14:paraId="2F7FC3E2" w14:textId="77777777" w:rsidR="005A4B0A" w:rsidRPr="00AA2EE0" w:rsidRDefault="005A4B0A" w:rsidP="005A4B0A">
      <w:pPr>
        <w:tabs>
          <w:tab w:val="right" w:leader="underscore" w:pos="8789"/>
        </w:tabs>
        <w:jc w:val="both"/>
        <w:rPr>
          <w:rFonts w:asciiTheme="minorHAnsi" w:hAnsiTheme="minorHAnsi" w:cstheme="minorHAnsi"/>
          <w:szCs w:val="22"/>
        </w:rPr>
      </w:pPr>
    </w:p>
    <w:p w14:paraId="538A8DBE" w14:textId="77777777" w:rsidR="005A4B0A" w:rsidRPr="00AA2EE0" w:rsidRDefault="005A4B0A" w:rsidP="005A4B0A">
      <w:pPr>
        <w:tabs>
          <w:tab w:val="right" w:leader="underscore" w:pos="8789"/>
        </w:tabs>
        <w:jc w:val="both"/>
        <w:rPr>
          <w:rFonts w:asciiTheme="minorHAnsi" w:hAnsiTheme="minorHAnsi" w:cstheme="minorHAnsi"/>
          <w:szCs w:val="22"/>
        </w:rPr>
      </w:pPr>
    </w:p>
    <w:p w14:paraId="056C874C" w14:textId="77777777" w:rsidR="005A4B0A" w:rsidRPr="00AA2EE0" w:rsidRDefault="005A4B0A" w:rsidP="005A4B0A">
      <w:pPr>
        <w:tabs>
          <w:tab w:val="right" w:leader="underscore" w:pos="8789"/>
        </w:tabs>
        <w:jc w:val="both"/>
        <w:rPr>
          <w:rFonts w:asciiTheme="minorHAnsi" w:hAnsiTheme="minorHAnsi" w:cstheme="minorHAnsi"/>
          <w:szCs w:val="22"/>
        </w:rPr>
      </w:pPr>
    </w:p>
    <w:p w14:paraId="2F8F16D9" w14:textId="77777777" w:rsidR="005A4B0A" w:rsidRPr="00AA2EE0" w:rsidRDefault="005A4B0A" w:rsidP="005A4B0A">
      <w:pPr>
        <w:tabs>
          <w:tab w:val="right" w:leader="underscore" w:pos="8789"/>
        </w:tabs>
        <w:jc w:val="both"/>
        <w:rPr>
          <w:rFonts w:asciiTheme="minorHAnsi" w:hAnsiTheme="minorHAnsi" w:cstheme="minorHAnsi"/>
          <w:szCs w:val="22"/>
        </w:rPr>
      </w:pPr>
    </w:p>
    <w:p w14:paraId="1F6C4B11" w14:textId="77777777" w:rsidR="005A4B0A" w:rsidRPr="00AA2EE0" w:rsidRDefault="005A4B0A" w:rsidP="005A4B0A">
      <w:pPr>
        <w:tabs>
          <w:tab w:val="right" w:leader="underscore" w:pos="8789"/>
        </w:tabs>
        <w:jc w:val="both"/>
        <w:rPr>
          <w:rFonts w:asciiTheme="minorHAnsi" w:hAnsiTheme="minorHAnsi" w:cstheme="minorHAnsi"/>
          <w:szCs w:val="22"/>
        </w:rPr>
      </w:pPr>
    </w:p>
    <w:p w14:paraId="1888828D" w14:textId="77777777" w:rsidR="005A4B0A" w:rsidRPr="00AA2EE0" w:rsidRDefault="005A4B0A" w:rsidP="005A4B0A">
      <w:pPr>
        <w:tabs>
          <w:tab w:val="right" w:leader="underscore" w:pos="8789"/>
        </w:tabs>
        <w:jc w:val="both"/>
        <w:rPr>
          <w:rFonts w:asciiTheme="minorHAnsi" w:hAnsiTheme="minorHAnsi" w:cstheme="minorHAnsi"/>
          <w:szCs w:val="22"/>
        </w:rPr>
      </w:pPr>
    </w:p>
    <w:p w14:paraId="4805179D" w14:textId="77777777" w:rsidR="005A4B0A" w:rsidRPr="00AA2EE0" w:rsidRDefault="005A4B0A" w:rsidP="005A4B0A">
      <w:pPr>
        <w:tabs>
          <w:tab w:val="right" w:leader="underscore" w:pos="8789"/>
        </w:tabs>
        <w:jc w:val="both"/>
        <w:rPr>
          <w:rFonts w:asciiTheme="minorHAnsi" w:hAnsiTheme="minorHAnsi" w:cstheme="minorHAnsi"/>
          <w:szCs w:val="22"/>
        </w:rPr>
      </w:pPr>
    </w:p>
    <w:p w14:paraId="0667CB50" w14:textId="77777777" w:rsidR="005A4B0A" w:rsidRPr="00AA2EE0" w:rsidRDefault="005A4B0A" w:rsidP="005A4B0A">
      <w:pPr>
        <w:tabs>
          <w:tab w:val="right" w:leader="underscore" w:pos="8789"/>
        </w:tabs>
        <w:jc w:val="both"/>
        <w:rPr>
          <w:rFonts w:asciiTheme="minorHAnsi" w:hAnsiTheme="minorHAnsi" w:cstheme="minorHAnsi"/>
          <w:szCs w:val="22"/>
        </w:rPr>
      </w:pPr>
    </w:p>
    <w:p w14:paraId="56EF7768" w14:textId="77777777" w:rsidR="005A4B0A" w:rsidRPr="00AA2EE0" w:rsidRDefault="005A4B0A" w:rsidP="005A4B0A">
      <w:pPr>
        <w:tabs>
          <w:tab w:val="right" w:leader="underscore" w:pos="8789"/>
        </w:tabs>
        <w:jc w:val="both"/>
        <w:rPr>
          <w:rFonts w:asciiTheme="minorHAnsi" w:hAnsiTheme="minorHAnsi" w:cstheme="minorHAnsi"/>
          <w:szCs w:val="22"/>
        </w:rPr>
      </w:pPr>
    </w:p>
    <w:p w14:paraId="3BC4A53A" w14:textId="77777777" w:rsidR="005A4B0A" w:rsidRPr="00AA2EE0" w:rsidRDefault="005A4B0A" w:rsidP="005A4B0A">
      <w:pPr>
        <w:tabs>
          <w:tab w:val="right" w:leader="underscore" w:pos="8789"/>
        </w:tabs>
        <w:jc w:val="both"/>
        <w:rPr>
          <w:rFonts w:asciiTheme="minorHAnsi" w:hAnsiTheme="minorHAnsi" w:cstheme="minorHAnsi"/>
          <w:szCs w:val="22"/>
        </w:rPr>
      </w:pPr>
    </w:p>
    <w:p w14:paraId="020370C0" w14:textId="77777777" w:rsidR="005A4B0A" w:rsidRPr="00AA2EE0" w:rsidRDefault="005A4B0A" w:rsidP="005A4B0A">
      <w:pPr>
        <w:tabs>
          <w:tab w:val="right" w:leader="underscore" w:pos="8789"/>
        </w:tabs>
        <w:jc w:val="both"/>
        <w:rPr>
          <w:rFonts w:asciiTheme="minorHAnsi" w:hAnsiTheme="minorHAnsi" w:cstheme="minorHAnsi"/>
          <w:szCs w:val="22"/>
        </w:rPr>
      </w:pPr>
    </w:p>
    <w:p w14:paraId="59091E96" w14:textId="77777777" w:rsidR="005A4B0A" w:rsidRPr="00AA2EE0" w:rsidRDefault="005A4B0A" w:rsidP="005A4B0A">
      <w:pPr>
        <w:tabs>
          <w:tab w:val="right" w:leader="underscore" w:pos="8789"/>
        </w:tabs>
        <w:jc w:val="both"/>
        <w:rPr>
          <w:rFonts w:asciiTheme="minorHAnsi" w:hAnsiTheme="minorHAnsi" w:cstheme="minorHAnsi"/>
          <w:szCs w:val="22"/>
        </w:rPr>
      </w:pPr>
    </w:p>
    <w:p w14:paraId="4DE73A1C" w14:textId="77777777" w:rsidR="005A4B0A" w:rsidRPr="00AA2EE0" w:rsidRDefault="005A4B0A" w:rsidP="005A4B0A">
      <w:pPr>
        <w:tabs>
          <w:tab w:val="right" w:leader="underscore" w:pos="8789"/>
        </w:tabs>
        <w:jc w:val="both"/>
        <w:rPr>
          <w:rFonts w:asciiTheme="minorHAnsi" w:hAnsiTheme="minorHAnsi" w:cstheme="minorHAnsi"/>
          <w:szCs w:val="22"/>
        </w:rPr>
      </w:pPr>
    </w:p>
    <w:p w14:paraId="3AAD17F1" w14:textId="77777777" w:rsidR="005A4B0A" w:rsidRPr="00AA2EE0" w:rsidRDefault="005A4B0A" w:rsidP="005A4B0A">
      <w:pPr>
        <w:tabs>
          <w:tab w:val="right" w:leader="underscore" w:pos="8789"/>
        </w:tabs>
        <w:jc w:val="both"/>
        <w:rPr>
          <w:rFonts w:asciiTheme="minorHAnsi" w:hAnsiTheme="minorHAnsi" w:cstheme="minorHAnsi"/>
          <w:szCs w:val="22"/>
        </w:rPr>
      </w:pPr>
    </w:p>
    <w:p w14:paraId="1D7C553D" w14:textId="77777777" w:rsidR="005A4B0A" w:rsidRPr="00AA2EE0" w:rsidRDefault="005A4B0A" w:rsidP="005A4B0A">
      <w:pPr>
        <w:tabs>
          <w:tab w:val="right" w:leader="underscore" w:pos="8789"/>
        </w:tabs>
        <w:jc w:val="both"/>
        <w:rPr>
          <w:rFonts w:asciiTheme="minorHAnsi" w:hAnsiTheme="minorHAnsi" w:cstheme="minorHAnsi"/>
          <w:szCs w:val="22"/>
        </w:rPr>
      </w:pPr>
    </w:p>
    <w:p w14:paraId="45DED316" w14:textId="77777777" w:rsidR="005A4B0A" w:rsidRPr="00AA2EE0" w:rsidRDefault="005A4B0A" w:rsidP="005A4B0A">
      <w:pPr>
        <w:tabs>
          <w:tab w:val="right" w:leader="underscore" w:pos="8789"/>
        </w:tabs>
        <w:jc w:val="both"/>
        <w:rPr>
          <w:rFonts w:asciiTheme="minorHAnsi" w:hAnsiTheme="minorHAnsi" w:cstheme="minorHAnsi"/>
          <w:szCs w:val="22"/>
        </w:rPr>
      </w:pPr>
    </w:p>
    <w:p w14:paraId="1054C93D" w14:textId="77777777" w:rsidR="005A4B0A" w:rsidRPr="00AA2EE0" w:rsidRDefault="005A4B0A" w:rsidP="005A4B0A">
      <w:pPr>
        <w:tabs>
          <w:tab w:val="right" w:leader="underscore" w:pos="8789"/>
        </w:tabs>
        <w:jc w:val="both"/>
        <w:rPr>
          <w:rFonts w:asciiTheme="minorHAnsi" w:hAnsiTheme="minorHAnsi" w:cstheme="minorHAnsi"/>
          <w:szCs w:val="22"/>
        </w:rPr>
      </w:pPr>
    </w:p>
    <w:p w14:paraId="1FB8DF43" w14:textId="77777777" w:rsidR="005A4B0A" w:rsidRPr="00AA2EE0" w:rsidRDefault="005A4B0A" w:rsidP="005A4B0A">
      <w:pPr>
        <w:tabs>
          <w:tab w:val="right" w:leader="underscore" w:pos="8789"/>
        </w:tabs>
        <w:jc w:val="both"/>
        <w:rPr>
          <w:rFonts w:asciiTheme="minorHAnsi" w:hAnsiTheme="minorHAnsi" w:cstheme="minorHAnsi"/>
          <w:szCs w:val="22"/>
        </w:rPr>
      </w:pPr>
    </w:p>
    <w:p w14:paraId="1259C65D" w14:textId="77777777" w:rsidR="005A4B0A" w:rsidRPr="00AA2EE0" w:rsidRDefault="005A4B0A" w:rsidP="005A4B0A">
      <w:pPr>
        <w:tabs>
          <w:tab w:val="right" w:leader="underscore" w:pos="8789"/>
        </w:tabs>
        <w:jc w:val="both"/>
        <w:rPr>
          <w:rFonts w:asciiTheme="minorHAnsi" w:hAnsiTheme="minorHAnsi" w:cstheme="minorHAnsi"/>
          <w:szCs w:val="22"/>
        </w:rPr>
      </w:pPr>
    </w:p>
    <w:p w14:paraId="191B9A08" w14:textId="77777777" w:rsidR="005A4B0A" w:rsidRPr="00AA2EE0" w:rsidRDefault="005A4B0A" w:rsidP="005A4B0A">
      <w:pPr>
        <w:tabs>
          <w:tab w:val="right" w:leader="underscore" w:pos="8789"/>
        </w:tabs>
        <w:jc w:val="both"/>
        <w:rPr>
          <w:rFonts w:asciiTheme="minorHAnsi" w:hAnsiTheme="minorHAnsi" w:cstheme="minorHAnsi"/>
          <w:szCs w:val="22"/>
        </w:rPr>
      </w:pPr>
    </w:p>
    <w:p w14:paraId="52F0D9E1" w14:textId="77777777" w:rsidR="005A4B0A" w:rsidRPr="00AA2EE0" w:rsidRDefault="005A4B0A" w:rsidP="005A4B0A">
      <w:pPr>
        <w:tabs>
          <w:tab w:val="right" w:leader="underscore" w:pos="8789"/>
        </w:tabs>
        <w:jc w:val="both"/>
        <w:rPr>
          <w:rFonts w:asciiTheme="minorHAnsi" w:hAnsiTheme="minorHAnsi" w:cstheme="minorHAnsi"/>
          <w:szCs w:val="22"/>
        </w:rPr>
      </w:pPr>
    </w:p>
    <w:p w14:paraId="7CE376AF" w14:textId="77777777" w:rsidR="005A4B0A" w:rsidRPr="00AA2EE0" w:rsidRDefault="005A4B0A" w:rsidP="005A4B0A">
      <w:pPr>
        <w:tabs>
          <w:tab w:val="right" w:leader="underscore" w:pos="8789"/>
        </w:tabs>
        <w:jc w:val="both"/>
        <w:rPr>
          <w:rFonts w:asciiTheme="minorHAnsi" w:hAnsiTheme="minorHAnsi" w:cstheme="minorHAnsi"/>
          <w:szCs w:val="22"/>
        </w:rPr>
      </w:pPr>
    </w:p>
    <w:p w14:paraId="3D4D11A2" w14:textId="77777777" w:rsidR="005A4B0A" w:rsidRPr="00AA2EE0" w:rsidRDefault="005A4B0A" w:rsidP="005A4B0A">
      <w:pPr>
        <w:tabs>
          <w:tab w:val="right" w:leader="underscore" w:pos="8789"/>
        </w:tabs>
        <w:jc w:val="both"/>
        <w:rPr>
          <w:rFonts w:asciiTheme="minorHAnsi" w:hAnsiTheme="minorHAnsi" w:cstheme="minorHAnsi"/>
          <w:szCs w:val="22"/>
        </w:rPr>
      </w:pPr>
    </w:p>
    <w:p w14:paraId="50AA49A5" w14:textId="77777777" w:rsidR="005A4B0A" w:rsidRPr="00AA2EE0" w:rsidRDefault="005A4B0A" w:rsidP="005A4B0A">
      <w:pPr>
        <w:tabs>
          <w:tab w:val="right" w:leader="underscore" w:pos="8789"/>
        </w:tabs>
        <w:jc w:val="both"/>
        <w:rPr>
          <w:rFonts w:asciiTheme="minorHAnsi" w:hAnsiTheme="minorHAnsi" w:cstheme="minorHAnsi"/>
          <w:szCs w:val="22"/>
        </w:rPr>
      </w:pPr>
    </w:p>
    <w:p w14:paraId="2FD817F5" w14:textId="77777777" w:rsidR="005A4B0A" w:rsidRPr="00AA2EE0" w:rsidRDefault="005A4B0A" w:rsidP="005A4B0A">
      <w:pPr>
        <w:tabs>
          <w:tab w:val="right" w:leader="underscore" w:pos="8789"/>
        </w:tabs>
        <w:jc w:val="both"/>
        <w:rPr>
          <w:rFonts w:asciiTheme="minorHAnsi" w:hAnsiTheme="minorHAnsi" w:cstheme="minorHAnsi"/>
          <w:szCs w:val="22"/>
        </w:rPr>
      </w:pPr>
    </w:p>
    <w:p w14:paraId="101BE3C1" w14:textId="77777777" w:rsidR="005A4B0A" w:rsidRPr="00AA2EE0" w:rsidRDefault="005A4B0A" w:rsidP="005A4B0A">
      <w:pPr>
        <w:tabs>
          <w:tab w:val="right" w:leader="underscore" w:pos="8789"/>
        </w:tabs>
        <w:jc w:val="both"/>
        <w:rPr>
          <w:rFonts w:asciiTheme="minorHAnsi" w:hAnsiTheme="minorHAnsi" w:cstheme="minorHAnsi"/>
          <w:szCs w:val="22"/>
        </w:rPr>
      </w:pPr>
    </w:p>
    <w:p w14:paraId="18FD1D1C" w14:textId="77777777" w:rsidR="005A4B0A" w:rsidRPr="00AA2EE0" w:rsidRDefault="005A4B0A" w:rsidP="005A4B0A">
      <w:pPr>
        <w:tabs>
          <w:tab w:val="right" w:leader="underscore" w:pos="8789"/>
        </w:tabs>
        <w:jc w:val="both"/>
        <w:rPr>
          <w:rFonts w:asciiTheme="minorHAnsi" w:hAnsiTheme="minorHAnsi" w:cstheme="minorHAnsi"/>
          <w:szCs w:val="22"/>
        </w:rPr>
      </w:pPr>
    </w:p>
    <w:p w14:paraId="41528547" w14:textId="77777777" w:rsidR="005A4B0A" w:rsidRPr="00AA2EE0" w:rsidRDefault="005A4B0A" w:rsidP="005A4B0A">
      <w:pPr>
        <w:tabs>
          <w:tab w:val="right" w:leader="underscore" w:pos="8789"/>
        </w:tabs>
        <w:jc w:val="both"/>
        <w:rPr>
          <w:rFonts w:asciiTheme="minorHAnsi" w:hAnsiTheme="minorHAnsi" w:cstheme="minorHAnsi"/>
          <w:szCs w:val="22"/>
        </w:rPr>
      </w:pPr>
    </w:p>
    <w:p w14:paraId="15CFC0EC" w14:textId="77777777" w:rsidR="005A4B0A" w:rsidRPr="00AA2EE0" w:rsidRDefault="005A4B0A" w:rsidP="005A4B0A">
      <w:pPr>
        <w:tabs>
          <w:tab w:val="right" w:leader="underscore" w:pos="8789"/>
        </w:tabs>
        <w:jc w:val="both"/>
        <w:rPr>
          <w:rFonts w:asciiTheme="minorHAnsi" w:hAnsiTheme="minorHAnsi" w:cstheme="minorHAnsi"/>
          <w:szCs w:val="22"/>
        </w:rPr>
      </w:pPr>
    </w:p>
    <w:p w14:paraId="5E28E630" w14:textId="77777777" w:rsidR="005A4B0A" w:rsidRPr="00AA2EE0" w:rsidRDefault="005A4B0A" w:rsidP="005A4B0A">
      <w:pPr>
        <w:tabs>
          <w:tab w:val="right" w:leader="underscore" w:pos="8789"/>
        </w:tabs>
        <w:jc w:val="both"/>
        <w:rPr>
          <w:rFonts w:asciiTheme="minorHAnsi" w:hAnsiTheme="minorHAnsi" w:cstheme="minorHAnsi"/>
          <w:szCs w:val="22"/>
        </w:rPr>
      </w:pPr>
    </w:p>
    <w:p w14:paraId="6213B213" w14:textId="77777777" w:rsidR="005A4B0A" w:rsidRPr="00AA2EE0" w:rsidRDefault="005A4B0A" w:rsidP="005A4B0A">
      <w:pPr>
        <w:tabs>
          <w:tab w:val="right" w:leader="underscore" w:pos="8789"/>
        </w:tabs>
        <w:jc w:val="both"/>
        <w:rPr>
          <w:rFonts w:asciiTheme="minorHAnsi" w:hAnsiTheme="minorHAnsi" w:cstheme="minorHAnsi"/>
          <w:szCs w:val="22"/>
        </w:rPr>
      </w:pPr>
    </w:p>
    <w:p w14:paraId="28A37FA9" w14:textId="77777777" w:rsidR="005A4B0A" w:rsidRPr="00AA2EE0" w:rsidRDefault="005A4B0A" w:rsidP="005A4B0A">
      <w:pPr>
        <w:tabs>
          <w:tab w:val="right" w:leader="underscore" w:pos="8789"/>
        </w:tabs>
        <w:jc w:val="both"/>
        <w:rPr>
          <w:rFonts w:asciiTheme="minorHAnsi" w:hAnsiTheme="minorHAnsi" w:cstheme="minorHAnsi"/>
          <w:szCs w:val="22"/>
        </w:rPr>
      </w:pPr>
    </w:p>
    <w:p w14:paraId="23653A6E" w14:textId="77777777" w:rsidR="005A4B0A" w:rsidRPr="00AA2EE0" w:rsidRDefault="005A4B0A" w:rsidP="005A4B0A">
      <w:pPr>
        <w:tabs>
          <w:tab w:val="right" w:leader="underscore" w:pos="8789"/>
        </w:tabs>
        <w:jc w:val="both"/>
        <w:rPr>
          <w:rFonts w:asciiTheme="minorHAnsi" w:hAnsiTheme="minorHAnsi" w:cstheme="minorHAnsi"/>
          <w:szCs w:val="22"/>
        </w:rPr>
      </w:pPr>
    </w:p>
    <w:p w14:paraId="7D7F6519" w14:textId="77777777" w:rsidR="005A4B0A" w:rsidRPr="00AA2EE0" w:rsidRDefault="005A4B0A" w:rsidP="005A4B0A">
      <w:pPr>
        <w:tabs>
          <w:tab w:val="right" w:leader="underscore" w:pos="8789"/>
        </w:tabs>
        <w:jc w:val="both"/>
        <w:rPr>
          <w:rFonts w:asciiTheme="minorHAnsi" w:hAnsiTheme="minorHAnsi" w:cstheme="minorHAnsi"/>
          <w:szCs w:val="22"/>
        </w:rPr>
      </w:pPr>
    </w:p>
    <w:p w14:paraId="1B5679CE" w14:textId="77777777" w:rsidR="005A4B0A" w:rsidRPr="00AA2EE0" w:rsidRDefault="005A4B0A" w:rsidP="005A4B0A">
      <w:pPr>
        <w:tabs>
          <w:tab w:val="right" w:leader="underscore" w:pos="8789"/>
        </w:tabs>
        <w:jc w:val="both"/>
        <w:rPr>
          <w:rFonts w:asciiTheme="minorHAnsi" w:hAnsiTheme="minorHAnsi" w:cstheme="minorHAnsi"/>
          <w:szCs w:val="22"/>
        </w:rPr>
      </w:pPr>
    </w:p>
    <w:p w14:paraId="5F8B81EA" w14:textId="77777777" w:rsidR="005A4B0A" w:rsidRPr="00AA2EE0" w:rsidRDefault="005A4B0A" w:rsidP="005A4B0A">
      <w:pPr>
        <w:tabs>
          <w:tab w:val="right" w:leader="underscore" w:pos="8789"/>
        </w:tabs>
        <w:jc w:val="both"/>
        <w:rPr>
          <w:rFonts w:asciiTheme="minorHAnsi" w:hAnsiTheme="minorHAnsi" w:cstheme="minorHAnsi"/>
          <w:szCs w:val="22"/>
        </w:rPr>
      </w:pPr>
    </w:p>
    <w:p w14:paraId="66141EF7" w14:textId="77777777" w:rsidR="00834E05" w:rsidRPr="00AA2EE0" w:rsidRDefault="00834E05" w:rsidP="005A4B0A">
      <w:pPr>
        <w:tabs>
          <w:tab w:val="right" w:leader="underscore" w:pos="8789"/>
        </w:tabs>
        <w:jc w:val="both"/>
        <w:rPr>
          <w:rFonts w:asciiTheme="minorHAnsi" w:hAnsiTheme="minorHAnsi" w:cstheme="minorHAnsi"/>
          <w:szCs w:val="22"/>
        </w:rPr>
      </w:pPr>
    </w:p>
    <w:p w14:paraId="0603E30D" w14:textId="77777777" w:rsidR="005A4B0A" w:rsidRPr="00AA2EE0" w:rsidRDefault="005A4B0A" w:rsidP="005A4B0A">
      <w:pPr>
        <w:tabs>
          <w:tab w:val="right" w:leader="underscore" w:pos="8789"/>
        </w:tabs>
        <w:jc w:val="both"/>
        <w:rPr>
          <w:rFonts w:asciiTheme="minorHAnsi" w:hAnsiTheme="minorHAnsi" w:cstheme="minorHAnsi"/>
          <w:szCs w:val="22"/>
        </w:rPr>
      </w:pPr>
    </w:p>
    <w:p w14:paraId="5E2A128F" w14:textId="77777777" w:rsidR="005A4B0A" w:rsidRPr="00AA2EE0" w:rsidRDefault="005A4B0A" w:rsidP="005A4B0A">
      <w:pPr>
        <w:tabs>
          <w:tab w:val="right" w:leader="underscore" w:pos="8789"/>
        </w:tabs>
        <w:rPr>
          <w:rFonts w:asciiTheme="minorHAnsi" w:hAnsiTheme="minorHAnsi" w:cstheme="minorHAnsi"/>
          <w:b/>
          <w:i/>
          <w:iCs/>
          <w:color w:val="C00000"/>
          <w:sz w:val="40"/>
          <w:szCs w:val="40"/>
        </w:rPr>
      </w:pPr>
      <w:r w:rsidRPr="00AA2EE0">
        <w:rPr>
          <w:rFonts w:asciiTheme="minorHAnsi" w:hAnsiTheme="minorHAnsi" w:cstheme="minorHAnsi"/>
          <w:b/>
          <w:i/>
          <w:iCs/>
          <w:color w:val="C00000"/>
          <w:sz w:val="40"/>
          <w:szCs w:val="40"/>
        </w:rPr>
        <w:lastRenderedPageBreak/>
        <w:t>Fiche d’engagement</w:t>
      </w:r>
    </w:p>
    <w:p w14:paraId="0F16D191" w14:textId="77777777" w:rsidR="005A4B0A" w:rsidRPr="00AA2EE0" w:rsidRDefault="005A4B0A" w:rsidP="005A4B0A">
      <w:pPr>
        <w:tabs>
          <w:tab w:val="left" w:pos="7200"/>
        </w:tabs>
        <w:rPr>
          <w:rFonts w:asciiTheme="minorHAnsi" w:hAnsiTheme="minorHAnsi" w:cstheme="minorHAnsi"/>
          <w:szCs w:val="22"/>
        </w:rPr>
      </w:pPr>
    </w:p>
    <w:p w14:paraId="79726470" w14:textId="77777777" w:rsidR="005A4B0A" w:rsidRPr="00AA2EE0" w:rsidRDefault="005A4B0A" w:rsidP="005A4B0A">
      <w:pPr>
        <w:pStyle w:val="Titre1"/>
        <w:rPr>
          <w:rFonts w:asciiTheme="minorHAnsi" w:hAnsiTheme="minorHAnsi" w:cstheme="minorHAnsi"/>
          <w:i/>
          <w:szCs w:val="22"/>
          <w:u w:val="single"/>
        </w:rPr>
      </w:pPr>
      <w:r w:rsidRPr="00AA2EE0">
        <w:rPr>
          <w:rFonts w:asciiTheme="minorHAnsi" w:hAnsiTheme="minorHAnsi" w:cstheme="minorHAnsi"/>
          <w:i/>
          <w:szCs w:val="22"/>
          <w:u w:val="single"/>
        </w:rPr>
        <w:t>A compléter impérativement sous peine de rejet de la demande</w:t>
      </w:r>
    </w:p>
    <w:p w14:paraId="348428CE" w14:textId="77777777" w:rsidR="005A4B0A" w:rsidRPr="00AA2EE0" w:rsidRDefault="005A4B0A" w:rsidP="00EF22B8">
      <w:pPr>
        <w:tabs>
          <w:tab w:val="left" w:pos="7200"/>
        </w:tabs>
        <w:spacing w:line="160" w:lineRule="atLeast"/>
        <w:rPr>
          <w:rFonts w:asciiTheme="minorHAnsi" w:hAnsiTheme="minorHAnsi" w:cstheme="minorHAnsi"/>
          <w:b/>
          <w:bCs/>
          <w:i/>
          <w:sz w:val="10"/>
          <w:szCs w:val="10"/>
          <w:u w:val="single"/>
        </w:rPr>
      </w:pPr>
    </w:p>
    <w:p w14:paraId="4D1E3416" w14:textId="77777777" w:rsidR="005A4B0A" w:rsidRPr="00AA2EE0" w:rsidRDefault="005A4B0A" w:rsidP="00EF22B8">
      <w:pPr>
        <w:tabs>
          <w:tab w:val="left" w:pos="7200"/>
        </w:tabs>
        <w:spacing w:line="160" w:lineRule="atLeast"/>
        <w:rPr>
          <w:rFonts w:asciiTheme="minorHAnsi" w:hAnsiTheme="minorHAnsi" w:cstheme="minorHAnsi"/>
          <w:i/>
          <w:szCs w:val="22"/>
        </w:rPr>
      </w:pPr>
      <w:r w:rsidRPr="00AA2EE0">
        <w:rPr>
          <w:rFonts w:asciiTheme="minorHAnsi" w:hAnsiTheme="minorHAnsi" w:cstheme="minorHAnsi"/>
          <w:i/>
          <w:szCs w:val="22"/>
        </w:rPr>
        <w:t>Je soussigné(e)</w:t>
      </w:r>
    </w:p>
    <w:p w14:paraId="1AC11440" w14:textId="77777777" w:rsidR="005A4B0A" w:rsidRPr="00AA2EE0" w:rsidRDefault="005A4B0A" w:rsidP="00EF22B8">
      <w:pPr>
        <w:tabs>
          <w:tab w:val="left" w:pos="7200"/>
        </w:tabs>
        <w:spacing w:line="160" w:lineRule="atLeast"/>
        <w:rPr>
          <w:rFonts w:asciiTheme="minorHAnsi" w:hAnsiTheme="minorHAnsi" w:cstheme="minorHAnsi"/>
          <w:i/>
          <w:sz w:val="10"/>
          <w:szCs w:val="10"/>
        </w:rPr>
      </w:pPr>
    </w:p>
    <w:p w14:paraId="7C329012" w14:textId="2D1ADD2D" w:rsidR="005A4B0A" w:rsidRPr="00AA2EE0" w:rsidRDefault="005A4B0A" w:rsidP="00EF22B8">
      <w:pPr>
        <w:tabs>
          <w:tab w:val="left" w:pos="7200"/>
        </w:tabs>
        <w:spacing w:line="160" w:lineRule="atLeast"/>
        <w:rPr>
          <w:rFonts w:asciiTheme="minorHAnsi" w:hAnsiTheme="minorHAnsi" w:cstheme="minorHAnsi"/>
          <w:i/>
          <w:szCs w:val="22"/>
        </w:rPr>
      </w:pPr>
      <w:r w:rsidRPr="00AA2EE0">
        <w:rPr>
          <w:rFonts w:asciiTheme="minorHAnsi" w:hAnsiTheme="minorHAnsi" w:cstheme="minorHAnsi"/>
          <w:i/>
          <w:szCs w:val="22"/>
        </w:rPr>
        <w:t>Agissant pour le compte de l’entreprise</w:t>
      </w:r>
    </w:p>
    <w:p w14:paraId="3ACE04EA" w14:textId="77777777" w:rsidR="005A4B0A" w:rsidRPr="00AA2EE0" w:rsidRDefault="005A4B0A" w:rsidP="00EF22B8">
      <w:pPr>
        <w:tabs>
          <w:tab w:val="left" w:pos="7200"/>
        </w:tabs>
        <w:spacing w:line="160" w:lineRule="atLeast"/>
        <w:rPr>
          <w:rFonts w:asciiTheme="minorHAnsi" w:hAnsiTheme="minorHAnsi" w:cstheme="minorHAnsi"/>
          <w:i/>
          <w:sz w:val="10"/>
          <w:szCs w:val="10"/>
        </w:rPr>
      </w:pPr>
    </w:p>
    <w:p w14:paraId="0C9F60F3" w14:textId="77777777" w:rsidR="005A4B0A" w:rsidRPr="00AA2EE0" w:rsidRDefault="005A4B0A" w:rsidP="00EF22B8">
      <w:pPr>
        <w:tabs>
          <w:tab w:val="left" w:pos="7200"/>
        </w:tabs>
        <w:spacing w:line="160" w:lineRule="atLeast"/>
        <w:rPr>
          <w:rFonts w:asciiTheme="minorHAnsi" w:hAnsiTheme="minorHAnsi" w:cstheme="minorHAnsi"/>
          <w:i/>
          <w:szCs w:val="22"/>
        </w:rPr>
      </w:pPr>
      <w:r w:rsidRPr="00AA2EE0">
        <w:rPr>
          <w:rFonts w:asciiTheme="minorHAnsi" w:hAnsiTheme="minorHAnsi" w:cstheme="minorHAnsi"/>
          <w:i/>
          <w:szCs w:val="22"/>
        </w:rPr>
        <w:t>En tant que représentant légal</w:t>
      </w:r>
    </w:p>
    <w:p w14:paraId="5956F8E2" w14:textId="77777777" w:rsidR="005A4B0A" w:rsidRPr="00AA2EE0" w:rsidRDefault="005A4B0A" w:rsidP="00EF22B8">
      <w:pPr>
        <w:tabs>
          <w:tab w:val="left" w:pos="7200"/>
        </w:tabs>
        <w:spacing w:line="160" w:lineRule="atLeast"/>
        <w:rPr>
          <w:rFonts w:asciiTheme="minorHAnsi" w:hAnsiTheme="minorHAnsi" w:cstheme="minorHAnsi"/>
          <w:i/>
          <w:sz w:val="10"/>
          <w:szCs w:val="10"/>
        </w:rPr>
      </w:pPr>
    </w:p>
    <w:p w14:paraId="7896CF30" w14:textId="77777777" w:rsidR="005A4B0A" w:rsidRPr="00AA2EE0" w:rsidRDefault="005A4B0A" w:rsidP="00EF22B8">
      <w:pPr>
        <w:tabs>
          <w:tab w:val="left" w:pos="7200"/>
        </w:tabs>
        <w:spacing w:line="160" w:lineRule="atLeast"/>
        <w:rPr>
          <w:rFonts w:asciiTheme="minorHAnsi" w:hAnsiTheme="minorHAnsi" w:cstheme="minorHAnsi"/>
          <w:i/>
          <w:szCs w:val="22"/>
        </w:rPr>
      </w:pPr>
      <w:r w:rsidRPr="00AA2EE0">
        <w:rPr>
          <w:rFonts w:asciiTheme="minorHAnsi" w:hAnsiTheme="minorHAnsi" w:cstheme="minorHAnsi"/>
          <w:i/>
          <w:szCs w:val="22"/>
        </w:rPr>
        <w:t>Certifie sur l’honneur :</w:t>
      </w:r>
    </w:p>
    <w:p w14:paraId="4C976384" w14:textId="77777777" w:rsidR="005A4B0A" w:rsidRPr="00AA2EE0" w:rsidRDefault="005A4B0A" w:rsidP="00EF22B8">
      <w:pPr>
        <w:pStyle w:val="ptsuite"/>
        <w:tabs>
          <w:tab w:val="clear" w:pos="6663"/>
          <w:tab w:val="left" w:pos="7200"/>
        </w:tabs>
        <w:spacing w:after="0" w:line="160" w:lineRule="atLeast"/>
        <w:rPr>
          <w:rFonts w:asciiTheme="minorHAnsi" w:hAnsiTheme="minorHAnsi" w:cstheme="minorHAnsi"/>
          <w:i/>
          <w:sz w:val="22"/>
          <w:szCs w:val="22"/>
        </w:rPr>
      </w:pPr>
    </w:p>
    <w:p w14:paraId="66D19B30" w14:textId="77777777" w:rsidR="005A4B0A" w:rsidRPr="00AA2EE0" w:rsidRDefault="005A4B0A" w:rsidP="005A4B0A">
      <w:pPr>
        <w:pStyle w:val="Corpsdetexte"/>
        <w:numPr>
          <w:ilvl w:val="0"/>
          <w:numId w:val="12"/>
        </w:numPr>
        <w:rPr>
          <w:rFonts w:asciiTheme="minorHAnsi" w:hAnsiTheme="minorHAnsi" w:cstheme="minorHAnsi"/>
          <w:i/>
          <w:sz w:val="22"/>
          <w:szCs w:val="22"/>
        </w:rPr>
      </w:pPr>
      <w:r w:rsidRPr="00AA2EE0">
        <w:rPr>
          <w:rFonts w:asciiTheme="minorHAnsi" w:hAnsiTheme="minorHAnsi" w:cstheme="minorHAnsi"/>
          <w:i/>
          <w:sz w:val="22"/>
          <w:szCs w:val="22"/>
        </w:rPr>
        <w:t>exacts les renseignements figurant dans :</w:t>
      </w:r>
    </w:p>
    <w:p w14:paraId="123B7148" w14:textId="77777777" w:rsidR="005A4B0A" w:rsidRPr="00AA2EE0" w:rsidRDefault="005A4B0A" w:rsidP="005A4B0A">
      <w:pPr>
        <w:pStyle w:val="Corpsdetexte"/>
        <w:numPr>
          <w:ilvl w:val="1"/>
          <w:numId w:val="12"/>
        </w:numPr>
        <w:rPr>
          <w:rFonts w:asciiTheme="minorHAnsi" w:hAnsiTheme="minorHAnsi" w:cstheme="minorHAnsi"/>
          <w:i/>
          <w:sz w:val="22"/>
          <w:szCs w:val="22"/>
        </w:rPr>
      </w:pPr>
      <w:r w:rsidRPr="00AA2EE0">
        <w:rPr>
          <w:rFonts w:asciiTheme="minorHAnsi" w:hAnsiTheme="minorHAnsi" w:cstheme="minorHAnsi"/>
          <w:i/>
          <w:sz w:val="22"/>
          <w:szCs w:val="22"/>
        </w:rPr>
        <w:t xml:space="preserve">le présent dossier, </w:t>
      </w:r>
    </w:p>
    <w:p w14:paraId="0D759FC4" w14:textId="77777777" w:rsidR="005A4B0A" w:rsidRPr="00AA2EE0" w:rsidRDefault="005A4B0A" w:rsidP="005A4B0A">
      <w:pPr>
        <w:pStyle w:val="Corpsdetexte"/>
        <w:numPr>
          <w:ilvl w:val="1"/>
          <w:numId w:val="12"/>
        </w:numPr>
        <w:rPr>
          <w:rFonts w:asciiTheme="minorHAnsi" w:hAnsiTheme="minorHAnsi" w:cstheme="minorHAnsi"/>
          <w:i/>
          <w:sz w:val="22"/>
          <w:szCs w:val="22"/>
        </w:rPr>
      </w:pPr>
      <w:r w:rsidRPr="00AA2EE0">
        <w:rPr>
          <w:rFonts w:asciiTheme="minorHAnsi" w:hAnsiTheme="minorHAnsi" w:cstheme="minorHAnsi"/>
          <w:i/>
          <w:sz w:val="22"/>
          <w:szCs w:val="22"/>
        </w:rPr>
        <w:t>la déclaration des aides publiques au titre de la règle « de minimis »,</w:t>
      </w:r>
    </w:p>
    <w:p w14:paraId="40E6A53D" w14:textId="52F74DE9" w:rsidR="005A4B0A" w:rsidRPr="00AA2EE0" w:rsidRDefault="005A4B0A" w:rsidP="005A4B0A">
      <w:pPr>
        <w:pStyle w:val="Corpsdetexte"/>
        <w:numPr>
          <w:ilvl w:val="1"/>
          <w:numId w:val="12"/>
        </w:numPr>
        <w:rPr>
          <w:rFonts w:asciiTheme="minorHAnsi" w:hAnsiTheme="minorHAnsi" w:cstheme="minorHAnsi"/>
          <w:i/>
          <w:sz w:val="22"/>
          <w:szCs w:val="22"/>
        </w:rPr>
      </w:pPr>
      <w:r w:rsidRPr="00AA2EE0">
        <w:rPr>
          <w:rFonts w:asciiTheme="minorHAnsi" w:hAnsiTheme="minorHAnsi" w:cstheme="minorHAnsi"/>
          <w:i/>
          <w:sz w:val="22"/>
          <w:szCs w:val="22"/>
        </w:rPr>
        <w:t>la ou les fiche(s) remplie(s)</w:t>
      </w:r>
    </w:p>
    <w:p w14:paraId="6B5DDA04" w14:textId="3FF3C993" w:rsidR="005A4B0A" w:rsidRPr="00AA2EE0" w:rsidRDefault="005A4B0A" w:rsidP="005A4B0A">
      <w:pPr>
        <w:pStyle w:val="Corpsdetexte"/>
        <w:numPr>
          <w:ilvl w:val="0"/>
          <w:numId w:val="12"/>
        </w:numPr>
        <w:rPr>
          <w:rFonts w:asciiTheme="minorHAnsi" w:hAnsiTheme="minorHAnsi" w:cstheme="minorHAnsi"/>
          <w:i/>
          <w:sz w:val="22"/>
          <w:szCs w:val="22"/>
        </w:rPr>
      </w:pPr>
      <w:r w:rsidRPr="00AA2EE0">
        <w:rPr>
          <w:rFonts w:asciiTheme="minorHAnsi" w:hAnsiTheme="minorHAnsi" w:cstheme="minorHAnsi"/>
          <w:i/>
          <w:sz w:val="22"/>
          <w:szCs w:val="22"/>
        </w:rPr>
        <w:t xml:space="preserve">que </w:t>
      </w:r>
      <w:r w:rsidR="00834E05" w:rsidRPr="00AA2EE0">
        <w:rPr>
          <w:rFonts w:asciiTheme="minorHAnsi" w:hAnsiTheme="minorHAnsi" w:cstheme="minorHAnsi"/>
          <w:i/>
          <w:sz w:val="22"/>
          <w:szCs w:val="22"/>
        </w:rPr>
        <w:t>l’entreprise</w:t>
      </w:r>
      <w:r w:rsidRPr="00AA2EE0">
        <w:rPr>
          <w:rFonts w:asciiTheme="minorHAnsi" w:hAnsiTheme="minorHAnsi" w:cstheme="minorHAnsi"/>
          <w:i/>
          <w:sz w:val="22"/>
          <w:szCs w:val="22"/>
        </w:rPr>
        <w:t xml:space="preserve"> est en règle de l’ensemble des déclarations fiscales et sociales ainsi que des cotisations et paiements y afférent,</w:t>
      </w:r>
    </w:p>
    <w:p w14:paraId="300462A4" w14:textId="73545979" w:rsidR="005A4B0A" w:rsidRPr="00AA2EE0" w:rsidRDefault="005A4B0A" w:rsidP="005A4B0A">
      <w:pPr>
        <w:pStyle w:val="Corpsdetexte"/>
        <w:numPr>
          <w:ilvl w:val="0"/>
          <w:numId w:val="12"/>
        </w:numPr>
        <w:rPr>
          <w:rFonts w:asciiTheme="minorHAnsi" w:hAnsiTheme="minorHAnsi" w:cstheme="minorHAnsi"/>
          <w:i/>
          <w:sz w:val="22"/>
          <w:szCs w:val="22"/>
        </w:rPr>
      </w:pPr>
      <w:r w:rsidRPr="00AA2EE0">
        <w:rPr>
          <w:rFonts w:asciiTheme="minorHAnsi" w:hAnsiTheme="minorHAnsi" w:cstheme="minorHAnsi"/>
          <w:i/>
          <w:sz w:val="22"/>
          <w:szCs w:val="22"/>
        </w:rPr>
        <w:t>que l</w:t>
      </w:r>
      <w:r w:rsidR="00834E05" w:rsidRPr="00AA2EE0">
        <w:rPr>
          <w:rFonts w:asciiTheme="minorHAnsi" w:hAnsiTheme="minorHAnsi" w:cstheme="minorHAnsi"/>
          <w:i/>
          <w:sz w:val="22"/>
          <w:szCs w:val="22"/>
        </w:rPr>
        <w:t>’entreprise</w:t>
      </w:r>
      <w:r w:rsidRPr="00AA2EE0">
        <w:rPr>
          <w:rFonts w:asciiTheme="minorHAnsi" w:hAnsiTheme="minorHAnsi" w:cstheme="minorHAnsi"/>
          <w:i/>
          <w:sz w:val="22"/>
          <w:szCs w:val="22"/>
        </w:rPr>
        <w:t xml:space="preserve"> est en règle au regard des dispositions du Code du Travail et notamment du Travail dissimulé</w:t>
      </w:r>
      <w:r w:rsidR="00834E05" w:rsidRPr="00AA2EE0">
        <w:rPr>
          <w:rFonts w:asciiTheme="minorHAnsi" w:hAnsiTheme="minorHAnsi" w:cstheme="minorHAnsi"/>
          <w:i/>
          <w:sz w:val="22"/>
          <w:szCs w:val="22"/>
        </w:rPr>
        <w:t>,</w:t>
      </w:r>
    </w:p>
    <w:p w14:paraId="0FCEB22A" w14:textId="1EA799C3" w:rsidR="005A4B0A" w:rsidRPr="00AA2EE0" w:rsidRDefault="005A4B0A" w:rsidP="005A4B0A">
      <w:pPr>
        <w:pStyle w:val="Corpsdetexte"/>
        <w:numPr>
          <w:ilvl w:val="0"/>
          <w:numId w:val="12"/>
        </w:numPr>
        <w:rPr>
          <w:rFonts w:asciiTheme="minorHAnsi" w:hAnsiTheme="minorHAnsi" w:cstheme="minorHAnsi"/>
          <w:i/>
          <w:sz w:val="22"/>
          <w:szCs w:val="22"/>
        </w:rPr>
      </w:pPr>
      <w:r w:rsidRPr="00AA2EE0">
        <w:rPr>
          <w:rFonts w:asciiTheme="minorHAnsi" w:hAnsiTheme="minorHAnsi" w:cstheme="minorHAnsi"/>
          <w:i/>
          <w:sz w:val="22"/>
          <w:szCs w:val="22"/>
        </w:rPr>
        <w:t>que l</w:t>
      </w:r>
      <w:r w:rsidR="00834E05" w:rsidRPr="00AA2EE0">
        <w:rPr>
          <w:rFonts w:asciiTheme="minorHAnsi" w:hAnsiTheme="minorHAnsi" w:cstheme="minorHAnsi"/>
          <w:i/>
          <w:sz w:val="22"/>
          <w:szCs w:val="22"/>
        </w:rPr>
        <w:t>’entreprise</w:t>
      </w:r>
      <w:r w:rsidRPr="00AA2EE0">
        <w:rPr>
          <w:rFonts w:asciiTheme="minorHAnsi" w:hAnsiTheme="minorHAnsi" w:cstheme="minorHAnsi"/>
          <w:i/>
          <w:sz w:val="22"/>
          <w:szCs w:val="22"/>
        </w:rPr>
        <w:t xml:space="preserve"> ne fait en aucun cas l'objet d'une procédure de sauvegarde, ou d'une procédure de redressement judiciaire ou d'une procédure de liquidation judiciaire</w:t>
      </w:r>
      <w:r w:rsidR="00834E05" w:rsidRPr="00AA2EE0">
        <w:rPr>
          <w:rFonts w:asciiTheme="minorHAnsi" w:hAnsiTheme="minorHAnsi" w:cstheme="minorHAnsi"/>
          <w:i/>
          <w:sz w:val="22"/>
          <w:szCs w:val="22"/>
        </w:rPr>
        <w:t>,</w:t>
      </w:r>
    </w:p>
    <w:p w14:paraId="1D0D2BC1" w14:textId="15D1C1F1" w:rsidR="005A4B0A" w:rsidRPr="00AA2EE0" w:rsidRDefault="005A4B0A" w:rsidP="00520FE5">
      <w:pPr>
        <w:pStyle w:val="Corpsdetexte"/>
        <w:numPr>
          <w:ilvl w:val="0"/>
          <w:numId w:val="12"/>
        </w:numPr>
        <w:rPr>
          <w:rFonts w:asciiTheme="minorHAnsi" w:hAnsiTheme="minorHAnsi" w:cstheme="minorHAnsi"/>
          <w:i/>
          <w:sz w:val="22"/>
          <w:szCs w:val="22"/>
        </w:rPr>
      </w:pPr>
      <w:r w:rsidRPr="00AA2EE0">
        <w:rPr>
          <w:rFonts w:asciiTheme="minorHAnsi" w:hAnsiTheme="minorHAnsi" w:cstheme="minorHAnsi"/>
          <w:i/>
          <w:sz w:val="22"/>
          <w:szCs w:val="22"/>
        </w:rPr>
        <w:t>avoir pris connaissance de la réglementation communautaire « de minimis » suivante et des droits de l’entreprise conformément à la loi « informatique et libertés »</w:t>
      </w:r>
      <w:r w:rsidR="00EF22B8" w:rsidRPr="00AA2EE0">
        <w:rPr>
          <w:rFonts w:asciiTheme="minorHAnsi" w:hAnsiTheme="minorHAnsi" w:cstheme="minorHAnsi"/>
          <w:i/>
          <w:sz w:val="22"/>
          <w:szCs w:val="22"/>
        </w:rPr>
        <w:t>.</w:t>
      </w:r>
    </w:p>
    <w:p w14:paraId="36621B33" w14:textId="77777777" w:rsidR="00EF22B8" w:rsidRPr="00AA2EE0" w:rsidRDefault="00EF22B8" w:rsidP="00EF22B8">
      <w:pPr>
        <w:pStyle w:val="Corpsdetexte"/>
        <w:ind w:left="1005"/>
        <w:rPr>
          <w:rFonts w:asciiTheme="minorHAnsi" w:hAnsiTheme="minorHAnsi" w:cstheme="minorHAnsi"/>
          <w:i/>
          <w:sz w:val="22"/>
          <w:szCs w:val="22"/>
        </w:rPr>
      </w:pPr>
    </w:p>
    <w:tbl>
      <w:tblPr>
        <w:tblW w:w="9214" w:type="dxa"/>
        <w:tblInd w:w="-5" w:type="dxa"/>
        <w:tblLayout w:type="fixed"/>
        <w:tblCellMar>
          <w:left w:w="70" w:type="dxa"/>
          <w:right w:w="70" w:type="dxa"/>
        </w:tblCellMar>
        <w:tblLook w:val="04A0" w:firstRow="1" w:lastRow="0" w:firstColumn="1" w:lastColumn="0" w:noHBand="0" w:noVBand="1"/>
      </w:tblPr>
      <w:tblGrid>
        <w:gridCol w:w="9214"/>
      </w:tblGrid>
      <w:tr w:rsidR="005A4B0A" w:rsidRPr="00AA2EE0" w14:paraId="0E4DD573" w14:textId="77777777" w:rsidTr="00EF22B8">
        <w:tc>
          <w:tcPr>
            <w:tcW w:w="9214" w:type="dxa"/>
            <w:tcBorders>
              <w:top w:val="single" w:sz="4" w:space="0" w:color="808080"/>
              <w:left w:val="single" w:sz="4" w:space="0" w:color="808080"/>
              <w:bottom w:val="single" w:sz="4" w:space="0" w:color="808080"/>
              <w:right w:val="single" w:sz="4" w:space="0" w:color="808080"/>
            </w:tcBorders>
          </w:tcPr>
          <w:p w14:paraId="439BBC68" w14:textId="77777777" w:rsidR="005A4B0A" w:rsidRPr="00AA2EE0" w:rsidRDefault="005A4B0A" w:rsidP="00C7010A">
            <w:pPr>
              <w:pStyle w:val="Corpsdetexte"/>
              <w:ind w:left="470" w:right="470"/>
              <w:rPr>
                <w:rFonts w:asciiTheme="minorHAnsi" w:hAnsiTheme="minorHAnsi" w:cstheme="minorHAnsi"/>
                <w:i/>
                <w:sz w:val="22"/>
                <w:szCs w:val="22"/>
              </w:rPr>
            </w:pPr>
            <w:r w:rsidRPr="00AA2EE0">
              <w:rPr>
                <w:rFonts w:asciiTheme="minorHAnsi" w:hAnsiTheme="minorHAnsi" w:cstheme="minorHAnsi"/>
                <w:b/>
                <w:bCs/>
                <w:i/>
                <w:sz w:val="22"/>
                <w:szCs w:val="22"/>
              </w:rPr>
              <w:t>REGLEMENT DE MINIMIS</w:t>
            </w:r>
          </w:p>
          <w:p w14:paraId="013C0678" w14:textId="1B015965" w:rsidR="005A4B0A" w:rsidRPr="00AA2EE0" w:rsidRDefault="005A4B0A" w:rsidP="00C7010A">
            <w:pPr>
              <w:pStyle w:val="Corpsdetexte"/>
              <w:ind w:left="470" w:right="470"/>
              <w:rPr>
                <w:rFonts w:asciiTheme="minorHAnsi" w:hAnsiTheme="minorHAnsi" w:cstheme="minorHAnsi"/>
                <w:i/>
                <w:iCs/>
                <w:sz w:val="22"/>
                <w:szCs w:val="22"/>
              </w:rPr>
            </w:pPr>
            <w:r w:rsidRPr="00AA2EE0">
              <w:rPr>
                <w:rFonts w:asciiTheme="minorHAnsi" w:hAnsiTheme="minorHAnsi" w:cstheme="minorHAnsi"/>
                <w:i/>
                <w:sz w:val="22"/>
                <w:szCs w:val="22"/>
              </w:rPr>
              <w:t>L’aide au programme d’activité des structures de production audiovisuelle et cinématographique régionales est au regard du droit communautaire de la concurrence, une aide publique répondant au Règlement « de minimis »</w:t>
            </w:r>
            <w:r w:rsidR="00834E05" w:rsidRPr="00AA2EE0">
              <w:rPr>
                <w:rFonts w:asciiTheme="minorHAnsi" w:hAnsiTheme="minorHAnsi" w:cstheme="minorHAnsi"/>
                <w:i/>
                <w:sz w:val="22"/>
                <w:szCs w:val="22"/>
              </w:rPr>
              <w:t>.</w:t>
            </w:r>
            <w:r w:rsidRPr="00AA2EE0">
              <w:rPr>
                <w:rFonts w:asciiTheme="minorHAnsi" w:hAnsiTheme="minorHAnsi" w:cstheme="minorHAnsi"/>
                <w:i/>
                <w:sz w:val="22"/>
                <w:szCs w:val="22"/>
              </w:rPr>
              <w:t xml:space="preserve"> </w:t>
            </w:r>
            <w:r w:rsidR="00834E05" w:rsidRPr="00AA2EE0">
              <w:rPr>
                <w:rStyle w:val="ui-provider"/>
                <w:rFonts w:asciiTheme="minorHAnsi" w:hAnsiTheme="minorHAnsi" w:cstheme="minorHAnsi"/>
                <w:i/>
                <w:iCs/>
                <w:sz w:val="22"/>
                <w:szCs w:val="22"/>
              </w:rPr>
              <w:t>(Règlement (UE) n°2023/2831 de la Commission du 13 décembre 2023 relatif à l’application des articles 107 et 108 du traité sur le fonctionnement de l’Union européenne aux aides de minimis</w:t>
            </w:r>
          </w:p>
          <w:p w14:paraId="47F6F39B" w14:textId="26F5B1C7" w:rsidR="005A4B0A" w:rsidRPr="00AA2EE0" w:rsidRDefault="005A4B0A" w:rsidP="00EF22B8">
            <w:pPr>
              <w:pStyle w:val="Corpsdetexte"/>
              <w:ind w:left="470" w:right="470"/>
              <w:rPr>
                <w:rFonts w:asciiTheme="minorHAnsi" w:hAnsiTheme="minorHAnsi" w:cstheme="minorHAnsi"/>
                <w:i/>
                <w:iCs/>
                <w:sz w:val="22"/>
                <w:szCs w:val="22"/>
              </w:rPr>
            </w:pPr>
            <w:r w:rsidRPr="00AA2EE0">
              <w:rPr>
                <w:rFonts w:asciiTheme="minorHAnsi" w:hAnsiTheme="minorHAnsi" w:cstheme="minorHAnsi"/>
                <w:i/>
                <w:iCs/>
                <w:sz w:val="22"/>
                <w:szCs w:val="22"/>
              </w:rPr>
              <w:t>Ce règlement permet l’octroi d’aides sans obligation de notification, à condition qu’elles ne dépassent pas 300 000 € par structure pour une période de 3 ans.</w:t>
            </w:r>
          </w:p>
          <w:p w14:paraId="718E512E" w14:textId="3AB1EBF2" w:rsidR="005A4B0A" w:rsidRPr="00AA2EE0" w:rsidRDefault="005A4B0A" w:rsidP="00EF22B8">
            <w:pPr>
              <w:pStyle w:val="Corpsdetexte"/>
              <w:ind w:left="470" w:right="470"/>
              <w:rPr>
                <w:rFonts w:asciiTheme="minorHAnsi" w:hAnsiTheme="minorHAnsi" w:cstheme="minorHAnsi"/>
                <w:i/>
                <w:sz w:val="22"/>
                <w:szCs w:val="22"/>
              </w:rPr>
            </w:pPr>
            <w:r w:rsidRPr="00AA2EE0">
              <w:rPr>
                <w:rFonts w:asciiTheme="minorHAnsi" w:hAnsiTheme="minorHAnsi" w:cstheme="minorHAnsi"/>
                <w:i/>
                <w:sz w:val="22"/>
                <w:szCs w:val="22"/>
              </w:rPr>
              <w:t>La structure doit s’assurer du respect de cette règle de cumul, sous peine de sanction infligée par la Commission Européenne.</w:t>
            </w:r>
          </w:p>
          <w:p w14:paraId="7BCD4E9D" w14:textId="77777777" w:rsidR="005A4B0A" w:rsidRPr="00AA2EE0" w:rsidRDefault="005A4B0A" w:rsidP="00C7010A">
            <w:pPr>
              <w:pStyle w:val="Corpsdetexte"/>
              <w:ind w:left="470" w:right="470"/>
              <w:rPr>
                <w:rFonts w:asciiTheme="minorHAnsi" w:hAnsiTheme="minorHAnsi" w:cstheme="minorHAnsi"/>
                <w:i/>
                <w:sz w:val="22"/>
                <w:szCs w:val="22"/>
              </w:rPr>
            </w:pPr>
            <w:r w:rsidRPr="00AA2EE0">
              <w:rPr>
                <w:rFonts w:asciiTheme="minorHAnsi" w:hAnsiTheme="minorHAnsi" w:cstheme="minorHAnsi"/>
                <w:b/>
                <w:bCs/>
                <w:i/>
                <w:sz w:val="22"/>
                <w:szCs w:val="22"/>
              </w:rPr>
              <w:t>La structure s’assure de sa possibilité de prétendre à une aide encadrée par ce règlement.</w:t>
            </w:r>
          </w:p>
        </w:tc>
      </w:tr>
    </w:tbl>
    <w:p w14:paraId="003C1130" w14:textId="77777777" w:rsidR="00834E05" w:rsidRPr="00AA2EE0" w:rsidRDefault="00834E05" w:rsidP="005A4B0A">
      <w:pPr>
        <w:pStyle w:val="Corpsdetexte"/>
        <w:rPr>
          <w:rFonts w:asciiTheme="minorHAnsi" w:hAnsiTheme="minorHAnsi" w:cstheme="minorHAnsi"/>
          <w:i/>
          <w:sz w:val="22"/>
          <w:szCs w:val="22"/>
        </w:rPr>
      </w:pPr>
    </w:p>
    <w:tbl>
      <w:tblPr>
        <w:tblW w:w="9214" w:type="dxa"/>
        <w:tblInd w:w="-5" w:type="dxa"/>
        <w:tblLayout w:type="fixed"/>
        <w:tblCellMar>
          <w:left w:w="70" w:type="dxa"/>
          <w:right w:w="70" w:type="dxa"/>
        </w:tblCellMar>
        <w:tblLook w:val="04A0" w:firstRow="1" w:lastRow="0" w:firstColumn="1" w:lastColumn="0" w:noHBand="0" w:noVBand="1"/>
      </w:tblPr>
      <w:tblGrid>
        <w:gridCol w:w="9214"/>
      </w:tblGrid>
      <w:tr w:rsidR="005A4B0A" w:rsidRPr="00AA2EE0" w14:paraId="43765294" w14:textId="77777777" w:rsidTr="00EF22B8">
        <w:tc>
          <w:tcPr>
            <w:tcW w:w="9214" w:type="dxa"/>
            <w:tcBorders>
              <w:top w:val="single" w:sz="4" w:space="0" w:color="808080"/>
              <w:left w:val="single" w:sz="4" w:space="0" w:color="808080"/>
              <w:bottom w:val="single" w:sz="4" w:space="0" w:color="808080"/>
              <w:right w:val="single" w:sz="4" w:space="0" w:color="808080"/>
            </w:tcBorders>
          </w:tcPr>
          <w:p w14:paraId="3F170A98" w14:textId="77777777" w:rsidR="005A4B0A" w:rsidRPr="00AA2EE0" w:rsidRDefault="005A4B0A" w:rsidP="00C7010A">
            <w:pPr>
              <w:pStyle w:val="Corpsdetexte"/>
              <w:ind w:left="470" w:right="470"/>
              <w:jc w:val="both"/>
              <w:rPr>
                <w:rFonts w:asciiTheme="minorHAnsi" w:hAnsiTheme="minorHAnsi" w:cstheme="minorHAnsi"/>
                <w:i/>
                <w:sz w:val="22"/>
                <w:szCs w:val="22"/>
              </w:rPr>
            </w:pPr>
            <w:r w:rsidRPr="00AA2EE0">
              <w:rPr>
                <w:rFonts w:asciiTheme="minorHAnsi" w:hAnsiTheme="minorHAnsi" w:cstheme="minorHAnsi"/>
                <w:b/>
                <w:bCs/>
                <w:i/>
                <w:sz w:val="22"/>
                <w:szCs w:val="22"/>
              </w:rPr>
              <w:t>LOI INFORMATIQUE ET LIBERTES</w:t>
            </w:r>
          </w:p>
          <w:p w14:paraId="71FE4A53" w14:textId="77777777" w:rsidR="005A4B0A" w:rsidRPr="00AA2EE0" w:rsidRDefault="005A4B0A" w:rsidP="00C7010A">
            <w:pPr>
              <w:pStyle w:val="Corpsdetexte"/>
              <w:ind w:left="470" w:right="470"/>
              <w:jc w:val="both"/>
              <w:rPr>
                <w:rFonts w:asciiTheme="minorHAnsi" w:hAnsiTheme="minorHAnsi" w:cstheme="minorHAnsi"/>
                <w:i/>
                <w:sz w:val="22"/>
                <w:szCs w:val="22"/>
              </w:rPr>
            </w:pPr>
            <w:r w:rsidRPr="00AA2EE0">
              <w:rPr>
                <w:rFonts w:asciiTheme="minorHAnsi" w:hAnsiTheme="minorHAnsi" w:cstheme="minorHAnsi"/>
                <w:i/>
                <w:sz w:val="22"/>
                <w:szCs w:val="22"/>
              </w:rPr>
              <w:t>Les informations recueillies font l’objet d’un traitement informatique destiné au suivi administratif et financier de votre dossier. Conformément à la loi « informatique et libertés » du 6 janvier 1978, vous bénéficiez d’un droit d’accès et de rectification aux informations qui vous concernent. Si vous souhaitez exercer ce droit, veillez à vous adresser au Correspondant Informatique et Libertés du Conseil Régional de Nouvelle-Aquitaine – 14, rue François de Sourdis - 33077 BORDEAUX CEDEX</w:t>
            </w:r>
          </w:p>
        </w:tc>
      </w:tr>
    </w:tbl>
    <w:p w14:paraId="2B507838" w14:textId="77777777" w:rsidR="00EF22B8" w:rsidRPr="00AA2EE0" w:rsidRDefault="00EF22B8" w:rsidP="00EF22B8">
      <w:pPr>
        <w:tabs>
          <w:tab w:val="left" w:pos="7200"/>
        </w:tabs>
        <w:rPr>
          <w:rFonts w:asciiTheme="minorHAnsi" w:hAnsiTheme="minorHAnsi" w:cstheme="minorHAnsi"/>
          <w:i/>
          <w:sz w:val="10"/>
          <w:szCs w:val="10"/>
        </w:rPr>
      </w:pPr>
    </w:p>
    <w:p w14:paraId="2C4662BD" w14:textId="0FEA51CA" w:rsidR="005A4B0A" w:rsidRPr="00AA2EE0" w:rsidRDefault="005A4B0A" w:rsidP="005A4B0A">
      <w:pPr>
        <w:tabs>
          <w:tab w:val="left" w:pos="7200"/>
        </w:tabs>
        <w:jc w:val="right"/>
        <w:rPr>
          <w:rFonts w:asciiTheme="minorHAnsi" w:hAnsiTheme="minorHAnsi" w:cstheme="minorHAnsi"/>
          <w:i/>
          <w:szCs w:val="22"/>
        </w:rPr>
      </w:pPr>
      <w:r w:rsidRPr="00AA2EE0">
        <w:rPr>
          <w:rFonts w:asciiTheme="minorHAnsi" w:hAnsiTheme="minorHAnsi" w:cstheme="minorHAnsi"/>
          <w:i/>
          <w:szCs w:val="22"/>
        </w:rPr>
        <w:t xml:space="preserve">   A                                              </w:t>
      </w:r>
      <w:proofErr w:type="gramStart"/>
      <w:r w:rsidRPr="00AA2EE0">
        <w:rPr>
          <w:rFonts w:asciiTheme="minorHAnsi" w:hAnsiTheme="minorHAnsi" w:cstheme="minorHAnsi"/>
          <w:i/>
          <w:szCs w:val="22"/>
        </w:rPr>
        <w:t xml:space="preserve">  ,</w:t>
      </w:r>
      <w:proofErr w:type="gramEnd"/>
      <w:r w:rsidRPr="00AA2EE0">
        <w:rPr>
          <w:rFonts w:asciiTheme="minorHAnsi" w:hAnsiTheme="minorHAnsi" w:cstheme="minorHAnsi"/>
          <w:i/>
          <w:szCs w:val="22"/>
        </w:rPr>
        <w:t xml:space="preserve"> le  ____/____/_______                      </w:t>
      </w:r>
    </w:p>
    <w:p w14:paraId="349CC969" w14:textId="77777777" w:rsidR="005A4B0A" w:rsidRPr="00AA2EE0" w:rsidRDefault="005A4B0A" w:rsidP="00EF22B8">
      <w:pPr>
        <w:tabs>
          <w:tab w:val="left" w:pos="7200"/>
        </w:tabs>
        <w:rPr>
          <w:rFonts w:asciiTheme="minorHAnsi" w:hAnsiTheme="minorHAnsi" w:cstheme="minorHAnsi"/>
          <w:i/>
          <w:szCs w:val="22"/>
        </w:rPr>
      </w:pPr>
    </w:p>
    <w:p w14:paraId="0D40C422" w14:textId="0B831E4F" w:rsidR="005A4B0A" w:rsidRPr="00AA2EE0" w:rsidRDefault="005A4B0A" w:rsidP="00EF22B8">
      <w:pPr>
        <w:tabs>
          <w:tab w:val="left" w:pos="7200"/>
        </w:tabs>
        <w:jc w:val="right"/>
        <w:rPr>
          <w:rFonts w:asciiTheme="minorHAnsi" w:eastAsia="Comic Sans MS" w:hAnsiTheme="minorHAnsi" w:cstheme="minorHAnsi"/>
          <w:i/>
          <w:szCs w:val="22"/>
        </w:rPr>
      </w:pPr>
      <w:r w:rsidRPr="00AA2EE0">
        <w:rPr>
          <w:rFonts w:asciiTheme="minorHAnsi" w:hAnsiTheme="minorHAnsi" w:cstheme="minorHAnsi"/>
          <w:i/>
          <w:szCs w:val="22"/>
        </w:rPr>
        <w:t>Nom, prénom et qualité du signataire</w:t>
      </w:r>
      <w:r w:rsidR="00EF22B8" w:rsidRPr="00AA2EE0">
        <w:rPr>
          <w:rFonts w:asciiTheme="minorHAnsi" w:hAnsiTheme="minorHAnsi" w:cstheme="minorHAnsi"/>
          <w:i/>
          <w:szCs w:val="22"/>
        </w:rPr>
        <w:t>,</w:t>
      </w:r>
    </w:p>
    <w:p w14:paraId="08B11722" w14:textId="77777777" w:rsidR="005A4B0A" w:rsidRPr="00AA2EE0" w:rsidRDefault="005A4B0A" w:rsidP="005A4B0A">
      <w:pPr>
        <w:tabs>
          <w:tab w:val="left" w:pos="7200"/>
        </w:tabs>
        <w:jc w:val="center"/>
        <w:rPr>
          <w:rFonts w:asciiTheme="minorHAnsi" w:hAnsiTheme="minorHAnsi" w:cstheme="minorHAnsi"/>
          <w:i/>
          <w:sz w:val="4"/>
          <w:szCs w:val="4"/>
        </w:rPr>
      </w:pPr>
    </w:p>
    <w:p w14:paraId="0CD13178" w14:textId="77777777" w:rsidR="005A4B0A" w:rsidRPr="00AA2EE0" w:rsidRDefault="005A4B0A" w:rsidP="005A4B0A">
      <w:pPr>
        <w:tabs>
          <w:tab w:val="left" w:pos="7200"/>
        </w:tabs>
        <w:jc w:val="center"/>
        <w:rPr>
          <w:rFonts w:asciiTheme="minorHAnsi" w:hAnsiTheme="minorHAnsi" w:cstheme="minorHAnsi"/>
          <w:i/>
          <w:sz w:val="4"/>
          <w:szCs w:val="4"/>
        </w:rPr>
      </w:pPr>
    </w:p>
    <w:p w14:paraId="16F149CE" w14:textId="77777777" w:rsidR="005A4B0A" w:rsidRPr="00AA2EE0" w:rsidRDefault="005A4B0A" w:rsidP="00EF22B8">
      <w:pPr>
        <w:tabs>
          <w:tab w:val="left" w:pos="7200"/>
        </w:tabs>
        <w:rPr>
          <w:rFonts w:asciiTheme="minorHAnsi" w:hAnsiTheme="minorHAnsi" w:cstheme="minorHAnsi"/>
          <w:i/>
          <w:sz w:val="4"/>
          <w:szCs w:val="4"/>
        </w:rPr>
      </w:pPr>
    </w:p>
    <w:p w14:paraId="41A91A89" w14:textId="77777777" w:rsidR="005A4B0A" w:rsidRPr="00AA2EE0" w:rsidRDefault="005A4B0A" w:rsidP="00EF22B8">
      <w:pPr>
        <w:tabs>
          <w:tab w:val="left" w:pos="7200"/>
        </w:tabs>
        <w:jc w:val="right"/>
        <w:rPr>
          <w:rFonts w:asciiTheme="minorHAnsi" w:hAnsiTheme="minorHAnsi" w:cstheme="minorHAnsi"/>
          <w:i/>
          <w:szCs w:val="22"/>
        </w:rPr>
      </w:pPr>
      <w:r w:rsidRPr="00AA2EE0">
        <w:rPr>
          <w:rFonts w:asciiTheme="minorHAnsi" w:hAnsiTheme="minorHAnsi" w:cstheme="minorHAnsi"/>
          <w:i/>
          <w:szCs w:val="22"/>
        </w:rPr>
        <w:t>Signature,</w:t>
      </w:r>
    </w:p>
    <w:p w14:paraId="0F6BC42D" w14:textId="77777777" w:rsidR="005A4B0A" w:rsidRPr="00AA2EE0" w:rsidRDefault="005A4B0A" w:rsidP="005A4B0A">
      <w:pPr>
        <w:tabs>
          <w:tab w:val="left" w:pos="7200"/>
        </w:tabs>
        <w:jc w:val="right"/>
        <w:rPr>
          <w:rFonts w:asciiTheme="minorHAnsi" w:hAnsiTheme="minorHAnsi" w:cstheme="minorHAnsi"/>
          <w:szCs w:val="22"/>
        </w:rPr>
      </w:pPr>
    </w:p>
    <w:p w14:paraId="015395C7" w14:textId="77777777" w:rsidR="005A4B0A" w:rsidRPr="00AA2EE0" w:rsidRDefault="005A4B0A" w:rsidP="005A4B0A">
      <w:pPr>
        <w:pStyle w:val="Titre2"/>
        <w:jc w:val="center"/>
        <w:rPr>
          <w:rFonts w:asciiTheme="minorHAnsi" w:hAnsiTheme="minorHAnsi" w:cstheme="minorHAnsi"/>
          <w:i/>
          <w:color w:val="C00000"/>
          <w:sz w:val="22"/>
          <w:szCs w:val="22"/>
        </w:rPr>
      </w:pPr>
      <w:r w:rsidRPr="00AA2EE0">
        <w:rPr>
          <w:rFonts w:asciiTheme="minorHAnsi" w:hAnsiTheme="minorHAnsi" w:cstheme="minorHAnsi"/>
          <w:i/>
          <w:color w:val="C00000"/>
          <w:sz w:val="22"/>
          <w:szCs w:val="22"/>
        </w:rPr>
        <w:lastRenderedPageBreak/>
        <w:t>DECLARATION DES AIDES PUBLIQUES</w:t>
      </w:r>
    </w:p>
    <w:p w14:paraId="7EA5B287" w14:textId="77777777" w:rsidR="005A4B0A" w:rsidRPr="00AA2EE0" w:rsidRDefault="005A4B0A" w:rsidP="005A4B0A">
      <w:pPr>
        <w:pStyle w:val="Titre2"/>
        <w:jc w:val="center"/>
        <w:rPr>
          <w:rFonts w:asciiTheme="minorHAnsi" w:hAnsiTheme="minorHAnsi" w:cstheme="minorHAnsi"/>
          <w:i/>
          <w:color w:val="C00000"/>
          <w:sz w:val="22"/>
          <w:szCs w:val="22"/>
        </w:rPr>
      </w:pPr>
      <w:r w:rsidRPr="00AA2EE0">
        <w:rPr>
          <w:rFonts w:asciiTheme="minorHAnsi" w:hAnsiTheme="minorHAnsi" w:cstheme="minorHAnsi"/>
          <w:i/>
          <w:color w:val="C00000"/>
          <w:sz w:val="22"/>
          <w:szCs w:val="22"/>
        </w:rPr>
        <w:t>AU TITRE DE LA REGLE « DE MINIMIS »</w:t>
      </w:r>
    </w:p>
    <w:p w14:paraId="35BEF0F0" w14:textId="77777777" w:rsidR="005A4B0A" w:rsidRPr="00AA2EE0" w:rsidRDefault="005A4B0A" w:rsidP="005A4B0A">
      <w:pPr>
        <w:overflowPunct w:val="0"/>
        <w:autoSpaceDE w:val="0"/>
        <w:rPr>
          <w:rFonts w:asciiTheme="minorHAnsi" w:hAnsiTheme="minorHAnsi" w:cstheme="minorHAnsi"/>
          <w:szCs w:val="22"/>
        </w:rPr>
      </w:pPr>
    </w:p>
    <w:p w14:paraId="792DEAFF" w14:textId="365D63AC" w:rsidR="005A4B0A" w:rsidRPr="00AA2EE0" w:rsidRDefault="005A4B0A" w:rsidP="005A4B0A">
      <w:pPr>
        <w:overflowPunct w:val="0"/>
        <w:autoSpaceDE w:val="0"/>
        <w:spacing w:line="360" w:lineRule="auto"/>
        <w:rPr>
          <w:rFonts w:asciiTheme="minorHAnsi" w:hAnsiTheme="minorHAnsi" w:cstheme="minorHAnsi"/>
          <w:i/>
          <w:szCs w:val="22"/>
        </w:rPr>
      </w:pPr>
      <w:r w:rsidRPr="00AA2EE0">
        <w:rPr>
          <w:rFonts w:asciiTheme="minorHAnsi" w:hAnsiTheme="minorHAnsi" w:cstheme="minorHAnsi"/>
          <w:i/>
          <w:szCs w:val="22"/>
        </w:rPr>
        <w:t xml:space="preserve">Madame ou Monsieur ……………………………………………………………………  </w:t>
      </w:r>
      <w:proofErr w:type="gramStart"/>
      <w:r w:rsidRPr="00AA2EE0">
        <w:rPr>
          <w:rFonts w:asciiTheme="minorHAnsi" w:hAnsiTheme="minorHAnsi" w:cstheme="minorHAnsi"/>
          <w:i/>
          <w:szCs w:val="22"/>
        </w:rPr>
        <w:t xml:space="preserve">  ,</w:t>
      </w:r>
      <w:proofErr w:type="gramEnd"/>
      <w:r w:rsidRPr="00AA2EE0">
        <w:rPr>
          <w:rFonts w:asciiTheme="minorHAnsi" w:hAnsiTheme="minorHAnsi" w:cstheme="minorHAnsi"/>
          <w:i/>
          <w:szCs w:val="22"/>
        </w:rPr>
        <w:t xml:space="preserve"> agissant en qualité de : …………………………………………………………………     , représentant l’entreprise : ………………………………………………………………………………………………………………..      ,  sollicitant une aide d’un montant de : ………………………………………………………       , pour la réalisation des programmes de l’année en cours,  déclare sur l’honneur selon le détail ci-après :</w:t>
      </w:r>
    </w:p>
    <w:p w14:paraId="719D213C" w14:textId="77777777" w:rsidR="005A4B0A" w:rsidRPr="00AA2EE0" w:rsidRDefault="005A4B0A" w:rsidP="005A4B0A">
      <w:pPr>
        <w:numPr>
          <w:ilvl w:val="0"/>
          <w:numId w:val="13"/>
        </w:numPr>
        <w:overflowPunct w:val="0"/>
        <w:autoSpaceDE w:val="0"/>
        <w:rPr>
          <w:rFonts w:asciiTheme="minorHAnsi" w:hAnsiTheme="minorHAnsi" w:cstheme="minorHAnsi"/>
          <w:i/>
          <w:szCs w:val="22"/>
        </w:rPr>
      </w:pPr>
      <w:r w:rsidRPr="00AA2EE0">
        <w:rPr>
          <w:rFonts w:asciiTheme="minorHAnsi" w:hAnsiTheme="minorHAnsi" w:cstheme="minorHAnsi"/>
          <w:i/>
          <w:szCs w:val="22"/>
        </w:rPr>
        <w:t>avoir reçu lors des 2 années fiscales précédentes et l’année en cours à la date de signature de la présente déclaration des versements d’aides publiques au titre de la règle "de minimis".</w:t>
      </w:r>
    </w:p>
    <w:p w14:paraId="3410EA84" w14:textId="77777777" w:rsidR="005A4B0A" w:rsidRPr="00AA2EE0" w:rsidRDefault="005A4B0A" w:rsidP="005A4B0A">
      <w:pPr>
        <w:numPr>
          <w:ilvl w:val="0"/>
          <w:numId w:val="13"/>
        </w:numPr>
        <w:overflowPunct w:val="0"/>
        <w:autoSpaceDE w:val="0"/>
        <w:rPr>
          <w:rFonts w:asciiTheme="minorHAnsi" w:hAnsiTheme="minorHAnsi" w:cstheme="minorHAnsi"/>
          <w:i/>
          <w:szCs w:val="22"/>
        </w:rPr>
      </w:pPr>
      <w:r w:rsidRPr="00AA2EE0">
        <w:rPr>
          <w:rFonts w:asciiTheme="minorHAnsi" w:hAnsiTheme="minorHAnsi" w:cstheme="minorHAnsi"/>
          <w:i/>
          <w:szCs w:val="22"/>
        </w:rPr>
        <w:t>avoir connaissance d’aides déjà décidées pouvant faire l’objet d’un versement dans l’avenir.</w:t>
      </w:r>
    </w:p>
    <w:p w14:paraId="08019D34" w14:textId="77777777" w:rsidR="005A4B0A" w:rsidRPr="00AA2EE0" w:rsidRDefault="005A4B0A" w:rsidP="005A4B0A">
      <w:pPr>
        <w:overflowPunct w:val="0"/>
        <w:autoSpaceDE w:val="0"/>
        <w:rPr>
          <w:rFonts w:asciiTheme="minorHAnsi" w:hAnsiTheme="minorHAnsi" w:cstheme="minorHAnsi"/>
          <w:i/>
          <w:szCs w:val="22"/>
        </w:rPr>
      </w:pPr>
    </w:p>
    <w:tbl>
      <w:tblPr>
        <w:tblW w:w="0" w:type="auto"/>
        <w:tblInd w:w="260" w:type="dxa"/>
        <w:tblLayout w:type="fixed"/>
        <w:tblCellMar>
          <w:left w:w="70" w:type="dxa"/>
          <w:right w:w="70" w:type="dxa"/>
        </w:tblCellMar>
        <w:tblLook w:val="04A0" w:firstRow="1" w:lastRow="0" w:firstColumn="1" w:lastColumn="0" w:noHBand="0" w:noVBand="1"/>
      </w:tblPr>
      <w:tblGrid>
        <w:gridCol w:w="2900"/>
        <w:gridCol w:w="1500"/>
        <w:gridCol w:w="1600"/>
        <w:gridCol w:w="2200"/>
        <w:gridCol w:w="1520"/>
      </w:tblGrid>
      <w:tr w:rsidR="005A4B0A" w:rsidRPr="00AA2EE0" w14:paraId="5665E9A0" w14:textId="77777777" w:rsidTr="00C7010A">
        <w:tc>
          <w:tcPr>
            <w:tcW w:w="2900" w:type="dxa"/>
            <w:tcBorders>
              <w:top w:val="single" w:sz="4" w:space="0" w:color="000000"/>
              <w:left w:val="single" w:sz="4" w:space="0" w:color="000000"/>
              <w:bottom w:val="single" w:sz="4" w:space="0" w:color="000000"/>
              <w:right w:val="nil"/>
            </w:tcBorders>
            <w:hideMark/>
          </w:tcPr>
          <w:p w14:paraId="40F87FCD" w14:textId="77777777" w:rsidR="005A4B0A" w:rsidRPr="00AA2EE0" w:rsidRDefault="005A4B0A" w:rsidP="00C7010A">
            <w:pPr>
              <w:pStyle w:val="Titre4"/>
              <w:jc w:val="center"/>
              <w:rPr>
                <w:rFonts w:asciiTheme="minorHAnsi" w:hAnsiTheme="minorHAnsi" w:cstheme="minorHAnsi"/>
                <w:bCs w:val="0"/>
                <w:i/>
                <w:color w:val="auto"/>
                <w:szCs w:val="22"/>
              </w:rPr>
            </w:pPr>
            <w:r w:rsidRPr="00AA2EE0">
              <w:rPr>
                <w:rFonts w:asciiTheme="minorHAnsi" w:hAnsiTheme="minorHAnsi" w:cstheme="minorHAnsi"/>
                <w:i/>
                <w:color w:val="auto"/>
                <w:szCs w:val="22"/>
              </w:rPr>
              <w:t>Objet de l’aide</w:t>
            </w:r>
          </w:p>
        </w:tc>
        <w:tc>
          <w:tcPr>
            <w:tcW w:w="1500" w:type="dxa"/>
            <w:tcBorders>
              <w:top w:val="single" w:sz="4" w:space="0" w:color="000000"/>
              <w:left w:val="single" w:sz="4" w:space="0" w:color="000000"/>
              <w:bottom w:val="single" w:sz="4" w:space="0" w:color="000000"/>
              <w:right w:val="nil"/>
            </w:tcBorders>
            <w:hideMark/>
          </w:tcPr>
          <w:p w14:paraId="184B9FE3" w14:textId="77777777" w:rsidR="005A4B0A" w:rsidRPr="00AA2EE0" w:rsidRDefault="005A4B0A" w:rsidP="00C7010A">
            <w:pPr>
              <w:pStyle w:val="Titre4"/>
              <w:jc w:val="center"/>
              <w:rPr>
                <w:rFonts w:asciiTheme="minorHAnsi" w:hAnsiTheme="minorHAnsi" w:cstheme="minorHAnsi"/>
                <w:i/>
                <w:szCs w:val="22"/>
              </w:rPr>
            </w:pPr>
            <w:r w:rsidRPr="00AA2EE0">
              <w:rPr>
                <w:rFonts w:asciiTheme="minorHAnsi" w:hAnsiTheme="minorHAnsi" w:cstheme="minorHAnsi"/>
                <w:bCs w:val="0"/>
                <w:i/>
                <w:color w:val="auto"/>
                <w:szCs w:val="22"/>
              </w:rPr>
              <w:t>Date de décision</w:t>
            </w:r>
          </w:p>
        </w:tc>
        <w:tc>
          <w:tcPr>
            <w:tcW w:w="1600" w:type="dxa"/>
            <w:tcBorders>
              <w:top w:val="single" w:sz="4" w:space="0" w:color="000000"/>
              <w:left w:val="single" w:sz="4" w:space="0" w:color="000000"/>
              <w:bottom w:val="single" w:sz="4" w:space="0" w:color="000000"/>
              <w:right w:val="nil"/>
            </w:tcBorders>
            <w:hideMark/>
          </w:tcPr>
          <w:p w14:paraId="284174B9" w14:textId="77777777" w:rsidR="005A4B0A" w:rsidRPr="00AA2EE0" w:rsidRDefault="005A4B0A" w:rsidP="00C7010A">
            <w:pPr>
              <w:overflowPunct w:val="0"/>
              <w:autoSpaceDE w:val="0"/>
              <w:jc w:val="center"/>
              <w:rPr>
                <w:rFonts w:asciiTheme="minorHAnsi" w:hAnsiTheme="minorHAnsi" w:cstheme="minorHAnsi"/>
                <w:b/>
                <w:i/>
                <w:szCs w:val="22"/>
              </w:rPr>
            </w:pPr>
            <w:r w:rsidRPr="00AA2EE0">
              <w:rPr>
                <w:rFonts w:asciiTheme="minorHAnsi" w:hAnsiTheme="minorHAnsi" w:cstheme="minorHAnsi"/>
                <w:b/>
                <w:i/>
                <w:szCs w:val="22"/>
              </w:rPr>
              <w:t>Montant de l’aide</w:t>
            </w:r>
          </w:p>
        </w:tc>
        <w:tc>
          <w:tcPr>
            <w:tcW w:w="2200" w:type="dxa"/>
            <w:tcBorders>
              <w:top w:val="single" w:sz="4" w:space="0" w:color="000000"/>
              <w:left w:val="single" w:sz="4" w:space="0" w:color="000000"/>
              <w:bottom w:val="single" w:sz="4" w:space="0" w:color="000000"/>
              <w:right w:val="nil"/>
            </w:tcBorders>
            <w:hideMark/>
          </w:tcPr>
          <w:p w14:paraId="7227ABF4" w14:textId="77777777" w:rsidR="005A4B0A" w:rsidRPr="00AA2EE0" w:rsidRDefault="005A4B0A" w:rsidP="00C7010A">
            <w:pPr>
              <w:overflowPunct w:val="0"/>
              <w:autoSpaceDE w:val="0"/>
              <w:jc w:val="center"/>
              <w:rPr>
                <w:rFonts w:asciiTheme="minorHAnsi" w:hAnsiTheme="minorHAnsi" w:cstheme="minorHAnsi"/>
                <w:b/>
                <w:i/>
                <w:szCs w:val="22"/>
              </w:rPr>
            </w:pPr>
            <w:r w:rsidRPr="00AA2EE0">
              <w:rPr>
                <w:rFonts w:asciiTheme="minorHAnsi" w:hAnsiTheme="minorHAnsi" w:cstheme="minorHAnsi"/>
                <w:b/>
                <w:i/>
                <w:szCs w:val="22"/>
              </w:rPr>
              <w:t>Financeurs</w:t>
            </w:r>
          </w:p>
        </w:tc>
        <w:tc>
          <w:tcPr>
            <w:tcW w:w="1520" w:type="dxa"/>
            <w:tcBorders>
              <w:top w:val="single" w:sz="4" w:space="0" w:color="000000"/>
              <w:left w:val="single" w:sz="4" w:space="0" w:color="000000"/>
              <w:bottom w:val="single" w:sz="4" w:space="0" w:color="000000"/>
              <w:right w:val="single" w:sz="4" w:space="0" w:color="000000"/>
            </w:tcBorders>
            <w:hideMark/>
          </w:tcPr>
          <w:p w14:paraId="76FCAC2B" w14:textId="77777777" w:rsidR="005A4B0A" w:rsidRPr="00AA2EE0" w:rsidRDefault="005A4B0A" w:rsidP="00C7010A">
            <w:pPr>
              <w:overflowPunct w:val="0"/>
              <w:autoSpaceDE w:val="0"/>
              <w:jc w:val="center"/>
              <w:rPr>
                <w:rFonts w:asciiTheme="minorHAnsi" w:hAnsiTheme="minorHAnsi" w:cstheme="minorHAnsi"/>
                <w:i/>
                <w:szCs w:val="22"/>
              </w:rPr>
            </w:pPr>
            <w:r w:rsidRPr="00AA2EE0">
              <w:rPr>
                <w:rFonts w:asciiTheme="minorHAnsi" w:hAnsiTheme="minorHAnsi" w:cstheme="minorHAnsi"/>
                <w:b/>
                <w:i/>
                <w:szCs w:val="22"/>
              </w:rPr>
              <w:t>En rapport avec le présent projet (oui/non)</w:t>
            </w:r>
          </w:p>
        </w:tc>
      </w:tr>
      <w:tr w:rsidR="005A4B0A" w:rsidRPr="00AA2EE0" w14:paraId="28D7B92D" w14:textId="77777777" w:rsidTr="00C7010A">
        <w:tc>
          <w:tcPr>
            <w:tcW w:w="2900" w:type="dxa"/>
            <w:tcBorders>
              <w:top w:val="single" w:sz="4" w:space="0" w:color="000000"/>
              <w:left w:val="single" w:sz="4" w:space="0" w:color="000000"/>
              <w:bottom w:val="single" w:sz="4" w:space="0" w:color="000000"/>
              <w:right w:val="nil"/>
            </w:tcBorders>
          </w:tcPr>
          <w:p w14:paraId="1EC090A5" w14:textId="77777777" w:rsidR="005A4B0A" w:rsidRPr="00AA2EE0" w:rsidRDefault="005A4B0A" w:rsidP="00C7010A">
            <w:pPr>
              <w:overflowPunct w:val="0"/>
              <w:autoSpaceDE w:val="0"/>
              <w:snapToGrid w:val="0"/>
              <w:rPr>
                <w:rFonts w:asciiTheme="minorHAnsi" w:hAnsiTheme="minorHAnsi" w:cstheme="minorHAnsi"/>
                <w:i/>
                <w:szCs w:val="22"/>
              </w:rPr>
            </w:pPr>
          </w:p>
        </w:tc>
        <w:tc>
          <w:tcPr>
            <w:tcW w:w="1500" w:type="dxa"/>
            <w:tcBorders>
              <w:top w:val="single" w:sz="4" w:space="0" w:color="000000"/>
              <w:left w:val="single" w:sz="4" w:space="0" w:color="000000"/>
              <w:bottom w:val="single" w:sz="4" w:space="0" w:color="000000"/>
              <w:right w:val="nil"/>
            </w:tcBorders>
          </w:tcPr>
          <w:p w14:paraId="5C79C489" w14:textId="77777777" w:rsidR="005A4B0A" w:rsidRPr="00AA2EE0" w:rsidRDefault="005A4B0A" w:rsidP="00C7010A">
            <w:pPr>
              <w:overflowPunct w:val="0"/>
              <w:autoSpaceDE w:val="0"/>
              <w:snapToGrid w:val="0"/>
              <w:rPr>
                <w:rFonts w:asciiTheme="minorHAnsi" w:hAnsiTheme="minorHAnsi" w:cstheme="minorHAnsi"/>
                <w:i/>
                <w:szCs w:val="22"/>
              </w:rPr>
            </w:pPr>
          </w:p>
          <w:p w14:paraId="46759742" w14:textId="77777777" w:rsidR="005A4B0A" w:rsidRPr="00AA2EE0" w:rsidRDefault="005A4B0A" w:rsidP="00C7010A">
            <w:pPr>
              <w:overflowPunct w:val="0"/>
              <w:autoSpaceDE w:val="0"/>
              <w:rPr>
                <w:rFonts w:asciiTheme="minorHAnsi" w:hAnsiTheme="minorHAnsi" w:cstheme="minorHAnsi"/>
                <w:i/>
                <w:szCs w:val="22"/>
              </w:rPr>
            </w:pPr>
          </w:p>
        </w:tc>
        <w:tc>
          <w:tcPr>
            <w:tcW w:w="1600" w:type="dxa"/>
            <w:tcBorders>
              <w:top w:val="single" w:sz="4" w:space="0" w:color="000000"/>
              <w:left w:val="single" w:sz="4" w:space="0" w:color="000000"/>
              <w:bottom w:val="single" w:sz="4" w:space="0" w:color="000000"/>
              <w:right w:val="nil"/>
            </w:tcBorders>
          </w:tcPr>
          <w:p w14:paraId="28389080" w14:textId="77777777" w:rsidR="005A4B0A" w:rsidRPr="00AA2EE0" w:rsidRDefault="005A4B0A" w:rsidP="00C7010A">
            <w:pPr>
              <w:overflowPunct w:val="0"/>
              <w:autoSpaceDE w:val="0"/>
              <w:snapToGrid w:val="0"/>
              <w:rPr>
                <w:rFonts w:asciiTheme="minorHAnsi" w:hAnsiTheme="minorHAnsi" w:cstheme="minorHAnsi"/>
                <w:i/>
                <w:szCs w:val="22"/>
              </w:rPr>
            </w:pPr>
          </w:p>
        </w:tc>
        <w:tc>
          <w:tcPr>
            <w:tcW w:w="2200" w:type="dxa"/>
            <w:tcBorders>
              <w:top w:val="single" w:sz="4" w:space="0" w:color="000000"/>
              <w:left w:val="single" w:sz="4" w:space="0" w:color="000000"/>
              <w:bottom w:val="single" w:sz="4" w:space="0" w:color="000000"/>
              <w:right w:val="nil"/>
            </w:tcBorders>
          </w:tcPr>
          <w:p w14:paraId="1D0C49F5" w14:textId="77777777" w:rsidR="005A4B0A" w:rsidRPr="00AA2EE0" w:rsidRDefault="005A4B0A" w:rsidP="00C7010A">
            <w:pPr>
              <w:overflowPunct w:val="0"/>
              <w:autoSpaceDE w:val="0"/>
              <w:snapToGrid w:val="0"/>
              <w:rPr>
                <w:rFonts w:asciiTheme="minorHAnsi" w:hAnsiTheme="minorHAnsi" w:cstheme="minorHAnsi"/>
                <w:i/>
                <w:szCs w:val="22"/>
              </w:rPr>
            </w:pPr>
          </w:p>
        </w:tc>
        <w:tc>
          <w:tcPr>
            <w:tcW w:w="1520" w:type="dxa"/>
            <w:tcBorders>
              <w:top w:val="single" w:sz="4" w:space="0" w:color="000000"/>
              <w:left w:val="single" w:sz="4" w:space="0" w:color="000000"/>
              <w:bottom w:val="single" w:sz="4" w:space="0" w:color="000000"/>
              <w:right w:val="single" w:sz="4" w:space="0" w:color="000000"/>
            </w:tcBorders>
          </w:tcPr>
          <w:p w14:paraId="7B7DEC1B" w14:textId="77777777" w:rsidR="005A4B0A" w:rsidRPr="00AA2EE0" w:rsidRDefault="005A4B0A" w:rsidP="00C7010A">
            <w:pPr>
              <w:overflowPunct w:val="0"/>
              <w:autoSpaceDE w:val="0"/>
              <w:snapToGrid w:val="0"/>
              <w:rPr>
                <w:rFonts w:asciiTheme="minorHAnsi" w:hAnsiTheme="minorHAnsi" w:cstheme="minorHAnsi"/>
                <w:i/>
                <w:szCs w:val="22"/>
              </w:rPr>
            </w:pPr>
          </w:p>
        </w:tc>
      </w:tr>
      <w:tr w:rsidR="005A4B0A" w:rsidRPr="00AA2EE0" w14:paraId="33D463E7" w14:textId="77777777" w:rsidTr="00C7010A">
        <w:tc>
          <w:tcPr>
            <w:tcW w:w="2900" w:type="dxa"/>
            <w:tcBorders>
              <w:top w:val="single" w:sz="4" w:space="0" w:color="000000"/>
              <w:left w:val="single" w:sz="4" w:space="0" w:color="000000"/>
              <w:bottom w:val="single" w:sz="4" w:space="0" w:color="000000"/>
              <w:right w:val="nil"/>
            </w:tcBorders>
          </w:tcPr>
          <w:p w14:paraId="76E7C671" w14:textId="77777777" w:rsidR="005A4B0A" w:rsidRPr="00AA2EE0" w:rsidRDefault="005A4B0A" w:rsidP="00C7010A">
            <w:pPr>
              <w:overflowPunct w:val="0"/>
              <w:autoSpaceDE w:val="0"/>
              <w:snapToGrid w:val="0"/>
              <w:rPr>
                <w:rFonts w:asciiTheme="minorHAnsi" w:hAnsiTheme="minorHAnsi" w:cstheme="minorHAnsi"/>
                <w:i/>
                <w:szCs w:val="22"/>
              </w:rPr>
            </w:pPr>
          </w:p>
        </w:tc>
        <w:tc>
          <w:tcPr>
            <w:tcW w:w="1500" w:type="dxa"/>
            <w:tcBorders>
              <w:top w:val="single" w:sz="4" w:space="0" w:color="000000"/>
              <w:left w:val="single" w:sz="4" w:space="0" w:color="000000"/>
              <w:bottom w:val="single" w:sz="4" w:space="0" w:color="000000"/>
              <w:right w:val="nil"/>
            </w:tcBorders>
          </w:tcPr>
          <w:p w14:paraId="34B4C7C0" w14:textId="77777777" w:rsidR="005A4B0A" w:rsidRPr="00AA2EE0" w:rsidRDefault="005A4B0A" w:rsidP="00C7010A">
            <w:pPr>
              <w:overflowPunct w:val="0"/>
              <w:autoSpaceDE w:val="0"/>
              <w:snapToGrid w:val="0"/>
              <w:rPr>
                <w:rFonts w:asciiTheme="minorHAnsi" w:hAnsiTheme="minorHAnsi" w:cstheme="minorHAnsi"/>
                <w:i/>
                <w:szCs w:val="22"/>
              </w:rPr>
            </w:pPr>
          </w:p>
          <w:p w14:paraId="165FDD68" w14:textId="77777777" w:rsidR="005A4B0A" w:rsidRPr="00AA2EE0" w:rsidRDefault="005A4B0A" w:rsidP="00C7010A">
            <w:pPr>
              <w:overflowPunct w:val="0"/>
              <w:autoSpaceDE w:val="0"/>
              <w:rPr>
                <w:rFonts w:asciiTheme="minorHAnsi" w:hAnsiTheme="minorHAnsi" w:cstheme="minorHAnsi"/>
                <w:i/>
                <w:szCs w:val="22"/>
              </w:rPr>
            </w:pPr>
          </w:p>
        </w:tc>
        <w:tc>
          <w:tcPr>
            <w:tcW w:w="1600" w:type="dxa"/>
            <w:tcBorders>
              <w:top w:val="single" w:sz="4" w:space="0" w:color="000000"/>
              <w:left w:val="single" w:sz="4" w:space="0" w:color="000000"/>
              <w:bottom w:val="single" w:sz="4" w:space="0" w:color="000000"/>
              <w:right w:val="nil"/>
            </w:tcBorders>
          </w:tcPr>
          <w:p w14:paraId="76BD8B49" w14:textId="77777777" w:rsidR="005A4B0A" w:rsidRPr="00AA2EE0" w:rsidRDefault="005A4B0A" w:rsidP="00C7010A">
            <w:pPr>
              <w:overflowPunct w:val="0"/>
              <w:autoSpaceDE w:val="0"/>
              <w:snapToGrid w:val="0"/>
              <w:rPr>
                <w:rFonts w:asciiTheme="minorHAnsi" w:hAnsiTheme="minorHAnsi" w:cstheme="minorHAnsi"/>
                <w:i/>
                <w:szCs w:val="22"/>
              </w:rPr>
            </w:pPr>
          </w:p>
        </w:tc>
        <w:tc>
          <w:tcPr>
            <w:tcW w:w="2200" w:type="dxa"/>
            <w:tcBorders>
              <w:top w:val="single" w:sz="4" w:space="0" w:color="000000"/>
              <w:left w:val="single" w:sz="4" w:space="0" w:color="000000"/>
              <w:bottom w:val="single" w:sz="4" w:space="0" w:color="000000"/>
              <w:right w:val="nil"/>
            </w:tcBorders>
          </w:tcPr>
          <w:p w14:paraId="60956BAD" w14:textId="77777777" w:rsidR="005A4B0A" w:rsidRPr="00AA2EE0" w:rsidRDefault="005A4B0A" w:rsidP="00C7010A">
            <w:pPr>
              <w:overflowPunct w:val="0"/>
              <w:autoSpaceDE w:val="0"/>
              <w:snapToGrid w:val="0"/>
              <w:rPr>
                <w:rFonts w:asciiTheme="minorHAnsi" w:hAnsiTheme="minorHAnsi" w:cstheme="minorHAnsi"/>
                <w:i/>
                <w:szCs w:val="22"/>
              </w:rPr>
            </w:pPr>
          </w:p>
        </w:tc>
        <w:tc>
          <w:tcPr>
            <w:tcW w:w="1520" w:type="dxa"/>
            <w:tcBorders>
              <w:top w:val="single" w:sz="4" w:space="0" w:color="000000"/>
              <w:left w:val="single" w:sz="4" w:space="0" w:color="000000"/>
              <w:bottom w:val="single" w:sz="4" w:space="0" w:color="000000"/>
              <w:right w:val="single" w:sz="4" w:space="0" w:color="000000"/>
            </w:tcBorders>
          </w:tcPr>
          <w:p w14:paraId="5F50A4F0" w14:textId="77777777" w:rsidR="005A4B0A" w:rsidRPr="00AA2EE0" w:rsidRDefault="005A4B0A" w:rsidP="00C7010A">
            <w:pPr>
              <w:overflowPunct w:val="0"/>
              <w:autoSpaceDE w:val="0"/>
              <w:snapToGrid w:val="0"/>
              <w:rPr>
                <w:rFonts w:asciiTheme="minorHAnsi" w:hAnsiTheme="minorHAnsi" w:cstheme="minorHAnsi"/>
                <w:i/>
                <w:szCs w:val="22"/>
              </w:rPr>
            </w:pPr>
          </w:p>
        </w:tc>
      </w:tr>
      <w:tr w:rsidR="005A4B0A" w:rsidRPr="00AA2EE0" w14:paraId="6F602CDE" w14:textId="77777777" w:rsidTr="00C7010A">
        <w:tc>
          <w:tcPr>
            <w:tcW w:w="2900" w:type="dxa"/>
            <w:tcBorders>
              <w:top w:val="single" w:sz="4" w:space="0" w:color="000000"/>
              <w:left w:val="single" w:sz="4" w:space="0" w:color="000000"/>
              <w:bottom w:val="single" w:sz="4" w:space="0" w:color="000000"/>
              <w:right w:val="nil"/>
            </w:tcBorders>
          </w:tcPr>
          <w:p w14:paraId="76097127" w14:textId="77777777" w:rsidR="005A4B0A" w:rsidRPr="00AA2EE0" w:rsidRDefault="005A4B0A" w:rsidP="00C7010A">
            <w:pPr>
              <w:overflowPunct w:val="0"/>
              <w:autoSpaceDE w:val="0"/>
              <w:snapToGrid w:val="0"/>
              <w:rPr>
                <w:rFonts w:asciiTheme="minorHAnsi" w:hAnsiTheme="minorHAnsi" w:cstheme="minorHAnsi"/>
                <w:i/>
                <w:szCs w:val="22"/>
              </w:rPr>
            </w:pPr>
          </w:p>
          <w:p w14:paraId="6346D602" w14:textId="77777777" w:rsidR="005A4B0A" w:rsidRPr="00AA2EE0" w:rsidRDefault="005A4B0A" w:rsidP="00C7010A">
            <w:pPr>
              <w:overflowPunct w:val="0"/>
              <w:autoSpaceDE w:val="0"/>
              <w:snapToGrid w:val="0"/>
              <w:rPr>
                <w:rFonts w:asciiTheme="minorHAnsi" w:hAnsiTheme="minorHAnsi" w:cstheme="minorHAnsi"/>
                <w:i/>
                <w:szCs w:val="22"/>
              </w:rPr>
            </w:pPr>
          </w:p>
        </w:tc>
        <w:tc>
          <w:tcPr>
            <w:tcW w:w="1500" w:type="dxa"/>
            <w:tcBorders>
              <w:top w:val="single" w:sz="4" w:space="0" w:color="000000"/>
              <w:left w:val="single" w:sz="4" w:space="0" w:color="000000"/>
              <w:bottom w:val="single" w:sz="4" w:space="0" w:color="000000"/>
              <w:right w:val="nil"/>
            </w:tcBorders>
          </w:tcPr>
          <w:p w14:paraId="2F8CF9D9" w14:textId="77777777" w:rsidR="005A4B0A" w:rsidRPr="00AA2EE0" w:rsidRDefault="005A4B0A" w:rsidP="00C7010A">
            <w:pPr>
              <w:overflowPunct w:val="0"/>
              <w:autoSpaceDE w:val="0"/>
              <w:rPr>
                <w:rFonts w:asciiTheme="minorHAnsi" w:hAnsiTheme="minorHAnsi" w:cstheme="minorHAnsi"/>
                <w:i/>
                <w:szCs w:val="22"/>
              </w:rPr>
            </w:pPr>
          </w:p>
        </w:tc>
        <w:tc>
          <w:tcPr>
            <w:tcW w:w="1600" w:type="dxa"/>
            <w:tcBorders>
              <w:top w:val="single" w:sz="4" w:space="0" w:color="000000"/>
              <w:left w:val="single" w:sz="4" w:space="0" w:color="000000"/>
              <w:bottom w:val="single" w:sz="4" w:space="0" w:color="000000"/>
              <w:right w:val="nil"/>
            </w:tcBorders>
          </w:tcPr>
          <w:p w14:paraId="4E59BB9E" w14:textId="77777777" w:rsidR="005A4B0A" w:rsidRPr="00AA2EE0" w:rsidRDefault="005A4B0A" w:rsidP="00C7010A">
            <w:pPr>
              <w:overflowPunct w:val="0"/>
              <w:autoSpaceDE w:val="0"/>
              <w:snapToGrid w:val="0"/>
              <w:rPr>
                <w:rFonts w:asciiTheme="minorHAnsi" w:hAnsiTheme="minorHAnsi" w:cstheme="minorHAnsi"/>
                <w:i/>
                <w:szCs w:val="22"/>
              </w:rPr>
            </w:pPr>
          </w:p>
        </w:tc>
        <w:tc>
          <w:tcPr>
            <w:tcW w:w="2200" w:type="dxa"/>
            <w:tcBorders>
              <w:top w:val="single" w:sz="4" w:space="0" w:color="000000"/>
              <w:left w:val="single" w:sz="4" w:space="0" w:color="000000"/>
              <w:bottom w:val="single" w:sz="4" w:space="0" w:color="000000"/>
              <w:right w:val="nil"/>
            </w:tcBorders>
          </w:tcPr>
          <w:p w14:paraId="637F88AB" w14:textId="77777777" w:rsidR="005A4B0A" w:rsidRPr="00AA2EE0" w:rsidRDefault="005A4B0A" w:rsidP="00C7010A">
            <w:pPr>
              <w:overflowPunct w:val="0"/>
              <w:autoSpaceDE w:val="0"/>
              <w:snapToGrid w:val="0"/>
              <w:rPr>
                <w:rFonts w:asciiTheme="minorHAnsi" w:hAnsiTheme="minorHAnsi" w:cstheme="minorHAnsi"/>
                <w:i/>
                <w:szCs w:val="22"/>
              </w:rPr>
            </w:pPr>
          </w:p>
        </w:tc>
        <w:tc>
          <w:tcPr>
            <w:tcW w:w="1520" w:type="dxa"/>
            <w:tcBorders>
              <w:top w:val="single" w:sz="4" w:space="0" w:color="000000"/>
              <w:left w:val="single" w:sz="4" w:space="0" w:color="000000"/>
              <w:bottom w:val="single" w:sz="4" w:space="0" w:color="000000"/>
              <w:right w:val="single" w:sz="4" w:space="0" w:color="000000"/>
            </w:tcBorders>
          </w:tcPr>
          <w:p w14:paraId="2EAAF405" w14:textId="77777777" w:rsidR="005A4B0A" w:rsidRPr="00AA2EE0" w:rsidRDefault="005A4B0A" w:rsidP="00C7010A">
            <w:pPr>
              <w:overflowPunct w:val="0"/>
              <w:autoSpaceDE w:val="0"/>
              <w:snapToGrid w:val="0"/>
              <w:rPr>
                <w:rFonts w:asciiTheme="minorHAnsi" w:hAnsiTheme="minorHAnsi" w:cstheme="minorHAnsi"/>
                <w:i/>
                <w:szCs w:val="22"/>
              </w:rPr>
            </w:pPr>
          </w:p>
        </w:tc>
      </w:tr>
      <w:tr w:rsidR="005A4B0A" w:rsidRPr="00AA2EE0" w14:paraId="5263C385" w14:textId="77777777" w:rsidTr="00C7010A">
        <w:tc>
          <w:tcPr>
            <w:tcW w:w="2900" w:type="dxa"/>
            <w:tcBorders>
              <w:top w:val="single" w:sz="4" w:space="0" w:color="000000"/>
              <w:left w:val="single" w:sz="4" w:space="0" w:color="000000"/>
              <w:bottom w:val="single" w:sz="4" w:space="0" w:color="000000"/>
              <w:right w:val="nil"/>
            </w:tcBorders>
          </w:tcPr>
          <w:p w14:paraId="57A644AC" w14:textId="77777777" w:rsidR="005A4B0A" w:rsidRPr="00AA2EE0" w:rsidRDefault="005A4B0A" w:rsidP="00C7010A">
            <w:pPr>
              <w:overflowPunct w:val="0"/>
              <w:autoSpaceDE w:val="0"/>
              <w:snapToGrid w:val="0"/>
              <w:rPr>
                <w:rFonts w:asciiTheme="minorHAnsi" w:hAnsiTheme="minorHAnsi" w:cstheme="minorHAnsi"/>
                <w:i/>
                <w:szCs w:val="22"/>
              </w:rPr>
            </w:pPr>
          </w:p>
          <w:p w14:paraId="20A5566C" w14:textId="77777777" w:rsidR="005A4B0A" w:rsidRPr="00AA2EE0" w:rsidRDefault="005A4B0A" w:rsidP="00C7010A">
            <w:pPr>
              <w:overflowPunct w:val="0"/>
              <w:autoSpaceDE w:val="0"/>
              <w:snapToGrid w:val="0"/>
              <w:rPr>
                <w:rFonts w:asciiTheme="minorHAnsi" w:hAnsiTheme="minorHAnsi" w:cstheme="minorHAnsi"/>
                <w:i/>
                <w:szCs w:val="22"/>
              </w:rPr>
            </w:pPr>
          </w:p>
        </w:tc>
        <w:tc>
          <w:tcPr>
            <w:tcW w:w="1500" w:type="dxa"/>
            <w:tcBorders>
              <w:top w:val="single" w:sz="4" w:space="0" w:color="000000"/>
              <w:left w:val="single" w:sz="4" w:space="0" w:color="000000"/>
              <w:bottom w:val="single" w:sz="4" w:space="0" w:color="000000"/>
              <w:right w:val="nil"/>
            </w:tcBorders>
          </w:tcPr>
          <w:p w14:paraId="01F14235" w14:textId="77777777" w:rsidR="005A4B0A" w:rsidRPr="00AA2EE0" w:rsidRDefault="005A4B0A" w:rsidP="00C7010A">
            <w:pPr>
              <w:overflowPunct w:val="0"/>
              <w:autoSpaceDE w:val="0"/>
              <w:rPr>
                <w:rFonts w:asciiTheme="minorHAnsi" w:hAnsiTheme="minorHAnsi" w:cstheme="minorHAnsi"/>
                <w:i/>
                <w:szCs w:val="22"/>
              </w:rPr>
            </w:pPr>
          </w:p>
        </w:tc>
        <w:tc>
          <w:tcPr>
            <w:tcW w:w="1600" w:type="dxa"/>
            <w:tcBorders>
              <w:top w:val="single" w:sz="4" w:space="0" w:color="000000"/>
              <w:left w:val="single" w:sz="4" w:space="0" w:color="000000"/>
              <w:bottom w:val="single" w:sz="4" w:space="0" w:color="000000"/>
              <w:right w:val="nil"/>
            </w:tcBorders>
          </w:tcPr>
          <w:p w14:paraId="1F859DFC" w14:textId="77777777" w:rsidR="005A4B0A" w:rsidRPr="00AA2EE0" w:rsidRDefault="005A4B0A" w:rsidP="00C7010A">
            <w:pPr>
              <w:overflowPunct w:val="0"/>
              <w:autoSpaceDE w:val="0"/>
              <w:snapToGrid w:val="0"/>
              <w:rPr>
                <w:rFonts w:asciiTheme="minorHAnsi" w:hAnsiTheme="minorHAnsi" w:cstheme="minorHAnsi"/>
                <w:i/>
                <w:szCs w:val="22"/>
              </w:rPr>
            </w:pPr>
          </w:p>
        </w:tc>
        <w:tc>
          <w:tcPr>
            <w:tcW w:w="2200" w:type="dxa"/>
            <w:tcBorders>
              <w:top w:val="single" w:sz="4" w:space="0" w:color="000000"/>
              <w:left w:val="single" w:sz="4" w:space="0" w:color="000000"/>
              <w:bottom w:val="single" w:sz="4" w:space="0" w:color="000000"/>
              <w:right w:val="nil"/>
            </w:tcBorders>
          </w:tcPr>
          <w:p w14:paraId="640A7EE6" w14:textId="77777777" w:rsidR="005A4B0A" w:rsidRPr="00AA2EE0" w:rsidRDefault="005A4B0A" w:rsidP="00C7010A">
            <w:pPr>
              <w:overflowPunct w:val="0"/>
              <w:autoSpaceDE w:val="0"/>
              <w:snapToGrid w:val="0"/>
              <w:rPr>
                <w:rFonts w:asciiTheme="minorHAnsi" w:hAnsiTheme="minorHAnsi" w:cstheme="minorHAnsi"/>
                <w:i/>
                <w:szCs w:val="22"/>
              </w:rPr>
            </w:pPr>
          </w:p>
        </w:tc>
        <w:tc>
          <w:tcPr>
            <w:tcW w:w="1520" w:type="dxa"/>
            <w:tcBorders>
              <w:top w:val="single" w:sz="4" w:space="0" w:color="000000"/>
              <w:left w:val="single" w:sz="4" w:space="0" w:color="000000"/>
              <w:bottom w:val="single" w:sz="4" w:space="0" w:color="000000"/>
              <w:right w:val="single" w:sz="4" w:space="0" w:color="000000"/>
            </w:tcBorders>
          </w:tcPr>
          <w:p w14:paraId="01B330CC" w14:textId="77777777" w:rsidR="005A4B0A" w:rsidRPr="00AA2EE0" w:rsidRDefault="005A4B0A" w:rsidP="00C7010A">
            <w:pPr>
              <w:overflowPunct w:val="0"/>
              <w:autoSpaceDE w:val="0"/>
              <w:snapToGrid w:val="0"/>
              <w:rPr>
                <w:rFonts w:asciiTheme="minorHAnsi" w:hAnsiTheme="minorHAnsi" w:cstheme="minorHAnsi"/>
                <w:i/>
                <w:szCs w:val="22"/>
              </w:rPr>
            </w:pPr>
          </w:p>
        </w:tc>
      </w:tr>
      <w:tr w:rsidR="005A4B0A" w:rsidRPr="00AA2EE0" w14:paraId="0E2D3CD7" w14:textId="77777777" w:rsidTr="00C7010A">
        <w:tc>
          <w:tcPr>
            <w:tcW w:w="2900" w:type="dxa"/>
            <w:tcBorders>
              <w:top w:val="single" w:sz="4" w:space="0" w:color="000000"/>
              <w:left w:val="single" w:sz="4" w:space="0" w:color="000000"/>
              <w:bottom w:val="single" w:sz="4" w:space="0" w:color="000000"/>
              <w:right w:val="nil"/>
            </w:tcBorders>
          </w:tcPr>
          <w:p w14:paraId="5850B51C" w14:textId="77777777" w:rsidR="005A4B0A" w:rsidRPr="00AA2EE0" w:rsidRDefault="005A4B0A" w:rsidP="00C7010A">
            <w:pPr>
              <w:overflowPunct w:val="0"/>
              <w:autoSpaceDE w:val="0"/>
              <w:snapToGrid w:val="0"/>
              <w:rPr>
                <w:rFonts w:asciiTheme="minorHAnsi" w:hAnsiTheme="minorHAnsi" w:cstheme="minorHAnsi"/>
                <w:i/>
                <w:szCs w:val="22"/>
              </w:rPr>
            </w:pPr>
          </w:p>
        </w:tc>
        <w:tc>
          <w:tcPr>
            <w:tcW w:w="1500" w:type="dxa"/>
            <w:tcBorders>
              <w:top w:val="single" w:sz="4" w:space="0" w:color="000000"/>
              <w:left w:val="single" w:sz="4" w:space="0" w:color="000000"/>
              <w:bottom w:val="single" w:sz="4" w:space="0" w:color="000000"/>
              <w:right w:val="nil"/>
            </w:tcBorders>
          </w:tcPr>
          <w:p w14:paraId="2B40E451" w14:textId="77777777" w:rsidR="005A4B0A" w:rsidRPr="00AA2EE0" w:rsidRDefault="005A4B0A" w:rsidP="00C7010A">
            <w:pPr>
              <w:overflowPunct w:val="0"/>
              <w:autoSpaceDE w:val="0"/>
              <w:snapToGrid w:val="0"/>
              <w:rPr>
                <w:rFonts w:asciiTheme="minorHAnsi" w:hAnsiTheme="minorHAnsi" w:cstheme="minorHAnsi"/>
                <w:i/>
                <w:szCs w:val="22"/>
              </w:rPr>
            </w:pPr>
          </w:p>
          <w:p w14:paraId="7383B58A" w14:textId="77777777" w:rsidR="005A4B0A" w:rsidRPr="00AA2EE0" w:rsidRDefault="005A4B0A" w:rsidP="00C7010A">
            <w:pPr>
              <w:overflowPunct w:val="0"/>
              <w:autoSpaceDE w:val="0"/>
              <w:rPr>
                <w:rFonts w:asciiTheme="minorHAnsi" w:hAnsiTheme="minorHAnsi" w:cstheme="minorHAnsi"/>
                <w:i/>
                <w:szCs w:val="22"/>
              </w:rPr>
            </w:pPr>
          </w:p>
        </w:tc>
        <w:tc>
          <w:tcPr>
            <w:tcW w:w="1600" w:type="dxa"/>
            <w:tcBorders>
              <w:top w:val="single" w:sz="4" w:space="0" w:color="000000"/>
              <w:left w:val="single" w:sz="4" w:space="0" w:color="000000"/>
              <w:bottom w:val="single" w:sz="4" w:space="0" w:color="000000"/>
              <w:right w:val="nil"/>
            </w:tcBorders>
          </w:tcPr>
          <w:p w14:paraId="1ED85F3A" w14:textId="77777777" w:rsidR="005A4B0A" w:rsidRPr="00AA2EE0" w:rsidRDefault="005A4B0A" w:rsidP="00C7010A">
            <w:pPr>
              <w:overflowPunct w:val="0"/>
              <w:autoSpaceDE w:val="0"/>
              <w:snapToGrid w:val="0"/>
              <w:rPr>
                <w:rFonts w:asciiTheme="minorHAnsi" w:hAnsiTheme="minorHAnsi" w:cstheme="minorHAnsi"/>
                <w:i/>
                <w:szCs w:val="22"/>
              </w:rPr>
            </w:pPr>
          </w:p>
        </w:tc>
        <w:tc>
          <w:tcPr>
            <w:tcW w:w="2200" w:type="dxa"/>
            <w:tcBorders>
              <w:top w:val="single" w:sz="4" w:space="0" w:color="000000"/>
              <w:left w:val="single" w:sz="4" w:space="0" w:color="000000"/>
              <w:bottom w:val="single" w:sz="4" w:space="0" w:color="000000"/>
              <w:right w:val="nil"/>
            </w:tcBorders>
          </w:tcPr>
          <w:p w14:paraId="6DCA03B7" w14:textId="77777777" w:rsidR="005A4B0A" w:rsidRPr="00AA2EE0" w:rsidRDefault="005A4B0A" w:rsidP="00C7010A">
            <w:pPr>
              <w:overflowPunct w:val="0"/>
              <w:autoSpaceDE w:val="0"/>
              <w:snapToGrid w:val="0"/>
              <w:rPr>
                <w:rFonts w:asciiTheme="minorHAnsi" w:hAnsiTheme="minorHAnsi" w:cstheme="minorHAnsi"/>
                <w:i/>
                <w:szCs w:val="22"/>
              </w:rPr>
            </w:pPr>
          </w:p>
        </w:tc>
        <w:tc>
          <w:tcPr>
            <w:tcW w:w="1520" w:type="dxa"/>
            <w:tcBorders>
              <w:top w:val="single" w:sz="4" w:space="0" w:color="000000"/>
              <w:left w:val="single" w:sz="4" w:space="0" w:color="000000"/>
              <w:bottom w:val="single" w:sz="4" w:space="0" w:color="000000"/>
              <w:right w:val="single" w:sz="4" w:space="0" w:color="000000"/>
            </w:tcBorders>
          </w:tcPr>
          <w:p w14:paraId="79FD86E7" w14:textId="77777777" w:rsidR="005A4B0A" w:rsidRPr="00AA2EE0" w:rsidRDefault="005A4B0A" w:rsidP="00C7010A">
            <w:pPr>
              <w:overflowPunct w:val="0"/>
              <w:autoSpaceDE w:val="0"/>
              <w:snapToGrid w:val="0"/>
              <w:rPr>
                <w:rFonts w:asciiTheme="minorHAnsi" w:hAnsiTheme="minorHAnsi" w:cstheme="minorHAnsi"/>
                <w:i/>
                <w:szCs w:val="22"/>
              </w:rPr>
            </w:pPr>
          </w:p>
        </w:tc>
      </w:tr>
      <w:tr w:rsidR="005A4B0A" w:rsidRPr="00AA2EE0" w14:paraId="2E10599F" w14:textId="77777777" w:rsidTr="00C7010A">
        <w:tc>
          <w:tcPr>
            <w:tcW w:w="2900" w:type="dxa"/>
            <w:tcBorders>
              <w:top w:val="single" w:sz="4" w:space="0" w:color="000000"/>
              <w:left w:val="single" w:sz="4" w:space="0" w:color="000000"/>
              <w:bottom w:val="single" w:sz="4" w:space="0" w:color="000000"/>
              <w:right w:val="nil"/>
            </w:tcBorders>
          </w:tcPr>
          <w:p w14:paraId="7883AD63" w14:textId="77777777" w:rsidR="005A4B0A" w:rsidRPr="00AA2EE0" w:rsidRDefault="005A4B0A" w:rsidP="00C7010A">
            <w:pPr>
              <w:overflowPunct w:val="0"/>
              <w:autoSpaceDE w:val="0"/>
              <w:snapToGrid w:val="0"/>
              <w:rPr>
                <w:rFonts w:asciiTheme="minorHAnsi" w:hAnsiTheme="minorHAnsi" w:cstheme="minorHAnsi"/>
                <w:i/>
                <w:szCs w:val="22"/>
              </w:rPr>
            </w:pPr>
          </w:p>
        </w:tc>
        <w:tc>
          <w:tcPr>
            <w:tcW w:w="1500" w:type="dxa"/>
            <w:tcBorders>
              <w:top w:val="single" w:sz="4" w:space="0" w:color="000000"/>
              <w:left w:val="single" w:sz="4" w:space="0" w:color="000000"/>
              <w:bottom w:val="single" w:sz="4" w:space="0" w:color="000000"/>
              <w:right w:val="nil"/>
            </w:tcBorders>
          </w:tcPr>
          <w:p w14:paraId="6E9FB263" w14:textId="77777777" w:rsidR="005A4B0A" w:rsidRPr="00AA2EE0" w:rsidRDefault="005A4B0A" w:rsidP="00C7010A">
            <w:pPr>
              <w:overflowPunct w:val="0"/>
              <w:autoSpaceDE w:val="0"/>
              <w:snapToGrid w:val="0"/>
              <w:rPr>
                <w:rFonts w:asciiTheme="minorHAnsi" w:hAnsiTheme="minorHAnsi" w:cstheme="minorHAnsi"/>
                <w:i/>
                <w:szCs w:val="22"/>
              </w:rPr>
            </w:pPr>
          </w:p>
          <w:p w14:paraId="7F8B70E1" w14:textId="77777777" w:rsidR="005A4B0A" w:rsidRPr="00AA2EE0" w:rsidRDefault="005A4B0A" w:rsidP="00C7010A">
            <w:pPr>
              <w:overflowPunct w:val="0"/>
              <w:autoSpaceDE w:val="0"/>
              <w:rPr>
                <w:rFonts w:asciiTheme="minorHAnsi" w:hAnsiTheme="minorHAnsi" w:cstheme="minorHAnsi"/>
                <w:i/>
                <w:szCs w:val="22"/>
              </w:rPr>
            </w:pPr>
            <w:r w:rsidRPr="00AA2EE0">
              <w:rPr>
                <w:rFonts w:asciiTheme="minorHAnsi" w:hAnsiTheme="minorHAnsi" w:cstheme="minorHAnsi"/>
                <w:i/>
                <w:szCs w:val="22"/>
              </w:rPr>
              <w:t>Total</w:t>
            </w:r>
          </w:p>
        </w:tc>
        <w:tc>
          <w:tcPr>
            <w:tcW w:w="1600" w:type="dxa"/>
            <w:tcBorders>
              <w:top w:val="single" w:sz="4" w:space="0" w:color="000000"/>
              <w:left w:val="single" w:sz="4" w:space="0" w:color="000000"/>
              <w:bottom w:val="single" w:sz="4" w:space="0" w:color="000000"/>
              <w:right w:val="nil"/>
            </w:tcBorders>
          </w:tcPr>
          <w:p w14:paraId="23765DC1" w14:textId="77777777" w:rsidR="005A4B0A" w:rsidRPr="00AA2EE0" w:rsidRDefault="005A4B0A" w:rsidP="00C7010A">
            <w:pPr>
              <w:overflowPunct w:val="0"/>
              <w:autoSpaceDE w:val="0"/>
              <w:snapToGrid w:val="0"/>
              <w:rPr>
                <w:rFonts w:asciiTheme="minorHAnsi" w:hAnsiTheme="minorHAnsi" w:cstheme="minorHAnsi"/>
                <w:i/>
                <w:szCs w:val="22"/>
              </w:rPr>
            </w:pPr>
          </w:p>
        </w:tc>
        <w:tc>
          <w:tcPr>
            <w:tcW w:w="2200" w:type="dxa"/>
            <w:tcBorders>
              <w:top w:val="single" w:sz="4" w:space="0" w:color="000000"/>
              <w:left w:val="single" w:sz="4" w:space="0" w:color="000000"/>
              <w:bottom w:val="single" w:sz="4" w:space="0" w:color="000000"/>
              <w:right w:val="nil"/>
            </w:tcBorders>
          </w:tcPr>
          <w:p w14:paraId="0EF76BE4" w14:textId="77777777" w:rsidR="005A4B0A" w:rsidRPr="00AA2EE0" w:rsidRDefault="005A4B0A" w:rsidP="00C7010A">
            <w:pPr>
              <w:overflowPunct w:val="0"/>
              <w:autoSpaceDE w:val="0"/>
              <w:snapToGrid w:val="0"/>
              <w:rPr>
                <w:rFonts w:asciiTheme="minorHAnsi" w:hAnsiTheme="minorHAnsi" w:cstheme="minorHAnsi"/>
                <w:i/>
                <w:szCs w:val="22"/>
              </w:rPr>
            </w:pPr>
          </w:p>
        </w:tc>
        <w:tc>
          <w:tcPr>
            <w:tcW w:w="1520" w:type="dxa"/>
            <w:tcBorders>
              <w:top w:val="single" w:sz="4" w:space="0" w:color="000000"/>
              <w:left w:val="single" w:sz="4" w:space="0" w:color="000000"/>
              <w:bottom w:val="single" w:sz="4" w:space="0" w:color="000000"/>
              <w:right w:val="single" w:sz="4" w:space="0" w:color="000000"/>
            </w:tcBorders>
          </w:tcPr>
          <w:p w14:paraId="44F2B4D6" w14:textId="77777777" w:rsidR="005A4B0A" w:rsidRPr="00AA2EE0" w:rsidRDefault="005A4B0A" w:rsidP="00C7010A">
            <w:pPr>
              <w:overflowPunct w:val="0"/>
              <w:autoSpaceDE w:val="0"/>
              <w:snapToGrid w:val="0"/>
              <w:rPr>
                <w:rFonts w:asciiTheme="minorHAnsi" w:hAnsiTheme="minorHAnsi" w:cstheme="minorHAnsi"/>
                <w:i/>
                <w:szCs w:val="22"/>
              </w:rPr>
            </w:pPr>
          </w:p>
        </w:tc>
      </w:tr>
    </w:tbl>
    <w:p w14:paraId="444B0779" w14:textId="77777777" w:rsidR="005A4B0A" w:rsidRPr="00AA2EE0" w:rsidRDefault="005A4B0A" w:rsidP="005A4B0A">
      <w:pPr>
        <w:overflowPunct w:val="0"/>
        <w:autoSpaceDE w:val="0"/>
        <w:rPr>
          <w:rFonts w:asciiTheme="minorHAnsi" w:hAnsiTheme="minorHAnsi" w:cstheme="minorHAnsi"/>
          <w:i/>
          <w:szCs w:val="22"/>
        </w:rPr>
      </w:pPr>
    </w:p>
    <w:p w14:paraId="423FE0EF" w14:textId="77777777" w:rsidR="005A4B0A" w:rsidRPr="00AA2EE0" w:rsidRDefault="005A4B0A" w:rsidP="005A4B0A">
      <w:pPr>
        <w:overflowPunct w:val="0"/>
        <w:autoSpaceDE w:val="0"/>
        <w:jc w:val="both"/>
        <w:rPr>
          <w:rFonts w:asciiTheme="minorHAnsi" w:hAnsiTheme="minorHAnsi" w:cstheme="minorHAnsi"/>
          <w:szCs w:val="22"/>
        </w:rPr>
      </w:pPr>
    </w:p>
    <w:p w14:paraId="3A3FC9CD" w14:textId="77777777" w:rsidR="001136B7" w:rsidRPr="00AA2EE0" w:rsidRDefault="001136B7" w:rsidP="005A4B0A">
      <w:pPr>
        <w:overflowPunct w:val="0"/>
        <w:autoSpaceDE w:val="0"/>
        <w:jc w:val="both"/>
        <w:rPr>
          <w:rFonts w:asciiTheme="minorHAnsi" w:hAnsiTheme="minorHAnsi" w:cstheme="minorHAnsi"/>
          <w:szCs w:val="22"/>
        </w:rPr>
      </w:pPr>
    </w:p>
    <w:p w14:paraId="74A58CDD" w14:textId="77777777" w:rsidR="001136B7" w:rsidRPr="00AA2EE0" w:rsidRDefault="001136B7" w:rsidP="005A4B0A">
      <w:pPr>
        <w:overflowPunct w:val="0"/>
        <w:autoSpaceDE w:val="0"/>
        <w:jc w:val="both"/>
        <w:rPr>
          <w:rFonts w:asciiTheme="minorHAnsi" w:hAnsiTheme="minorHAnsi" w:cstheme="minorHAnsi"/>
          <w:szCs w:val="22"/>
        </w:rPr>
      </w:pPr>
    </w:p>
    <w:p w14:paraId="189C2636" w14:textId="77777777" w:rsidR="001136B7" w:rsidRPr="00AA2EE0" w:rsidRDefault="001136B7" w:rsidP="005A4B0A">
      <w:pPr>
        <w:overflowPunct w:val="0"/>
        <w:autoSpaceDE w:val="0"/>
        <w:jc w:val="both"/>
        <w:rPr>
          <w:rFonts w:asciiTheme="minorHAnsi" w:hAnsiTheme="minorHAnsi" w:cstheme="minorHAnsi"/>
          <w:szCs w:val="22"/>
        </w:rPr>
      </w:pPr>
    </w:p>
    <w:p w14:paraId="7D73535C" w14:textId="77777777" w:rsidR="001136B7" w:rsidRPr="00AA2EE0" w:rsidRDefault="001136B7" w:rsidP="005A4B0A">
      <w:pPr>
        <w:overflowPunct w:val="0"/>
        <w:autoSpaceDE w:val="0"/>
        <w:jc w:val="both"/>
        <w:rPr>
          <w:rFonts w:asciiTheme="minorHAnsi" w:hAnsiTheme="minorHAnsi" w:cstheme="minorHAnsi"/>
          <w:szCs w:val="22"/>
        </w:rPr>
      </w:pPr>
    </w:p>
    <w:p w14:paraId="7E861C13" w14:textId="77777777" w:rsidR="001136B7" w:rsidRPr="00AA2EE0" w:rsidRDefault="001136B7" w:rsidP="005A4B0A">
      <w:pPr>
        <w:overflowPunct w:val="0"/>
        <w:autoSpaceDE w:val="0"/>
        <w:jc w:val="both"/>
        <w:rPr>
          <w:rFonts w:asciiTheme="minorHAnsi" w:hAnsiTheme="minorHAnsi" w:cstheme="minorHAnsi"/>
          <w:szCs w:val="22"/>
        </w:rPr>
      </w:pPr>
    </w:p>
    <w:p w14:paraId="04E47275" w14:textId="77777777" w:rsidR="001136B7" w:rsidRPr="00AA2EE0" w:rsidRDefault="001136B7" w:rsidP="005A4B0A">
      <w:pPr>
        <w:overflowPunct w:val="0"/>
        <w:autoSpaceDE w:val="0"/>
        <w:jc w:val="both"/>
        <w:rPr>
          <w:rFonts w:asciiTheme="minorHAnsi" w:hAnsiTheme="minorHAnsi" w:cstheme="minorHAnsi"/>
          <w:szCs w:val="22"/>
        </w:rPr>
      </w:pPr>
    </w:p>
    <w:p w14:paraId="0018589E" w14:textId="77777777" w:rsidR="001136B7" w:rsidRPr="00AA2EE0" w:rsidRDefault="001136B7" w:rsidP="005A4B0A">
      <w:pPr>
        <w:overflowPunct w:val="0"/>
        <w:autoSpaceDE w:val="0"/>
        <w:jc w:val="both"/>
        <w:rPr>
          <w:rFonts w:asciiTheme="minorHAnsi" w:hAnsiTheme="minorHAnsi" w:cstheme="minorHAnsi"/>
          <w:szCs w:val="22"/>
        </w:rPr>
      </w:pPr>
    </w:p>
    <w:p w14:paraId="11921CDD" w14:textId="77777777" w:rsidR="001136B7" w:rsidRPr="00AA2EE0" w:rsidRDefault="001136B7" w:rsidP="005A4B0A">
      <w:pPr>
        <w:overflowPunct w:val="0"/>
        <w:autoSpaceDE w:val="0"/>
        <w:jc w:val="both"/>
        <w:rPr>
          <w:rFonts w:asciiTheme="minorHAnsi" w:hAnsiTheme="minorHAnsi" w:cstheme="minorHAnsi"/>
          <w:szCs w:val="22"/>
        </w:rPr>
      </w:pPr>
    </w:p>
    <w:p w14:paraId="5558BD99" w14:textId="77777777" w:rsidR="001136B7" w:rsidRPr="00AA2EE0" w:rsidRDefault="001136B7" w:rsidP="005A4B0A">
      <w:pPr>
        <w:overflowPunct w:val="0"/>
        <w:autoSpaceDE w:val="0"/>
        <w:jc w:val="both"/>
        <w:rPr>
          <w:rFonts w:asciiTheme="minorHAnsi" w:hAnsiTheme="minorHAnsi" w:cstheme="minorHAnsi"/>
          <w:szCs w:val="22"/>
        </w:rPr>
      </w:pPr>
    </w:p>
    <w:p w14:paraId="51F81898" w14:textId="77777777" w:rsidR="001136B7" w:rsidRPr="00AA2EE0" w:rsidRDefault="001136B7" w:rsidP="005A4B0A">
      <w:pPr>
        <w:overflowPunct w:val="0"/>
        <w:autoSpaceDE w:val="0"/>
        <w:jc w:val="both"/>
        <w:rPr>
          <w:rFonts w:asciiTheme="minorHAnsi" w:hAnsiTheme="minorHAnsi" w:cstheme="minorHAnsi"/>
          <w:szCs w:val="22"/>
        </w:rPr>
      </w:pPr>
    </w:p>
    <w:p w14:paraId="2D38B3D5" w14:textId="77777777" w:rsidR="001136B7" w:rsidRPr="00AA2EE0" w:rsidRDefault="001136B7" w:rsidP="005A4B0A">
      <w:pPr>
        <w:overflowPunct w:val="0"/>
        <w:autoSpaceDE w:val="0"/>
        <w:jc w:val="both"/>
        <w:rPr>
          <w:rFonts w:asciiTheme="minorHAnsi" w:hAnsiTheme="minorHAnsi" w:cstheme="minorHAnsi"/>
          <w:szCs w:val="22"/>
        </w:rPr>
      </w:pPr>
    </w:p>
    <w:p w14:paraId="06AA7B67" w14:textId="77777777" w:rsidR="001136B7" w:rsidRPr="00AA2EE0" w:rsidRDefault="001136B7" w:rsidP="005A4B0A">
      <w:pPr>
        <w:overflowPunct w:val="0"/>
        <w:autoSpaceDE w:val="0"/>
        <w:jc w:val="both"/>
        <w:rPr>
          <w:rFonts w:asciiTheme="minorHAnsi" w:hAnsiTheme="minorHAnsi" w:cstheme="minorHAnsi"/>
          <w:szCs w:val="22"/>
        </w:rPr>
      </w:pPr>
    </w:p>
    <w:p w14:paraId="0139778E" w14:textId="77777777" w:rsidR="001136B7" w:rsidRPr="00AA2EE0" w:rsidRDefault="001136B7" w:rsidP="005A4B0A">
      <w:pPr>
        <w:overflowPunct w:val="0"/>
        <w:autoSpaceDE w:val="0"/>
        <w:jc w:val="both"/>
        <w:rPr>
          <w:rFonts w:asciiTheme="minorHAnsi" w:hAnsiTheme="minorHAnsi" w:cstheme="minorHAnsi"/>
          <w:szCs w:val="22"/>
        </w:rPr>
      </w:pPr>
    </w:p>
    <w:p w14:paraId="70FA21AF" w14:textId="77777777" w:rsidR="001136B7" w:rsidRDefault="001136B7" w:rsidP="001136B7">
      <w:pPr>
        <w:tabs>
          <w:tab w:val="right" w:leader="underscore" w:pos="8789"/>
        </w:tabs>
        <w:rPr>
          <w:rFonts w:asciiTheme="minorHAnsi" w:hAnsiTheme="minorHAnsi" w:cstheme="minorHAnsi"/>
          <w:szCs w:val="22"/>
        </w:rPr>
      </w:pPr>
    </w:p>
    <w:p w14:paraId="438D54D6" w14:textId="77777777" w:rsidR="004977E4" w:rsidRDefault="004977E4" w:rsidP="001136B7">
      <w:pPr>
        <w:tabs>
          <w:tab w:val="right" w:leader="underscore" w:pos="8789"/>
        </w:tabs>
        <w:rPr>
          <w:rFonts w:asciiTheme="minorHAnsi" w:hAnsiTheme="minorHAnsi" w:cstheme="minorHAnsi"/>
          <w:szCs w:val="22"/>
        </w:rPr>
      </w:pPr>
    </w:p>
    <w:p w14:paraId="3096CCB8" w14:textId="77777777" w:rsidR="004977E4" w:rsidRDefault="004977E4" w:rsidP="001136B7">
      <w:pPr>
        <w:tabs>
          <w:tab w:val="right" w:leader="underscore" w:pos="8789"/>
        </w:tabs>
        <w:rPr>
          <w:rFonts w:asciiTheme="minorHAnsi" w:hAnsiTheme="minorHAnsi" w:cstheme="minorHAnsi"/>
          <w:szCs w:val="22"/>
        </w:rPr>
      </w:pPr>
    </w:p>
    <w:p w14:paraId="252E9249" w14:textId="77777777" w:rsidR="004977E4" w:rsidRPr="00AA2EE0" w:rsidRDefault="004977E4" w:rsidP="001136B7">
      <w:pPr>
        <w:tabs>
          <w:tab w:val="right" w:leader="underscore" w:pos="8789"/>
        </w:tabs>
        <w:rPr>
          <w:rFonts w:asciiTheme="minorHAnsi" w:hAnsiTheme="minorHAnsi" w:cstheme="minorHAnsi"/>
          <w:szCs w:val="22"/>
        </w:rPr>
      </w:pPr>
    </w:p>
    <w:p w14:paraId="46EB2D69" w14:textId="77777777"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eastAsia="Times New Roman" w:hAnsiTheme="minorHAnsi" w:cstheme="minorHAnsi"/>
          <w:bCs w:val="0"/>
          <w:color w:val="0D0D0D" w:themeColor="text1" w:themeTint="F2"/>
          <w:sz w:val="24"/>
          <w:szCs w:val="24"/>
        </w:rPr>
      </w:pPr>
    </w:p>
    <w:p w14:paraId="4739F248" w14:textId="31BD0287"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eastAsia="Times New Roman" w:hAnsiTheme="minorHAnsi" w:cstheme="minorHAnsi"/>
          <w:bCs w:val="0"/>
          <w:color w:val="0D0D0D" w:themeColor="text1" w:themeTint="F2"/>
          <w:sz w:val="24"/>
          <w:szCs w:val="24"/>
        </w:rPr>
      </w:pPr>
      <w:r w:rsidRPr="00AA2EE0">
        <w:rPr>
          <w:rFonts w:asciiTheme="minorHAnsi" w:eastAsia="Times New Roman" w:hAnsiTheme="minorHAnsi" w:cstheme="minorHAnsi"/>
          <w:bCs w:val="0"/>
          <w:color w:val="0D0D0D" w:themeColor="text1" w:themeTint="F2"/>
          <w:sz w:val="24"/>
          <w:szCs w:val="24"/>
        </w:rPr>
        <w:t>MONTANT PREVISIONNEL DU PROGRAMME D’ACTIVITE (tous volets confondus) : _______________€</w:t>
      </w:r>
    </w:p>
    <w:p w14:paraId="7AC26E5A" w14:textId="77777777" w:rsidR="004977E4" w:rsidRDefault="004977E4"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eastAsia="Times New Roman" w:hAnsiTheme="minorHAnsi" w:cstheme="minorHAnsi"/>
          <w:bCs w:val="0"/>
          <w:color w:val="0D0D0D" w:themeColor="text1" w:themeTint="F2"/>
          <w:sz w:val="24"/>
          <w:szCs w:val="24"/>
        </w:rPr>
      </w:pPr>
    </w:p>
    <w:p w14:paraId="15108588" w14:textId="06AECB85"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eastAsia="Times New Roman" w:hAnsiTheme="minorHAnsi" w:cstheme="minorHAnsi"/>
          <w:bCs w:val="0"/>
          <w:color w:val="0D0D0D" w:themeColor="text1" w:themeTint="F2"/>
          <w:sz w:val="24"/>
          <w:szCs w:val="24"/>
        </w:rPr>
      </w:pPr>
      <w:r w:rsidRPr="00AA2EE0">
        <w:rPr>
          <w:rFonts w:asciiTheme="minorHAnsi" w:eastAsia="Times New Roman" w:hAnsiTheme="minorHAnsi" w:cstheme="minorHAnsi"/>
          <w:bCs w:val="0"/>
          <w:color w:val="0D0D0D" w:themeColor="text1" w:themeTint="F2"/>
          <w:sz w:val="24"/>
          <w:szCs w:val="24"/>
        </w:rPr>
        <w:t xml:space="preserve">Dont </w:t>
      </w:r>
    </w:p>
    <w:p w14:paraId="35DF6FEC" w14:textId="77777777"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eastAsia="Times New Roman" w:hAnsiTheme="minorHAnsi" w:cstheme="minorHAnsi"/>
          <w:bCs w:val="0"/>
          <w:color w:val="0D0D0D" w:themeColor="text1" w:themeTint="F2"/>
          <w:sz w:val="24"/>
          <w:szCs w:val="24"/>
        </w:rPr>
      </w:pPr>
      <w:r w:rsidRPr="00AA2EE0">
        <w:rPr>
          <w:rFonts w:asciiTheme="minorHAnsi" w:eastAsia="Times New Roman" w:hAnsiTheme="minorHAnsi" w:cstheme="minorHAnsi"/>
          <w:bCs w:val="0"/>
          <w:color w:val="0D0D0D" w:themeColor="text1" w:themeTint="F2"/>
          <w:sz w:val="24"/>
          <w:szCs w:val="24"/>
        </w:rPr>
        <w:t>Volet 1 : _________€</w:t>
      </w:r>
    </w:p>
    <w:p w14:paraId="6026498B" w14:textId="77777777" w:rsidR="004977E4" w:rsidRDefault="004977E4"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eastAsia="Times New Roman" w:hAnsiTheme="minorHAnsi" w:cstheme="minorHAnsi"/>
          <w:bCs w:val="0"/>
          <w:color w:val="0D0D0D" w:themeColor="text1" w:themeTint="F2"/>
          <w:sz w:val="24"/>
          <w:szCs w:val="24"/>
        </w:rPr>
      </w:pPr>
    </w:p>
    <w:p w14:paraId="57D58F71" w14:textId="10106603"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eastAsia="Times New Roman" w:hAnsiTheme="minorHAnsi" w:cstheme="minorHAnsi"/>
          <w:bCs w:val="0"/>
          <w:color w:val="0D0D0D" w:themeColor="text1" w:themeTint="F2"/>
          <w:sz w:val="24"/>
          <w:szCs w:val="24"/>
        </w:rPr>
      </w:pPr>
      <w:r w:rsidRPr="00AA2EE0">
        <w:rPr>
          <w:rFonts w:asciiTheme="minorHAnsi" w:eastAsia="Times New Roman" w:hAnsiTheme="minorHAnsi" w:cstheme="minorHAnsi"/>
          <w:bCs w:val="0"/>
          <w:color w:val="0D0D0D" w:themeColor="text1" w:themeTint="F2"/>
          <w:sz w:val="24"/>
          <w:szCs w:val="24"/>
        </w:rPr>
        <w:t>Volet 2 : _________€</w:t>
      </w:r>
    </w:p>
    <w:p w14:paraId="36ECD2AB" w14:textId="77777777"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p>
    <w:p w14:paraId="365AC430" w14:textId="77777777"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p>
    <w:p w14:paraId="532525A6" w14:textId="77777777" w:rsidR="001136B7" w:rsidRPr="00AA2EE0" w:rsidRDefault="001136B7" w:rsidP="001136B7">
      <w:pPr>
        <w:tabs>
          <w:tab w:val="right" w:leader="underscore" w:pos="8789"/>
        </w:tabs>
        <w:rPr>
          <w:rFonts w:asciiTheme="minorHAnsi" w:hAnsiTheme="minorHAnsi" w:cstheme="minorHAnsi"/>
          <w:color w:val="0D0D0D" w:themeColor="text1" w:themeTint="F2"/>
          <w:sz w:val="24"/>
        </w:rPr>
      </w:pPr>
    </w:p>
    <w:p w14:paraId="532244B2" w14:textId="77777777" w:rsidR="001136B7" w:rsidRPr="00AA2EE0" w:rsidRDefault="001136B7" w:rsidP="001136B7">
      <w:pPr>
        <w:tabs>
          <w:tab w:val="right" w:leader="underscore" w:pos="8789"/>
        </w:tabs>
        <w:rPr>
          <w:rFonts w:asciiTheme="minorHAnsi" w:hAnsiTheme="minorHAnsi" w:cstheme="minorHAnsi"/>
          <w:color w:val="0D0D0D" w:themeColor="text1" w:themeTint="F2"/>
          <w:sz w:val="24"/>
        </w:rPr>
      </w:pPr>
    </w:p>
    <w:p w14:paraId="64B23003" w14:textId="77777777" w:rsidR="001136B7" w:rsidRPr="00AA2EE0" w:rsidRDefault="001136B7" w:rsidP="001136B7">
      <w:pPr>
        <w:tabs>
          <w:tab w:val="right" w:leader="underscore" w:pos="8789"/>
        </w:tabs>
        <w:rPr>
          <w:rFonts w:asciiTheme="minorHAnsi" w:hAnsiTheme="minorHAnsi" w:cstheme="minorHAnsi"/>
          <w:color w:val="0D0D0D" w:themeColor="text1" w:themeTint="F2"/>
          <w:sz w:val="24"/>
        </w:rPr>
      </w:pPr>
    </w:p>
    <w:p w14:paraId="22E8CAA5" w14:textId="77777777"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eastAsia="Times New Roman" w:hAnsiTheme="minorHAnsi" w:cstheme="minorHAnsi"/>
          <w:bCs w:val="0"/>
          <w:color w:val="0D0D0D" w:themeColor="text1" w:themeTint="F2"/>
          <w:sz w:val="24"/>
          <w:szCs w:val="24"/>
        </w:rPr>
      </w:pPr>
    </w:p>
    <w:p w14:paraId="57B2D077" w14:textId="77777777"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eastAsia="Times New Roman" w:hAnsiTheme="minorHAnsi" w:cstheme="minorHAnsi"/>
          <w:bCs w:val="0"/>
          <w:color w:val="0D0D0D" w:themeColor="text1" w:themeTint="F2"/>
          <w:sz w:val="24"/>
          <w:szCs w:val="24"/>
        </w:rPr>
      </w:pPr>
      <w:r w:rsidRPr="00AA2EE0">
        <w:rPr>
          <w:rFonts w:asciiTheme="minorHAnsi" w:eastAsia="Times New Roman" w:hAnsiTheme="minorHAnsi" w:cstheme="minorHAnsi"/>
          <w:bCs w:val="0"/>
          <w:color w:val="0D0D0D" w:themeColor="text1" w:themeTint="F2"/>
          <w:sz w:val="24"/>
          <w:szCs w:val="24"/>
        </w:rPr>
        <w:t>MONTANT DE LA SUBVENTION DEMANDEE_______________€</w:t>
      </w:r>
    </w:p>
    <w:p w14:paraId="32D5B11C" w14:textId="77777777" w:rsidR="004977E4" w:rsidRDefault="004977E4"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p>
    <w:p w14:paraId="03CEA95D" w14:textId="37E04C23"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r w:rsidRPr="00AA2EE0">
        <w:rPr>
          <w:rFonts w:asciiTheme="minorHAnsi" w:hAnsiTheme="minorHAnsi" w:cstheme="minorHAnsi"/>
          <w:color w:val="0D0D0D" w:themeColor="text1" w:themeTint="F2"/>
          <w:sz w:val="24"/>
          <w:szCs w:val="24"/>
          <w:u w:val="single"/>
        </w:rPr>
        <w:t xml:space="preserve">Au titre du volet 1 : </w:t>
      </w:r>
      <w:r w:rsidRPr="00AA2EE0">
        <w:rPr>
          <w:rFonts w:asciiTheme="minorHAnsi" w:eastAsia="Times New Roman" w:hAnsiTheme="minorHAnsi" w:cstheme="minorHAnsi"/>
          <w:bCs w:val="0"/>
          <w:color w:val="0D0D0D" w:themeColor="text1" w:themeTint="F2"/>
          <w:sz w:val="24"/>
          <w:szCs w:val="24"/>
        </w:rPr>
        <w:t>_________€</w:t>
      </w:r>
    </w:p>
    <w:p w14:paraId="31371F66" w14:textId="77777777" w:rsidR="004977E4" w:rsidRDefault="004977E4"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p>
    <w:p w14:paraId="7622476B" w14:textId="4AF84335"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r w:rsidRPr="00AA2EE0">
        <w:rPr>
          <w:rFonts w:asciiTheme="minorHAnsi" w:hAnsiTheme="minorHAnsi" w:cstheme="minorHAnsi"/>
          <w:color w:val="0D0D0D" w:themeColor="text1" w:themeTint="F2"/>
          <w:sz w:val="24"/>
          <w:szCs w:val="24"/>
          <w:u w:val="single"/>
        </w:rPr>
        <w:t xml:space="preserve">Projet 1 </w:t>
      </w:r>
      <w:r w:rsidRPr="00AA2EE0">
        <w:rPr>
          <w:rFonts w:asciiTheme="minorHAnsi" w:eastAsia="Times New Roman" w:hAnsiTheme="minorHAnsi" w:cstheme="minorHAnsi"/>
          <w:bCs w:val="0"/>
          <w:color w:val="0D0D0D" w:themeColor="text1" w:themeTint="F2"/>
          <w:sz w:val="24"/>
          <w:szCs w:val="24"/>
        </w:rPr>
        <w:t>_________€</w:t>
      </w:r>
    </w:p>
    <w:p w14:paraId="144B25A8" w14:textId="77777777" w:rsidR="004977E4" w:rsidRDefault="004977E4"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p>
    <w:p w14:paraId="50E4E697" w14:textId="2ABC490C"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r w:rsidRPr="00AA2EE0">
        <w:rPr>
          <w:rFonts w:asciiTheme="minorHAnsi" w:hAnsiTheme="minorHAnsi" w:cstheme="minorHAnsi"/>
          <w:color w:val="0D0D0D" w:themeColor="text1" w:themeTint="F2"/>
          <w:sz w:val="24"/>
          <w:szCs w:val="24"/>
          <w:u w:val="single"/>
        </w:rPr>
        <w:t xml:space="preserve">Projet 2 </w:t>
      </w:r>
      <w:r w:rsidRPr="00AA2EE0">
        <w:rPr>
          <w:rFonts w:asciiTheme="minorHAnsi" w:eastAsia="Times New Roman" w:hAnsiTheme="minorHAnsi" w:cstheme="minorHAnsi"/>
          <w:bCs w:val="0"/>
          <w:color w:val="0D0D0D" w:themeColor="text1" w:themeTint="F2"/>
          <w:sz w:val="24"/>
          <w:szCs w:val="24"/>
        </w:rPr>
        <w:t>_________€</w:t>
      </w:r>
    </w:p>
    <w:p w14:paraId="1D708303" w14:textId="77777777" w:rsidR="004977E4" w:rsidRDefault="004977E4"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p>
    <w:p w14:paraId="698B8E55" w14:textId="21F05EC5"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r w:rsidRPr="00AA2EE0">
        <w:rPr>
          <w:rFonts w:asciiTheme="minorHAnsi" w:hAnsiTheme="minorHAnsi" w:cstheme="minorHAnsi"/>
          <w:color w:val="0D0D0D" w:themeColor="text1" w:themeTint="F2"/>
          <w:sz w:val="24"/>
          <w:szCs w:val="24"/>
          <w:u w:val="single"/>
        </w:rPr>
        <w:t xml:space="preserve">Projet 3 </w:t>
      </w:r>
      <w:r w:rsidRPr="00AA2EE0">
        <w:rPr>
          <w:rFonts w:asciiTheme="minorHAnsi" w:eastAsia="Times New Roman" w:hAnsiTheme="minorHAnsi" w:cstheme="minorHAnsi"/>
          <w:bCs w:val="0"/>
          <w:color w:val="0D0D0D" w:themeColor="text1" w:themeTint="F2"/>
          <w:sz w:val="24"/>
          <w:szCs w:val="24"/>
        </w:rPr>
        <w:t>_________€</w:t>
      </w:r>
    </w:p>
    <w:p w14:paraId="4D75D707" w14:textId="77777777" w:rsidR="004977E4" w:rsidRDefault="004977E4"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p>
    <w:p w14:paraId="5E39B8FC" w14:textId="005EBC99"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r w:rsidRPr="00AA2EE0">
        <w:rPr>
          <w:rFonts w:asciiTheme="minorHAnsi" w:hAnsiTheme="minorHAnsi" w:cstheme="minorHAnsi"/>
          <w:color w:val="0D0D0D" w:themeColor="text1" w:themeTint="F2"/>
          <w:sz w:val="24"/>
          <w:szCs w:val="24"/>
          <w:u w:val="single"/>
        </w:rPr>
        <w:t>Projet 4 _</w:t>
      </w:r>
      <w:r w:rsidRPr="00AA2EE0">
        <w:rPr>
          <w:rFonts w:asciiTheme="minorHAnsi" w:eastAsia="Times New Roman" w:hAnsiTheme="minorHAnsi" w:cstheme="minorHAnsi"/>
          <w:bCs w:val="0"/>
          <w:color w:val="0D0D0D" w:themeColor="text1" w:themeTint="F2"/>
          <w:sz w:val="24"/>
          <w:szCs w:val="24"/>
        </w:rPr>
        <w:t>________€</w:t>
      </w:r>
    </w:p>
    <w:p w14:paraId="3BC3332F" w14:textId="77777777" w:rsidR="004977E4" w:rsidRDefault="004977E4"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p>
    <w:p w14:paraId="795C75E8" w14:textId="3CC71025"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r w:rsidRPr="00AA2EE0">
        <w:rPr>
          <w:rFonts w:asciiTheme="minorHAnsi" w:hAnsiTheme="minorHAnsi" w:cstheme="minorHAnsi"/>
          <w:color w:val="0D0D0D" w:themeColor="text1" w:themeTint="F2"/>
          <w:sz w:val="24"/>
          <w:szCs w:val="24"/>
          <w:u w:val="single"/>
        </w:rPr>
        <w:t>Projet 5 _</w:t>
      </w:r>
      <w:r w:rsidRPr="00AA2EE0">
        <w:rPr>
          <w:rFonts w:asciiTheme="minorHAnsi" w:eastAsia="Times New Roman" w:hAnsiTheme="minorHAnsi" w:cstheme="minorHAnsi"/>
          <w:bCs w:val="0"/>
          <w:color w:val="0D0D0D" w:themeColor="text1" w:themeTint="F2"/>
          <w:sz w:val="24"/>
          <w:szCs w:val="24"/>
        </w:rPr>
        <w:t>________€</w:t>
      </w:r>
    </w:p>
    <w:p w14:paraId="697378D3" w14:textId="77777777"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p>
    <w:p w14:paraId="01F44BBD" w14:textId="7058C78C"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r w:rsidRPr="00AA2EE0">
        <w:rPr>
          <w:rFonts w:asciiTheme="minorHAnsi" w:hAnsiTheme="minorHAnsi" w:cstheme="minorHAnsi"/>
          <w:color w:val="0D0D0D" w:themeColor="text1" w:themeTint="F2"/>
          <w:sz w:val="24"/>
          <w:szCs w:val="24"/>
          <w:u w:val="single"/>
        </w:rPr>
        <w:t>Au titre du volet 2 : _</w:t>
      </w:r>
      <w:r w:rsidRPr="00AA2EE0">
        <w:rPr>
          <w:rFonts w:asciiTheme="minorHAnsi" w:eastAsia="Times New Roman" w:hAnsiTheme="minorHAnsi" w:cstheme="minorHAnsi"/>
          <w:bCs w:val="0"/>
          <w:color w:val="0D0D0D" w:themeColor="text1" w:themeTint="F2"/>
          <w:sz w:val="24"/>
          <w:szCs w:val="24"/>
        </w:rPr>
        <w:t>________€</w:t>
      </w:r>
    </w:p>
    <w:p w14:paraId="140A315C" w14:textId="77777777" w:rsidR="001136B7" w:rsidRPr="00AA2EE0" w:rsidRDefault="001136B7" w:rsidP="001136B7">
      <w:pPr>
        <w:pStyle w:val="xl58"/>
        <w:pBdr>
          <w:top w:val="single" w:sz="4" w:space="1" w:color="auto"/>
          <w:left w:val="single" w:sz="4" w:space="4" w:color="auto"/>
          <w:bottom w:val="single" w:sz="4" w:space="1" w:color="auto"/>
          <w:right w:val="single" w:sz="4" w:space="4" w:color="auto"/>
        </w:pBdr>
        <w:tabs>
          <w:tab w:val="right" w:leader="underscore" w:pos="8789"/>
          <w:tab w:val="right" w:leader="underscore" w:pos="10632"/>
        </w:tabs>
        <w:spacing w:before="0" w:after="0"/>
        <w:rPr>
          <w:rFonts w:asciiTheme="minorHAnsi" w:hAnsiTheme="minorHAnsi" w:cstheme="minorHAnsi"/>
          <w:color w:val="0D0D0D" w:themeColor="text1" w:themeTint="F2"/>
          <w:sz w:val="24"/>
          <w:szCs w:val="24"/>
          <w:u w:val="single"/>
        </w:rPr>
      </w:pPr>
    </w:p>
    <w:p w14:paraId="66144387" w14:textId="77777777" w:rsidR="001136B7" w:rsidRPr="00AA2EE0" w:rsidRDefault="001136B7" w:rsidP="001136B7">
      <w:pPr>
        <w:tabs>
          <w:tab w:val="right" w:leader="underscore" w:pos="8789"/>
        </w:tabs>
        <w:rPr>
          <w:rFonts w:asciiTheme="minorHAnsi" w:hAnsiTheme="minorHAnsi" w:cstheme="minorHAnsi"/>
          <w:color w:val="0D0D0D" w:themeColor="text1" w:themeTint="F2"/>
          <w:sz w:val="24"/>
        </w:rPr>
      </w:pPr>
    </w:p>
    <w:p w14:paraId="326F9039" w14:textId="77777777" w:rsidR="001136B7" w:rsidRPr="00AA2EE0" w:rsidRDefault="001136B7" w:rsidP="001136B7">
      <w:pPr>
        <w:tabs>
          <w:tab w:val="right" w:leader="underscore" w:pos="8789"/>
        </w:tabs>
        <w:rPr>
          <w:rFonts w:asciiTheme="minorHAnsi" w:hAnsiTheme="minorHAnsi" w:cstheme="minorHAnsi"/>
          <w:color w:val="0D0D0D" w:themeColor="text1" w:themeTint="F2"/>
          <w:sz w:val="24"/>
        </w:rPr>
      </w:pPr>
    </w:p>
    <w:p w14:paraId="7CFCB00C" w14:textId="77777777" w:rsidR="001136B7" w:rsidRPr="00AA2EE0" w:rsidRDefault="001136B7" w:rsidP="001136B7">
      <w:pPr>
        <w:tabs>
          <w:tab w:val="right" w:leader="underscore" w:pos="8789"/>
        </w:tabs>
        <w:rPr>
          <w:rFonts w:asciiTheme="minorHAnsi" w:hAnsiTheme="minorHAnsi" w:cstheme="minorHAnsi"/>
          <w:color w:val="0D0D0D" w:themeColor="text1" w:themeTint="F2"/>
          <w:sz w:val="24"/>
        </w:rPr>
      </w:pPr>
    </w:p>
    <w:p w14:paraId="04FAB84B" w14:textId="77777777" w:rsidR="001136B7" w:rsidRPr="00AA2EE0" w:rsidRDefault="001136B7" w:rsidP="001136B7">
      <w:pPr>
        <w:tabs>
          <w:tab w:val="right" w:leader="underscore" w:pos="8789"/>
        </w:tabs>
        <w:rPr>
          <w:rFonts w:asciiTheme="minorHAnsi" w:hAnsiTheme="minorHAnsi" w:cstheme="minorHAnsi"/>
          <w:color w:val="0D0D0D" w:themeColor="text1" w:themeTint="F2"/>
          <w:sz w:val="24"/>
        </w:rPr>
      </w:pPr>
    </w:p>
    <w:p w14:paraId="217CD982" w14:textId="2C722332" w:rsidR="001136B7" w:rsidRPr="00AA2EE0" w:rsidRDefault="001136B7" w:rsidP="001136B7">
      <w:pPr>
        <w:tabs>
          <w:tab w:val="right" w:leader="underscore" w:pos="8789"/>
        </w:tabs>
        <w:jc w:val="both"/>
        <w:rPr>
          <w:rFonts w:asciiTheme="minorHAnsi" w:hAnsiTheme="minorHAnsi" w:cstheme="minorHAnsi"/>
          <w:b/>
          <w:color w:val="0D0D0D" w:themeColor="text1" w:themeTint="F2"/>
          <w:sz w:val="24"/>
          <w:lang w:eastAsia="fr-FR"/>
        </w:rPr>
      </w:pPr>
      <w:r w:rsidRPr="00AA2EE0">
        <w:rPr>
          <w:rFonts w:asciiTheme="minorHAnsi" w:hAnsiTheme="minorHAnsi" w:cstheme="minorHAnsi"/>
          <w:b/>
          <w:color w:val="0D0D0D" w:themeColor="text1" w:themeTint="F2"/>
          <w:sz w:val="24"/>
        </w:rPr>
        <w:t xml:space="preserve">Pour rappel : le montant </w:t>
      </w:r>
      <w:r w:rsidRPr="00AA2EE0">
        <w:rPr>
          <w:rFonts w:asciiTheme="minorHAnsi" w:hAnsiTheme="minorHAnsi" w:cstheme="minorHAnsi"/>
          <w:b/>
          <w:color w:val="0D0D0D" w:themeColor="text1" w:themeTint="F2"/>
          <w:sz w:val="24"/>
          <w:lang w:eastAsia="fr-FR"/>
        </w:rPr>
        <w:t>la subvention est plafonné à 80% du budget prévisionnel HT du programme d’activité</w:t>
      </w:r>
    </w:p>
    <w:p w14:paraId="5775E0A2" w14:textId="77777777" w:rsidR="001136B7" w:rsidRPr="00AA2EE0" w:rsidRDefault="001136B7" w:rsidP="005A4B0A">
      <w:pPr>
        <w:overflowPunct w:val="0"/>
        <w:autoSpaceDE w:val="0"/>
        <w:jc w:val="both"/>
        <w:rPr>
          <w:rFonts w:asciiTheme="minorHAnsi" w:hAnsiTheme="minorHAnsi" w:cstheme="minorHAnsi"/>
          <w:szCs w:val="22"/>
        </w:rPr>
      </w:pPr>
    </w:p>
    <w:p w14:paraId="4D7EAA65" w14:textId="77777777" w:rsidR="001136B7" w:rsidRPr="00AA2EE0" w:rsidRDefault="001136B7" w:rsidP="005A4B0A">
      <w:pPr>
        <w:overflowPunct w:val="0"/>
        <w:autoSpaceDE w:val="0"/>
        <w:jc w:val="both"/>
        <w:rPr>
          <w:rFonts w:asciiTheme="minorHAnsi" w:hAnsiTheme="minorHAnsi" w:cstheme="minorHAnsi"/>
          <w:szCs w:val="22"/>
        </w:rPr>
      </w:pPr>
    </w:p>
    <w:p w14:paraId="4BFCEC59" w14:textId="77777777" w:rsidR="001136B7" w:rsidRPr="00AA2EE0" w:rsidRDefault="001136B7" w:rsidP="005A4B0A">
      <w:pPr>
        <w:overflowPunct w:val="0"/>
        <w:autoSpaceDE w:val="0"/>
        <w:jc w:val="both"/>
        <w:rPr>
          <w:rFonts w:asciiTheme="minorHAnsi" w:hAnsiTheme="minorHAnsi" w:cstheme="minorHAnsi"/>
          <w:szCs w:val="22"/>
        </w:rPr>
      </w:pPr>
    </w:p>
    <w:p w14:paraId="4E7F860B" w14:textId="77777777" w:rsidR="001136B7" w:rsidRPr="00AA2EE0" w:rsidRDefault="001136B7" w:rsidP="005A4B0A">
      <w:pPr>
        <w:overflowPunct w:val="0"/>
        <w:autoSpaceDE w:val="0"/>
        <w:jc w:val="both"/>
        <w:rPr>
          <w:rFonts w:asciiTheme="minorHAnsi" w:hAnsiTheme="minorHAnsi" w:cstheme="minorHAnsi"/>
          <w:szCs w:val="22"/>
        </w:rPr>
      </w:pPr>
    </w:p>
    <w:p w14:paraId="5A2247DA" w14:textId="77777777" w:rsidR="001136B7" w:rsidRPr="00AA2EE0" w:rsidRDefault="001136B7" w:rsidP="005A4B0A">
      <w:pPr>
        <w:overflowPunct w:val="0"/>
        <w:autoSpaceDE w:val="0"/>
        <w:jc w:val="both"/>
        <w:rPr>
          <w:rFonts w:asciiTheme="minorHAnsi" w:hAnsiTheme="minorHAnsi" w:cstheme="minorHAnsi"/>
          <w:szCs w:val="22"/>
        </w:rPr>
      </w:pPr>
    </w:p>
    <w:p w14:paraId="48232105" w14:textId="77777777" w:rsidR="001136B7" w:rsidRPr="00AA2EE0" w:rsidRDefault="001136B7" w:rsidP="005A4B0A">
      <w:pPr>
        <w:overflowPunct w:val="0"/>
        <w:autoSpaceDE w:val="0"/>
        <w:jc w:val="both"/>
        <w:rPr>
          <w:rFonts w:asciiTheme="minorHAnsi" w:hAnsiTheme="minorHAnsi" w:cstheme="minorHAnsi"/>
          <w:szCs w:val="22"/>
        </w:rPr>
      </w:pPr>
    </w:p>
    <w:p w14:paraId="25F7FA1E" w14:textId="77777777" w:rsidR="001136B7" w:rsidRPr="00AA2EE0" w:rsidRDefault="001136B7" w:rsidP="005A4B0A">
      <w:pPr>
        <w:overflowPunct w:val="0"/>
        <w:autoSpaceDE w:val="0"/>
        <w:jc w:val="both"/>
        <w:rPr>
          <w:rFonts w:asciiTheme="minorHAnsi" w:hAnsiTheme="minorHAnsi" w:cstheme="minorHAnsi"/>
          <w:szCs w:val="22"/>
        </w:rPr>
      </w:pPr>
    </w:p>
    <w:p w14:paraId="6BDFB0EF" w14:textId="77777777" w:rsidR="001136B7" w:rsidRPr="00AA2EE0" w:rsidRDefault="001136B7" w:rsidP="005A4B0A">
      <w:pPr>
        <w:overflowPunct w:val="0"/>
        <w:autoSpaceDE w:val="0"/>
        <w:jc w:val="both"/>
        <w:rPr>
          <w:rFonts w:asciiTheme="minorHAnsi" w:hAnsiTheme="minorHAnsi" w:cstheme="minorHAnsi"/>
          <w:szCs w:val="22"/>
        </w:rPr>
      </w:pPr>
    </w:p>
    <w:p w14:paraId="3BB300B3" w14:textId="77777777" w:rsidR="001136B7" w:rsidRPr="00AA2EE0" w:rsidRDefault="001136B7" w:rsidP="005A4B0A">
      <w:pPr>
        <w:overflowPunct w:val="0"/>
        <w:autoSpaceDE w:val="0"/>
        <w:jc w:val="both"/>
        <w:rPr>
          <w:rFonts w:asciiTheme="minorHAnsi" w:hAnsiTheme="minorHAnsi" w:cstheme="minorHAnsi"/>
          <w:szCs w:val="22"/>
        </w:rPr>
      </w:pPr>
    </w:p>
    <w:p w14:paraId="62BEB16A" w14:textId="77777777" w:rsidR="001136B7" w:rsidRPr="00AA2EE0" w:rsidRDefault="001136B7" w:rsidP="005A4B0A">
      <w:pPr>
        <w:overflowPunct w:val="0"/>
        <w:autoSpaceDE w:val="0"/>
        <w:jc w:val="both"/>
        <w:rPr>
          <w:rFonts w:asciiTheme="minorHAnsi" w:hAnsiTheme="minorHAnsi" w:cstheme="minorHAnsi"/>
          <w:szCs w:val="22"/>
        </w:rPr>
      </w:pPr>
    </w:p>
    <w:p w14:paraId="5FAB52CA" w14:textId="77777777" w:rsidR="001136B7" w:rsidRPr="00AA2EE0" w:rsidRDefault="001136B7" w:rsidP="005A4B0A">
      <w:pPr>
        <w:overflowPunct w:val="0"/>
        <w:autoSpaceDE w:val="0"/>
        <w:jc w:val="both"/>
        <w:rPr>
          <w:rFonts w:asciiTheme="minorHAnsi" w:hAnsiTheme="minorHAnsi" w:cstheme="minorHAnsi"/>
          <w:szCs w:val="22"/>
        </w:rPr>
      </w:pPr>
    </w:p>
    <w:tbl>
      <w:tblPr>
        <w:tblW w:w="9938" w:type="dxa"/>
        <w:tblInd w:w="55" w:type="dxa"/>
        <w:tblCellMar>
          <w:left w:w="70" w:type="dxa"/>
          <w:right w:w="70" w:type="dxa"/>
        </w:tblCellMar>
        <w:tblLook w:val="04A0" w:firstRow="1" w:lastRow="0" w:firstColumn="1" w:lastColumn="0" w:noHBand="0" w:noVBand="1"/>
      </w:tblPr>
      <w:tblGrid>
        <w:gridCol w:w="7540"/>
        <w:gridCol w:w="2398"/>
      </w:tblGrid>
      <w:tr w:rsidR="005A4B0A" w:rsidRPr="00AA2EE0" w14:paraId="7ED6AD1C" w14:textId="77777777" w:rsidTr="00C7010A">
        <w:trPr>
          <w:trHeight w:val="450"/>
        </w:trPr>
        <w:tc>
          <w:tcPr>
            <w:tcW w:w="9938" w:type="dxa"/>
            <w:gridSpan w:val="2"/>
            <w:shd w:val="clear" w:color="auto" w:fill="00B0F0"/>
            <w:vAlign w:val="bottom"/>
            <w:hideMark/>
          </w:tcPr>
          <w:p w14:paraId="27A4F84F" w14:textId="77777777" w:rsidR="005A4B0A" w:rsidRPr="00AA2EE0" w:rsidRDefault="005A4B0A" w:rsidP="00C7010A">
            <w:pPr>
              <w:suppressAutoHyphens w:val="0"/>
              <w:jc w:val="center"/>
              <w:rPr>
                <w:rFonts w:asciiTheme="minorHAnsi" w:hAnsiTheme="minorHAnsi" w:cstheme="minorHAnsi"/>
                <w:b/>
                <w:bCs/>
                <w:szCs w:val="22"/>
                <w:lang w:eastAsia="fr-FR"/>
              </w:rPr>
            </w:pPr>
            <w:bookmarkStart w:id="4" w:name="RANGE!A1:B112"/>
            <w:r w:rsidRPr="00AA2EE0">
              <w:rPr>
                <w:rFonts w:asciiTheme="minorHAnsi" w:hAnsiTheme="minorHAnsi" w:cstheme="minorHAnsi"/>
                <w:b/>
                <w:bCs/>
                <w:szCs w:val="22"/>
                <w:lang w:eastAsia="fr-FR"/>
              </w:rPr>
              <w:lastRenderedPageBreak/>
              <w:t>BUDGET PREVISIONNEL DU PROGRAMME EDITORIAL (DÉTAILLÉ PAR VOLET)</w:t>
            </w:r>
            <w:bookmarkEnd w:id="4"/>
          </w:p>
        </w:tc>
      </w:tr>
      <w:tr w:rsidR="005A4B0A" w:rsidRPr="00AA2EE0" w14:paraId="64A9A44F" w14:textId="77777777" w:rsidTr="00C7010A">
        <w:trPr>
          <w:trHeight w:val="585"/>
        </w:trPr>
        <w:tc>
          <w:tcPr>
            <w:tcW w:w="7540" w:type="dxa"/>
            <w:vAlign w:val="center"/>
            <w:hideMark/>
          </w:tcPr>
          <w:p w14:paraId="26D07F3F" w14:textId="1EB09F1A" w:rsidR="005A4B0A" w:rsidRPr="00AA2EE0" w:rsidRDefault="005A4B0A" w:rsidP="00C7010A">
            <w:pPr>
              <w:suppressAutoHyphens w:val="0"/>
              <w:rPr>
                <w:rFonts w:asciiTheme="minorHAnsi" w:hAnsiTheme="minorHAnsi" w:cstheme="minorHAnsi"/>
                <w:b/>
                <w:bCs/>
                <w:color w:val="FF0000"/>
                <w:szCs w:val="22"/>
                <w:lang w:eastAsia="fr-FR"/>
              </w:rPr>
            </w:pPr>
          </w:p>
        </w:tc>
        <w:tc>
          <w:tcPr>
            <w:tcW w:w="2398" w:type="dxa"/>
            <w:vAlign w:val="center"/>
            <w:hideMark/>
          </w:tcPr>
          <w:p w14:paraId="27AE4C16" w14:textId="77777777" w:rsidR="005A4B0A" w:rsidRPr="00AA2EE0" w:rsidRDefault="005A4B0A" w:rsidP="00C7010A">
            <w:pPr>
              <w:rPr>
                <w:rFonts w:asciiTheme="minorHAnsi" w:hAnsiTheme="minorHAnsi" w:cstheme="minorHAnsi"/>
                <w:b/>
                <w:bCs/>
                <w:color w:val="FF0000"/>
                <w:szCs w:val="22"/>
                <w:lang w:eastAsia="fr-FR"/>
              </w:rPr>
            </w:pPr>
          </w:p>
        </w:tc>
      </w:tr>
      <w:tr w:rsidR="005A4B0A" w:rsidRPr="00AA2EE0" w14:paraId="41C40531" w14:textId="77777777" w:rsidTr="00C7010A">
        <w:trPr>
          <w:trHeight w:val="465"/>
        </w:trPr>
        <w:tc>
          <w:tcPr>
            <w:tcW w:w="9938" w:type="dxa"/>
            <w:gridSpan w:val="2"/>
            <w:tcBorders>
              <w:top w:val="single" w:sz="8" w:space="0" w:color="auto"/>
              <w:left w:val="single" w:sz="8" w:space="0" w:color="auto"/>
              <w:bottom w:val="single" w:sz="8" w:space="0" w:color="auto"/>
              <w:right w:val="single" w:sz="8" w:space="0" w:color="000000"/>
            </w:tcBorders>
            <w:shd w:val="clear" w:color="auto" w:fill="538DD5"/>
            <w:vAlign w:val="center"/>
            <w:hideMark/>
          </w:tcPr>
          <w:p w14:paraId="5B114D01"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BUDGET PREVISIONNEL VOLET 1 - PROGRAMME EDITORIAL</w:t>
            </w:r>
          </w:p>
        </w:tc>
      </w:tr>
      <w:tr w:rsidR="005A4B0A" w:rsidRPr="00AA2EE0" w14:paraId="1F3FDA10" w14:textId="77777777" w:rsidTr="00C7010A">
        <w:trPr>
          <w:trHeight w:val="315"/>
        </w:trPr>
        <w:tc>
          <w:tcPr>
            <w:tcW w:w="7540" w:type="dxa"/>
            <w:tcBorders>
              <w:top w:val="nil"/>
              <w:left w:val="single" w:sz="8" w:space="0" w:color="auto"/>
              <w:bottom w:val="nil"/>
              <w:right w:val="single" w:sz="4" w:space="0" w:color="auto"/>
            </w:tcBorders>
            <w:vAlign w:val="center"/>
            <w:hideMark/>
          </w:tcPr>
          <w:p w14:paraId="1807FCE0"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nil"/>
              <w:right w:val="single" w:sz="8" w:space="0" w:color="auto"/>
            </w:tcBorders>
            <w:vAlign w:val="center"/>
            <w:hideMark/>
          </w:tcPr>
          <w:p w14:paraId="057CC936"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276CB730" w14:textId="77777777" w:rsidTr="00C7010A">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6F9D4930" w14:textId="4A91044B" w:rsidR="005A4B0A" w:rsidRPr="00AA2EE0" w:rsidRDefault="00AA2EE0"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Projet 1</w:t>
            </w:r>
            <w:r w:rsidR="005A4B0A" w:rsidRPr="00AA2EE0">
              <w:rPr>
                <w:rFonts w:asciiTheme="minorHAnsi" w:hAnsiTheme="minorHAnsi" w:cstheme="minorHAnsi"/>
                <w:b/>
                <w:bCs/>
                <w:szCs w:val="22"/>
                <w:lang w:eastAsia="fr-FR"/>
              </w:rPr>
              <w:t xml:space="preserve"> </w:t>
            </w:r>
          </w:p>
        </w:tc>
        <w:tc>
          <w:tcPr>
            <w:tcW w:w="2398" w:type="dxa"/>
            <w:tcBorders>
              <w:top w:val="single" w:sz="8" w:space="0" w:color="auto"/>
              <w:left w:val="nil"/>
              <w:bottom w:val="single" w:sz="8" w:space="0" w:color="auto"/>
              <w:right w:val="single" w:sz="8" w:space="0" w:color="auto"/>
            </w:tcBorders>
            <w:vAlign w:val="center"/>
            <w:hideMark/>
          </w:tcPr>
          <w:p w14:paraId="000DAB2E"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5A4B0A" w:rsidRPr="00AA2EE0" w14:paraId="49057800"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10BC7E1D"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Détail des dépenses  </w:t>
            </w:r>
          </w:p>
        </w:tc>
        <w:tc>
          <w:tcPr>
            <w:tcW w:w="2398" w:type="dxa"/>
            <w:tcBorders>
              <w:top w:val="nil"/>
              <w:left w:val="nil"/>
              <w:bottom w:val="single" w:sz="4" w:space="0" w:color="auto"/>
              <w:right w:val="single" w:sz="8" w:space="0" w:color="auto"/>
            </w:tcBorders>
            <w:vAlign w:val="center"/>
            <w:hideMark/>
          </w:tcPr>
          <w:p w14:paraId="2A3EDF33"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7C910916"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71D974FC"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3E69D159"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4B32F6DC"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63169550"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746B15DF"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05A3FAD2"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7D3530A8"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7C989BF5"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29E08DDB"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7EDA04A8"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0CF18DFB"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2E187F42"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6AEE2D3"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1E409172"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4FF0D28C"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7CD6CD55"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57902539"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B2E3F3A"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64CA32B4"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3C08082B"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6E579CBD" w14:textId="77777777" w:rsidTr="00C7010A">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583C533C" w14:textId="77777777" w:rsidR="005A4B0A" w:rsidRPr="00AA2EE0" w:rsidRDefault="005A4B0A" w:rsidP="00C7010A">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Total projet 1</w:t>
            </w:r>
          </w:p>
        </w:tc>
        <w:tc>
          <w:tcPr>
            <w:tcW w:w="2398" w:type="dxa"/>
            <w:tcBorders>
              <w:top w:val="single" w:sz="8" w:space="0" w:color="auto"/>
              <w:left w:val="nil"/>
              <w:bottom w:val="single" w:sz="8" w:space="0" w:color="auto"/>
              <w:right w:val="single" w:sz="8" w:space="0" w:color="auto"/>
            </w:tcBorders>
            <w:vAlign w:val="center"/>
            <w:hideMark/>
          </w:tcPr>
          <w:p w14:paraId="1D52035C"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D2DC705" w14:textId="77777777" w:rsidTr="00C7010A">
        <w:trPr>
          <w:trHeight w:val="315"/>
        </w:trPr>
        <w:tc>
          <w:tcPr>
            <w:tcW w:w="7540" w:type="dxa"/>
            <w:tcBorders>
              <w:top w:val="nil"/>
              <w:left w:val="single" w:sz="8" w:space="0" w:color="auto"/>
              <w:bottom w:val="nil"/>
              <w:right w:val="nil"/>
            </w:tcBorders>
            <w:shd w:val="clear" w:color="auto" w:fill="F2F2F2"/>
            <w:vAlign w:val="center"/>
            <w:hideMark/>
          </w:tcPr>
          <w:p w14:paraId="3224E0F8"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nil"/>
              <w:right w:val="single" w:sz="8" w:space="0" w:color="auto"/>
            </w:tcBorders>
            <w:shd w:val="clear" w:color="auto" w:fill="F2F2F2"/>
            <w:vAlign w:val="center"/>
            <w:hideMark/>
          </w:tcPr>
          <w:p w14:paraId="4BD7498F"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7499EBEE" w14:textId="77777777" w:rsidTr="00C7010A">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0038DD04" w14:textId="35CAB053"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 </w:t>
            </w:r>
            <w:r w:rsidR="00AA2EE0" w:rsidRPr="00AA2EE0">
              <w:rPr>
                <w:rFonts w:asciiTheme="minorHAnsi" w:hAnsiTheme="minorHAnsi" w:cstheme="minorHAnsi"/>
                <w:b/>
                <w:bCs/>
                <w:szCs w:val="22"/>
                <w:lang w:eastAsia="fr-FR"/>
              </w:rPr>
              <w:t>Projet 2</w:t>
            </w:r>
            <w:r w:rsidRPr="00AA2EE0">
              <w:rPr>
                <w:rFonts w:asciiTheme="minorHAnsi" w:hAnsiTheme="minorHAnsi" w:cstheme="minorHAnsi"/>
                <w:b/>
                <w:bCs/>
                <w:szCs w:val="22"/>
                <w:lang w:eastAsia="fr-FR"/>
              </w:rPr>
              <w:t xml:space="preserve"> </w:t>
            </w:r>
          </w:p>
        </w:tc>
        <w:tc>
          <w:tcPr>
            <w:tcW w:w="2398" w:type="dxa"/>
            <w:tcBorders>
              <w:top w:val="single" w:sz="8" w:space="0" w:color="auto"/>
              <w:left w:val="nil"/>
              <w:bottom w:val="single" w:sz="8" w:space="0" w:color="auto"/>
              <w:right w:val="single" w:sz="8" w:space="0" w:color="auto"/>
            </w:tcBorders>
            <w:vAlign w:val="center"/>
            <w:hideMark/>
          </w:tcPr>
          <w:p w14:paraId="20839FE6"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5A4B0A" w:rsidRPr="00AA2EE0" w14:paraId="483986D4" w14:textId="77777777" w:rsidTr="00C7010A">
        <w:trPr>
          <w:trHeight w:val="340"/>
        </w:trPr>
        <w:tc>
          <w:tcPr>
            <w:tcW w:w="7540" w:type="dxa"/>
            <w:tcBorders>
              <w:top w:val="nil"/>
              <w:left w:val="single" w:sz="8" w:space="0" w:color="auto"/>
              <w:bottom w:val="single" w:sz="4" w:space="0" w:color="auto"/>
              <w:right w:val="single" w:sz="4" w:space="0" w:color="auto"/>
            </w:tcBorders>
            <w:vAlign w:val="center"/>
            <w:hideMark/>
          </w:tcPr>
          <w:p w14:paraId="4FFD0C96"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Détail des dépenses</w:t>
            </w:r>
          </w:p>
        </w:tc>
        <w:tc>
          <w:tcPr>
            <w:tcW w:w="2398" w:type="dxa"/>
            <w:tcBorders>
              <w:top w:val="nil"/>
              <w:left w:val="nil"/>
              <w:bottom w:val="single" w:sz="4" w:space="0" w:color="auto"/>
              <w:right w:val="single" w:sz="8" w:space="0" w:color="auto"/>
            </w:tcBorders>
            <w:vAlign w:val="center"/>
            <w:hideMark/>
          </w:tcPr>
          <w:p w14:paraId="39D8AB89"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0E189F7B"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61F6479C"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40260849"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7AB5A44C"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61AAE5AF"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743A46A9"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6E88EC2D"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56CEED2"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5F12C7D4"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5F4E7B08"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15D96439"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4FE6AB82"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261EEACB"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60D2D5D2"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1361B30E"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4828FC45"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0B2224E6"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37EE330B"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25AB6131" w14:textId="77777777" w:rsidTr="00C7010A">
        <w:trPr>
          <w:trHeight w:val="315"/>
        </w:trPr>
        <w:tc>
          <w:tcPr>
            <w:tcW w:w="7540" w:type="dxa"/>
            <w:tcBorders>
              <w:top w:val="nil"/>
              <w:left w:val="single" w:sz="8" w:space="0" w:color="auto"/>
              <w:bottom w:val="nil"/>
              <w:right w:val="single" w:sz="4" w:space="0" w:color="auto"/>
            </w:tcBorders>
            <w:vAlign w:val="center"/>
            <w:hideMark/>
          </w:tcPr>
          <w:p w14:paraId="6762C3A6"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nil"/>
              <w:right w:val="single" w:sz="8" w:space="0" w:color="auto"/>
            </w:tcBorders>
            <w:vAlign w:val="center"/>
            <w:hideMark/>
          </w:tcPr>
          <w:p w14:paraId="52F89650"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5822BD5D" w14:textId="77777777" w:rsidTr="00C7010A">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3ABC5E62" w14:textId="77777777" w:rsidR="005A4B0A" w:rsidRPr="00AA2EE0" w:rsidRDefault="005A4B0A" w:rsidP="00C7010A">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Total projet 2</w:t>
            </w:r>
          </w:p>
        </w:tc>
        <w:tc>
          <w:tcPr>
            <w:tcW w:w="2398" w:type="dxa"/>
            <w:tcBorders>
              <w:top w:val="single" w:sz="8" w:space="0" w:color="auto"/>
              <w:left w:val="nil"/>
              <w:bottom w:val="single" w:sz="8" w:space="0" w:color="auto"/>
              <w:right w:val="single" w:sz="8" w:space="0" w:color="auto"/>
            </w:tcBorders>
            <w:vAlign w:val="center"/>
            <w:hideMark/>
          </w:tcPr>
          <w:p w14:paraId="677D9750"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7D81C23" w14:textId="77777777" w:rsidTr="00C7010A">
        <w:trPr>
          <w:trHeight w:val="315"/>
        </w:trPr>
        <w:tc>
          <w:tcPr>
            <w:tcW w:w="7540" w:type="dxa"/>
            <w:tcBorders>
              <w:top w:val="nil"/>
              <w:left w:val="single" w:sz="8" w:space="0" w:color="auto"/>
              <w:bottom w:val="single" w:sz="8" w:space="0" w:color="auto"/>
              <w:right w:val="single" w:sz="4" w:space="0" w:color="auto"/>
            </w:tcBorders>
            <w:shd w:val="clear" w:color="auto" w:fill="F2F2F2"/>
            <w:vAlign w:val="center"/>
            <w:hideMark/>
          </w:tcPr>
          <w:p w14:paraId="47C788CE" w14:textId="77777777" w:rsidR="005A4B0A" w:rsidRPr="00AA2EE0" w:rsidRDefault="005A4B0A" w:rsidP="00C7010A">
            <w:pPr>
              <w:suppressAutoHyphens w:val="0"/>
              <w:jc w:val="right"/>
              <w:rPr>
                <w:rFonts w:asciiTheme="minorHAnsi" w:hAnsiTheme="minorHAnsi" w:cstheme="minorHAnsi"/>
                <w:b/>
                <w:bCs/>
                <w:color w:val="FF0000"/>
                <w:szCs w:val="22"/>
                <w:lang w:eastAsia="fr-FR"/>
              </w:rPr>
            </w:pPr>
            <w:r w:rsidRPr="00AA2EE0">
              <w:rPr>
                <w:rFonts w:asciiTheme="minorHAnsi" w:hAnsiTheme="minorHAnsi" w:cstheme="minorHAnsi"/>
                <w:b/>
                <w:bCs/>
                <w:color w:val="FF0000"/>
                <w:szCs w:val="22"/>
                <w:lang w:eastAsia="fr-FR"/>
              </w:rPr>
              <w:t> </w:t>
            </w:r>
          </w:p>
        </w:tc>
        <w:tc>
          <w:tcPr>
            <w:tcW w:w="2398" w:type="dxa"/>
            <w:tcBorders>
              <w:top w:val="nil"/>
              <w:left w:val="nil"/>
              <w:bottom w:val="single" w:sz="8" w:space="0" w:color="auto"/>
              <w:right w:val="single" w:sz="8" w:space="0" w:color="auto"/>
            </w:tcBorders>
            <w:shd w:val="clear" w:color="auto" w:fill="F2F2F2"/>
            <w:vAlign w:val="center"/>
            <w:hideMark/>
          </w:tcPr>
          <w:p w14:paraId="4CD80F84" w14:textId="77777777" w:rsidR="005A4B0A" w:rsidRPr="00AA2EE0" w:rsidRDefault="005A4B0A" w:rsidP="00C7010A">
            <w:pPr>
              <w:suppressAutoHyphens w:val="0"/>
              <w:rPr>
                <w:rFonts w:asciiTheme="minorHAnsi" w:hAnsiTheme="minorHAnsi" w:cstheme="minorHAnsi"/>
                <w:color w:val="FF0000"/>
                <w:szCs w:val="22"/>
                <w:lang w:eastAsia="fr-FR"/>
              </w:rPr>
            </w:pPr>
            <w:r w:rsidRPr="00AA2EE0">
              <w:rPr>
                <w:rFonts w:asciiTheme="minorHAnsi" w:hAnsiTheme="minorHAnsi" w:cstheme="minorHAnsi"/>
                <w:color w:val="FF0000"/>
                <w:szCs w:val="22"/>
                <w:lang w:eastAsia="fr-FR"/>
              </w:rPr>
              <w:t> </w:t>
            </w:r>
          </w:p>
        </w:tc>
      </w:tr>
      <w:tr w:rsidR="005A4B0A" w:rsidRPr="00AA2EE0" w14:paraId="082BEF71" w14:textId="77777777" w:rsidTr="00C7010A">
        <w:trPr>
          <w:trHeight w:val="315"/>
        </w:trPr>
        <w:tc>
          <w:tcPr>
            <w:tcW w:w="7540" w:type="dxa"/>
            <w:tcBorders>
              <w:top w:val="nil"/>
              <w:left w:val="single" w:sz="8" w:space="0" w:color="auto"/>
              <w:bottom w:val="single" w:sz="8" w:space="0" w:color="auto"/>
              <w:right w:val="single" w:sz="4" w:space="0" w:color="auto"/>
            </w:tcBorders>
            <w:vAlign w:val="center"/>
            <w:hideMark/>
          </w:tcPr>
          <w:p w14:paraId="58BC34BE" w14:textId="2E23A9C8" w:rsidR="005A4B0A" w:rsidRPr="00AA2EE0" w:rsidRDefault="00AA2EE0"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Projet 3</w:t>
            </w:r>
            <w:r w:rsidR="005A4B0A" w:rsidRPr="00AA2EE0">
              <w:rPr>
                <w:rFonts w:asciiTheme="minorHAnsi" w:hAnsiTheme="minorHAnsi" w:cstheme="minorHAnsi"/>
                <w:b/>
                <w:bCs/>
                <w:szCs w:val="22"/>
                <w:lang w:eastAsia="fr-FR"/>
              </w:rPr>
              <w:t xml:space="preserve"> </w:t>
            </w:r>
          </w:p>
        </w:tc>
        <w:tc>
          <w:tcPr>
            <w:tcW w:w="2398" w:type="dxa"/>
            <w:tcBorders>
              <w:top w:val="nil"/>
              <w:left w:val="nil"/>
              <w:bottom w:val="single" w:sz="8" w:space="0" w:color="auto"/>
              <w:right w:val="single" w:sz="8" w:space="0" w:color="auto"/>
            </w:tcBorders>
            <w:vAlign w:val="center"/>
            <w:hideMark/>
          </w:tcPr>
          <w:p w14:paraId="4740488C"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5A4B0A" w:rsidRPr="00AA2EE0" w14:paraId="403A8F35"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188D6798"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Détail des dépenses</w:t>
            </w:r>
          </w:p>
        </w:tc>
        <w:tc>
          <w:tcPr>
            <w:tcW w:w="2398" w:type="dxa"/>
            <w:tcBorders>
              <w:top w:val="nil"/>
              <w:left w:val="nil"/>
              <w:bottom w:val="single" w:sz="4" w:space="0" w:color="auto"/>
              <w:right w:val="single" w:sz="8" w:space="0" w:color="auto"/>
            </w:tcBorders>
            <w:vAlign w:val="center"/>
            <w:hideMark/>
          </w:tcPr>
          <w:p w14:paraId="03CBE5C6"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09164A64"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194B986"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619E1847"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3B9B9FEE"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373095B3"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5DEBD6C8"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3D2FCFDA"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5C534F2B"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0310F912"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378B6CD7"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6E45AD65"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0219EC50"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5713E367"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7ADB3B49"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477E65CA"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B8808A0"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3107CB46"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130E02A4"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744DD55A" w14:textId="77777777" w:rsidTr="00C7010A">
        <w:trPr>
          <w:trHeight w:val="283"/>
        </w:trPr>
        <w:tc>
          <w:tcPr>
            <w:tcW w:w="7540" w:type="dxa"/>
            <w:tcBorders>
              <w:top w:val="nil"/>
              <w:left w:val="single" w:sz="8" w:space="0" w:color="auto"/>
              <w:bottom w:val="nil"/>
              <w:right w:val="single" w:sz="4" w:space="0" w:color="auto"/>
            </w:tcBorders>
            <w:vAlign w:val="center"/>
            <w:hideMark/>
          </w:tcPr>
          <w:p w14:paraId="4CBF9AB2"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nil"/>
              <w:right w:val="single" w:sz="8" w:space="0" w:color="auto"/>
            </w:tcBorders>
            <w:vAlign w:val="center"/>
            <w:hideMark/>
          </w:tcPr>
          <w:p w14:paraId="6D9E7DD2"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0EB59BFA" w14:textId="77777777" w:rsidTr="00C7010A">
        <w:trPr>
          <w:trHeight w:val="227"/>
        </w:trPr>
        <w:tc>
          <w:tcPr>
            <w:tcW w:w="7540" w:type="dxa"/>
            <w:tcBorders>
              <w:top w:val="single" w:sz="8" w:space="0" w:color="auto"/>
              <w:left w:val="single" w:sz="8" w:space="0" w:color="auto"/>
              <w:bottom w:val="single" w:sz="8" w:space="0" w:color="auto"/>
              <w:right w:val="single" w:sz="4" w:space="0" w:color="auto"/>
            </w:tcBorders>
            <w:vAlign w:val="center"/>
            <w:hideMark/>
          </w:tcPr>
          <w:p w14:paraId="68FEC578" w14:textId="77777777" w:rsidR="005A4B0A" w:rsidRPr="00AA2EE0" w:rsidRDefault="005A4B0A" w:rsidP="00C7010A">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Total projet 3</w:t>
            </w:r>
          </w:p>
        </w:tc>
        <w:tc>
          <w:tcPr>
            <w:tcW w:w="2398" w:type="dxa"/>
            <w:tcBorders>
              <w:top w:val="single" w:sz="8" w:space="0" w:color="auto"/>
              <w:left w:val="nil"/>
              <w:bottom w:val="single" w:sz="8" w:space="0" w:color="auto"/>
              <w:right w:val="single" w:sz="8" w:space="0" w:color="auto"/>
            </w:tcBorders>
            <w:vAlign w:val="center"/>
            <w:hideMark/>
          </w:tcPr>
          <w:p w14:paraId="10EA7C77"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437F6B8D" w14:textId="77777777" w:rsidTr="00D21F0C">
        <w:trPr>
          <w:trHeight w:val="315"/>
        </w:trPr>
        <w:tc>
          <w:tcPr>
            <w:tcW w:w="7540" w:type="dxa"/>
            <w:tcBorders>
              <w:top w:val="nil"/>
              <w:left w:val="single" w:sz="8" w:space="0" w:color="auto"/>
              <w:bottom w:val="single" w:sz="8" w:space="0" w:color="auto"/>
              <w:right w:val="single" w:sz="4" w:space="0" w:color="auto"/>
            </w:tcBorders>
            <w:shd w:val="clear" w:color="auto" w:fill="F2F2F2"/>
            <w:vAlign w:val="center"/>
            <w:hideMark/>
          </w:tcPr>
          <w:p w14:paraId="3F4674A4" w14:textId="77777777" w:rsidR="00AA2EE0" w:rsidRPr="00AA2EE0" w:rsidRDefault="00AA2EE0" w:rsidP="00D21F0C">
            <w:pPr>
              <w:suppressAutoHyphens w:val="0"/>
              <w:jc w:val="right"/>
              <w:rPr>
                <w:rFonts w:asciiTheme="minorHAnsi" w:hAnsiTheme="minorHAnsi" w:cstheme="minorHAnsi"/>
                <w:b/>
                <w:bCs/>
                <w:color w:val="FF0000"/>
                <w:szCs w:val="22"/>
                <w:lang w:eastAsia="fr-FR"/>
              </w:rPr>
            </w:pPr>
            <w:r w:rsidRPr="00AA2EE0">
              <w:rPr>
                <w:rFonts w:asciiTheme="minorHAnsi" w:hAnsiTheme="minorHAnsi" w:cstheme="minorHAnsi"/>
                <w:b/>
                <w:bCs/>
                <w:color w:val="FF0000"/>
                <w:szCs w:val="22"/>
                <w:lang w:eastAsia="fr-FR"/>
              </w:rPr>
              <w:t> </w:t>
            </w:r>
          </w:p>
        </w:tc>
        <w:tc>
          <w:tcPr>
            <w:tcW w:w="2398" w:type="dxa"/>
            <w:tcBorders>
              <w:top w:val="nil"/>
              <w:left w:val="nil"/>
              <w:bottom w:val="single" w:sz="8" w:space="0" w:color="auto"/>
              <w:right w:val="single" w:sz="8" w:space="0" w:color="auto"/>
            </w:tcBorders>
            <w:shd w:val="clear" w:color="auto" w:fill="F2F2F2"/>
            <w:vAlign w:val="center"/>
            <w:hideMark/>
          </w:tcPr>
          <w:p w14:paraId="0CF58F19" w14:textId="77777777" w:rsidR="00AA2EE0" w:rsidRPr="00AA2EE0" w:rsidRDefault="00AA2EE0" w:rsidP="00D21F0C">
            <w:pPr>
              <w:suppressAutoHyphens w:val="0"/>
              <w:rPr>
                <w:rFonts w:asciiTheme="minorHAnsi" w:hAnsiTheme="minorHAnsi" w:cstheme="minorHAnsi"/>
                <w:color w:val="FF0000"/>
                <w:szCs w:val="22"/>
                <w:lang w:eastAsia="fr-FR"/>
              </w:rPr>
            </w:pPr>
            <w:r w:rsidRPr="00AA2EE0">
              <w:rPr>
                <w:rFonts w:asciiTheme="minorHAnsi" w:hAnsiTheme="minorHAnsi" w:cstheme="minorHAnsi"/>
                <w:color w:val="FF0000"/>
                <w:szCs w:val="22"/>
                <w:lang w:eastAsia="fr-FR"/>
              </w:rPr>
              <w:t> </w:t>
            </w:r>
          </w:p>
        </w:tc>
      </w:tr>
      <w:tr w:rsidR="00AA2EE0" w:rsidRPr="00AA2EE0" w14:paraId="30E2F5BF" w14:textId="77777777" w:rsidTr="00D21F0C">
        <w:trPr>
          <w:trHeight w:val="315"/>
        </w:trPr>
        <w:tc>
          <w:tcPr>
            <w:tcW w:w="7540" w:type="dxa"/>
            <w:tcBorders>
              <w:top w:val="nil"/>
              <w:left w:val="single" w:sz="8" w:space="0" w:color="auto"/>
              <w:bottom w:val="single" w:sz="8" w:space="0" w:color="auto"/>
              <w:right w:val="single" w:sz="4" w:space="0" w:color="auto"/>
            </w:tcBorders>
            <w:vAlign w:val="center"/>
            <w:hideMark/>
          </w:tcPr>
          <w:p w14:paraId="3B3F083B" w14:textId="6DAD3562" w:rsidR="00AA2EE0" w:rsidRPr="00AA2EE0" w:rsidRDefault="00AA2EE0" w:rsidP="00AA2EE0">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Projet 4</w:t>
            </w:r>
          </w:p>
        </w:tc>
        <w:tc>
          <w:tcPr>
            <w:tcW w:w="2398" w:type="dxa"/>
            <w:tcBorders>
              <w:top w:val="nil"/>
              <w:left w:val="nil"/>
              <w:bottom w:val="single" w:sz="8" w:space="0" w:color="auto"/>
              <w:right w:val="single" w:sz="8" w:space="0" w:color="auto"/>
            </w:tcBorders>
            <w:vAlign w:val="center"/>
            <w:hideMark/>
          </w:tcPr>
          <w:p w14:paraId="7C2BA196" w14:textId="77777777" w:rsidR="00AA2EE0" w:rsidRPr="00AA2EE0" w:rsidRDefault="00AA2EE0" w:rsidP="00D21F0C">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AA2EE0" w:rsidRPr="00AA2EE0" w14:paraId="345B66B2"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0DFA7CC7"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Détail des dépenses</w:t>
            </w:r>
          </w:p>
        </w:tc>
        <w:tc>
          <w:tcPr>
            <w:tcW w:w="2398" w:type="dxa"/>
            <w:tcBorders>
              <w:top w:val="nil"/>
              <w:left w:val="nil"/>
              <w:bottom w:val="single" w:sz="4" w:space="0" w:color="auto"/>
              <w:right w:val="single" w:sz="8" w:space="0" w:color="auto"/>
            </w:tcBorders>
            <w:vAlign w:val="center"/>
            <w:hideMark/>
          </w:tcPr>
          <w:p w14:paraId="5D919058"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AA2EE0" w:rsidRPr="00AA2EE0" w14:paraId="2B029785"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317F95A1"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069C0899"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AA2EE0" w:rsidRPr="00AA2EE0" w14:paraId="50331807"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1D7B9D2A" w14:textId="77777777" w:rsidR="00AA2EE0" w:rsidRPr="00AA2EE0" w:rsidRDefault="00AA2EE0" w:rsidP="00D21F0C">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2A49118D"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AA2EE0" w:rsidRPr="00AA2EE0" w14:paraId="61DE7885"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532D9B29" w14:textId="77777777" w:rsidR="00AA2EE0" w:rsidRPr="00AA2EE0" w:rsidRDefault="00AA2EE0" w:rsidP="00D21F0C">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17A64CD6"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AA2EE0" w:rsidRPr="00AA2EE0" w14:paraId="3E5650C1"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2EC26ACC" w14:textId="77777777" w:rsidR="00AA2EE0" w:rsidRPr="00AA2EE0" w:rsidRDefault="00AA2EE0" w:rsidP="00D21F0C">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lastRenderedPageBreak/>
              <w:t> </w:t>
            </w:r>
          </w:p>
        </w:tc>
        <w:tc>
          <w:tcPr>
            <w:tcW w:w="2398" w:type="dxa"/>
            <w:tcBorders>
              <w:top w:val="nil"/>
              <w:left w:val="nil"/>
              <w:bottom w:val="single" w:sz="4" w:space="0" w:color="auto"/>
              <w:right w:val="single" w:sz="8" w:space="0" w:color="auto"/>
            </w:tcBorders>
            <w:vAlign w:val="center"/>
            <w:hideMark/>
          </w:tcPr>
          <w:p w14:paraId="7387DDD6"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AA2EE0" w:rsidRPr="00AA2EE0" w14:paraId="001BE0A5"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1064D941"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07EF3DA0"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6940C62A"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4885D24A"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50E12B23"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6902D8E9" w14:textId="77777777" w:rsidTr="00D21F0C">
        <w:trPr>
          <w:trHeight w:val="283"/>
        </w:trPr>
        <w:tc>
          <w:tcPr>
            <w:tcW w:w="7540" w:type="dxa"/>
            <w:tcBorders>
              <w:top w:val="nil"/>
              <w:left w:val="single" w:sz="8" w:space="0" w:color="auto"/>
              <w:bottom w:val="nil"/>
              <w:right w:val="single" w:sz="4" w:space="0" w:color="auto"/>
            </w:tcBorders>
            <w:vAlign w:val="center"/>
            <w:hideMark/>
          </w:tcPr>
          <w:p w14:paraId="74FF1B09"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nil"/>
              <w:right w:val="single" w:sz="8" w:space="0" w:color="auto"/>
            </w:tcBorders>
            <w:vAlign w:val="center"/>
            <w:hideMark/>
          </w:tcPr>
          <w:p w14:paraId="79BD2A0B"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3C231D20" w14:textId="77777777" w:rsidTr="00D21F0C">
        <w:trPr>
          <w:trHeight w:val="227"/>
        </w:trPr>
        <w:tc>
          <w:tcPr>
            <w:tcW w:w="7540" w:type="dxa"/>
            <w:tcBorders>
              <w:top w:val="single" w:sz="8" w:space="0" w:color="auto"/>
              <w:left w:val="single" w:sz="8" w:space="0" w:color="auto"/>
              <w:bottom w:val="single" w:sz="8" w:space="0" w:color="auto"/>
              <w:right w:val="single" w:sz="4" w:space="0" w:color="auto"/>
            </w:tcBorders>
            <w:vAlign w:val="center"/>
            <w:hideMark/>
          </w:tcPr>
          <w:p w14:paraId="2D4858A8" w14:textId="77777777" w:rsidR="00AA2EE0" w:rsidRPr="00AA2EE0" w:rsidRDefault="00AA2EE0" w:rsidP="00D21F0C">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Total projet 3</w:t>
            </w:r>
          </w:p>
        </w:tc>
        <w:tc>
          <w:tcPr>
            <w:tcW w:w="2398" w:type="dxa"/>
            <w:tcBorders>
              <w:top w:val="single" w:sz="8" w:space="0" w:color="auto"/>
              <w:left w:val="nil"/>
              <w:bottom w:val="single" w:sz="8" w:space="0" w:color="auto"/>
              <w:right w:val="single" w:sz="8" w:space="0" w:color="auto"/>
            </w:tcBorders>
            <w:vAlign w:val="center"/>
            <w:hideMark/>
          </w:tcPr>
          <w:p w14:paraId="4B7E0218"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7E99DB1A" w14:textId="77777777" w:rsidTr="00D21F0C">
        <w:trPr>
          <w:trHeight w:val="315"/>
        </w:trPr>
        <w:tc>
          <w:tcPr>
            <w:tcW w:w="7540" w:type="dxa"/>
            <w:tcBorders>
              <w:top w:val="nil"/>
              <w:left w:val="single" w:sz="8" w:space="0" w:color="auto"/>
              <w:bottom w:val="single" w:sz="8" w:space="0" w:color="auto"/>
              <w:right w:val="single" w:sz="4" w:space="0" w:color="auto"/>
            </w:tcBorders>
            <w:shd w:val="clear" w:color="auto" w:fill="F2F2F2"/>
            <w:vAlign w:val="center"/>
            <w:hideMark/>
          </w:tcPr>
          <w:p w14:paraId="1CB3CA08" w14:textId="77777777" w:rsidR="00AA2EE0" w:rsidRPr="00AA2EE0" w:rsidRDefault="00AA2EE0" w:rsidP="00D21F0C">
            <w:pPr>
              <w:suppressAutoHyphens w:val="0"/>
              <w:jc w:val="right"/>
              <w:rPr>
                <w:rFonts w:asciiTheme="minorHAnsi" w:hAnsiTheme="minorHAnsi" w:cstheme="minorHAnsi"/>
                <w:b/>
                <w:bCs/>
                <w:color w:val="FF0000"/>
                <w:szCs w:val="22"/>
                <w:lang w:eastAsia="fr-FR"/>
              </w:rPr>
            </w:pPr>
            <w:r w:rsidRPr="00AA2EE0">
              <w:rPr>
                <w:rFonts w:asciiTheme="minorHAnsi" w:hAnsiTheme="minorHAnsi" w:cstheme="minorHAnsi"/>
                <w:b/>
                <w:bCs/>
                <w:color w:val="FF0000"/>
                <w:szCs w:val="22"/>
                <w:lang w:eastAsia="fr-FR"/>
              </w:rPr>
              <w:t> </w:t>
            </w:r>
          </w:p>
        </w:tc>
        <w:tc>
          <w:tcPr>
            <w:tcW w:w="2398" w:type="dxa"/>
            <w:tcBorders>
              <w:top w:val="nil"/>
              <w:left w:val="nil"/>
              <w:bottom w:val="single" w:sz="8" w:space="0" w:color="auto"/>
              <w:right w:val="single" w:sz="8" w:space="0" w:color="auto"/>
            </w:tcBorders>
            <w:shd w:val="clear" w:color="auto" w:fill="F2F2F2"/>
            <w:vAlign w:val="center"/>
            <w:hideMark/>
          </w:tcPr>
          <w:p w14:paraId="385A6322" w14:textId="77777777" w:rsidR="00AA2EE0" w:rsidRPr="00AA2EE0" w:rsidRDefault="00AA2EE0" w:rsidP="00D21F0C">
            <w:pPr>
              <w:suppressAutoHyphens w:val="0"/>
              <w:rPr>
                <w:rFonts w:asciiTheme="minorHAnsi" w:hAnsiTheme="minorHAnsi" w:cstheme="minorHAnsi"/>
                <w:color w:val="FF0000"/>
                <w:szCs w:val="22"/>
                <w:lang w:eastAsia="fr-FR"/>
              </w:rPr>
            </w:pPr>
            <w:r w:rsidRPr="00AA2EE0">
              <w:rPr>
                <w:rFonts w:asciiTheme="minorHAnsi" w:hAnsiTheme="minorHAnsi" w:cstheme="minorHAnsi"/>
                <w:color w:val="FF0000"/>
                <w:szCs w:val="22"/>
                <w:lang w:eastAsia="fr-FR"/>
              </w:rPr>
              <w:t> </w:t>
            </w:r>
          </w:p>
        </w:tc>
      </w:tr>
      <w:tr w:rsidR="00AA2EE0" w:rsidRPr="00AA2EE0" w14:paraId="20BAEB41" w14:textId="77777777" w:rsidTr="00D21F0C">
        <w:trPr>
          <w:trHeight w:val="315"/>
        </w:trPr>
        <w:tc>
          <w:tcPr>
            <w:tcW w:w="7540" w:type="dxa"/>
            <w:tcBorders>
              <w:top w:val="nil"/>
              <w:left w:val="single" w:sz="8" w:space="0" w:color="auto"/>
              <w:bottom w:val="single" w:sz="8" w:space="0" w:color="auto"/>
              <w:right w:val="single" w:sz="4" w:space="0" w:color="auto"/>
            </w:tcBorders>
            <w:vAlign w:val="center"/>
            <w:hideMark/>
          </w:tcPr>
          <w:p w14:paraId="6F7766C9" w14:textId="206D0610" w:rsidR="00AA2EE0" w:rsidRPr="00AA2EE0" w:rsidRDefault="00AA2EE0" w:rsidP="00D21F0C">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Projet 5</w:t>
            </w:r>
          </w:p>
        </w:tc>
        <w:tc>
          <w:tcPr>
            <w:tcW w:w="2398" w:type="dxa"/>
            <w:tcBorders>
              <w:top w:val="nil"/>
              <w:left w:val="nil"/>
              <w:bottom w:val="single" w:sz="8" w:space="0" w:color="auto"/>
              <w:right w:val="single" w:sz="8" w:space="0" w:color="auto"/>
            </w:tcBorders>
            <w:vAlign w:val="center"/>
            <w:hideMark/>
          </w:tcPr>
          <w:p w14:paraId="52AF0E0D" w14:textId="77777777" w:rsidR="00AA2EE0" w:rsidRPr="00AA2EE0" w:rsidRDefault="00AA2EE0" w:rsidP="00D21F0C">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AA2EE0" w:rsidRPr="00AA2EE0" w14:paraId="76187FEE"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3DDFF0FC"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Détail des dépenses</w:t>
            </w:r>
          </w:p>
        </w:tc>
        <w:tc>
          <w:tcPr>
            <w:tcW w:w="2398" w:type="dxa"/>
            <w:tcBorders>
              <w:top w:val="nil"/>
              <w:left w:val="nil"/>
              <w:bottom w:val="single" w:sz="4" w:space="0" w:color="auto"/>
              <w:right w:val="single" w:sz="8" w:space="0" w:color="auto"/>
            </w:tcBorders>
            <w:vAlign w:val="center"/>
            <w:hideMark/>
          </w:tcPr>
          <w:p w14:paraId="532CBB41"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AA2EE0" w:rsidRPr="00AA2EE0" w14:paraId="70621A18"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24F0CD11"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44F7C58A"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AA2EE0" w:rsidRPr="00AA2EE0" w14:paraId="1E50D374"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7E8FF82F" w14:textId="77777777" w:rsidR="00AA2EE0" w:rsidRPr="00AA2EE0" w:rsidRDefault="00AA2EE0" w:rsidP="00D21F0C">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743131CF"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AA2EE0" w:rsidRPr="00AA2EE0" w14:paraId="6D799C57"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1DCCC95B" w14:textId="77777777" w:rsidR="00AA2EE0" w:rsidRPr="00AA2EE0" w:rsidRDefault="00AA2EE0" w:rsidP="00D21F0C">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54557515"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AA2EE0" w:rsidRPr="00AA2EE0" w14:paraId="33BCC931"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6D6F9D27" w14:textId="77777777" w:rsidR="00AA2EE0" w:rsidRPr="00AA2EE0" w:rsidRDefault="00AA2EE0" w:rsidP="00D21F0C">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6DECE291"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AA2EE0" w:rsidRPr="00AA2EE0" w14:paraId="4C65B667"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6C7F21A8"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643B2776"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59796D82"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751373C4"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064D2B0E"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2F04FAB0" w14:textId="77777777" w:rsidTr="00D21F0C">
        <w:trPr>
          <w:trHeight w:val="283"/>
        </w:trPr>
        <w:tc>
          <w:tcPr>
            <w:tcW w:w="7540" w:type="dxa"/>
            <w:tcBorders>
              <w:top w:val="nil"/>
              <w:left w:val="single" w:sz="8" w:space="0" w:color="auto"/>
              <w:bottom w:val="nil"/>
              <w:right w:val="single" w:sz="4" w:space="0" w:color="auto"/>
            </w:tcBorders>
            <w:vAlign w:val="center"/>
            <w:hideMark/>
          </w:tcPr>
          <w:p w14:paraId="226B01A0"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nil"/>
              <w:right w:val="single" w:sz="8" w:space="0" w:color="auto"/>
            </w:tcBorders>
            <w:vAlign w:val="center"/>
            <w:hideMark/>
          </w:tcPr>
          <w:p w14:paraId="7E2A1217"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0E8BE142" w14:textId="77777777" w:rsidTr="00D21F0C">
        <w:trPr>
          <w:trHeight w:val="227"/>
        </w:trPr>
        <w:tc>
          <w:tcPr>
            <w:tcW w:w="7540" w:type="dxa"/>
            <w:tcBorders>
              <w:top w:val="single" w:sz="8" w:space="0" w:color="auto"/>
              <w:left w:val="single" w:sz="8" w:space="0" w:color="auto"/>
              <w:bottom w:val="single" w:sz="8" w:space="0" w:color="auto"/>
              <w:right w:val="single" w:sz="4" w:space="0" w:color="auto"/>
            </w:tcBorders>
            <w:vAlign w:val="center"/>
            <w:hideMark/>
          </w:tcPr>
          <w:p w14:paraId="6D11EF00" w14:textId="5E76C340" w:rsidR="00AA2EE0" w:rsidRPr="00AA2EE0" w:rsidRDefault="00AA2EE0" w:rsidP="00D21F0C">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Total projet 5</w:t>
            </w:r>
          </w:p>
        </w:tc>
        <w:tc>
          <w:tcPr>
            <w:tcW w:w="2398" w:type="dxa"/>
            <w:tcBorders>
              <w:top w:val="single" w:sz="8" w:space="0" w:color="auto"/>
              <w:left w:val="nil"/>
              <w:bottom w:val="single" w:sz="8" w:space="0" w:color="auto"/>
              <w:right w:val="single" w:sz="8" w:space="0" w:color="auto"/>
            </w:tcBorders>
            <w:vAlign w:val="center"/>
            <w:hideMark/>
          </w:tcPr>
          <w:p w14:paraId="640AD4A0"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48FFEECE" w14:textId="77777777" w:rsidTr="00C7010A">
        <w:trPr>
          <w:trHeight w:val="300"/>
        </w:trPr>
        <w:tc>
          <w:tcPr>
            <w:tcW w:w="7540" w:type="dxa"/>
            <w:tcBorders>
              <w:top w:val="nil"/>
              <w:left w:val="single" w:sz="8" w:space="0" w:color="auto"/>
              <w:bottom w:val="nil"/>
              <w:right w:val="nil"/>
            </w:tcBorders>
            <w:vAlign w:val="center"/>
            <w:hideMark/>
          </w:tcPr>
          <w:p w14:paraId="682D88E1" w14:textId="77777777" w:rsidR="005A4B0A" w:rsidRPr="00AA2EE0" w:rsidRDefault="005A4B0A" w:rsidP="00C7010A">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nil"/>
              <w:right w:val="single" w:sz="8" w:space="0" w:color="auto"/>
            </w:tcBorders>
            <w:vAlign w:val="center"/>
            <w:hideMark/>
          </w:tcPr>
          <w:p w14:paraId="35E90F62"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A1AB317" w14:textId="77777777" w:rsidTr="00C32BDC">
        <w:trPr>
          <w:trHeight w:val="315"/>
        </w:trPr>
        <w:tc>
          <w:tcPr>
            <w:tcW w:w="7540" w:type="dxa"/>
            <w:tcBorders>
              <w:top w:val="single" w:sz="4" w:space="0" w:color="auto"/>
              <w:left w:val="single" w:sz="4" w:space="0" w:color="auto"/>
              <w:bottom w:val="single" w:sz="4" w:space="0" w:color="auto"/>
              <w:right w:val="single" w:sz="4" w:space="0" w:color="auto"/>
            </w:tcBorders>
            <w:vAlign w:val="center"/>
            <w:hideMark/>
          </w:tcPr>
          <w:p w14:paraId="4A31D1AC" w14:textId="1DEDD9F9" w:rsidR="005A4B0A" w:rsidRPr="00AA2EE0" w:rsidRDefault="005A4B0A" w:rsidP="00C7010A">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Total VOLET 1 (projet 1 + projet 2 + projet 3,</w:t>
            </w:r>
            <w:r w:rsidR="00AA2EE0" w:rsidRPr="00AA2EE0">
              <w:rPr>
                <w:rFonts w:asciiTheme="minorHAnsi" w:hAnsiTheme="minorHAnsi" w:cstheme="minorHAnsi"/>
                <w:b/>
                <w:bCs/>
                <w:szCs w:val="22"/>
                <w:lang w:eastAsia="fr-FR"/>
              </w:rPr>
              <w:t xml:space="preserve"> projet 4, projet 5</w:t>
            </w:r>
            <w:r w:rsidRPr="00AA2EE0">
              <w:rPr>
                <w:rFonts w:asciiTheme="minorHAnsi" w:hAnsiTheme="minorHAnsi" w:cstheme="minorHAnsi"/>
                <w:b/>
                <w:bCs/>
                <w:szCs w:val="22"/>
                <w:lang w:eastAsia="fr-FR"/>
              </w:rPr>
              <w:t>)</w:t>
            </w:r>
          </w:p>
        </w:tc>
        <w:tc>
          <w:tcPr>
            <w:tcW w:w="2398" w:type="dxa"/>
            <w:tcBorders>
              <w:top w:val="single" w:sz="4" w:space="0" w:color="auto"/>
              <w:left w:val="single" w:sz="4" w:space="0" w:color="auto"/>
              <w:bottom w:val="single" w:sz="4" w:space="0" w:color="auto"/>
              <w:right w:val="single" w:sz="4" w:space="0" w:color="auto"/>
            </w:tcBorders>
            <w:vAlign w:val="center"/>
            <w:hideMark/>
          </w:tcPr>
          <w:p w14:paraId="7445806F"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p w14:paraId="295D1112" w14:textId="77777777" w:rsidR="005A4B0A" w:rsidRPr="00AA2EE0" w:rsidRDefault="005A4B0A" w:rsidP="00C7010A">
            <w:pPr>
              <w:suppressAutoHyphens w:val="0"/>
              <w:rPr>
                <w:rFonts w:asciiTheme="minorHAnsi" w:hAnsiTheme="minorHAnsi" w:cstheme="minorHAnsi"/>
                <w:szCs w:val="22"/>
                <w:lang w:eastAsia="fr-FR"/>
              </w:rPr>
            </w:pPr>
          </w:p>
          <w:p w14:paraId="7264A4FF" w14:textId="77777777" w:rsidR="005A4B0A" w:rsidRPr="00AA2EE0" w:rsidRDefault="005A4B0A" w:rsidP="00C7010A">
            <w:pPr>
              <w:suppressAutoHyphens w:val="0"/>
              <w:rPr>
                <w:rFonts w:asciiTheme="minorHAnsi" w:hAnsiTheme="minorHAnsi" w:cstheme="minorHAnsi"/>
                <w:szCs w:val="22"/>
                <w:lang w:eastAsia="fr-FR"/>
              </w:rPr>
            </w:pPr>
          </w:p>
        </w:tc>
      </w:tr>
      <w:tr w:rsidR="00C32BDC" w:rsidRPr="00AA2EE0" w14:paraId="420915F0" w14:textId="77777777" w:rsidTr="00C32BDC">
        <w:trPr>
          <w:trHeight w:val="465"/>
        </w:trPr>
        <w:tc>
          <w:tcPr>
            <w:tcW w:w="7540" w:type="dxa"/>
            <w:tcBorders>
              <w:top w:val="single" w:sz="4" w:space="0" w:color="auto"/>
            </w:tcBorders>
            <w:shd w:val="clear" w:color="auto" w:fill="auto"/>
            <w:vAlign w:val="center"/>
          </w:tcPr>
          <w:p w14:paraId="5616C5B3" w14:textId="77777777" w:rsidR="00C32BDC" w:rsidRPr="00AA2EE0" w:rsidRDefault="00C32BDC" w:rsidP="00C7010A">
            <w:pPr>
              <w:suppressAutoHyphens w:val="0"/>
              <w:jc w:val="center"/>
              <w:rPr>
                <w:rFonts w:asciiTheme="minorHAnsi" w:hAnsiTheme="minorHAnsi" w:cstheme="minorHAnsi"/>
                <w:b/>
                <w:bCs/>
                <w:szCs w:val="22"/>
                <w:lang w:eastAsia="fr-FR"/>
              </w:rPr>
            </w:pPr>
          </w:p>
        </w:tc>
        <w:tc>
          <w:tcPr>
            <w:tcW w:w="2398" w:type="dxa"/>
            <w:tcBorders>
              <w:top w:val="single" w:sz="4" w:space="0" w:color="auto"/>
            </w:tcBorders>
            <w:shd w:val="clear" w:color="auto" w:fill="auto"/>
            <w:vAlign w:val="center"/>
          </w:tcPr>
          <w:p w14:paraId="42AB55D8" w14:textId="77777777" w:rsidR="00C32BDC" w:rsidRPr="00AA2EE0" w:rsidRDefault="00C32BDC" w:rsidP="00C7010A">
            <w:pPr>
              <w:suppressAutoHyphens w:val="0"/>
              <w:jc w:val="center"/>
              <w:rPr>
                <w:rFonts w:asciiTheme="minorHAnsi" w:hAnsiTheme="minorHAnsi" w:cstheme="minorHAnsi"/>
                <w:b/>
                <w:bCs/>
                <w:szCs w:val="22"/>
                <w:lang w:eastAsia="fr-FR"/>
              </w:rPr>
            </w:pPr>
          </w:p>
        </w:tc>
      </w:tr>
      <w:tr w:rsidR="005A4B0A" w:rsidRPr="00AA2EE0" w14:paraId="516DAD4E" w14:textId="77777777" w:rsidTr="00C32BDC">
        <w:trPr>
          <w:trHeight w:val="465"/>
        </w:trPr>
        <w:tc>
          <w:tcPr>
            <w:tcW w:w="7540" w:type="dxa"/>
            <w:tcBorders>
              <w:left w:val="single" w:sz="8" w:space="0" w:color="auto"/>
              <w:bottom w:val="single" w:sz="8" w:space="0" w:color="auto"/>
              <w:right w:val="nil"/>
            </w:tcBorders>
            <w:shd w:val="clear" w:color="auto" w:fill="538DD5"/>
            <w:vAlign w:val="center"/>
            <w:hideMark/>
          </w:tcPr>
          <w:p w14:paraId="0D5534ED" w14:textId="466895C9"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PLAN DE FINANCEMENT </w:t>
            </w:r>
            <w:r w:rsidR="00AA2EE0" w:rsidRPr="00AA2EE0">
              <w:rPr>
                <w:rFonts w:asciiTheme="minorHAnsi" w:hAnsiTheme="minorHAnsi" w:cstheme="minorHAnsi"/>
                <w:b/>
                <w:bCs/>
                <w:szCs w:val="22"/>
                <w:lang w:eastAsia="fr-FR"/>
              </w:rPr>
              <w:t xml:space="preserve">TOTAL </w:t>
            </w:r>
            <w:r w:rsidRPr="00AA2EE0">
              <w:rPr>
                <w:rFonts w:asciiTheme="minorHAnsi" w:hAnsiTheme="minorHAnsi" w:cstheme="minorHAnsi"/>
                <w:b/>
                <w:bCs/>
                <w:szCs w:val="22"/>
                <w:lang w:eastAsia="fr-FR"/>
              </w:rPr>
              <w:t>VOLET 1</w:t>
            </w:r>
            <w:r w:rsidR="00AB62E0" w:rsidRPr="00AA2EE0">
              <w:rPr>
                <w:rFonts w:asciiTheme="minorHAnsi" w:hAnsiTheme="minorHAnsi" w:cstheme="minorHAnsi"/>
                <w:b/>
                <w:bCs/>
                <w:szCs w:val="22"/>
                <w:lang w:eastAsia="fr-FR"/>
              </w:rPr>
              <w:t xml:space="preserve"> </w:t>
            </w:r>
          </w:p>
        </w:tc>
        <w:tc>
          <w:tcPr>
            <w:tcW w:w="2398" w:type="dxa"/>
            <w:tcBorders>
              <w:left w:val="nil"/>
              <w:bottom w:val="single" w:sz="8" w:space="0" w:color="auto"/>
              <w:right w:val="single" w:sz="8" w:space="0" w:color="auto"/>
            </w:tcBorders>
            <w:shd w:val="clear" w:color="auto" w:fill="538DD5"/>
            <w:vAlign w:val="center"/>
            <w:hideMark/>
          </w:tcPr>
          <w:p w14:paraId="18DC2B16"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5B0D1C2A" w14:textId="77777777" w:rsidTr="00C7010A">
        <w:trPr>
          <w:trHeight w:val="315"/>
        </w:trPr>
        <w:tc>
          <w:tcPr>
            <w:tcW w:w="7540" w:type="dxa"/>
            <w:tcBorders>
              <w:top w:val="nil"/>
              <w:left w:val="single" w:sz="8" w:space="0" w:color="auto"/>
              <w:bottom w:val="single" w:sz="8" w:space="0" w:color="auto"/>
              <w:right w:val="single" w:sz="4" w:space="0" w:color="auto"/>
            </w:tcBorders>
            <w:vAlign w:val="center"/>
            <w:hideMark/>
          </w:tcPr>
          <w:p w14:paraId="779E59A8" w14:textId="2CB06791" w:rsidR="005A4B0A" w:rsidRPr="00AA2EE0" w:rsidRDefault="005A4B0A" w:rsidP="00C7010A">
            <w:pPr>
              <w:suppressAutoHyphens w:val="0"/>
              <w:rPr>
                <w:rFonts w:asciiTheme="minorHAnsi" w:hAnsiTheme="minorHAnsi" w:cstheme="minorHAnsi"/>
                <w:szCs w:val="22"/>
                <w:lang w:eastAsia="fr-FR"/>
              </w:rPr>
            </w:pPr>
          </w:p>
        </w:tc>
        <w:tc>
          <w:tcPr>
            <w:tcW w:w="2398" w:type="dxa"/>
            <w:tcBorders>
              <w:top w:val="nil"/>
              <w:left w:val="nil"/>
              <w:bottom w:val="single" w:sz="8" w:space="0" w:color="auto"/>
              <w:right w:val="single" w:sz="8" w:space="0" w:color="auto"/>
            </w:tcBorders>
            <w:vAlign w:val="center"/>
            <w:hideMark/>
          </w:tcPr>
          <w:p w14:paraId="10E27772"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5A4B0A" w:rsidRPr="00AA2EE0" w14:paraId="59F9F0C0"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0FE699A"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Ressources propres</w:t>
            </w:r>
          </w:p>
        </w:tc>
        <w:tc>
          <w:tcPr>
            <w:tcW w:w="2398" w:type="dxa"/>
            <w:tcBorders>
              <w:top w:val="nil"/>
              <w:left w:val="nil"/>
              <w:bottom w:val="single" w:sz="4" w:space="0" w:color="auto"/>
              <w:right w:val="single" w:sz="8" w:space="0" w:color="auto"/>
            </w:tcBorders>
            <w:vAlign w:val="center"/>
            <w:hideMark/>
          </w:tcPr>
          <w:p w14:paraId="5B25F377"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EF8DB8F"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6495CB64"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61A8ACC5"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9C3650A"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4C0BB632"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Subventions publiques (précisez) :</w:t>
            </w:r>
          </w:p>
        </w:tc>
        <w:tc>
          <w:tcPr>
            <w:tcW w:w="2398" w:type="dxa"/>
            <w:tcBorders>
              <w:top w:val="nil"/>
              <w:left w:val="nil"/>
              <w:bottom w:val="single" w:sz="4" w:space="0" w:color="auto"/>
              <w:right w:val="single" w:sz="8" w:space="0" w:color="auto"/>
            </w:tcBorders>
            <w:vAlign w:val="center"/>
            <w:hideMark/>
          </w:tcPr>
          <w:p w14:paraId="78596D4F"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42349A5"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7807F57D"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Etat</w:t>
            </w:r>
          </w:p>
        </w:tc>
        <w:tc>
          <w:tcPr>
            <w:tcW w:w="2398" w:type="dxa"/>
            <w:tcBorders>
              <w:top w:val="nil"/>
              <w:left w:val="nil"/>
              <w:bottom w:val="single" w:sz="4" w:space="0" w:color="auto"/>
              <w:right w:val="single" w:sz="8" w:space="0" w:color="auto"/>
            </w:tcBorders>
            <w:vAlign w:val="center"/>
            <w:hideMark/>
          </w:tcPr>
          <w:p w14:paraId="6461B9D7"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27BF5A1"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8CCFEEF"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Régions</w:t>
            </w:r>
          </w:p>
        </w:tc>
        <w:tc>
          <w:tcPr>
            <w:tcW w:w="2398" w:type="dxa"/>
            <w:tcBorders>
              <w:top w:val="nil"/>
              <w:left w:val="nil"/>
              <w:bottom w:val="single" w:sz="4" w:space="0" w:color="auto"/>
              <w:right w:val="single" w:sz="8" w:space="0" w:color="auto"/>
            </w:tcBorders>
            <w:vAlign w:val="center"/>
            <w:hideMark/>
          </w:tcPr>
          <w:p w14:paraId="5B5CCEF2"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4F8E9B70"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388AE18E"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Départements</w:t>
            </w:r>
          </w:p>
        </w:tc>
        <w:tc>
          <w:tcPr>
            <w:tcW w:w="2398" w:type="dxa"/>
            <w:tcBorders>
              <w:top w:val="nil"/>
              <w:left w:val="nil"/>
              <w:bottom w:val="single" w:sz="4" w:space="0" w:color="auto"/>
              <w:right w:val="single" w:sz="8" w:space="0" w:color="auto"/>
            </w:tcBorders>
            <w:vAlign w:val="center"/>
            <w:hideMark/>
          </w:tcPr>
          <w:p w14:paraId="42FBC3AD"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244669F5"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CEDFE7E"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Villes</w:t>
            </w:r>
          </w:p>
        </w:tc>
        <w:tc>
          <w:tcPr>
            <w:tcW w:w="2398" w:type="dxa"/>
            <w:tcBorders>
              <w:top w:val="nil"/>
              <w:left w:val="nil"/>
              <w:bottom w:val="single" w:sz="4" w:space="0" w:color="auto"/>
              <w:right w:val="single" w:sz="8" w:space="0" w:color="auto"/>
            </w:tcBorders>
            <w:vAlign w:val="center"/>
            <w:hideMark/>
          </w:tcPr>
          <w:p w14:paraId="4148E357"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0E0E9CD"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3C5B9E51" w14:textId="77777777" w:rsidR="005A4B0A" w:rsidRPr="00AA2EE0" w:rsidRDefault="005A4B0A" w:rsidP="00C7010A">
            <w:pPr>
              <w:suppressAutoHyphens w:val="0"/>
              <w:jc w:val="right"/>
              <w:rPr>
                <w:rFonts w:asciiTheme="minorHAnsi" w:hAnsiTheme="minorHAnsi" w:cstheme="minorHAnsi"/>
                <w:i/>
                <w:iCs/>
                <w:szCs w:val="22"/>
                <w:lang w:eastAsia="fr-FR"/>
              </w:rPr>
            </w:pPr>
            <w:r w:rsidRPr="00AA2EE0">
              <w:rPr>
                <w:rFonts w:asciiTheme="minorHAnsi" w:hAnsiTheme="minorHAnsi" w:cstheme="minorHAnsi"/>
                <w:i/>
                <w:iCs/>
                <w:szCs w:val="22"/>
                <w:lang w:eastAsia="fr-FR"/>
              </w:rPr>
              <w:t> </w:t>
            </w:r>
          </w:p>
        </w:tc>
        <w:tc>
          <w:tcPr>
            <w:tcW w:w="2398" w:type="dxa"/>
            <w:tcBorders>
              <w:top w:val="nil"/>
              <w:left w:val="nil"/>
              <w:bottom w:val="single" w:sz="4" w:space="0" w:color="auto"/>
              <w:right w:val="single" w:sz="8" w:space="0" w:color="auto"/>
            </w:tcBorders>
            <w:vAlign w:val="center"/>
            <w:hideMark/>
          </w:tcPr>
          <w:p w14:paraId="21D559C0"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3B2FDD5A"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1F762927"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Aides CNC (précisez)</w:t>
            </w:r>
          </w:p>
        </w:tc>
        <w:tc>
          <w:tcPr>
            <w:tcW w:w="2398" w:type="dxa"/>
            <w:tcBorders>
              <w:top w:val="nil"/>
              <w:left w:val="nil"/>
              <w:bottom w:val="single" w:sz="4" w:space="0" w:color="auto"/>
              <w:right w:val="single" w:sz="8" w:space="0" w:color="auto"/>
            </w:tcBorders>
            <w:vAlign w:val="center"/>
            <w:hideMark/>
          </w:tcPr>
          <w:p w14:paraId="1315822E"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434C84C0"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364B99D7"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0D59A646"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644965F2"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698D91DD"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Mécénat</w:t>
            </w:r>
          </w:p>
        </w:tc>
        <w:tc>
          <w:tcPr>
            <w:tcW w:w="2398" w:type="dxa"/>
            <w:tcBorders>
              <w:top w:val="nil"/>
              <w:left w:val="nil"/>
              <w:bottom w:val="single" w:sz="4" w:space="0" w:color="auto"/>
              <w:right w:val="single" w:sz="8" w:space="0" w:color="auto"/>
            </w:tcBorders>
            <w:vAlign w:val="center"/>
            <w:hideMark/>
          </w:tcPr>
          <w:p w14:paraId="7721BC80"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0CF4CE2"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6ED8E108"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113DF43C"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44277F55"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7BC53E95"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Autres, précisez : </w:t>
            </w:r>
          </w:p>
        </w:tc>
        <w:tc>
          <w:tcPr>
            <w:tcW w:w="2398" w:type="dxa"/>
            <w:tcBorders>
              <w:top w:val="nil"/>
              <w:left w:val="nil"/>
              <w:bottom w:val="single" w:sz="4" w:space="0" w:color="auto"/>
              <w:right w:val="single" w:sz="8" w:space="0" w:color="auto"/>
            </w:tcBorders>
            <w:vAlign w:val="center"/>
            <w:hideMark/>
          </w:tcPr>
          <w:p w14:paraId="58FEDB14"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04F17AFD" w14:textId="77777777" w:rsidTr="00C7010A">
        <w:trPr>
          <w:trHeight w:val="315"/>
        </w:trPr>
        <w:tc>
          <w:tcPr>
            <w:tcW w:w="7540" w:type="dxa"/>
            <w:tcBorders>
              <w:top w:val="nil"/>
              <w:left w:val="single" w:sz="8" w:space="0" w:color="auto"/>
              <w:bottom w:val="nil"/>
              <w:right w:val="single" w:sz="4" w:space="0" w:color="auto"/>
            </w:tcBorders>
            <w:vAlign w:val="center"/>
            <w:hideMark/>
          </w:tcPr>
          <w:p w14:paraId="3A4CBD64"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c>
          <w:tcPr>
            <w:tcW w:w="2398" w:type="dxa"/>
            <w:tcBorders>
              <w:top w:val="nil"/>
              <w:left w:val="nil"/>
              <w:bottom w:val="nil"/>
              <w:right w:val="single" w:sz="8" w:space="0" w:color="auto"/>
            </w:tcBorders>
            <w:vAlign w:val="center"/>
            <w:hideMark/>
          </w:tcPr>
          <w:p w14:paraId="2D0A732E"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7D69D2C3" w14:textId="77777777" w:rsidTr="00C7010A">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3F07F621" w14:textId="77777777" w:rsidR="005A4B0A" w:rsidRPr="00AA2EE0" w:rsidRDefault="005A4B0A" w:rsidP="00C7010A">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TOTAL PLAN DE FINANCEMENT VOLET 1  </w:t>
            </w:r>
          </w:p>
        </w:tc>
        <w:tc>
          <w:tcPr>
            <w:tcW w:w="2398" w:type="dxa"/>
            <w:tcBorders>
              <w:top w:val="single" w:sz="8" w:space="0" w:color="auto"/>
              <w:left w:val="nil"/>
              <w:bottom w:val="single" w:sz="8" w:space="0" w:color="auto"/>
              <w:right w:val="single" w:sz="8" w:space="0" w:color="auto"/>
            </w:tcBorders>
            <w:vAlign w:val="center"/>
            <w:hideMark/>
          </w:tcPr>
          <w:p w14:paraId="2F7A2F00"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bl>
    <w:p w14:paraId="79F38E79" w14:textId="77777777" w:rsidR="00AB62E0" w:rsidRPr="00AA2EE0" w:rsidRDefault="00AB62E0" w:rsidP="005A4B0A">
      <w:pPr>
        <w:rPr>
          <w:rFonts w:asciiTheme="minorHAnsi" w:hAnsiTheme="minorHAnsi" w:cstheme="minorHAnsi"/>
          <w:szCs w:val="22"/>
        </w:rPr>
      </w:pPr>
    </w:p>
    <w:tbl>
      <w:tblPr>
        <w:tblW w:w="9938" w:type="dxa"/>
        <w:tblInd w:w="55" w:type="dxa"/>
        <w:tblCellMar>
          <w:left w:w="70" w:type="dxa"/>
          <w:right w:w="70" w:type="dxa"/>
        </w:tblCellMar>
        <w:tblLook w:val="04A0" w:firstRow="1" w:lastRow="0" w:firstColumn="1" w:lastColumn="0" w:noHBand="0" w:noVBand="1"/>
      </w:tblPr>
      <w:tblGrid>
        <w:gridCol w:w="7540"/>
        <w:gridCol w:w="2398"/>
      </w:tblGrid>
      <w:tr w:rsidR="005A4B0A" w:rsidRPr="00AA2EE0" w14:paraId="47326175" w14:textId="77777777" w:rsidTr="00136F28">
        <w:trPr>
          <w:trHeight w:val="465"/>
        </w:trPr>
        <w:tc>
          <w:tcPr>
            <w:tcW w:w="7540" w:type="dxa"/>
            <w:tcBorders>
              <w:top w:val="single" w:sz="8" w:space="0" w:color="auto"/>
              <w:left w:val="single" w:sz="8" w:space="0" w:color="auto"/>
              <w:bottom w:val="single" w:sz="8" w:space="0" w:color="auto"/>
              <w:right w:val="nil"/>
            </w:tcBorders>
            <w:shd w:val="clear" w:color="auto" w:fill="8EAADB" w:themeFill="accent1" w:themeFillTint="99"/>
            <w:vAlign w:val="center"/>
            <w:hideMark/>
          </w:tcPr>
          <w:p w14:paraId="1A820F13" w14:textId="5B1151A4" w:rsidR="005A4B0A" w:rsidRPr="00AA2EE0" w:rsidRDefault="00136F28"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D</w:t>
            </w:r>
            <w:r w:rsidR="00AB62E0" w:rsidRPr="00AA2EE0">
              <w:rPr>
                <w:rFonts w:asciiTheme="minorHAnsi" w:hAnsiTheme="minorHAnsi" w:cstheme="minorHAnsi"/>
                <w:b/>
                <w:bCs/>
                <w:szCs w:val="22"/>
                <w:lang w:eastAsia="fr-FR"/>
              </w:rPr>
              <w:t xml:space="preserve">ETAIL </w:t>
            </w:r>
            <w:r w:rsidR="005A4B0A" w:rsidRPr="00AA2EE0">
              <w:rPr>
                <w:rFonts w:asciiTheme="minorHAnsi" w:hAnsiTheme="minorHAnsi" w:cstheme="minorHAnsi"/>
                <w:b/>
                <w:bCs/>
                <w:szCs w:val="22"/>
                <w:lang w:eastAsia="fr-FR"/>
              </w:rPr>
              <w:t xml:space="preserve">PLAN DE FINANCEMENT VOLET </w:t>
            </w:r>
            <w:r w:rsidR="00AB62E0" w:rsidRPr="00AA2EE0">
              <w:rPr>
                <w:rFonts w:asciiTheme="minorHAnsi" w:hAnsiTheme="minorHAnsi" w:cstheme="minorHAnsi"/>
                <w:b/>
                <w:bCs/>
                <w:szCs w:val="22"/>
                <w:lang w:eastAsia="fr-FR"/>
              </w:rPr>
              <w:t>1</w:t>
            </w:r>
            <w:r w:rsidR="005A4B0A" w:rsidRPr="00AA2EE0">
              <w:rPr>
                <w:rFonts w:asciiTheme="minorHAnsi" w:hAnsiTheme="minorHAnsi" w:cstheme="minorHAnsi"/>
                <w:b/>
                <w:bCs/>
                <w:szCs w:val="22"/>
                <w:lang w:eastAsia="fr-FR"/>
              </w:rPr>
              <w:t xml:space="preserve"> – PROJET </w:t>
            </w:r>
            <w:r w:rsidR="00AB62E0" w:rsidRPr="00AA2EE0">
              <w:rPr>
                <w:rFonts w:asciiTheme="minorHAnsi" w:hAnsiTheme="minorHAnsi" w:cstheme="minorHAnsi"/>
                <w:b/>
                <w:bCs/>
                <w:szCs w:val="22"/>
                <w:lang w:eastAsia="fr-FR"/>
              </w:rPr>
              <w:t>1</w:t>
            </w:r>
          </w:p>
        </w:tc>
        <w:tc>
          <w:tcPr>
            <w:tcW w:w="2398"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0A890FDE"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3FC5E912" w14:textId="77777777" w:rsidTr="00C7010A">
        <w:trPr>
          <w:trHeight w:val="315"/>
        </w:trPr>
        <w:tc>
          <w:tcPr>
            <w:tcW w:w="7540" w:type="dxa"/>
            <w:tcBorders>
              <w:top w:val="nil"/>
              <w:left w:val="single" w:sz="8" w:space="0" w:color="auto"/>
              <w:bottom w:val="single" w:sz="8" w:space="0" w:color="auto"/>
              <w:right w:val="single" w:sz="4" w:space="0" w:color="auto"/>
            </w:tcBorders>
            <w:vAlign w:val="center"/>
            <w:hideMark/>
          </w:tcPr>
          <w:p w14:paraId="72D1ACFA" w14:textId="45B3E066" w:rsidR="005A4B0A" w:rsidRPr="00AA2EE0" w:rsidRDefault="005A4B0A" w:rsidP="00C7010A">
            <w:pPr>
              <w:suppressAutoHyphens w:val="0"/>
              <w:rPr>
                <w:rFonts w:asciiTheme="minorHAnsi" w:hAnsiTheme="minorHAnsi" w:cstheme="minorHAnsi"/>
                <w:szCs w:val="22"/>
                <w:lang w:eastAsia="fr-FR"/>
              </w:rPr>
            </w:pPr>
          </w:p>
        </w:tc>
        <w:tc>
          <w:tcPr>
            <w:tcW w:w="2398" w:type="dxa"/>
            <w:tcBorders>
              <w:top w:val="nil"/>
              <w:left w:val="nil"/>
              <w:bottom w:val="single" w:sz="8" w:space="0" w:color="auto"/>
              <w:right w:val="single" w:sz="8" w:space="0" w:color="auto"/>
            </w:tcBorders>
            <w:vAlign w:val="center"/>
            <w:hideMark/>
          </w:tcPr>
          <w:p w14:paraId="70E5ED1A"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5A4B0A" w:rsidRPr="00AA2EE0" w14:paraId="273B1457"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68B1D4D"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Ressources propres</w:t>
            </w:r>
          </w:p>
        </w:tc>
        <w:tc>
          <w:tcPr>
            <w:tcW w:w="2398" w:type="dxa"/>
            <w:tcBorders>
              <w:top w:val="nil"/>
              <w:left w:val="nil"/>
              <w:bottom w:val="single" w:sz="4" w:space="0" w:color="auto"/>
              <w:right w:val="single" w:sz="8" w:space="0" w:color="auto"/>
            </w:tcBorders>
            <w:vAlign w:val="center"/>
            <w:hideMark/>
          </w:tcPr>
          <w:p w14:paraId="41EFCA92"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2A5BDCE2"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0880428"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1D142F00"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05B7189D"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1358153"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Subventions publiques (précisez) :</w:t>
            </w:r>
          </w:p>
        </w:tc>
        <w:tc>
          <w:tcPr>
            <w:tcW w:w="2398" w:type="dxa"/>
            <w:tcBorders>
              <w:top w:val="nil"/>
              <w:left w:val="nil"/>
              <w:bottom w:val="single" w:sz="4" w:space="0" w:color="auto"/>
              <w:right w:val="single" w:sz="8" w:space="0" w:color="auto"/>
            </w:tcBorders>
            <w:vAlign w:val="center"/>
            <w:hideMark/>
          </w:tcPr>
          <w:p w14:paraId="1CAF21F9"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76AAF857"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5C37F9A1"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lastRenderedPageBreak/>
              <w:t> </w:t>
            </w:r>
          </w:p>
        </w:tc>
        <w:tc>
          <w:tcPr>
            <w:tcW w:w="2398" w:type="dxa"/>
            <w:tcBorders>
              <w:top w:val="nil"/>
              <w:left w:val="nil"/>
              <w:bottom w:val="single" w:sz="4" w:space="0" w:color="auto"/>
              <w:right w:val="single" w:sz="8" w:space="0" w:color="auto"/>
            </w:tcBorders>
            <w:vAlign w:val="center"/>
            <w:hideMark/>
          </w:tcPr>
          <w:p w14:paraId="6A7070F9"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493F6044"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1806136D"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Mécénat</w:t>
            </w:r>
          </w:p>
        </w:tc>
        <w:tc>
          <w:tcPr>
            <w:tcW w:w="2398" w:type="dxa"/>
            <w:tcBorders>
              <w:top w:val="nil"/>
              <w:left w:val="nil"/>
              <w:bottom w:val="single" w:sz="4" w:space="0" w:color="auto"/>
              <w:right w:val="single" w:sz="8" w:space="0" w:color="auto"/>
            </w:tcBorders>
            <w:vAlign w:val="center"/>
            <w:hideMark/>
          </w:tcPr>
          <w:p w14:paraId="3C23ECC7"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5F7DEEF9"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1F5CDF9B"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48FAFB0D"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0DC7036D"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7D45AAB5"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Autres, précisez : </w:t>
            </w:r>
          </w:p>
        </w:tc>
        <w:tc>
          <w:tcPr>
            <w:tcW w:w="2398" w:type="dxa"/>
            <w:tcBorders>
              <w:top w:val="nil"/>
              <w:left w:val="nil"/>
              <w:bottom w:val="single" w:sz="4" w:space="0" w:color="auto"/>
              <w:right w:val="single" w:sz="8" w:space="0" w:color="auto"/>
            </w:tcBorders>
            <w:vAlign w:val="center"/>
            <w:hideMark/>
          </w:tcPr>
          <w:p w14:paraId="74B2E34D"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794A3973" w14:textId="77777777" w:rsidTr="00C7010A">
        <w:trPr>
          <w:trHeight w:val="315"/>
        </w:trPr>
        <w:tc>
          <w:tcPr>
            <w:tcW w:w="7540" w:type="dxa"/>
            <w:tcBorders>
              <w:top w:val="nil"/>
              <w:left w:val="single" w:sz="8" w:space="0" w:color="auto"/>
              <w:bottom w:val="nil"/>
              <w:right w:val="single" w:sz="4" w:space="0" w:color="auto"/>
            </w:tcBorders>
            <w:vAlign w:val="center"/>
            <w:hideMark/>
          </w:tcPr>
          <w:p w14:paraId="26DB2937"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c>
          <w:tcPr>
            <w:tcW w:w="2398" w:type="dxa"/>
            <w:tcBorders>
              <w:top w:val="nil"/>
              <w:left w:val="nil"/>
              <w:bottom w:val="nil"/>
              <w:right w:val="single" w:sz="8" w:space="0" w:color="auto"/>
            </w:tcBorders>
            <w:vAlign w:val="center"/>
            <w:hideMark/>
          </w:tcPr>
          <w:p w14:paraId="40C8FACC"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62723CEB" w14:textId="77777777" w:rsidTr="00C7010A">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2F8AECB6" w14:textId="52F6B855" w:rsidR="005A4B0A" w:rsidRPr="00AA2EE0" w:rsidRDefault="005A4B0A" w:rsidP="00C7010A">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TOTAL PLAN DE FINANCEMENT PROJET </w:t>
            </w:r>
            <w:r w:rsidR="00136F28" w:rsidRPr="00AA2EE0">
              <w:rPr>
                <w:rFonts w:asciiTheme="minorHAnsi" w:hAnsiTheme="minorHAnsi" w:cstheme="minorHAnsi"/>
                <w:b/>
                <w:bCs/>
                <w:szCs w:val="22"/>
                <w:lang w:eastAsia="fr-FR"/>
              </w:rPr>
              <w:t>1</w:t>
            </w:r>
            <w:r w:rsidRPr="00AA2EE0">
              <w:rPr>
                <w:rFonts w:asciiTheme="minorHAnsi" w:hAnsiTheme="minorHAnsi" w:cstheme="minorHAnsi"/>
                <w:b/>
                <w:bCs/>
                <w:szCs w:val="22"/>
                <w:lang w:eastAsia="fr-FR"/>
              </w:rPr>
              <w:t xml:space="preserve">  </w:t>
            </w:r>
          </w:p>
        </w:tc>
        <w:tc>
          <w:tcPr>
            <w:tcW w:w="2398" w:type="dxa"/>
            <w:tcBorders>
              <w:top w:val="single" w:sz="8" w:space="0" w:color="auto"/>
              <w:left w:val="nil"/>
              <w:bottom w:val="single" w:sz="8" w:space="0" w:color="auto"/>
              <w:right w:val="single" w:sz="8" w:space="0" w:color="auto"/>
            </w:tcBorders>
            <w:vAlign w:val="center"/>
            <w:hideMark/>
          </w:tcPr>
          <w:p w14:paraId="7FA7C660"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bl>
    <w:p w14:paraId="71ADF3F2" w14:textId="79525276" w:rsidR="0010355E" w:rsidRPr="00AA2EE0" w:rsidRDefault="0010355E">
      <w:pPr>
        <w:rPr>
          <w:rFonts w:asciiTheme="minorHAnsi" w:hAnsiTheme="minorHAnsi" w:cstheme="minorHAnsi"/>
        </w:rPr>
      </w:pPr>
    </w:p>
    <w:tbl>
      <w:tblPr>
        <w:tblW w:w="9938" w:type="dxa"/>
        <w:tblInd w:w="55" w:type="dxa"/>
        <w:tblCellMar>
          <w:left w:w="70" w:type="dxa"/>
          <w:right w:w="70" w:type="dxa"/>
        </w:tblCellMar>
        <w:tblLook w:val="04A0" w:firstRow="1" w:lastRow="0" w:firstColumn="1" w:lastColumn="0" w:noHBand="0" w:noVBand="1"/>
      </w:tblPr>
      <w:tblGrid>
        <w:gridCol w:w="7540"/>
        <w:gridCol w:w="2398"/>
      </w:tblGrid>
      <w:tr w:rsidR="005A4B0A" w:rsidRPr="00AA2EE0" w14:paraId="749F2645" w14:textId="77777777" w:rsidTr="00136F28">
        <w:trPr>
          <w:trHeight w:val="465"/>
        </w:trPr>
        <w:tc>
          <w:tcPr>
            <w:tcW w:w="7540" w:type="dxa"/>
            <w:tcBorders>
              <w:top w:val="single" w:sz="8" w:space="0" w:color="auto"/>
              <w:left w:val="single" w:sz="8" w:space="0" w:color="auto"/>
              <w:bottom w:val="single" w:sz="8" w:space="0" w:color="auto"/>
              <w:right w:val="nil"/>
            </w:tcBorders>
            <w:shd w:val="clear" w:color="auto" w:fill="8EAADB" w:themeFill="accent1" w:themeFillTint="99"/>
            <w:vAlign w:val="center"/>
            <w:hideMark/>
          </w:tcPr>
          <w:p w14:paraId="3307F981" w14:textId="0EFF6C50"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PLAN DE FINANCEMENT VOLET </w:t>
            </w:r>
            <w:r w:rsidR="00136F28" w:rsidRPr="00AA2EE0">
              <w:rPr>
                <w:rFonts w:asciiTheme="minorHAnsi" w:hAnsiTheme="minorHAnsi" w:cstheme="minorHAnsi"/>
                <w:b/>
                <w:bCs/>
                <w:szCs w:val="22"/>
                <w:lang w:eastAsia="fr-FR"/>
              </w:rPr>
              <w:t>1</w:t>
            </w:r>
            <w:r w:rsidRPr="00AA2EE0">
              <w:rPr>
                <w:rFonts w:asciiTheme="minorHAnsi" w:hAnsiTheme="minorHAnsi" w:cstheme="minorHAnsi"/>
                <w:b/>
                <w:bCs/>
                <w:szCs w:val="22"/>
                <w:lang w:eastAsia="fr-FR"/>
              </w:rPr>
              <w:t xml:space="preserve"> – PROJET</w:t>
            </w:r>
            <w:r w:rsidR="00136F28" w:rsidRPr="00AA2EE0">
              <w:rPr>
                <w:rFonts w:asciiTheme="minorHAnsi" w:hAnsiTheme="minorHAnsi" w:cstheme="minorHAnsi"/>
                <w:b/>
                <w:bCs/>
                <w:szCs w:val="22"/>
                <w:lang w:eastAsia="fr-FR"/>
              </w:rPr>
              <w:t xml:space="preserve"> 2</w:t>
            </w:r>
          </w:p>
        </w:tc>
        <w:tc>
          <w:tcPr>
            <w:tcW w:w="2398"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53FB8EB9"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6039B134" w14:textId="77777777" w:rsidTr="00C7010A">
        <w:trPr>
          <w:trHeight w:val="315"/>
        </w:trPr>
        <w:tc>
          <w:tcPr>
            <w:tcW w:w="7540" w:type="dxa"/>
            <w:tcBorders>
              <w:top w:val="nil"/>
              <w:left w:val="single" w:sz="8" w:space="0" w:color="auto"/>
              <w:bottom w:val="single" w:sz="8" w:space="0" w:color="auto"/>
              <w:right w:val="single" w:sz="4" w:space="0" w:color="auto"/>
            </w:tcBorders>
            <w:vAlign w:val="center"/>
            <w:hideMark/>
          </w:tcPr>
          <w:p w14:paraId="188C27D2" w14:textId="49618D9A" w:rsidR="005A4B0A" w:rsidRPr="00AA2EE0" w:rsidRDefault="005A4B0A" w:rsidP="00C7010A">
            <w:pPr>
              <w:suppressAutoHyphens w:val="0"/>
              <w:rPr>
                <w:rFonts w:asciiTheme="minorHAnsi" w:hAnsiTheme="minorHAnsi" w:cstheme="minorHAnsi"/>
                <w:szCs w:val="22"/>
                <w:lang w:eastAsia="fr-FR"/>
              </w:rPr>
            </w:pPr>
          </w:p>
        </w:tc>
        <w:tc>
          <w:tcPr>
            <w:tcW w:w="2398" w:type="dxa"/>
            <w:tcBorders>
              <w:top w:val="nil"/>
              <w:left w:val="nil"/>
              <w:bottom w:val="single" w:sz="8" w:space="0" w:color="auto"/>
              <w:right w:val="single" w:sz="8" w:space="0" w:color="auto"/>
            </w:tcBorders>
            <w:vAlign w:val="center"/>
            <w:hideMark/>
          </w:tcPr>
          <w:p w14:paraId="53E0556A"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5A4B0A" w:rsidRPr="00AA2EE0" w14:paraId="0094DC13"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04FEEBC"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Ressources propres</w:t>
            </w:r>
          </w:p>
        </w:tc>
        <w:tc>
          <w:tcPr>
            <w:tcW w:w="2398" w:type="dxa"/>
            <w:tcBorders>
              <w:top w:val="nil"/>
              <w:left w:val="nil"/>
              <w:bottom w:val="single" w:sz="4" w:space="0" w:color="auto"/>
              <w:right w:val="single" w:sz="8" w:space="0" w:color="auto"/>
            </w:tcBorders>
            <w:vAlign w:val="center"/>
            <w:hideMark/>
          </w:tcPr>
          <w:p w14:paraId="358669C8"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7503AA54"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69CB8424"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3F993E9C"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0D6859E2"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8AA598B"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Subventions publiques (précisez) :</w:t>
            </w:r>
          </w:p>
        </w:tc>
        <w:tc>
          <w:tcPr>
            <w:tcW w:w="2398" w:type="dxa"/>
            <w:tcBorders>
              <w:top w:val="nil"/>
              <w:left w:val="nil"/>
              <w:bottom w:val="single" w:sz="4" w:space="0" w:color="auto"/>
              <w:right w:val="single" w:sz="8" w:space="0" w:color="auto"/>
            </w:tcBorders>
            <w:vAlign w:val="center"/>
            <w:hideMark/>
          </w:tcPr>
          <w:p w14:paraId="2A39FB3F"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4AEDC60F"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774CFD34"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5F9AA661"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7E1D09C3"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1ED3F9BB"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Mécénat</w:t>
            </w:r>
          </w:p>
        </w:tc>
        <w:tc>
          <w:tcPr>
            <w:tcW w:w="2398" w:type="dxa"/>
            <w:tcBorders>
              <w:top w:val="nil"/>
              <w:left w:val="nil"/>
              <w:bottom w:val="single" w:sz="4" w:space="0" w:color="auto"/>
              <w:right w:val="single" w:sz="8" w:space="0" w:color="auto"/>
            </w:tcBorders>
            <w:vAlign w:val="center"/>
            <w:hideMark/>
          </w:tcPr>
          <w:p w14:paraId="45202AF6"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2B029E52"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3B0C7B58"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68E4C265"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033627EE"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1E806C69"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Autres, précisez : </w:t>
            </w:r>
          </w:p>
        </w:tc>
        <w:tc>
          <w:tcPr>
            <w:tcW w:w="2398" w:type="dxa"/>
            <w:tcBorders>
              <w:top w:val="nil"/>
              <w:left w:val="nil"/>
              <w:bottom w:val="single" w:sz="4" w:space="0" w:color="auto"/>
              <w:right w:val="single" w:sz="8" w:space="0" w:color="auto"/>
            </w:tcBorders>
            <w:vAlign w:val="center"/>
            <w:hideMark/>
          </w:tcPr>
          <w:p w14:paraId="3FCBA999"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2011C48C" w14:textId="77777777" w:rsidTr="00C7010A">
        <w:trPr>
          <w:trHeight w:val="315"/>
        </w:trPr>
        <w:tc>
          <w:tcPr>
            <w:tcW w:w="7540" w:type="dxa"/>
            <w:tcBorders>
              <w:top w:val="nil"/>
              <w:left w:val="single" w:sz="8" w:space="0" w:color="auto"/>
              <w:bottom w:val="nil"/>
              <w:right w:val="single" w:sz="4" w:space="0" w:color="auto"/>
            </w:tcBorders>
            <w:vAlign w:val="center"/>
            <w:hideMark/>
          </w:tcPr>
          <w:p w14:paraId="4FA684AA"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c>
          <w:tcPr>
            <w:tcW w:w="2398" w:type="dxa"/>
            <w:tcBorders>
              <w:top w:val="nil"/>
              <w:left w:val="nil"/>
              <w:bottom w:val="nil"/>
              <w:right w:val="single" w:sz="8" w:space="0" w:color="auto"/>
            </w:tcBorders>
            <w:vAlign w:val="center"/>
            <w:hideMark/>
          </w:tcPr>
          <w:p w14:paraId="423C583C"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3FF843C6" w14:textId="77777777" w:rsidTr="00C7010A">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64AE0506" w14:textId="36B3674E" w:rsidR="005A4B0A" w:rsidRPr="00AA2EE0" w:rsidRDefault="005A4B0A" w:rsidP="00C7010A">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TOTAL PLAN DE FINANCEMENT PROJET </w:t>
            </w:r>
            <w:r w:rsidR="00136F28" w:rsidRPr="00AA2EE0">
              <w:rPr>
                <w:rFonts w:asciiTheme="minorHAnsi" w:hAnsiTheme="minorHAnsi" w:cstheme="minorHAnsi"/>
                <w:b/>
                <w:bCs/>
                <w:szCs w:val="22"/>
                <w:lang w:eastAsia="fr-FR"/>
              </w:rPr>
              <w:t>2</w:t>
            </w:r>
            <w:r w:rsidRPr="00AA2EE0">
              <w:rPr>
                <w:rFonts w:asciiTheme="minorHAnsi" w:hAnsiTheme="minorHAnsi" w:cstheme="minorHAnsi"/>
                <w:b/>
                <w:bCs/>
                <w:szCs w:val="22"/>
                <w:lang w:eastAsia="fr-FR"/>
              </w:rPr>
              <w:t xml:space="preserve">  </w:t>
            </w:r>
          </w:p>
        </w:tc>
        <w:tc>
          <w:tcPr>
            <w:tcW w:w="2398" w:type="dxa"/>
            <w:tcBorders>
              <w:top w:val="single" w:sz="8" w:space="0" w:color="auto"/>
              <w:left w:val="nil"/>
              <w:bottom w:val="single" w:sz="8" w:space="0" w:color="auto"/>
              <w:right w:val="single" w:sz="8" w:space="0" w:color="auto"/>
            </w:tcBorders>
            <w:vAlign w:val="center"/>
            <w:hideMark/>
          </w:tcPr>
          <w:p w14:paraId="0303B30A"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bl>
    <w:p w14:paraId="6CBD3E32" w14:textId="77777777" w:rsidR="005A4B0A" w:rsidRPr="00AA2EE0" w:rsidRDefault="005A4B0A">
      <w:pPr>
        <w:rPr>
          <w:rFonts w:asciiTheme="minorHAnsi" w:hAnsiTheme="minorHAnsi" w:cstheme="minorHAnsi"/>
        </w:rPr>
      </w:pPr>
    </w:p>
    <w:tbl>
      <w:tblPr>
        <w:tblW w:w="9938" w:type="dxa"/>
        <w:tblInd w:w="55" w:type="dxa"/>
        <w:tblCellMar>
          <w:left w:w="70" w:type="dxa"/>
          <w:right w:w="70" w:type="dxa"/>
        </w:tblCellMar>
        <w:tblLook w:val="04A0" w:firstRow="1" w:lastRow="0" w:firstColumn="1" w:lastColumn="0" w:noHBand="0" w:noVBand="1"/>
      </w:tblPr>
      <w:tblGrid>
        <w:gridCol w:w="7540"/>
        <w:gridCol w:w="2398"/>
      </w:tblGrid>
      <w:tr w:rsidR="005A4B0A" w:rsidRPr="00AA2EE0" w14:paraId="064097F5" w14:textId="77777777" w:rsidTr="00136F28">
        <w:trPr>
          <w:trHeight w:val="465"/>
        </w:trPr>
        <w:tc>
          <w:tcPr>
            <w:tcW w:w="7540" w:type="dxa"/>
            <w:tcBorders>
              <w:top w:val="single" w:sz="8" w:space="0" w:color="auto"/>
              <w:left w:val="single" w:sz="8" w:space="0" w:color="auto"/>
              <w:bottom w:val="single" w:sz="8" w:space="0" w:color="auto"/>
              <w:right w:val="nil"/>
            </w:tcBorders>
            <w:shd w:val="clear" w:color="auto" w:fill="8EAADB" w:themeFill="accent1" w:themeFillTint="99"/>
            <w:vAlign w:val="center"/>
            <w:hideMark/>
          </w:tcPr>
          <w:p w14:paraId="1F5D0E29" w14:textId="1DB509E4"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PLAN DE FINANCEMENT VOLET </w:t>
            </w:r>
            <w:r w:rsidR="00136F28" w:rsidRPr="00AA2EE0">
              <w:rPr>
                <w:rFonts w:asciiTheme="minorHAnsi" w:hAnsiTheme="minorHAnsi" w:cstheme="minorHAnsi"/>
                <w:b/>
                <w:bCs/>
                <w:szCs w:val="22"/>
                <w:lang w:eastAsia="fr-FR"/>
              </w:rPr>
              <w:t>1</w:t>
            </w:r>
            <w:r w:rsidRPr="00AA2EE0">
              <w:rPr>
                <w:rFonts w:asciiTheme="minorHAnsi" w:hAnsiTheme="minorHAnsi" w:cstheme="minorHAnsi"/>
                <w:b/>
                <w:bCs/>
                <w:szCs w:val="22"/>
                <w:lang w:eastAsia="fr-FR"/>
              </w:rPr>
              <w:t xml:space="preserve"> – PROJET </w:t>
            </w:r>
            <w:r w:rsidR="00136F28" w:rsidRPr="00AA2EE0">
              <w:rPr>
                <w:rFonts w:asciiTheme="minorHAnsi" w:hAnsiTheme="minorHAnsi" w:cstheme="minorHAnsi"/>
                <w:b/>
                <w:bCs/>
                <w:szCs w:val="22"/>
                <w:lang w:eastAsia="fr-FR"/>
              </w:rPr>
              <w:t>3</w:t>
            </w:r>
          </w:p>
        </w:tc>
        <w:tc>
          <w:tcPr>
            <w:tcW w:w="2398"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4FF507FF"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5A4B0A" w:rsidRPr="00AA2EE0" w14:paraId="3172DB9B" w14:textId="77777777" w:rsidTr="00C7010A">
        <w:trPr>
          <w:trHeight w:val="315"/>
        </w:trPr>
        <w:tc>
          <w:tcPr>
            <w:tcW w:w="7540" w:type="dxa"/>
            <w:tcBorders>
              <w:top w:val="nil"/>
              <w:left w:val="single" w:sz="8" w:space="0" w:color="auto"/>
              <w:bottom w:val="single" w:sz="8" w:space="0" w:color="auto"/>
              <w:right w:val="single" w:sz="4" w:space="0" w:color="auto"/>
            </w:tcBorders>
            <w:vAlign w:val="center"/>
            <w:hideMark/>
          </w:tcPr>
          <w:p w14:paraId="77124F11" w14:textId="23E176AB" w:rsidR="005A4B0A" w:rsidRPr="00AA2EE0" w:rsidRDefault="005A4B0A" w:rsidP="00C7010A">
            <w:pPr>
              <w:suppressAutoHyphens w:val="0"/>
              <w:rPr>
                <w:rFonts w:asciiTheme="minorHAnsi" w:hAnsiTheme="minorHAnsi" w:cstheme="minorHAnsi"/>
                <w:szCs w:val="22"/>
                <w:lang w:eastAsia="fr-FR"/>
              </w:rPr>
            </w:pPr>
          </w:p>
        </w:tc>
        <w:tc>
          <w:tcPr>
            <w:tcW w:w="2398" w:type="dxa"/>
            <w:tcBorders>
              <w:top w:val="nil"/>
              <w:left w:val="nil"/>
              <w:bottom w:val="single" w:sz="8" w:space="0" w:color="auto"/>
              <w:right w:val="single" w:sz="8" w:space="0" w:color="auto"/>
            </w:tcBorders>
            <w:vAlign w:val="center"/>
            <w:hideMark/>
          </w:tcPr>
          <w:p w14:paraId="147040CE" w14:textId="77777777" w:rsidR="005A4B0A" w:rsidRPr="00AA2EE0" w:rsidRDefault="005A4B0A" w:rsidP="00C7010A">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5A4B0A" w:rsidRPr="00AA2EE0" w14:paraId="32A0B04F"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1E5F88B3"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Ressources propres</w:t>
            </w:r>
          </w:p>
        </w:tc>
        <w:tc>
          <w:tcPr>
            <w:tcW w:w="2398" w:type="dxa"/>
            <w:tcBorders>
              <w:top w:val="nil"/>
              <w:left w:val="nil"/>
              <w:bottom w:val="single" w:sz="4" w:space="0" w:color="auto"/>
              <w:right w:val="single" w:sz="8" w:space="0" w:color="auto"/>
            </w:tcBorders>
            <w:vAlign w:val="center"/>
            <w:hideMark/>
          </w:tcPr>
          <w:p w14:paraId="520C0821"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6C87A535"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599883C4"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4B03D177"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73F590B0"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AD9E06F"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Subventions publiques (précisez) :</w:t>
            </w:r>
          </w:p>
        </w:tc>
        <w:tc>
          <w:tcPr>
            <w:tcW w:w="2398" w:type="dxa"/>
            <w:tcBorders>
              <w:top w:val="nil"/>
              <w:left w:val="nil"/>
              <w:bottom w:val="single" w:sz="4" w:space="0" w:color="auto"/>
              <w:right w:val="single" w:sz="8" w:space="0" w:color="auto"/>
            </w:tcBorders>
            <w:vAlign w:val="center"/>
            <w:hideMark/>
          </w:tcPr>
          <w:p w14:paraId="0383D7AC"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092058B9"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2EBC9A69"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147C8C55"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2A682D6"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38F85B64"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Mécénat</w:t>
            </w:r>
          </w:p>
        </w:tc>
        <w:tc>
          <w:tcPr>
            <w:tcW w:w="2398" w:type="dxa"/>
            <w:tcBorders>
              <w:top w:val="nil"/>
              <w:left w:val="nil"/>
              <w:bottom w:val="single" w:sz="4" w:space="0" w:color="auto"/>
              <w:right w:val="single" w:sz="8" w:space="0" w:color="auto"/>
            </w:tcBorders>
            <w:vAlign w:val="center"/>
            <w:hideMark/>
          </w:tcPr>
          <w:p w14:paraId="2AD6EF49"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51AB469E"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18F611E1"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331898D1"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3C0D6F8D" w14:textId="77777777" w:rsidTr="00C7010A">
        <w:trPr>
          <w:trHeight w:val="300"/>
        </w:trPr>
        <w:tc>
          <w:tcPr>
            <w:tcW w:w="7540" w:type="dxa"/>
            <w:tcBorders>
              <w:top w:val="nil"/>
              <w:left w:val="single" w:sz="8" w:space="0" w:color="auto"/>
              <w:bottom w:val="single" w:sz="4" w:space="0" w:color="auto"/>
              <w:right w:val="single" w:sz="4" w:space="0" w:color="auto"/>
            </w:tcBorders>
            <w:vAlign w:val="center"/>
            <w:hideMark/>
          </w:tcPr>
          <w:p w14:paraId="32C0FA2F" w14:textId="77777777" w:rsidR="005A4B0A" w:rsidRPr="00AA2EE0" w:rsidRDefault="005A4B0A" w:rsidP="00C7010A">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Autres, précisez : </w:t>
            </w:r>
          </w:p>
        </w:tc>
        <w:tc>
          <w:tcPr>
            <w:tcW w:w="2398" w:type="dxa"/>
            <w:tcBorders>
              <w:top w:val="nil"/>
              <w:left w:val="nil"/>
              <w:bottom w:val="single" w:sz="4" w:space="0" w:color="auto"/>
              <w:right w:val="single" w:sz="8" w:space="0" w:color="auto"/>
            </w:tcBorders>
            <w:vAlign w:val="center"/>
            <w:hideMark/>
          </w:tcPr>
          <w:p w14:paraId="304AAE4C"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64EB0A4D" w14:textId="77777777" w:rsidTr="00C7010A">
        <w:trPr>
          <w:trHeight w:val="315"/>
        </w:trPr>
        <w:tc>
          <w:tcPr>
            <w:tcW w:w="7540" w:type="dxa"/>
            <w:tcBorders>
              <w:top w:val="nil"/>
              <w:left w:val="single" w:sz="8" w:space="0" w:color="auto"/>
              <w:bottom w:val="nil"/>
              <w:right w:val="single" w:sz="4" w:space="0" w:color="auto"/>
            </w:tcBorders>
            <w:vAlign w:val="center"/>
            <w:hideMark/>
          </w:tcPr>
          <w:p w14:paraId="6A7D5B2C"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c>
          <w:tcPr>
            <w:tcW w:w="2398" w:type="dxa"/>
            <w:tcBorders>
              <w:top w:val="nil"/>
              <w:left w:val="nil"/>
              <w:bottom w:val="nil"/>
              <w:right w:val="single" w:sz="8" w:space="0" w:color="auto"/>
            </w:tcBorders>
            <w:vAlign w:val="center"/>
            <w:hideMark/>
          </w:tcPr>
          <w:p w14:paraId="661F96DA"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5A4B0A" w:rsidRPr="00AA2EE0" w14:paraId="1578B672" w14:textId="77777777" w:rsidTr="00C7010A">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27F71566" w14:textId="277CC16A" w:rsidR="005A4B0A" w:rsidRPr="00AA2EE0" w:rsidRDefault="005A4B0A" w:rsidP="00C7010A">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TOTAL PLAN DE FINANCEMENT PROJET</w:t>
            </w:r>
            <w:r w:rsidR="00136F28" w:rsidRPr="00AA2EE0">
              <w:rPr>
                <w:rFonts w:asciiTheme="minorHAnsi" w:hAnsiTheme="minorHAnsi" w:cstheme="minorHAnsi"/>
                <w:b/>
                <w:bCs/>
                <w:szCs w:val="22"/>
                <w:lang w:eastAsia="fr-FR"/>
              </w:rPr>
              <w:t xml:space="preserve"> 3</w:t>
            </w:r>
            <w:r w:rsidRPr="00AA2EE0">
              <w:rPr>
                <w:rFonts w:asciiTheme="minorHAnsi" w:hAnsiTheme="minorHAnsi" w:cstheme="minorHAnsi"/>
                <w:b/>
                <w:bCs/>
                <w:szCs w:val="22"/>
                <w:lang w:eastAsia="fr-FR"/>
              </w:rPr>
              <w:t xml:space="preserve">  </w:t>
            </w:r>
          </w:p>
        </w:tc>
        <w:tc>
          <w:tcPr>
            <w:tcW w:w="2398" w:type="dxa"/>
            <w:tcBorders>
              <w:top w:val="single" w:sz="8" w:space="0" w:color="auto"/>
              <w:left w:val="nil"/>
              <w:bottom w:val="single" w:sz="8" w:space="0" w:color="auto"/>
              <w:right w:val="single" w:sz="8" w:space="0" w:color="auto"/>
            </w:tcBorders>
            <w:vAlign w:val="center"/>
            <w:hideMark/>
          </w:tcPr>
          <w:p w14:paraId="4CFCB356" w14:textId="77777777" w:rsidR="005A4B0A" w:rsidRPr="00AA2EE0" w:rsidRDefault="005A4B0A" w:rsidP="00C7010A">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bl>
    <w:p w14:paraId="0F007389" w14:textId="77777777" w:rsidR="005A4B0A" w:rsidRPr="00AA2EE0" w:rsidRDefault="005A4B0A">
      <w:pPr>
        <w:rPr>
          <w:rFonts w:asciiTheme="minorHAnsi" w:hAnsiTheme="minorHAnsi" w:cstheme="minorHAnsi"/>
        </w:rPr>
      </w:pPr>
    </w:p>
    <w:tbl>
      <w:tblPr>
        <w:tblW w:w="9938" w:type="dxa"/>
        <w:tblInd w:w="55" w:type="dxa"/>
        <w:tblCellMar>
          <w:left w:w="70" w:type="dxa"/>
          <w:right w:w="70" w:type="dxa"/>
        </w:tblCellMar>
        <w:tblLook w:val="04A0" w:firstRow="1" w:lastRow="0" w:firstColumn="1" w:lastColumn="0" w:noHBand="0" w:noVBand="1"/>
      </w:tblPr>
      <w:tblGrid>
        <w:gridCol w:w="7540"/>
        <w:gridCol w:w="2398"/>
      </w:tblGrid>
      <w:tr w:rsidR="00AA2EE0" w:rsidRPr="00AA2EE0" w14:paraId="20A5416B" w14:textId="77777777" w:rsidTr="00D21F0C">
        <w:trPr>
          <w:trHeight w:val="465"/>
        </w:trPr>
        <w:tc>
          <w:tcPr>
            <w:tcW w:w="7540" w:type="dxa"/>
            <w:tcBorders>
              <w:top w:val="single" w:sz="8" w:space="0" w:color="auto"/>
              <w:left w:val="single" w:sz="8" w:space="0" w:color="auto"/>
              <w:bottom w:val="single" w:sz="8" w:space="0" w:color="auto"/>
              <w:right w:val="nil"/>
            </w:tcBorders>
            <w:shd w:val="clear" w:color="auto" w:fill="8EAADB" w:themeFill="accent1" w:themeFillTint="99"/>
            <w:vAlign w:val="center"/>
            <w:hideMark/>
          </w:tcPr>
          <w:p w14:paraId="334F9346" w14:textId="607D465C" w:rsidR="00AA2EE0" w:rsidRPr="00AA2EE0" w:rsidRDefault="00AA2EE0" w:rsidP="00D21F0C">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PLAN DE FINANCEMENT VOLET 1 – PROJET 4</w:t>
            </w:r>
          </w:p>
        </w:tc>
        <w:tc>
          <w:tcPr>
            <w:tcW w:w="2398"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0ED1C5FD" w14:textId="77777777" w:rsidR="00AA2EE0" w:rsidRPr="00AA2EE0" w:rsidRDefault="00AA2EE0" w:rsidP="00D21F0C">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AA2EE0" w:rsidRPr="00AA2EE0" w14:paraId="2AF50F1D" w14:textId="77777777" w:rsidTr="00D21F0C">
        <w:trPr>
          <w:trHeight w:val="315"/>
        </w:trPr>
        <w:tc>
          <w:tcPr>
            <w:tcW w:w="7540" w:type="dxa"/>
            <w:tcBorders>
              <w:top w:val="nil"/>
              <w:left w:val="single" w:sz="8" w:space="0" w:color="auto"/>
              <w:bottom w:val="single" w:sz="8" w:space="0" w:color="auto"/>
              <w:right w:val="single" w:sz="4" w:space="0" w:color="auto"/>
            </w:tcBorders>
            <w:vAlign w:val="center"/>
            <w:hideMark/>
          </w:tcPr>
          <w:p w14:paraId="7ECB7CC9" w14:textId="4ACC87CF" w:rsidR="00AA2EE0" w:rsidRPr="00AA2EE0" w:rsidRDefault="00AA2EE0" w:rsidP="00D21F0C">
            <w:pPr>
              <w:suppressAutoHyphens w:val="0"/>
              <w:rPr>
                <w:rFonts w:asciiTheme="minorHAnsi" w:hAnsiTheme="minorHAnsi" w:cstheme="minorHAnsi"/>
                <w:szCs w:val="22"/>
                <w:lang w:eastAsia="fr-FR"/>
              </w:rPr>
            </w:pPr>
          </w:p>
        </w:tc>
        <w:tc>
          <w:tcPr>
            <w:tcW w:w="2398" w:type="dxa"/>
            <w:tcBorders>
              <w:top w:val="nil"/>
              <w:left w:val="nil"/>
              <w:bottom w:val="single" w:sz="8" w:space="0" w:color="auto"/>
              <w:right w:val="single" w:sz="8" w:space="0" w:color="auto"/>
            </w:tcBorders>
            <w:vAlign w:val="center"/>
            <w:hideMark/>
          </w:tcPr>
          <w:p w14:paraId="5F7F1FD5" w14:textId="77777777" w:rsidR="00AA2EE0" w:rsidRPr="00AA2EE0" w:rsidRDefault="00AA2EE0" w:rsidP="00D21F0C">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AA2EE0" w:rsidRPr="00AA2EE0" w14:paraId="30F6F75A"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1651921F"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Ressources propres</w:t>
            </w:r>
          </w:p>
        </w:tc>
        <w:tc>
          <w:tcPr>
            <w:tcW w:w="2398" w:type="dxa"/>
            <w:tcBorders>
              <w:top w:val="nil"/>
              <w:left w:val="nil"/>
              <w:bottom w:val="single" w:sz="4" w:space="0" w:color="auto"/>
              <w:right w:val="single" w:sz="8" w:space="0" w:color="auto"/>
            </w:tcBorders>
            <w:vAlign w:val="center"/>
            <w:hideMark/>
          </w:tcPr>
          <w:p w14:paraId="525F66C8"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14FB63ED"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0D7BF25E"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670DBC3D"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040A13C3"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0B3546EE"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Subventions publiques (précisez) :</w:t>
            </w:r>
          </w:p>
        </w:tc>
        <w:tc>
          <w:tcPr>
            <w:tcW w:w="2398" w:type="dxa"/>
            <w:tcBorders>
              <w:top w:val="nil"/>
              <w:left w:val="nil"/>
              <w:bottom w:val="single" w:sz="4" w:space="0" w:color="auto"/>
              <w:right w:val="single" w:sz="8" w:space="0" w:color="auto"/>
            </w:tcBorders>
            <w:vAlign w:val="center"/>
            <w:hideMark/>
          </w:tcPr>
          <w:p w14:paraId="15EEC50C"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3088F7B0"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11A4CE60"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7A8DE4A1"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341A3D0F"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1192F6E1"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Mécénat</w:t>
            </w:r>
          </w:p>
        </w:tc>
        <w:tc>
          <w:tcPr>
            <w:tcW w:w="2398" w:type="dxa"/>
            <w:tcBorders>
              <w:top w:val="nil"/>
              <w:left w:val="nil"/>
              <w:bottom w:val="single" w:sz="4" w:space="0" w:color="auto"/>
              <w:right w:val="single" w:sz="8" w:space="0" w:color="auto"/>
            </w:tcBorders>
            <w:vAlign w:val="center"/>
            <w:hideMark/>
          </w:tcPr>
          <w:p w14:paraId="4E15C458"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5F9C06B0"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6DA54129"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77C1C47E"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47E97A29" w14:textId="77777777" w:rsidTr="00D21F0C">
        <w:trPr>
          <w:trHeight w:val="300"/>
        </w:trPr>
        <w:tc>
          <w:tcPr>
            <w:tcW w:w="7540" w:type="dxa"/>
            <w:tcBorders>
              <w:top w:val="nil"/>
              <w:left w:val="single" w:sz="8" w:space="0" w:color="auto"/>
              <w:bottom w:val="single" w:sz="4" w:space="0" w:color="auto"/>
              <w:right w:val="single" w:sz="4" w:space="0" w:color="auto"/>
            </w:tcBorders>
            <w:vAlign w:val="center"/>
            <w:hideMark/>
          </w:tcPr>
          <w:p w14:paraId="7FB983F2" w14:textId="77777777" w:rsidR="00AA2EE0" w:rsidRPr="00AA2EE0" w:rsidRDefault="00AA2EE0" w:rsidP="00D21F0C">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Autres, précisez : </w:t>
            </w:r>
          </w:p>
        </w:tc>
        <w:tc>
          <w:tcPr>
            <w:tcW w:w="2398" w:type="dxa"/>
            <w:tcBorders>
              <w:top w:val="nil"/>
              <w:left w:val="nil"/>
              <w:bottom w:val="single" w:sz="4" w:space="0" w:color="auto"/>
              <w:right w:val="single" w:sz="8" w:space="0" w:color="auto"/>
            </w:tcBorders>
            <w:vAlign w:val="center"/>
            <w:hideMark/>
          </w:tcPr>
          <w:p w14:paraId="0B07DE58"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31441177" w14:textId="77777777" w:rsidTr="00D21F0C">
        <w:trPr>
          <w:trHeight w:val="315"/>
        </w:trPr>
        <w:tc>
          <w:tcPr>
            <w:tcW w:w="7540" w:type="dxa"/>
            <w:tcBorders>
              <w:top w:val="nil"/>
              <w:left w:val="single" w:sz="8" w:space="0" w:color="auto"/>
              <w:bottom w:val="nil"/>
              <w:right w:val="single" w:sz="4" w:space="0" w:color="auto"/>
            </w:tcBorders>
            <w:vAlign w:val="center"/>
            <w:hideMark/>
          </w:tcPr>
          <w:p w14:paraId="63004677"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c>
          <w:tcPr>
            <w:tcW w:w="2398" w:type="dxa"/>
            <w:tcBorders>
              <w:top w:val="nil"/>
              <w:left w:val="nil"/>
              <w:bottom w:val="nil"/>
              <w:right w:val="single" w:sz="8" w:space="0" w:color="auto"/>
            </w:tcBorders>
            <w:vAlign w:val="center"/>
            <w:hideMark/>
          </w:tcPr>
          <w:p w14:paraId="1C9C3FB0"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1CFEF4DF" w14:textId="77777777" w:rsidTr="00D21F0C">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1B5EC37F" w14:textId="6F6ABE09" w:rsidR="00AA2EE0" w:rsidRPr="00AA2EE0" w:rsidRDefault="00AA2EE0" w:rsidP="00D21F0C">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TOTAL PLAN DE FINANCEMENT PROJET 4  </w:t>
            </w:r>
          </w:p>
        </w:tc>
        <w:tc>
          <w:tcPr>
            <w:tcW w:w="2398" w:type="dxa"/>
            <w:tcBorders>
              <w:top w:val="single" w:sz="8" w:space="0" w:color="auto"/>
              <w:left w:val="nil"/>
              <w:bottom w:val="single" w:sz="8" w:space="0" w:color="auto"/>
              <w:right w:val="single" w:sz="8" w:space="0" w:color="auto"/>
            </w:tcBorders>
            <w:vAlign w:val="center"/>
            <w:hideMark/>
          </w:tcPr>
          <w:p w14:paraId="1D7E9AA2"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475DA5F5" w14:textId="77777777" w:rsidTr="007A7A9C">
        <w:trPr>
          <w:trHeight w:val="315"/>
        </w:trPr>
        <w:tc>
          <w:tcPr>
            <w:tcW w:w="9938" w:type="dxa"/>
            <w:gridSpan w:val="2"/>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hideMark/>
          </w:tcPr>
          <w:p w14:paraId="051957AB" w14:textId="3801FAE9" w:rsidR="00AA2EE0" w:rsidRPr="00AA2EE0" w:rsidRDefault="00AA2EE0" w:rsidP="00AA2EE0">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lastRenderedPageBreak/>
              <w:t>PLAN DE FINANCEMENT VOLET 1 – PROJET 5</w:t>
            </w:r>
          </w:p>
          <w:p w14:paraId="171979AD" w14:textId="3844EF59" w:rsidR="00AA2EE0" w:rsidRPr="00AA2EE0" w:rsidRDefault="00AA2EE0" w:rsidP="00AA2EE0">
            <w:pPr>
              <w:suppressAutoHyphens w:val="0"/>
              <w:jc w:val="center"/>
              <w:rPr>
                <w:rFonts w:asciiTheme="minorHAnsi" w:hAnsiTheme="minorHAnsi" w:cstheme="minorHAnsi"/>
                <w:szCs w:val="22"/>
                <w:lang w:eastAsia="fr-FR"/>
              </w:rPr>
            </w:pPr>
          </w:p>
        </w:tc>
      </w:tr>
      <w:tr w:rsidR="00AA2EE0" w:rsidRPr="00AA2EE0" w14:paraId="2B408B50" w14:textId="77777777" w:rsidTr="00AA2EE0">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6EB4861C" w14:textId="77777777" w:rsidR="00AA2EE0" w:rsidRPr="00AA2EE0" w:rsidRDefault="00AA2EE0" w:rsidP="00AA2EE0">
            <w:pPr>
              <w:suppressAutoHyphens w:val="0"/>
              <w:jc w:val="right"/>
              <w:rPr>
                <w:rFonts w:asciiTheme="minorHAnsi" w:hAnsiTheme="minorHAnsi" w:cstheme="minorHAnsi"/>
                <w:b/>
                <w:bCs/>
                <w:szCs w:val="22"/>
                <w:lang w:eastAsia="fr-FR"/>
              </w:rPr>
            </w:pPr>
          </w:p>
        </w:tc>
        <w:tc>
          <w:tcPr>
            <w:tcW w:w="2398" w:type="dxa"/>
            <w:tcBorders>
              <w:top w:val="single" w:sz="8" w:space="0" w:color="auto"/>
              <w:left w:val="nil"/>
              <w:bottom w:val="single" w:sz="8" w:space="0" w:color="auto"/>
              <w:right w:val="single" w:sz="8" w:space="0" w:color="auto"/>
            </w:tcBorders>
            <w:vAlign w:val="center"/>
            <w:hideMark/>
          </w:tcPr>
          <w:p w14:paraId="1E89E5C5" w14:textId="77777777" w:rsidR="00AA2EE0" w:rsidRPr="00AA2EE0" w:rsidRDefault="00AA2EE0" w:rsidP="00AA2EE0">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AA2EE0" w:rsidRPr="00AA2EE0" w14:paraId="24B3FFD8" w14:textId="77777777" w:rsidTr="00AA2EE0">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662D403F" w14:textId="77777777" w:rsidR="00AA2EE0" w:rsidRPr="00AA2EE0" w:rsidRDefault="00AA2EE0" w:rsidP="00AA2EE0">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Ressources propres</w:t>
            </w:r>
          </w:p>
        </w:tc>
        <w:tc>
          <w:tcPr>
            <w:tcW w:w="2398" w:type="dxa"/>
            <w:tcBorders>
              <w:top w:val="single" w:sz="8" w:space="0" w:color="auto"/>
              <w:left w:val="nil"/>
              <w:bottom w:val="single" w:sz="8" w:space="0" w:color="auto"/>
              <w:right w:val="single" w:sz="8" w:space="0" w:color="auto"/>
            </w:tcBorders>
            <w:vAlign w:val="center"/>
            <w:hideMark/>
          </w:tcPr>
          <w:p w14:paraId="710695F6"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0EFA97E7" w14:textId="77777777" w:rsidTr="00AA2EE0">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286AD684" w14:textId="77777777" w:rsidR="00AA2EE0" w:rsidRPr="00AA2EE0" w:rsidRDefault="00AA2EE0" w:rsidP="00AA2EE0">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single" w:sz="8" w:space="0" w:color="auto"/>
              <w:left w:val="nil"/>
              <w:bottom w:val="single" w:sz="8" w:space="0" w:color="auto"/>
              <w:right w:val="single" w:sz="8" w:space="0" w:color="auto"/>
            </w:tcBorders>
            <w:vAlign w:val="center"/>
            <w:hideMark/>
          </w:tcPr>
          <w:p w14:paraId="25B43FA6"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46784721" w14:textId="77777777" w:rsidTr="00AA2EE0">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3EA22F2B" w14:textId="77777777" w:rsidR="00AA2EE0" w:rsidRPr="00AA2EE0" w:rsidRDefault="00AA2EE0" w:rsidP="00AA2EE0">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Subventions publiques (précisez) :</w:t>
            </w:r>
          </w:p>
        </w:tc>
        <w:tc>
          <w:tcPr>
            <w:tcW w:w="2398" w:type="dxa"/>
            <w:tcBorders>
              <w:top w:val="single" w:sz="8" w:space="0" w:color="auto"/>
              <w:left w:val="nil"/>
              <w:bottom w:val="single" w:sz="8" w:space="0" w:color="auto"/>
              <w:right w:val="single" w:sz="8" w:space="0" w:color="auto"/>
            </w:tcBorders>
            <w:vAlign w:val="center"/>
            <w:hideMark/>
          </w:tcPr>
          <w:p w14:paraId="6EF84B93"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1713B9D5" w14:textId="77777777" w:rsidTr="00AA2EE0">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0F4D993A" w14:textId="77777777" w:rsidR="00AA2EE0" w:rsidRPr="00AA2EE0" w:rsidRDefault="00AA2EE0" w:rsidP="00AA2EE0">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single" w:sz="8" w:space="0" w:color="auto"/>
              <w:left w:val="nil"/>
              <w:bottom w:val="single" w:sz="8" w:space="0" w:color="auto"/>
              <w:right w:val="single" w:sz="8" w:space="0" w:color="auto"/>
            </w:tcBorders>
            <w:vAlign w:val="center"/>
            <w:hideMark/>
          </w:tcPr>
          <w:p w14:paraId="2EFC108D"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67D4A459" w14:textId="77777777" w:rsidTr="00AA2EE0">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6ACCD43A" w14:textId="77777777" w:rsidR="00AA2EE0" w:rsidRPr="00AA2EE0" w:rsidRDefault="00AA2EE0" w:rsidP="00AA2EE0">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Mécénat</w:t>
            </w:r>
          </w:p>
        </w:tc>
        <w:tc>
          <w:tcPr>
            <w:tcW w:w="2398" w:type="dxa"/>
            <w:tcBorders>
              <w:top w:val="single" w:sz="8" w:space="0" w:color="auto"/>
              <w:left w:val="nil"/>
              <w:bottom w:val="single" w:sz="8" w:space="0" w:color="auto"/>
              <w:right w:val="single" w:sz="8" w:space="0" w:color="auto"/>
            </w:tcBorders>
            <w:vAlign w:val="center"/>
            <w:hideMark/>
          </w:tcPr>
          <w:p w14:paraId="4EF6A995"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2FB6897D" w14:textId="77777777" w:rsidTr="00AA2EE0">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63B1E7C3" w14:textId="77777777" w:rsidR="00AA2EE0" w:rsidRPr="00AA2EE0" w:rsidRDefault="00AA2EE0" w:rsidP="00AA2EE0">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single" w:sz="8" w:space="0" w:color="auto"/>
              <w:left w:val="nil"/>
              <w:bottom w:val="single" w:sz="8" w:space="0" w:color="auto"/>
              <w:right w:val="single" w:sz="8" w:space="0" w:color="auto"/>
            </w:tcBorders>
            <w:vAlign w:val="center"/>
            <w:hideMark/>
          </w:tcPr>
          <w:p w14:paraId="3B15003A"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0CA5064D" w14:textId="77777777" w:rsidTr="00AA2EE0">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08C540C7" w14:textId="77777777" w:rsidR="00AA2EE0" w:rsidRPr="00AA2EE0" w:rsidRDefault="00AA2EE0" w:rsidP="00AA2EE0">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Autres, précisez : </w:t>
            </w:r>
          </w:p>
        </w:tc>
        <w:tc>
          <w:tcPr>
            <w:tcW w:w="2398" w:type="dxa"/>
            <w:tcBorders>
              <w:top w:val="single" w:sz="8" w:space="0" w:color="auto"/>
              <w:left w:val="nil"/>
              <w:bottom w:val="single" w:sz="8" w:space="0" w:color="auto"/>
              <w:right w:val="single" w:sz="8" w:space="0" w:color="auto"/>
            </w:tcBorders>
            <w:vAlign w:val="center"/>
            <w:hideMark/>
          </w:tcPr>
          <w:p w14:paraId="1252C6E5"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5A06A610" w14:textId="77777777" w:rsidTr="00AA2EE0">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31EF79E9" w14:textId="77777777" w:rsidR="00AA2EE0" w:rsidRPr="00AA2EE0" w:rsidRDefault="00AA2EE0" w:rsidP="00AA2EE0">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single" w:sz="8" w:space="0" w:color="auto"/>
              <w:left w:val="nil"/>
              <w:bottom w:val="single" w:sz="8" w:space="0" w:color="auto"/>
              <w:right w:val="single" w:sz="8" w:space="0" w:color="auto"/>
            </w:tcBorders>
            <w:vAlign w:val="center"/>
            <w:hideMark/>
          </w:tcPr>
          <w:p w14:paraId="4B24B37D"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AA2EE0" w:rsidRPr="00AA2EE0" w14:paraId="3B2D536A" w14:textId="77777777" w:rsidTr="00AA2EE0">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4C1DA3FB" w14:textId="77777777" w:rsidR="00AA2EE0" w:rsidRPr="00AA2EE0" w:rsidRDefault="00AA2EE0" w:rsidP="00AA2EE0">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TOTAL PLAN DE FINANCEMENT PROJET 4  </w:t>
            </w:r>
          </w:p>
        </w:tc>
        <w:tc>
          <w:tcPr>
            <w:tcW w:w="2398" w:type="dxa"/>
            <w:tcBorders>
              <w:top w:val="single" w:sz="8" w:space="0" w:color="auto"/>
              <w:left w:val="nil"/>
              <w:bottom w:val="single" w:sz="8" w:space="0" w:color="auto"/>
              <w:right w:val="single" w:sz="8" w:space="0" w:color="auto"/>
            </w:tcBorders>
            <w:vAlign w:val="center"/>
            <w:hideMark/>
          </w:tcPr>
          <w:p w14:paraId="2828AACD" w14:textId="77777777" w:rsidR="00AA2EE0" w:rsidRPr="00AA2EE0" w:rsidRDefault="00AA2EE0" w:rsidP="00D21F0C">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bl>
    <w:p w14:paraId="519E2B9E" w14:textId="683AD022" w:rsidR="00136F28" w:rsidRPr="00AA2EE0" w:rsidRDefault="00136F28">
      <w:pPr>
        <w:rPr>
          <w:rFonts w:asciiTheme="minorHAnsi" w:hAnsiTheme="minorHAnsi" w:cstheme="minorHAnsi"/>
          <w:b/>
          <w:bCs/>
        </w:rPr>
      </w:pPr>
    </w:p>
    <w:p w14:paraId="40937229" w14:textId="77777777" w:rsidR="00136F28" w:rsidRPr="00AA2EE0" w:rsidRDefault="00136F28">
      <w:pPr>
        <w:rPr>
          <w:rFonts w:asciiTheme="minorHAnsi" w:hAnsiTheme="minorHAnsi" w:cstheme="minorHAnsi"/>
          <w:b/>
          <w:bCs/>
        </w:rPr>
      </w:pPr>
    </w:p>
    <w:p w14:paraId="601F010D" w14:textId="77777777" w:rsidR="00136F28" w:rsidRPr="00AA2EE0" w:rsidRDefault="00136F28">
      <w:pPr>
        <w:rPr>
          <w:rFonts w:asciiTheme="minorHAnsi" w:hAnsiTheme="minorHAnsi" w:cstheme="minorHAnsi"/>
          <w:b/>
          <w:bCs/>
        </w:rPr>
      </w:pPr>
    </w:p>
    <w:tbl>
      <w:tblPr>
        <w:tblW w:w="9938" w:type="dxa"/>
        <w:tblInd w:w="55" w:type="dxa"/>
        <w:tblCellMar>
          <w:left w:w="70" w:type="dxa"/>
          <w:right w:w="70" w:type="dxa"/>
        </w:tblCellMar>
        <w:tblLook w:val="04A0" w:firstRow="1" w:lastRow="0" w:firstColumn="1" w:lastColumn="0" w:noHBand="0" w:noVBand="1"/>
      </w:tblPr>
      <w:tblGrid>
        <w:gridCol w:w="7540"/>
        <w:gridCol w:w="2398"/>
      </w:tblGrid>
      <w:tr w:rsidR="00136F28" w:rsidRPr="00AA2EE0" w14:paraId="78AD8879" w14:textId="77777777" w:rsidTr="00293717">
        <w:trPr>
          <w:trHeight w:val="660"/>
        </w:trPr>
        <w:tc>
          <w:tcPr>
            <w:tcW w:w="7540" w:type="dxa"/>
            <w:tcBorders>
              <w:top w:val="single" w:sz="8" w:space="0" w:color="auto"/>
              <w:left w:val="single" w:sz="8" w:space="0" w:color="auto"/>
              <w:bottom w:val="single" w:sz="4" w:space="0" w:color="auto"/>
              <w:right w:val="single" w:sz="4" w:space="0" w:color="auto"/>
            </w:tcBorders>
            <w:shd w:val="clear" w:color="auto" w:fill="B1A0C7"/>
            <w:vAlign w:val="center"/>
            <w:hideMark/>
          </w:tcPr>
          <w:p w14:paraId="3CEC6C34" w14:textId="77777777" w:rsidR="00136F28" w:rsidRPr="00AA2EE0" w:rsidRDefault="00136F28" w:rsidP="00293717">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BUDGET PREVISIONNEL VOLET 2 - STRATÉGIE DE STRUCTURATION ET DE PROMOTION DE L’ENTREPRISE</w:t>
            </w:r>
          </w:p>
        </w:tc>
        <w:tc>
          <w:tcPr>
            <w:tcW w:w="2398" w:type="dxa"/>
            <w:tcBorders>
              <w:top w:val="single" w:sz="8" w:space="0" w:color="auto"/>
              <w:left w:val="nil"/>
              <w:bottom w:val="single" w:sz="4" w:space="0" w:color="auto"/>
              <w:right w:val="single" w:sz="8" w:space="0" w:color="auto"/>
            </w:tcBorders>
            <w:shd w:val="clear" w:color="auto" w:fill="B1A0C7"/>
            <w:vAlign w:val="center"/>
            <w:hideMark/>
          </w:tcPr>
          <w:p w14:paraId="54FFE97F" w14:textId="77777777" w:rsidR="00136F28" w:rsidRPr="00AA2EE0" w:rsidRDefault="00136F28" w:rsidP="00293717">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136F28" w:rsidRPr="00AA2EE0" w14:paraId="7D0E3247" w14:textId="77777777" w:rsidTr="00293717">
        <w:trPr>
          <w:trHeight w:val="315"/>
        </w:trPr>
        <w:tc>
          <w:tcPr>
            <w:tcW w:w="7540" w:type="dxa"/>
            <w:tcBorders>
              <w:top w:val="nil"/>
              <w:left w:val="single" w:sz="8" w:space="0" w:color="auto"/>
              <w:bottom w:val="nil"/>
              <w:right w:val="single" w:sz="4" w:space="0" w:color="auto"/>
            </w:tcBorders>
            <w:vAlign w:val="center"/>
            <w:hideMark/>
          </w:tcPr>
          <w:p w14:paraId="345973E8" w14:textId="77777777" w:rsidR="00136F28" w:rsidRPr="00AA2EE0" w:rsidRDefault="00136F28" w:rsidP="00293717">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nil"/>
              <w:right w:val="single" w:sz="8" w:space="0" w:color="auto"/>
            </w:tcBorders>
            <w:vAlign w:val="center"/>
            <w:hideMark/>
          </w:tcPr>
          <w:p w14:paraId="66C05F20" w14:textId="77777777" w:rsidR="00136F28" w:rsidRPr="00AA2EE0" w:rsidRDefault="00136F28" w:rsidP="00293717">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136F28" w:rsidRPr="00AA2EE0" w14:paraId="7535E85B" w14:textId="77777777" w:rsidTr="00293717">
        <w:trPr>
          <w:trHeight w:val="315"/>
        </w:trPr>
        <w:tc>
          <w:tcPr>
            <w:tcW w:w="7540" w:type="dxa"/>
            <w:tcBorders>
              <w:top w:val="nil"/>
              <w:left w:val="single" w:sz="8" w:space="0" w:color="auto"/>
              <w:bottom w:val="single" w:sz="4" w:space="0" w:color="auto"/>
              <w:right w:val="single" w:sz="4" w:space="0" w:color="auto"/>
            </w:tcBorders>
            <w:vAlign w:val="center"/>
            <w:hideMark/>
          </w:tcPr>
          <w:p w14:paraId="24ABBDF6"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Détail des dépenses</w:t>
            </w:r>
          </w:p>
        </w:tc>
        <w:tc>
          <w:tcPr>
            <w:tcW w:w="2398" w:type="dxa"/>
            <w:tcBorders>
              <w:top w:val="single" w:sz="8" w:space="0" w:color="auto"/>
              <w:left w:val="nil"/>
              <w:bottom w:val="single" w:sz="8" w:space="0" w:color="auto"/>
              <w:right w:val="single" w:sz="8" w:space="0" w:color="auto"/>
            </w:tcBorders>
            <w:vAlign w:val="center"/>
            <w:hideMark/>
          </w:tcPr>
          <w:p w14:paraId="6BA35D0F" w14:textId="77777777" w:rsidR="00136F28" w:rsidRPr="00AA2EE0" w:rsidRDefault="00136F28" w:rsidP="00293717">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136F28" w:rsidRPr="00AA2EE0" w14:paraId="3F2AB757"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301FD815"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50B15C31"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136F28" w:rsidRPr="00AA2EE0" w14:paraId="6695E55A"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64C861E4"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76604722"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136F28" w:rsidRPr="00AA2EE0" w14:paraId="64598C21"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1F8C8D3B"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6E12DA9C"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136F28" w:rsidRPr="00AA2EE0" w14:paraId="1ABE519F"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5A61B8C3"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71F9E475"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136F28" w:rsidRPr="00AA2EE0" w14:paraId="7FA97F03"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124DF0A5"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5315A00A"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136F28" w:rsidRPr="00AA2EE0" w14:paraId="7A2D51F7"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247A9F10"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0F34DDCA"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136F28" w:rsidRPr="00AA2EE0" w14:paraId="71F1A05C" w14:textId="77777777" w:rsidTr="00293717">
        <w:trPr>
          <w:trHeight w:val="300"/>
        </w:trPr>
        <w:tc>
          <w:tcPr>
            <w:tcW w:w="7540" w:type="dxa"/>
            <w:tcBorders>
              <w:top w:val="nil"/>
              <w:left w:val="single" w:sz="8" w:space="0" w:color="auto"/>
              <w:bottom w:val="single" w:sz="4" w:space="0" w:color="auto"/>
              <w:right w:val="single" w:sz="4" w:space="0" w:color="auto"/>
            </w:tcBorders>
            <w:vAlign w:val="center"/>
          </w:tcPr>
          <w:p w14:paraId="37AE6ACA" w14:textId="77777777" w:rsidR="00136F28" w:rsidRPr="00AA2EE0" w:rsidRDefault="00136F28" w:rsidP="00293717">
            <w:pPr>
              <w:suppressAutoHyphens w:val="0"/>
              <w:rPr>
                <w:rFonts w:asciiTheme="minorHAnsi" w:hAnsiTheme="minorHAnsi" w:cstheme="minorHAnsi"/>
                <w:b/>
                <w:bCs/>
                <w:szCs w:val="22"/>
                <w:lang w:eastAsia="fr-FR"/>
              </w:rPr>
            </w:pPr>
          </w:p>
        </w:tc>
        <w:tc>
          <w:tcPr>
            <w:tcW w:w="2398" w:type="dxa"/>
            <w:tcBorders>
              <w:top w:val="nil"/>
              <w:left w:val="nil"/>
              <w:bottom w:val="single" w:sz="4" w:space="0" w:color="auto"/>
              <w:right w:val="single" w:sz="8" w:space="0" w:color="auto"/>
            </w:tcBorders>
            <w:vAlign w:val="center"/>
          </w:tcPr>
          <w:p w14:paraId="39439D2D" w14:textId="77777777" w:rsidR="00136F28" w:rsidRPr="00AA2EE0" w:rsidRDefault="00136F28" w:rsidP="00293717">
            <w:pPr>
              <w:suppressAutoHyphens w:val="0"/>
              <w:rPr>
                <w:rFonts w:asciiTheme="minorHAnsi" w:hAnsiTheme="minorHAnsi" w:cstheme="minorHAnsi"/>
                <w:b/>
                <w:bCs/>
                <w:szCs w:val="22"/>
                <w:lang w:eastAsia="fr-FR"/>
              </w:rPr>
            </w:pPr>
          </w:p>
        </w:tc>
      </w:tr>
      <w:tr w:rsidR="00136F28" w:rsidRPr="00AA2EE0" w14:paraId="4C1E4F2D"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5DA1E188"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2655FED7"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136F28" w:rsidRPr="00AA2EE0" w14:paraId="5A0F5B9A" w14:textId="77777777" w:rsidTr="00293717">
        <w:trPr>
          <w:trHeight w:val="300"/>
        </w:trPr>
        <w:tc>
          <w:tcPr>
            <w:tcW w:w="7540" w:type="dxa"/>
            <w:tcBorders>
              <w:top w:val="nil"/>
              <w:left w:val="single" w:sz="8" w:space="0" w:color="auto"/>
              <w:bottom w:val="nil"/>
              <w:right w:val="single" w:sz="4" w:space="0" w:color="auto"/>
            </w:tcBorders>
            <w:vAlign w:val="center"/>
            <w:hideMark/>
          </w:tcPr>
          <w:p w14:paraId="41D05FB8"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nil"/>
              <w:right w:val="single" w:sz="8" w:space="0" w:color="auto"/>
            </w:tcBorders>
            <w:vAlign w:val="center"/>
            <w:hideMark/>
          </w:tcPr>
          <w:p w14:paraId="71F4DEAC"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136F28" w:rsidRPr="00AA2EE0" w14:paraId="78C2D6B2" w14:textId="77777777" w:rsidTr="00293717">
        <w:trPr>
          <w:trHeight w:val="315"/>
        </w:trPr>
        <w:tc>
          <w:tcPr>
            <w:tcW w:w="7540" w:type="dxa"/>
            <w:tcBorders>
              <w:top w:val="single" w:sz="4" w:space="0" w:color="auto"/>
              <w:left w:val="single" w:sz="8" w:space="0" w:color="auto"/>
              <w:bottom w:val="single" w:sz="8" w:space="0" w:color="auto"/>
              <w:right w:val="single" w:sz="4" w:space="0" w:color="auto"/>
            </w:tcBorders>
            <w:vAlign w:val="center"/>
            <w:hideMark/>
          </w:tcPr>
          <w:p w14:paraId="1A3A0B2C" w14:textId="77777777" w:rsidR="00136F28" w:rsidRPr="00AA2EE0" w:rsidRDefault="00136F28" w:rsidP="00293717">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TOTAL VOLET 2</w:t>
            </w:r>
          </w:p>
        </w:tc>
        <w:tc>
          <w:tcPr>
            <w:tcW w:w="2398" w:type="dxa"/>
            <w:tcBorders>
              <w:top w:val="single" w:sz="4" w:space="0" w:color="auto"/>
              <w:left w:val="nil"/>
              <w:bottom w:val="single" w:sz="8" w:space="0" w:color="auto"/>
              <w:right w:val="single" w:sz="8" w:space="0" w:color="auto"/>
            </w:tcBorders>
            <w:vAlign w:val="center"/>
            <w:hideMark/>
          </w:tcPr>
          <w:p w14:paraId="3FCB63DC"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136F28" w:rsidRPr="00AA2EE0" w14:paraId="5859B004" w14:textId="77777777" w:rsidTr="00293717">
        <w:trPr>
          <w:trHeight w:val="315"/>
        </w:trPr>
        <w:tc>
          <w:tcPr>
            <w:tcW w:w="7540" w:type="dxa"/>
            <w:vAlign w:val="center"/>
            <w:hideMark/>
          </w:tcPr>
          <w:p w14:paraId="65B35A75" w14:textId="77777777" w:rsidR="00136F28" w:rsidRPr="00AA2EE0" w:rsidRDefault="00136F28" w:rsidP="00293717">
            <w:pPr>
              <w:rPr>
                <w:rFonts w:asciiTheme="minorHAnsi" w:hAnsiTheme="minorHAnsi" w:cstheme="minorHAnsi"/>
                <w:szCs w:val="22"/>
              </w:rPr>
            </w:pPr>
          </w:p>
          <w:p w14:paraId="2CA214A5" w14:textId="77777777" w:rsidR="00136F28" w:rsidRPr="00AA2EE0" w:rsidRDefault="00136F28" w:rsidP="00293717">
            <w:pPr>
              <w:rPr>
                <w:rFonts w:asciiTheme="minorHAnsi" w:hAnsiTheme="minorHAnsi" w:cstheme="minorHAnsi"/>
                <w:szCs w:val="22"/>
              </w:rPr>
            </w:pPr>
          </w:p>
          <w:p w14:paraId="60FEC51F" w14:textId="77777777" w:rsidR="00136F28" w:rsidRPr="00AA2EE0" w:rsidRDefault="00136F28" w:rsidP="00293717">
            <w:pPr>
              <w:rPr>
                <w:rFonts w:asciiTheme="minorHAnsi" w:hAnsiTheme="minorHAnsi" w:cstheme="minorHAnsi"/>
                <w:szCs w:val="22"/>
              </w:rPr>
            </w:pPr>
          </w:p>
          <w:p w14:paraId="28DD2588" w14:textId="77777777" w:rsidR="00136F28" w:rsidRPr="00AA2EE0" w:rsidRDefault="00136F28" w:rsidP="00293717">
            <w:pPr>
              <w:rPr>
                <w:rFonts w:asciiTheme="minorHAnsi" w:hAnsiTheme="minorHAnsi" w:cstheme="minorHAnsi"/>
                <w:szCs w:val="22"/>
              </w:rPr>
            </w:pPr>
          </w:p>
        </w:tc>
        <w:tc>
          <w:tcPr>
            <w:tcW w:w="2398" w:type="dxa"/>
            <w:vAlign w:val="center"/>
            <w:hideMark/>
          </w:tcPr>
          <w:p w14:paraId="46F5A221" w14:textId="77777777" w:rsidR="00136F28" w:rsidRPr="00AA2EE0" w:rsidRDefault="00136F28" w:rsidP="00293717">
            <w:pPr>
              <w:rPr>
                <w:rFonts w:asciiTheme="minorHAnsi" w:hAnsiTheme="minorHAnsi" w:cstheme="minorHAnsi"/>
                <w:szCs w:val="22"/>
              </w:rPr>
            </w:pPr>
          </w:p>
        </w:tc>
      </w:tr>
      <w:tr w:rsidR="00136F28" w:rsidRPr="00AA2EE0" w14:paraId="77C1B450" w14:textId="77777777" w:rsidTr="00293717">
        <w:trPr>
          <w:trHeight w:val="465"/>
        </w:trPr>
        <w:tc>
          <w:tcPr>
            <w:tcW w:w="7540" w:type="dxa"/>
            <w:tcBorders>
              <w:top w:val="single" w:sz="8" w:space="0" w:color="auto"/>
              <w:left w:val="single" w:sz="8" w:space="0" w:color="auto"/>
              <w:bottom w:val="single" w:sz="8" w:space="0" w:color="auto"/>
              <w:right w:val="nil"/>
            </w:tcBorders>
            <w:shd w:val="clear" w:color="auto" w:fill="B1A0C7"/>
            <w:vAlign w:val="center"/>
            <w:hideMark/>
          </w:tcPr>
          <w:p w14:paraId="03C2761A" w14:textId="77777777" w:rsidR="00136F28" w:rsidRPr="00AA2EE0" w:rsidRDefault="00136F28" w:rsidP="00293717">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PLAN DE FINANCEMENT VOLET 2 </w:t>
            </w:r>
          </w:p>
        </w:tc>
        <w:tc>
          <w:tcPr>
            <w:tcW w:w="2398" w:type="dxa"/>
            <w:tcBorders>
              <w:top w:val="single" w:sz="8" w:space="0" w:color="auto"/>
              <w:left w:val="nil"/>
              <w:bottom w:val="single" w:sz="8" w:space="0" w:color="auto"/>
              <w:right w:val="single" w:sz="8" w:space="0" w:color="auto"/>
            </w:tcBorders>
            <w:shd w:val="clear" w:color="auto" w:fill="B1A0C7"/>
            <w:vAlign w:val="center"/>
            <w:hideMark/>
          </w:tcPr>
          <w:p w14:paraId="56398575" w14:textId="77777777" w:rsidR="00136F28" w:rsidRPr="00AA2EE0" w:rsidRDefault="00136F28" w:rsidP="00293717">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r>
      <w:tr w:rsidR="00136F28" w:rsidRPr="00AA2EE0" w14:paraId="1D7D6ED4" w14:textId="77777777" w:rsidTr="00293717">
        <w:trPr>
          <w:trHeight w:val="315"/>
        </w:trPr>
        <w:tc>
          <w:tcPr>
            <w:tcW w:w="7540" w:type="dxa"/>
            <w:tcBorders>
              <w:top w:val="nil"/>
              <w:left w:val="single" w:sz="8" w:space="0" w:color="auto"/>
              <w:bottom w:val="single" w:sz="8" w:space="0" w:color="auto"/>
              <w:right w:val="single" w:sz="4" w:space="0" w:color="auto"/>
            </w:tcBorders>
            <w:vAlign w:val="center"/>
            <w:hideMark/>
          </w:tcPr>
          <w:p w14:paraId="5D2F66F5"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EXEMPLES</w:t>
            </w:r>
          </w:p>
        </w:tc>
        <w:tc>
          <w:tcPr>
            <w:tcW w:w="2398" w:type="dxa"/>
            <w:tcBorders>
              <w:top w:val="nil"/>
              <w:left w:val="nil"/>
              <w:bottom w:val="single" w:sz="8" w:space="0" w:color="auto"/>
              <w:right w:val="single" w:sz="8" w:space="0" w:color="auto"/>
            </w:tcBorders>
            <w:vAlign w:val="center"/>
            <w:hideMark/>
          </w:tcPr>
          <w:p w14:paraId="7E8DB59E" w14:textId="77777777" w:rsidR="00136F28" w:rsidRPr="00AA2EE0" w:rsidRDefault="00136F28" w:rsidP="00293717">
            <w:pPr>
              <w:suppressAutoHyphens w:val="0"/>
              <w:jc w:val="center"/>
              <w:rPr>
                <w:rFonts w:asciiTheme="minorHAnsi" w:hAnsiTheme="minorHAnsi" w:cstheme="minorHAnsi"/>
                <w:b/>
                <w:bCs/>
                <w:szCs w:val="22"/>
                <w:lang w:eastAsia="fr-FR"/>
              </w:rPr>
            </w:pPr>
            <w:r w:rsidRPr="00AA2EE0">
              <w:rPr>
                <w:rFonts w:asciiTheme="minorHAnsi" w:hAnsiTheme="minorHAnsi" w:cstheme="minorHAnsi"/>
                <w:b/>
                <w:bCs/>
                <w:szCs w:val="22"/>
                <w:lang w:eastAsia="fr-FR"/>
              </w:rPr>
              <w:t>Montant</w:t>
            </w:r>
          </w:p>
        </w:tc>
      </w:tr>
      <w:tr w:rsidR="00136F28" w:rsidRPr="00AA2EE0" w14:paraId="2F687926"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70117B60"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Ressources propres</w:t>
            </w:r>
          </w:p>
        </w:tc>
        <w:tc>
          <w:tcPr>
            <w:tcW w:w="2398" w:type="dxa"/>
            <w:tcBorders>
              <w:top w:val="nil"/>
              <w:left w:val="nil"/>
              <w:bottom w:val="single" w:sz="4" w:space="0" w:color="auto"/>
              <w:right w:val="single" w:sz="8" w:space="0" w:color="auto"/>
            </w:tcBorders>
            <w:vAlign w:val="center"/>
            <w:hideMark/>
          </w:tcPr>
          <w:p w14:paraId="69B71333"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136F28" w:rsidRPr="00AA2EE0" w14:paraId="2D955BF8"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55FC76AD"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5161BCD0"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136F28" w:rsidRPr="00AA2EE0" w14:paraId="1E9D7734"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55F5FBDB"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Subventions publiques (précisez) :</w:t>
            </w:r>
          </w:p>
        </w:tc>
        <w:tc>
          <w:tcPr>
            <w:tcW w:w="2398" w:type="dxa"/>
            <w:tcBorders>
              <w:top w:val="nil"/>
              <w:left w:val="nil"/>
              <w:bottom w:val="single" w:sz="4" w:space="0" w:color="auto"/>
              <w:right w:val="single" w:sz="8" w:space="0" w:color="auto"/>
            </w:tcBorders>
            <w:vAlign w:val="center"/>
            <w:hideMark/>
          </w:tcPr>
          <w:p w14:paraId="58CBD454"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136F28" w:rsidRPr="00AA2EE0" w14:paraId="1A7C8116"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19F2D3D2"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13B4CF2C"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136F28" w:rsidRPr="00AA2EE0" w14:paraId="5418DB00"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3570E203"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Mécénat</w:t>
            </w:r>
          </w:p>
        </w:tc>
        <w:tc>
          <w:tcPr>
            <w:tcW w:w="2398" w:type="dxa"/>
            <w:tcBorders>
              <w:top w:val="nil"/>
              <w:left w:val="nil"/>
              <w:bottom w:val="single" w:sz="4" w:space="0" w:color="auto"/>
              <w:right w:val="single" w:sz="8" w:space="0" w:color="auto"/>
            </w:tcBorders>
            <w:vAlign w:val="center"/>
            <w:hideMark/>
          </w:tcPr>
          <w:p w14:paraId="469B6FB2"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136F28" w:rsidRPr="00AA2EE0" w14:paraId="77DF872C"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589678F3"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w:t>
            </w:r>
          </w:p>
        </w:tc>
        <w:tc>
          <w:tcPr>
            <w:tcW w:w="2398" w:type="dxa"/>
            <w:tcBorders>
              <w:top w:val="nil"/>
              <w:left w:val="nil"/>
              <w:bottom w:val="single" w:sz="4" w:space="0" w:color="auto"/>
              <w:right w:val="single" w:sz="8" w:space="0" w:color="auto"/>
            </w:tcBorders>
            <w:vAlign w:val="center"/>
            <w:hideMark/>
          </w:tcPr>
          <w:p w14:paraId="1FAAD5F9"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136F28" w:rsidRPr="00AA2EE0" w14:paraId="7C9FF8CD" w14:textId="77777777" w:rsidTr="00293717">
        <w:trPr>
          <w:trHeight w:val="300"/>
        </w:trPr>
        <w:tc>
          <w:tcPr>
            <w:tcW w:w="7540" w:type="dxa"/>
            <w:tcBorders>
              <w:top w:val="nil"/>
              <w:left w:val="single" w:sz="8" w:space="0" w:color="auto"/>
              <w:bottom w:val="single" w:sz="4" w:space="0" w:color="auto"/>
              <w:right w:val="single" w:sz="4" w:space="0" w:color="auto"/>
            </w:tcBorders>
            <w:vAlign w:val="center"/>
            <w:hideMark/>
          </w:tcPr>
          <w:p w14:paraId="55519B65" w14:textId="77777777" w:rsidR="00136F28" w:rsidRPr="00AA2EE0" w:rsidRDefault="00136F28" w:rsidP="00293717">
            <w:pPr>
              <w:suppressAutoHyphens w:val="0"/>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Autres, précisez : </w:t>
            </w:r>
          </w:p>
        </w:tc>
        <w:tc>
          <w:tcPr>
            <w:tcW w:w="2398" w:type="dxa"/>
            <w:tcBorders>
              <w:top w:val="nil"/>
              <w:left w:val="nil"/>
              <w:bottom w:val="single" w:sz="4" w:space="0" w:color="auto"/>
              <w:right w:val="single" w:sz="8" w:space="0" w:color="auto"/>
            </w:tcBorders>
            <w:vAlign w:val="center"/>
            <w:hideMark/>
          </w:tcPr>
          <w:p w14:paraId="36C347A3"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136F28" w:rsidRPr="00AA2EE0" w14:paraId="057FD16A" w14:textId="77777777" w:rsidTr="00293717">
        <w:trPr>
          <w:trHeight w:val="315"/>
        </w:trPr>
        <w:tc>
          <w:tcPr>
            <w:tcW w:w="7540" w:type="dxa"/>
            <w:tcBorders>
              <w:top w:val="nil"/>
              <w:left w:val="single" w:sz="8" w:space="0" w:color="auto"/>
              <w:bottom w:val="nil"/>
              <w:right w:val="single" w:sz="4" w:space="0" w:color="auto"/>
            </w:tcBorders>
            <w:vAlign w:val="center"/>
            <w:hideMark/>
          </w:tcPr>
          <w:p w14:paraId="2018C058"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c>
          <w:tcPr>
            <w:tcW w:w="2398" w:type="dxa"/>
            <w:tcBorders>
              <w:top w:val="nil"/>
              <w:left w:val="nil"/>
              <w:bottom w:val="nil"/>
              <w:right w:val="single" w:sz="8" w:space="0" w:color="auto"/>
            </w:tcBorders>
            <w:vAlign w:val="center"/>
            <w:hideMark/>
          </w:tcPr>
          <w:p w14:paraId="7097AAC9"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r w:rsidR="00136F28" w:rsidRPr="00AA2EE0" w14:paraId="6FB60EED" w14:textId="77777777" w:rsidTr="00293717">
        <w:trPr>
          <w:trHeight w:val="315"/>
        </w:trPr>
        <w:tc>
          <w:tcPr>
            <w:tcW w:w="7540" w:type="dxa"/>
            <w:tcBorders>
              <w:top w:val="single" w:sz="8" w:space="0" w:color="auto"/>
              <w:left w:val="single" w:sz="8" w:space="0" w:color="auto"/>
              <w:bottom w:val="single" w:sz="8" w:space="0" w:color="auto"/>
              <w:right w:val="single" w:sz="4" w:space="0" w:color="auto"/>
            </w:tcBorders>
            <w:vAlign w:val="center"/>
            <w:hideMark/>
          </w:tcPr>
          <w:p w14:paraId="139194AB" w14:textId="3FF31E07" w:rsidR="00136F28" w:rsidRPr="00AA2EE0" w:rsidRDefault="00136F28" w:rsidP="00293717">
            <w:pPr>
              <w:suppressAutoHyphens w:val="0"/>
              <w:jc w:val="right"/>
              <w:rPr>
                <w:rFonts w:asciiTheme="minorHAnsi" w:hAnsiTheme="minorHAnsi" w:cstheme="minorHAnsi"/>
                <w:b/>
                <w:bCs/>
                <w:szCs w:val="22"/>
                <w:lang w:eastAsia="fr-FR"/>
              </w:rPr>
            </w:pPr>
            <w:r w:rsidRPr="00AA2EE0">
              <w:rPr>
                <w:rFonts w:asciiTheme="minorHAnsi" w:hAnsiTheme="minorHAnsi" w:cstheme="minorHAnsi"/>
                <w:b/>
                <w:bCs/>
                <w:szCs w:val="22"/>
                <w:lang w:eastAsia="fr-FR"/>
              </w:rPr>
              <w:t xml:space="preserve">TOTAL PLAN DE FINANCEMENT VOLET 2  </w:t>
            </w:r>
          </w:p>
        </w:tc>
        <w:tc>
          <w:tcPr>
            <w:tcW w:w="2398" w:type="dxa"/>
            <w:tcBorders>
              <w:top w:val="single" w:sz="8" w:space="0" w:color="auto"/>
              <w:left w:val="nil"/>
              <w:bottom w:val="single" w:sz="8" w:space="0" w:color="auto"/>
              <w:right w:val="single" w:sz="8" w:space="0" w:color="auto"/>
            </w:tcBorders>
            <w:vAlign w:val="center"/>
            <w:hideMark/>
          </w:tcPr>
          <w:p w14:paraId="530130B2" w14:textId="77777777" w:rsidR="00136F28" w:rsidRPr="00AA2EE0" w:rsidRDefault="00136F28" w:rsidP="00293717">
            <w:pPr>
              <w:suppressAutoHyphens w:val="0"/>
              <w:rPr>
                <w:rFonts w:asciiTheme="minorHAnsi" w:hAnsiTheme="minorHAnsi" w:cstheme="minorHAnsi"/>
                <w:szCs w:val="22"/>
                <w:lang w:eastAsia="fr-FR"/>
              </w:rPr>
            </w:pPr>
            <w:r w:rsidRPr="00AA2EE0">
              <w:rPr>
                <w:rFonts w:asciiTheme="minorHAnsi" w:hAnsiTheme="minorHAnsi" w:cstheme="minorHAnsi"/>
                <w:szCs w:val="22"/>
                <w:lang w:eastAsia="fr-FR"/>
              </w:rPr>
              <w:t> </w:t>
            </w:r>
          </w:p>
        </w:tc>
      </w:tr>
    </w:tbl>
    <w:p w14:paraId="36679A60" w14:textId="77777777" w:rsidR="00136F28" w:rsidRPr="00AA2EE0" w:rsidRDefault="00136F28" w:rsidP="00136F28">
      <w:pPr>
        <w:rPr>
          <w:rFonts w:asciiTheme="minorHAnsi" w:hAnsiTheme="minorHAnsi" w:cstheme="minorHAnsi"/>
          <w:szCs w:val="22"/>
        </w:rPr>
      </w:pPr>
    </w:p>
    <w:sectPr w:rsidR="00136F28" w:rsidRPr="00AA2EE0" w:rsidSect="005A4B0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8EF5" w14:textId="77777777" w:rsidR="001136B7" w:rsidRDefault="001136B7" w:rsidP="001136B7">
      <w:r>
        <w:separator/>
      </w:r>
    </w:p>
  </w:endnote>
  <w:endnote w:type="continuationSeparator" w:id="0">
    <w:p w14:paraId="6CA1EBCA" w14:textId="77777777" w:rsidR="001136B7" w:rsidRDefault="001136B7" w:rsidP="0011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ight">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ms Rmn">
    <w:panose1 w:val="02020603040505020304"/>
    <w:charset w:val="00"/>
    <w:family w:val="roman"/>
    <w:notTrueType/>
    <w:pitch w:val="variable"/>
    <w:sig w:usb0="00000003" w:usb1="00000000" w:usb2="00000000" w:usb3="00000000" w:csb0="00000001" w:csb1="00000000"/>
  </w:font>
  <w:font w:name="Letter Gothic">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794740"/>
      <w:docPartObj>
        <w:docPartGallery w:val="Page Numbers (Bottom of Page)"/>
        <w:docPartUnique/>
      </w:docPartObj>
    </w:sdtPr>
    <w:sdtEndPr>
      <w:rPr>
        <w:rFonts w:ascii="Aptos" w:hAnsi="Aptos" w:cstheme="minorHAnsi"/>
        <w:sz w:val="16"/>
        <w:szCs w:val="16"/>
      </w:rPr>
    </w:sdtEndPr>
    <w:sdtContent>
      <w:p w14:paraId="037B1E7E" w14:textId="5608C27C" w:rsidR="001136B7" w:rsidRPr="001136B7" w:rsidRDefault="001136B7">
        <w:pPr>
          <w:pStyle w:val="Pieddepage"/>
          <w:jc w:val="right"/>
          <w:rPr>
            <w:rFonts w:ascii="Aptos" w:hAnsi="Aptos" w:cstheme="minorHAnsi"/>
            <w:sz w:val="16"/>
            <w:szCs w:val="16"/>
          </w:rPr>
        </w:pPr>
        <w:r w:rsidRPr="001136B7">
          <w:rPr>
            <w:rFonts w:ascii="Aptos" w:hAnsi="Aptos" w:cstheme="minorHAnsi"/>
            <w:sz w:val="16"/>
            <w:szCs w:val="16"/>
          </w:rPr>
          <w:fldChar w:fldCharType="begin"/>
        </w:r>
        <w:r w:rsidRPr="001136B7">
          <w:rPr>
            <w:rFonts w:ascii="Aptos" w:hAnsi="Aptos" w:cstheme="minorHAnsi"/>
            <w:sz w:val="16"/>
            <w:szCs w:val="16"/>
          </w:rPr>
          <w:instrText>PAGE   \* MERGEFORMAT</w:instrText>
        </w:r>
        <w:r w:rsidRPr="001136B7">
          <w:rPr>
            <w:rFonts w:ascii="Aptos" w:hAnsi="Aptos" w:cstheme="minorHAnsi"/>
            <w:sz w:val="16"/>
            <w:szCs w:val="16"/>
          </w:rPr>
          <w:fldChar w:fldCharType="separate"/>
        </w:r>
        <w:r w:rsidRPr="001136B7">
          <w:rPr>
            <w:rFonts w:ascii="Aptos" w:hAnsi="Aptos" w:cstheme="minorHAnsi"/>
            <w:sz w:val="16"/>
            <w:szCs w:val="16"/>
          </w:rPr>
          <w:t>2</w:t>
        </w:r>
        <w:r w:rsidRPr="001136B7">
          <w:rPr>
            <w:rFonts w:ascii="Aptos" w:hAnsi="Aptos" w:cstheme="minorHAnsi"/>
            <w:sz w:val="16"/>
            <w:szCs w:val="16"/>
          </w:rPr>
          <w:fldChar w:fldCharType="end"/>
        </w:r>
      </w:p>
    </w:sdtContent>
  </w:sdt>
  <w:p w14:paraId="0C1CBE04" w14:textId="77777777" w:rsidR="001136B7" w:rsidRDefault="001136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89FB" w14:textId="77777777" w:rsidR="001136B7" w:rsidRDefault="001136B7" w:rsidP="001136B7">
      <w:r>
        <w:separator/>
      </w:r>
    </w:p>
  </w:footnote>
  <w:footnote w:type="continuationSeparator" w:id="0">
    <w:p w14:paraId="607D5B9F" w14:textId="77777777" w:rsidR="001136B7" w:rsidRDefault="001136B7" w:rsidP="00113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900"/>
        </w:tabs>
        <w:ind w:left="900" w:hanging="540"/>
      </w:pPr>
      <w:rPr>
        <w:rFonts w:ascii="Webdings" w:hAnsi="Webdings" w:cs="Times New Roman"/>
      </w:rPr>
    </w:lvl>
  </w:abstractNum>
  <w:abstractNum w:abstractNumId="2" w15:restartNumberingAfterBreak="0">
    <w:nsid w:val="00000003"/>
    <w:multiLevelType w:val="singleLevel"/>
    <w:tmpl w:val="00000003"/>
    <w:name w:val="WW8Num4"/>
    <w:lvl w:ilvl="0">
      <w:numFmt w:val="bullet"/>
      <w:lvlText w:val=""/>
      <w:lvlJc w:val="left"/>
      <w:pPr>
        <w:tabs>
          <w:tab w:val="num" w:pos="720"/>
        </w:tabs>
        <w:ind w:left="720" w:hanging="360"/>
      </w:pPr>
      <w:rPr>
        <w:rFonts w:ascii="Webdings" w:hAnsi="Webdings" w:cs="Times New Roman"/>
      </w:rPr>
    </w:lvl>
  </w:abstractNum>
  <w:abstractNum w:abstractNumId="3" w15:restartNumberingAfterBreak="0">
    <w:nsid w:val="00000005"/>
    <w:multiLevelType w:val="multilevel"/>
    <w:tmpl w:val="00000005"/>
    <w:name w:val="WW8Num6"/>
    <w:lvl w:ilvl="0">
      <w:numFmt w:val="bullet"/>
      <w:lvlText w:val=""/>
      <w:lvlJc w:val="left"/>
      <w:pPr>
        <w:tabs>
          <w:tab w:val="num" w:pos="900"/>
        </w:tabs>
        <w:ind w:left="900" w:hanging="540"/>
      </w:pPr>
      <w:rPr>
        <w:rFonts w:ascii="Webdings" w:hAnsi="Webding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name w:val="WW8Num7"/>
    <w:lvl w:ilvl="0">
      <w:numFmt w:val="bullet"/>
      <w:lvlText w:val=""/>
      <w:lvlJc w:val="left"/>
      <w:pPr>
        <w:tabs>
          <w:tab w:val="num" w:pos="1005"/>
        </w:tabs>
        <w:ind w:left="1005" w:hanging="645"/>
      </w:pPr>
      <w:rPr>
        <w:rFonts w:ascii="Wingdings" w:hAnsi="Wingdings" w:cs="Times New Roman"/>
      </w:rPr>
    </w:lvl>
    <w:lvl w:ilvl="1">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7"/>
    <w:multiLevelType w:val="multilevel"/>
    <w:tmpl w:val="00000007"/>
    <w:name w:val="WW8Num8"/>
    <w:lvl w:ilvl="0">
      <w:start w:val="1"/>
      <w:numFmt w:val="decimal"/>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0E7A25"/>
    <w:multiLevelType w:val="multilevel"/>
    <w:tmpl w:val="46EE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30991"/>
    <w:multiLevelType w:val="multilevel"/>
    <w:tmpl w:val="46D4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1480B"/>
    <w:multiLevelType w:val="hybridMultilevel"/>
    <w:tmpl w:val="1E8EA320"/>
    <w:lvl w:ilvl="0" w:tplc="96524FE2">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DC7A0D"/>
    <w:multiLevelType w:val="hybridMultilevel"/>
    <w:tmpl w:val="70606E90"/>
    <w:lvl w:ilvl="0" w:tplc="EB42D178">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00574B"/>
    <w:multiLevelType w:val="multilevel"/>
    <w:tmpl w:val="3E44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6662C"/>
    <w:multiLevelType w:val="hybridMultilevel"/>
    <w:tmpl w:val="04DA88CE"/>
    <w:lvl w:ilvl="0" w:tplc="69A668CE">
      <w:numFmt w:val="bullet"/>
      <w:lvlText w:val="-"/>
      <w:lvlJc w:val="left"/>
      <w:pPr>
        <w:ind w:left="720" w:hanging="360"/>
      </w:pPr>
      <w:rPr>
        <w:rFonts w:ascii="Verdana" w:eastAsia="Calibri"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ABC7336"/>
    <w:multiLevelType w:val="hybridMultilevel"/>
    <w:tmpl w:val="8ED88066"/>
    <w:lvl w:ilvl="0" w:tplc="56C893EE">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3444AA"/>
    <w:multiLevelType w:val="hybridMultilevel"/>
    <w:tmpl w:val="2C0E9606"/>
    <w:lvl w:ilvl="0" w:tplc="040C0001">
      <w:start w:val="1"/>
      <w:numFmt w:val="bullet"/>
      <w:lvlText w:val=""/>
      <w:lvlJc w:val="left"/>
      <w:pPr>
        <w:ind w:left="720" w:hanging="360"/>
      </w:pPr>
      <w:rPr>
        <w:rFonts w:ascii="Symbol" w:hAnsi="Symbol" w:hint="default"/>
      </w:rPr>
    </w:lvl>
    <w:lvl w:ilvl="1" w:tplc="D43C7B06">
      <w:numFmt w:val="bullet"/>
      <w:lvlText w:val="-"/>
      <w:lvlJc w:val="left"/>
      <w:pPr>
        <w:ind w:left="1440" w:hanging="360"/>
      </w:pPr>
      <w:rPr>
        <w:rFonts w:ascii="Verdana" w:eastAsia="Times New Roman" w:hAnsi="Verdana"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9050200"/>
    <w:multiLevelType w:val="hybridMultilevel"/>
    <w:tmpl w:val="FC40B15C"/>
    <w:lvl w:ilvl="0" w:tplc="BA88698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00E60CD"/>
    <w:multiLevelType w:val="multilevel"/>
    <w:tmpl w:val="71FC5AEE"/>
    <w:lvl w:ilvl="0">
      <w:numFmt w:val="bullet"/>
      <w:lvlText w:val=""/>
      <w:lvlJc w:val="left"/>
      <w:pPr>
        <w:tabs>
          <w:tab w:val="num" w:pos="900"/>
        </w:tabs>
        <w:ind w:left="900" w:hanging="540"/>
      </w:pPr>
      <w:rPr>
        <w:rFonts w:ascii="Webdings" w:hAnsi="Webdings" w:cs="Times New Roman"/>
      </w:rPr>
    </w:lvl>
    <w:lvl w:ilvl="1">
      <w:numFmt w:val="bullet"/>
      <w:lvlText w:val="-"/>
      <w:lvlJc w:val="left"/>
      <w:pPr>
        <w:ind w:left="1440" w:hanging="360"/>
      </w:pPr>
      <w:rPr>
        <w:rFonts w:ascii="Verdana" w:eastAsiaTheme="minorHAnsi" w:hAnsi="Verdana" w:cs="Arial"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6" w15:restartNumberingAfterBreak="0">
    <w:nsid w:val="511B523B"/>
    <w:multiLevelType w:val="hybridMultilevel"/>
    <w:tmpl w:val="F59882FC"/>
    <w:lvl w:ilvl="0" w:tplc="85CEA234">
      <w:numFmt w:val="bullet"/>
      <w:lvlText w:val=""/>
      <w:lvlJc w:val="left"/>
      <w:pPr>
        <w:tabs>
          <w:tab w:val="num" w:pos="720"/>
        </w:tabs>
        <w:ind w:left="720" w:hanging="360"/>
      </w:pPr>
      <w:rPr>
        <w:rFonts w:ascii="Webdings" w:eastAsia="Times New Roman" w:hAnsi="Webding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1727A"/>
    <w:multiLevelType w:val="multilevel"/>
    <w:tmpl w:val="02E0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FB3EDE"/>
    <w:multiLevelType w:val="hybridMultilevel"/>
    <w:tmpl w:val="2A00C47E"/>
    <w:lvl w:ilvl="0" w:tplc="D43C7B06">
      <w:numFmt w:val="bullet"/>
      <w:lvlText w:val="-"/>
      <w:lvlJc w:val="left"/>
      <w:pPr>
        <w:ind w:left="1440" w:hanging="360"/>
      </w:pPr>
      <w:rPr>
        <w:rFonts w:ascii="Verdana" w:eastAsia="Times New Roman" w:hAnsi="Verdana" w:cs="Aria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9" w15:restartNumberingAfterBreak="0">
    <w:nsid w:val="56345303"/>
    <w:multiLevelType w:val="hybridMultilevel"/>
    <w:tmpl w:val="0A0CEE6E"/>
    <w:lvl w:ilvl="0" w:tplc="69A668CE">
      <w:numFmt w:val="bullet"/>
      <w:lvlText w:val="-"/>
      <w:lvlJc w:val="left"/>
      <w:pPr>
        <w:ind w:left="720" w:hanging="360"/>
      </w:pPr>
      <w:rPr>
        <w:rFonts w:ascii="Verdana" w:eastAsia="Calibri"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C4806C8"/>
    <w:multiLevelType w:val="hybridMultilevel"/>
    <w:tmpl w:val="C750D90A"/>
    <w:lvl w:ilvl="0" w:tplc="00000004">
      <w:start w:val="1"/>
      <w:numFmt w:val="bullet"/>
      <w:lvlText w:val=""/>
      <w:lvlJc w:val="left"/>
      <w:pPr>
        <w:ind w:left="720" w:hanging="360"/>
      </w:pPr>
      <w:rPr>
        <w:rFonts w:ascii="Wingdings" w:hAnsi="Wingdings"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C905987"/>
    <w:multiLevelType w:val="multilevel"/>
    <w:tmpl w:val="BF3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70A08"/>
    <w:multiLevelType w:val="multilevel"/>
    <w:tmpl w:val="28F4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E62CDA"/>
    <w:multiLevelType w:val="hybridMultilevel"/>
    <w:tmpl w:val="BD8C55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078749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5636576">
    <w:abstractNumId w:val="13"/>
  </w:num>
  <w:num w:numId="3" w16cid:durableId="404500753">
    <w:abstractNumId w:val="23"/>
  </w:num>
  <w:num w:numId="4" w16cid:durableId="1906180200">
    <w:abstractNumId w:val="18"/>
  </w:num>
  <w:num w:numId="5" w16cid:durableId="1001860115">
    <w:abstractNumId w:val="19"/>
  </w:num>
  <w:num w:numId="6" w16cid:durableId="144202445">
    <w:abstractNumId w:val="11"/>
  </w:num>
  <w:num w:numId="7" w16cid:durableId="2073111393">
    <w:abstractNumId w:val="14"/>
  </w:num>
  <w:num w:numId="8" w16cid:durableId="1690140072">
    <w:abstractNumId w:val="2"/>
  </w:num>
  <w:num w:numId="9" w16cid:durableId="911888557">
    <w:abstractNumId w:val="3"/>
  </w:num>
  <w:num w:numId="10" w16cid:durableId="2084989873">
    <w:abstractNumId w:val="1"/>
  </w:num>
  <w:num w:numId="11" w16cid:durableId="68039476">
    <w:abstractNumId w:val="20"/>
  </w:num>
  <w:num w:numId="12" w16cid:durableId="358554880">
    <w:abstractNumId w:val="4"/>
  </w:num>
  <w:num w:numId="13" w16cid:durableId="18671347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349038">
    <w:abstractNumId w:val="9"/>
  </w:num>
  <w:num w:numId="15" w16cid:durableId="1297295343">
    <w:abstractNumId w:val="12"/>
  </w:num>
  <w:num w:numId="16" w16cid:durableId="772630616">
    <w:abstractNumId w:val="8"/>
  </w:num>
  <w:num w:numId="17" w16cid:durableId="1716849475">
    <w:abstractNumId w:val="15"/>
  </w:num>
  <w:num w:numId="18" w16cid:durableId="131229648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4830447">
    <w:abstractNumId w:val="6"/>
  </w:num>
  <w:num w:numId="20" w16cid:durableId="1089471755">
    <w:abstractNumId w:val="21"/>
  </w:num>
  <w:num w:numId="21" w16cid:durableId="812017334">
    <w:abstractNumId w:val="7"/>
  </w:num>
  <w:num w:numId="22" w16cid:durableId="22676278">
    <w:abstractNumId w:val="10"/>
  </w:num>
  <w:num w:numId="23" w16cid:durableId="1882017228">
    <w:abstractNumId w:val="22"/>
  </w:num>
  <w:num w:numId="24" w16cid:durableId="977949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0A"/>
    <w:rsid w:val="000A6109"/>
    <w:rsid w:val="000C0404"/>
    <w:rsid w:val="0010355E"/>
    <w:rsid w:val="001136B7"/>
    <w:rsid w:val="00136F28"/>
    <w:rsid w:val="00201578"/>
    <w:rsid w:val="0030625E"/>
    <w:rsid w:val="00342151"/>
    <w:rsid w:val="004977E4"/>
    <w:rsid w:val="00511BEE"/>
    <w:rsid w:val="005A4B0A"/>
    <w:rsid w:val="005D4299"/>
    <w:rsid w:val="007157C5"/>
    <w:rsid w:val="007E5751"/>
    <w:rsid w:val="00834E05"/>
    <w:rsid w:val="00AA2EE0"/>
    <w:rsid w:val="00AB62E0"/>
    <w:rsid w:val="00AE2B21"/>
    <w:rsid w:val="00BE54B7"/>
    <w:rsid w:val="00C32BDC"/>
    <w:rsid w:val="00C51037"/>
    <w:rsid w:val="00D529D8"/>
    <w:rsid w:val="00E32D9D"/>
    <w:rsid w:val="00E70466"/>
    <w:rsid w:val="00EF22B8"/>
    <w:rsid w:val="00F43206"/>
    <w:rsid w:val="00F65225"/>
    <w:rsid w:val="00F81496"/>
    <w:rsid w:val="00FC3E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5D7B"/>
  <w15:chartTrackingRefBased/>
  <w15:docId w15:val="{CE08211A-695F-45FC-A500-3F3AA4F3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0A"/>
    <w:pPr>
      <w:suppressAutoHyphens/>
      <w:spacing w:after="0" w:line="240" w:lineRule="auto"/>
    </w:pPr>
    <w:rPr>
      <w:rFonts w:ascii="Arial" w:eastAsia="Times New Roman" w:hAnsi="Arial" w:cs="Arial"/>
      <w:kern w:val="0"/>
      <w:szCs w:val="24"/>
      <w:lang w:eastAsia="zh-CN"/>
      <w14:ligatures w14:val="none"/>
    </w:rPr>
  </w:style>
  <w:style w:type="paragraph" w:styleId="Titre1">
    <w:name w:val="heading 1"/>
    <w:basedOn w:val="Normal"/>
    <w:next w:val="Normal"/>
    <w:link w:val="Titre1Car"/>
    <w:qFormat/>
    <w:rsid w:val="005A4B0A"/>
    <w:pPr>
      <w:keepNext/>
      <w:numPr>
        <w:numId w:val="1"/>
      </w:numPr>
      <w:jc w:val="both"/>
      <w:outlineLvl w:val="0"/>
    </w:pPr>
    <w:rPr>
      <w:b/>
      <w:bCs/>
    </w:rPr>
  </w:style>
  <w:style w:type="paragraph" w:styleId="Titre2">
    <w:name w:val="heading 2"/>
    <w:basedOn w:val="Normal"/>
    <w:next w:val="Normal"/>
    <w:link w:val="Titre2Car"/>
    <w:semiHidden/>
    <w:unhideWhenUsed/>
    <w:qFormat/>
    <w:rsid w:val="005A4B0A"/>
    <w:pPr>
      <w:keepNext/>
      <w:numPr>
        <w:ilvl w:val="1"/>
        <w:numId w:val="1"/>
      </w:numPr>
      <w:jc w:val="both"/>
      <w:outlineLvl w:val="1"/>
    </w:pPr>
    <w:rPr>
      <w:b/>
      <w:bCs/>
      <w:sz w:val="24"/>
    </w:rPr>
  </w:style>
  <w:style w:type="paragraph" w:styleId="Titre3">
    <w:name w:val="heading 3"/>
    <w:basedOn w:val="Normal"/>
    <w:next w:val="Normal"/>
    <w:link w:val="Titre3Car"/>
    <w:semiHidden/>
    <w:unhideWhenUsed/>
    <w:qFormat/>
    <w:rsid w:val="005A4B0A"/>
    <w:pPr>
      <w:keepNext/>
      <w:numPr>
        <w:ilvl w:val="2"/>
        <w:numId w:val="1"/>
      </w:numPr>
      <w:outlineLvl w:val="2"/>
    </w:pPr>
    <w:rPr>
      <w:b/>
      <w:bCs/>
      <w:sz w:val="20"/>
      <w:szCs w:val="22"/>
    </w:rPr>
  </w:style>
  <w:style w:type="paragraph" w:styleId="Titre4">
    <w:name w:val="heading 4"/>
    <w:basedOn w:val="Normal"/>
    <w:next w:val="Normal"/>
    <w:link w:val="Titre4Car"/>
    <w:semiHidden/>
    <w:unhideWhenUsed/>
    <w:qFormat/>
    <w:rsid w:val="005A4B0A"/>
    <w:pPr>
      <w:keepNext/>
      <w:jc w:val="both"/>
      <w:outlineLvl w:val="3"/>
    </w:pPr>
    <w:rPr>
      <w:b/>
      <w:bCs/>
      <w:color w:val="FF0000"/>
    </w:rPr>
  </w:style>
  <w:style w:type="paragraph" w:styleId="Titre5">
    <w:name w:val="heading 5"/>
    <w:basedOn w:val="Normal"/>
    <w:next w:val="Normal"/>
    <w:link w:val="Titre5Car"/>
    <w:semiHidden/>
    <w:unhideWhenUsed/>
    <w:qFormat/>
    <w:rsid w:val="005A4B0A"/>
    <w:pPr>
      <w:keepNext/>
      <w:numPr>
        <w:ilvl w:val="4"/>
        <w:numId w:val="1"/>
      </w:numPr>
      <w:tabs>
        <w:tab w:val="left" w:pos="284"/>
      </w:tabs>
      <w:jc w:val="both"/>
      <w:outlineLvl w:val="4"/>
    </w:pPr>
    <w:rPr>
      <w:i/>
      <w:sz w:val="24"/>
      <w:u w:val="single"/>
    </w:rPr>
  </w:style>
  <w:style w:type="paragraph" w:styleId="Titre7">
    <w:name w:val="heading 7"/>
    <w:basedOn w:val="Normal"/>
    <w:next w:val="Normal"/>
    <w:link w:val="Titre7Car"/>
    <w:semiHidden/>
    <w:unhideWhenUsed/>
    <w:qFormat/>
    <w:rsid w:val="005A4B0A"/>
    <w:pPr>
      <w:keepNext/>
      <w:numPr>
        <w:ilvl w:val="6"/>
        <w:numId w:val="1"/>
      </w:numPr>
      <w:pBdr>
        <w:top w:val="single" w:sz="4" w:space="1" w:color="000000"/>
        <w:left w:val="single" w:sz="4" w:space="4" w:color="000000"/>
        <w:bottom w:val="single" w:sz="4" w:space="1" w:color="000000"/>
        <w:right w:val="single" w:sz="4" w:space="4" w:color="000000"/>
      </w:pBdr>
      <w:shd w:val="clear" w:color="auto" w:fill="F3F3F3"/>
      <w:tabs>
        <w:tab w:val="left" w:pos="284"/>
        <w:tab w:val="left" w:pos="4536"/>
        <w:tab w:val="left" w:leader="dot" w:pos="7371"/>
      </w:tabs>
      <w:jc w:val="center"/>
      <w:outlineLvl w:val="6"/>
    </w:pPr>
    <w:rPr>
      <w:b/>
      <w:bCs/>
      <w:sz w:val="28"/>
    </w:rPr>
  </w:style>
  <w:style w:type="paragraph" w:styleId="Titre8">
    <w:name w:val="heading 8"/>
    <w:basedOn w:val="Normal"/>
    <w:next w:val="Normal"/>
    <w:link w:val="Titre8Car"/>
    <w:unhideWhenUsed/>
    <w:qFormat/>
    <w:rsid w:val="005A4B0A"/>
    <w:pPr>
      <w:keepNext/>
      <w:numPr>
        <w:ilvl w:val="7"/>
        <w:numId w:val="1"/>
      </w:numPr>
      <w:overflowPunct w:val="0"/>
      <w:autoSpaceDE w:val="0"/>
      <w:jc w:val="center"/>
      <w:outlineLvl w:val="7"/>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4B0A"/>
    <w:rPr>
      <w:rFonts w:ascii="Arial" w:eastAsia="Times New Roman" w:hAnsi="Arial" w:cs="Arial"/>
      <w:b/>
      <w:bCs/>
      <w:kern w:val="0"/>
      <w:szCs w:val="24"/>
      <w:lang w:eastAsia="zh-CN"/>
      <w14:ligatures w14:val="none"/>
    </w:rPr>
  </w:style>
  <w:style w:type="character" w:customStyle="1" w:styleId="Titre2Car">
    <w:name w:val="Titre 2 Car"/>
    <w:basedOn w:val="Policepardfaut"/>
    <w:link w:val="Titre2"/>
    <w:semiHidden/>
    <w:rsid w:val="005A4B0A"/>
    <w:rPr>
      <w:rFonts w:ascii="Arial" w:eastAsia="Times New Roman" w:hAnsi="Arial" w:cs="Arial"/>
      <w:b/>
      <w:bCs/>
      <w:kern w:val="0"/>
      <w:sz w:val="24"/>
      <w:szCs w:val="24"/>
      <w:lang w:eastAsia="zh-CN"/>
      <w14:ligatures w14:val="none"/>
    </w:rPr>
  </w:style>
  <w:style w:type="character" w:customStyle="1" w:styleId="Titre3Car">
    <w:name w:val="Titre 3 Car"/>
    <w:basedOn w:val="Policepardfaut"/>
    <w:link w:val="Titre3"/>
    <w:semiHidden/>
    <w:rsid w:val="005A4B0A"/>
    <w:rPr>
      <w:rFonts w:ascii="Arial" w:eastAsia="Times New Roman" w:hAnsi="Arial" w:cs="Arial"/>
      <w:b/>
      <w:bCs/>
      <w:kern w:val="0"/>
      <w:sz w:val="20"/>
      <w:lang w:eastAsia="zh-CN"/>
      <w14:ligatures w14:val="none"/>
    </w:rPr>
  </w:style>
  <w:style w:type="character" w:customStyle="1" w:styleId="Titre4Car">
    <w:name w:val="Titre 4 Car"/>
    <w:basedOn w:val="Policepardfaut"/>
    <w:link w:val="Titre4"/>
    <w:semiHidden/>
    <w:rsid w:val="005A4B0A"/>
    <w:rPr>
      <w:rFonts w:ascii="Arial" w:eastAsia="Times New Roman" w:hAnsi="Arial" w:cs="Arial"/>
      <w:b/>
      <w:bCs/>
      <w:color w:val="FF0000"/>
      <w:kern w:val="0"/>
      <w:szCs w:val="24"/>
      <w:lang w:eastAsia="zh-CN"/>
      <w14:ligatures w14:val="none"/>
    </w:rPr>
  </w:style>
  <w:style w:type="character" w:customStyle="1" w:styleId="Titre5Car">
    <w:name w:val="Titre 5 Car"/>
    <w:basedOn w:val="Policepardfaut"/>
    <w:link w:val="Titre5"/>
    <w:semiHidden/>
    <w:rsid w:val="005A4B0A"/>
    <w:rPr>
      <w:rFonts w:ascii="Arial" w:eastAsia="Times New Roman" w:hAnsi="Arial" w:cs="Arial"/>
      <w:i/>
      <w:kern w:val="0"/>
      <w:sz w:val="24"/>
      <w:szCs w:val="24"/>
      <w:u w:val="single"/>
      <w:lang w:eastAsia="zh-CN"/>
      <w14:ligatures w14:val="none"/>
    </w:rPr>
  </w:style>
  <w:style w:type="character" w:customStyle="1" w:styleId="Titre7Car">
    <w:name w:val="Titre 7 Car"/>
    <w:basedOn w:val="Policepardfaut"/>
    <w:link w:val="Titre7"/>
    <w:semiHidden/>
    <w:rsid w:val="005A4B0A"/>
    <w:rPr>
      <w:rFonts w:ascii="Arial" w:eastAsia="Times New Roman" w:hAnsi="Arial" w:cs="Arial"/>
      <w:b/>
      <w:bCs/>
      <w:kern w:val="0"/>
      <w:sz w:val="28"/>
      <w:szCs w:val="24"/>
      <w:shd w:val="clear" w:color="auto" w:fill="F3F3F3"/>
      <w:lang w:eastAsia="zh-CN"/>
      <w14:ligatures w14:val="none"/>
    </w:rPr>
  </w:style>
  <w:style w:type="character" w:customStyle="1" w:styleId="Titre8Car">
    <w:name w:val="Titre 8 Car"/>
    <w:basedOn w:val="Policepardfaut"/>
    <w:link w:val="Titre8"/>
    <w:rsid w:val="005A4B0A"/>
    <w:rPr>
      <w:rFonts w:ascii="Arial" w:eastAsia="Times New Roman" w:hAnsi="Arial" w:cs="Arial"/>
      <w:b/>
      <w:kern w:val="0"/>
      <w:sz w:val="28"/>
      <w:szCs w:val="20"/>
      <w:lang w:eastAsia="zh-CN"/>
      <w14:ligatures w14:val="none"/>
    </w:rPr>
  </w:style>
  <w:style w:type="character" w:styleId="Lienhypertexte">
    <w:name w:val="Hyperlink"/>
    <w:unhideWhenUsed/>
    <w:rsid w:val="005A4B0A"/>
    <w:rPr>
      <w:color w:val="0000FF"/>
      <w:u w:val="single"/>
    </w:rPr>
  </w:style>
  <w:style w:type="character" w:styleId="Lienhypertextesuivivisit">
    <w:name w:val="FollowedHyperlink"/>
    <w:semiHidden/>
    <w:unhideWhenUsed/>
    <w:rsid w:val="005A4B0A"/>
    <w:rPr>
      <w:color w:val="800080"/>
      <w:u w:val="single"/>
    </w:rPr>
  </w:style>
  <w:style w:type="paragraph" w:styleId="Notedebasdepage">
    <w:name w:val="footnote text"/>
    <w:basedOn w:val="Normal"/>
    <w:link w:val="NotedebasdepageCar"/>
    <w:uiPriority w:val="99"/>
    <w:semiHidden/>
    <w:unhideWhenUsed/>
    <w:rsid w:val="005A4B0A"/>
    <w:rPr>
      <w:rFonts w:ascii="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5A4B0A"/>
    <w:rPr>
      <w:rFonts w:ascii="Times New Roman" w:eastAsia="Times New Roman" w:hAnsi="Times New Roman" w:cs="Times New Roman"/>
      <w:kern w:val="0"/>
      <w:sz w:val="20"/>
      <w:szCs w:val="20"/>
      <w:lang w:eastAsia="zh-CN"/>
      <w14:ligatures w14:val="none"/>
    </w:rPr>
  </w:style>
  <w:style w:type="paragraph" w:styleId="En-tte">
    <w:name w:val="header"/>
    <w:basedOn w:val="Normal"/>
    <w:link w:val="En-tteCar"/>
    <w:unhideWhenUsed/>
    <w:rsid w:val="005A4B0A"/>
    <w:pPr>
      <w:tabs>
        <w:tab w:val="center" w:pos="4536"/>
        <w:tab w:val="right" w:pos="9072"/>
      </w:tabs>
      <w:jc w:val="both"/>
    </w:pPr>
  </w:style>
  <w:style w:type="character" w:customStyle="1" w:styleId="En-tteCar">
    <w:name w:val="En-tête Car"/>
    <w:basedOn w:val="Policepardfaut"/>
    <w:link w:val="En-tte"/>
    <w:rsid w:val="005A4B0A"/>
    <w:rPr>
      <w:rFonts w:ascii="Arial" w:eastAsia="Times New Roman" w:hAnsi="Arial" w:cs="Arial"/>
      <w:kern w:val="0"/>
      <w:szCs w:val="24"/>
      <w:lang w:eastAsia="zh-CN"/>
      <w14:ligatures w14:val="none"/>
    </w:rPr>
  </w:style>
  <w:style w:type="paragraph" w:styleId="Pieddepage">
    <w:name w:val="footer"/>
    <w:basedOn w:val="Normal"/>
    <w:link w:val="PieddepageCar"/>
    <w:uiPriority w:val="99"/>
    <w:unhideWhenUsed/>
    <w:rsid w:val="005A4B0A"/>
    <w:pPr>
      <w:tabs>
        <w:tab w:val="center" w:pos="4536"/>
        <w:tab w:val="right" w:pos="9072"/>
      </w:tabs>
      <w:jc w:val="both"/>
    </w:pPr>
    <w:rPr>
      <w:rFonts w:ascii="Futura Light" w:hAnsi="Futura Light" w:cs="Futura Light"/>
      <w:color w:val="000000"/>
      <w:sz w:val="24"/>
    </w:rPr>
  </w:style>
  <w:style w:type="character" w:customStyle="1" w:styleId="PieddepageCar">
    <w:name w:val="Pied de page Car"/>
    <w:basedOn w:val="Policepardfaut"/>
    <w:link w:val="Pieddepage"/>
    <w:uiPriority w:val="99"/>
    <w:rsid w:val="005A4B0A"/>
    <w:rPr>
      <w:rFonts w:ascii="Futura Light" w:eastAsia="Times New Roman" w:hAnsi="Futura Light" w:cs="Futura Light"/>
      <w:color w:val="000000"/>
      <w:kern w:val="0"/>
      <w:sz w:val="24"/>
      <w:szCs w:val="24"/>
      <w:lang w:eastAsia="zh-CN"/>
      <w14:ligatures w14:val="none"/>
    </w:rPr>
  </w:style>
  <w:style w:type="paragraph" w:styleId="Lgende">
    <w:name w:val="caption"/>
    <w:basedOn w:val="Normal"/>
    <w:semiHidden/>
    <w:unhideWhenUsed/>
    <w:qFormat/>
    <w:rsid w:val="005A4B0A"/>
    <w:pPr>
      <w:suppressLineNumbers/>
      <w:spacing w:before="120" w:after="120"/>
    </w:pPr>
    <w:rPr>
      <w:rFonts w:cs="Mangal"/>
      <w:i/>
      <w:iCs/>
      <w:sz w:val="24"/>
    </w:rPr>
  </w:style>
  <w:style w:type="paragraph" w:styleId="Corpsdetexte">
    <w:name w:val="Body Text"/>
    <w:basedOn w:val="Normal"/>
    <w:link w:val="CorpsdetexteCar"/>
    <w:unhideWhenUsed/>
    <w:rsid w:val="005A4B0A"/>
    <w:pPr>
      <w:shd w:val="clear" w:color="auto" w:fill="FFFFFF"/>
      <w:overflowPunct w:val="0"/>
      <w:autoSpaceDE w:val="0"/>
    </w:pPr>
    <w:rPr>
      <w:sz w:val="24"/>
      <w:szCs w:val="20"/>
    </w:rPr>
  </w:style>
  <w:style w:type="character" w:customStyle="1" w:styleId="CorpsdetexteCar">
    <w:name w:val="Corps de texte Car"/>
    <w:basedOn w:val="Policepardfaut"/>
    <w:link w:val="Corpsdetexte"/>
    <w:rsid w:val="005A4B0A"/>
    <w:rPr>
      <w:rFonts w:ascii="Arial" w:eastAsia="Times New Roman" w:hAnsi="Arial" w:cs="Arial"/>
      <w:kern w:val="0"/>
      <w:sz w:val="24"/>
      <w:szCs w:val="20"/>
      <w:shd w:val="clear" w:color="auto" w:fill="FFFFFF"/>
      <w:lang w:eastAsia="zh-CN"/>
      <w14:ligatures w14:val="none"/>
    </w:rPr>
  </w:style>
  <w:style w:type="paragraph" w:styleId="Liste">
    <w:name w:val="List"/>
    <w:basedOn w:val="Corpsdetexte"/>
    <w:semiHidden/>
    <w:unhideWhenUsed/>
    <w:rsid w:val="005A4B0A"/>
    <w:rPr>
      <w:rFonts w:cs="Mangal"/>
    </w:rPr>
  </w:style>
  <w:style w:type="paragraph" w:styleId="Textedebulles">
    <w:name w:val="Balloon Text"/>
    <w:basedOn w:val="Normal"/>
    <w:link w:val="TextedebullesCar"/>
    <w:semiHidden/>
    <w:unhideWhenUsed/>
    <w:rsid w:val="005A4B0A"/>
    <w:rPr>
      <w:rFonts w:ascii="Tahoma" w:hAnsi="Tahoma" w:cs="Tahoma"/>
      <w:sz w:val="16"/>
      <w:szCs w:val="16"/>
    </w:rPr>
  </w:style>
  <w:style w:type="character" w:customStyle="1" w:styleId="TextedebullesCar">
    <w:name w:val="Texte de bulles Car"/>
    <w:basedOn w:val="Policepardfaut"/>
    <w:link w:val="Textedebulles"/>
    <w:semiHidden/>
    <w:rsid w:val="005A4B0A"/>
    <w:rPr>
      <w:rFonts w:ascii="Tahoma" w:eastAsia="Times New Roman" w:hAnsi="Tahoma" w:cs="Tahoma"/>
      <w:kern w:val="0"/>
      <w:sz w:val="16"/>
      <w:szCs w:val="16"/>
      <w:lang w:eastAsia="zh-CN"/>
      <w14:ligatures w14:val="none"/>
    </w:rPr>
  </w:style>
  <w:style w:type="paragraph" w:styleId="Sansinterligne">
    <w:name w:val="No Spacing"/>
    <w:uiPriority w:val="1"/>
    <w:qFormat/>
    <w:rsid w:val="005A4B0A"/>
    <w:pPr>
      <w:spacing w:after="0" w:line="240" w:lineRule="auto"/>
    </w:pPr>
    <w:rPr>
      <w:rFonts w:ascii="Verdana" w:eastAsia="Calibri" w:hAnsi="Verdana" w:cs="Times New Roman"/>
      <w:kern w:val="0"/>
      <w14:ligatures w14:val="none"/>
    </w:rPr>
  </w:style>
  <w:style w:type="paragraph" w:styleId="Paragraphedeliste">
    <w:name w:val="List Paragraph"/>
    <w:basedOn w:val="Normal"/>
    <w:uiPriority w:val="34"/>
    <w:qFormat/>
    <w:rsid w:val="005A4B0A"/>
    <w:pPr>
      <w:ind w:left="708"/>
    </w:pPr>
  </w:style>
  <w:style w:type="paragraph" w:customStyle="1" w:styleId="Titre10">
    <w:name w:val="Titre1"/>
    <w:basedOn w:val="Normal"/>
    <w:next w:val="Corpsdetexte"/>
    <w:rsid w:val="005A4B0A"/>
    <w:pPr>
      <w:keepNext/>
      <w:spacing w:before="240" w:after="120"/>
    </w:pPr>
    <w:rPr>
      <w:rFonts w:eastAsia="Microsoft YaHei" w:cs="Mangal"/>
      <w:sz w:val="28"/>
      <w:szCs w:val="28"/>
    </w:rPr>
  </w:style>
  <w:style w:type="paragraph" w:customStyle="1" w:styleId="Index">
    <w:name w:val="Index"/>
    <w:basedOn w:val="Normal"/>
    <w:rsid w:val="005A4B0A"/>
    <w:pPr>
      <w:suppressLineNumbers/>
    </w:pPr>
    <w:rPr>
      <w:rFonts w:cs="Mangal"/>
    </w:rPr>
  </w:style>
  <w:style w:type="paragraph" w:customStyle="1" w:styleId="Annexe">
    <w:name w:val="Annexe"/>
    <w:basedOn w:val="Normal"/>
    <w:rsid w:val="005A4B0A"/>
    <w:pPr>
      <w:jc w:val="both"/>
    </w:pPr>
    <w:rPr>
      <w:rFonts w:ascii="Times New Roman" w:hAnsi="Times New Roman" w:cs="Times New Roman"/>
      <w:sz w:val="26"/>
      <w:szCs w:val="26"/>
    </w:rPr>
  </w:style>
  <w:style w:type="paragraph" w:customStyle="1" w:styleId="Normaljustifi">
    <w:name w:val="Normal justifié"/>
    <w:basedOn w:val="Normal"/>
    <w:rsid w:val="005A4B0A"/>
    <w:pPr>
      <w:overflowPunct w:val="0"/>
      <w:autoSpaceDE w:val="0"/>
      <w:jc w:val="both"/>
    </w:pPr>
    <w:rPr>
      <w:szCs w:val="20"/>
    </w:rPr>
  </w:style>
  <w:style w:type="paragraph" w:customStyle="1" w:styleId="Normalcentr1">
    <w:name w:val="Normal centré1"/>
    <w:basedOn w:val="Normal"/>
    <w:rsid w:val="005A4B0A"/>
    <w:pPr>
      <w:tabs>
        <w:tab w:val="left" w:pos="180"/>
      </w:tabs>
      <w:ind w:left="-180" w:right="-290"/>
      <w:jc w:val="both"/>
    </w:pPr>
  </w:style>
  <w:style w:type="paragraph" w:customStyle="1" w:styleId="ptsuite">
    <w:name w:val="pt suite"/>
    <w:basedOn w:val="Normal"/>
    <w:rsid w:val="005A4B0A"/>
    <w:pPr>
      <w:tabs>
        <w:tab w:val="right" w:leader="dot" w:pos="6663"/>
      </w:tabs>
      <w:spacing w:after="240"/>
    </w:pPr>
    <w:rPr>
      <w:rFonts w:ascii="Tms Rmn" w:hAnsi="Tms Rmn" w:cs="Tms Rmn"/>
      <w:sz w:val="24"/>
      <w:szCs w:val="20"/>
    </w:rPr>
  </w:style>
  <w:style w:type="paragraph" w:customStyle="1" w:styleId="suivre">
    <w:name w:val="à suivre"/>
    <w:basedOn w:val="Normal"/>
    <w:rsid w:val="005A4B0A"/>
    <w:pPr>
      <w:tabs>
        <w:tab w:val="left" w:leader="dot" w:pos="5245"/>
      </w:tabs>
      <w:ind w:left="1560" w:hanging="992"/>
      <w:jc w:val="both"/>
    </w:pPr>
    <w:rPr>
      <w:rFonts w:ascii="Tms Rmn" w:hAnsi="Tms Rmn" w:cs="Tms Rmn"/>
      <w:sz w:val="24"/>
      <w:szCs w:val="20"/>
    </w:rPr>
  </w:style>
  <w:style w:type="paragraph" w:customStyle="1" w:styleId="Corpsdetexte31">
    <w:name w:val="Corps de texte 31"/>
    <w:basedOn w:val="Normal"/>
    <w:rsid w:val="005A4B0A"/>
    <w:pPr>
      <w:tabs>
        <w:tab w:val="left" w:pos="426"/>
        <w:tab w:val="left" w:pos="720"/>
      </w:tabs>
      <w:overflowPunct w:val="0"/>
      <w:autoSpaceDE w:val="0"/>
      <w:jc w:val="both"/>
    </w:pPr>
    <w:rPr>
      <w:rFonts w:ascii="Times New Roman" w:hAnsi="Times New Roman" w:cs="Times New Roman"/>
      <w:szCs w:val="20"/>
    </w:rPr>
  </w:style>
  <w:style w:type="paragraph" w:customStyle="1" w:styleId="xl58">
    <w:name w:val="xl58"/>
    <w:basedOn w:val="Normal"/>
    <w:rsid w:val="005A4B0A"/>
    <w:pPr>
      <w:pBdr>
        <w:bottom w:val="single" w:sz="4" w:space="0" w:color="000000"/>
      </w:pBdr>
      <w:spacing w:before="280" w:after="280"/>
    </w:pPr>
    <w:rPr>
      <w:rFonts w:ascii="Letter Gothic" w:eastAsia="Arial Unicode MS" w:hAnsi="Letter Gothic" w:cs="Arial Unicode MS"/>
      <w:b/>
      <w:bCs/>
      <w:szCs w:val="22"/>
    </w:rPr>
  </w:style>
  <w:style w:type="paragraph" w:customStyle="1" w:styleId="xl33">
    <w:name w:val="xl33"/>
    <w:basedOn w:val="Normal"/>
    <w:rsid w:val="005A4B0A"/>
    <w:pPr>
      <w:spacing w:before="280" w:after="280"/>
      <w:jc w:val="right"/>
    </w:pPr>
    <w:rPr>
      <w:rFonts w:ascii="Univers" w:eastAsia="Arial Unicode MS" w:hAnsi="Univers" w:cs="Arial Unicode MS"/>
      <w:sz w:val="18"/>
      <w:szCs w:val="18"/>
    </w:rPr>
  </w:style>
  <w:style w:type="paragraph" w:customStyle="1" w:styleId="xl45">
    <w:name w:val="xl45"/>
    <w:basedOn w:val="Normal"/>
    <w:rsid w:val="005A4B0A"/>
    <w:pPr>
      <w:spacing w:before="280" w:after="280"/>
    </w:pPr>
    <w:rPr>
      <w:rFonts w:ascii="Univers" w:eastAsia="Arial Unicode MS" w:hAnsi="Univers" w:cs="Arial Unicode MS"/>
      <w:b/>
      <w:bCs/>
      <w:sz w:val="18"/>
      <w:szCs w:val="18"/>
    </w:rPr>
  </w:style>
  <w:style w:type="paragraph" w:customStyle="1" w:styleId="xl27">
    <w:name w:val="xl27"/>
    <w:basedOn w:val="Normal"/>
    <w:rsid w:val="005A4B0A"/>
    <w:pPr>
      <w:spacing w:before="280" w:after="280"/>
    </w:pPr>
    <w:rPr>
      <w:rFonts w:ascii="Letter Gothic" w:eastAsia="Arial Unicode MS" w:hAnsi="Letter Gothic" w:cs="Arial Unicode MS"/>
      <w:szCs w:val="22"/>
    </w:rPr>
  </w:style>
  <w:style w:type="paragraph" w:customStyle="1" w:styleId="Normalgras">
    <w:name w:val="Normal gras"/>
    <w:basedOn w:val="Normal"/>
    <w:rsid w:val="005A4B0A"/>
    <w:pPr>
      <w:overflowPunct w:val="0"/>
      <w:autoSpaceDE w:val="0"/>
    </w:pPr>
    <w:rPr>
      <w:b/>
      <w:szCs w:val="20"/>
    </w:rPr>
  </w:style>
  <w:style w:type="paragraph" w:customStyle="1" w:styleId="Textebrut1">
    <w:name w:val="Texte brut1"/>
    <w:basedOn w:val="Normal"/>
    <w:rsid w:val="005A4B0A"/>
    <w:rPr>
      <w:rFonts w:ascii="Courier New" w:hAnsi="Courier New" w:cs="Courier New"/>
      <w:sz w:val="20"/>
      <w:szCs w:val="20"/>
    </w:rPr>
  </w:style>
  <w:style w:type="paragraph" w:customStyle="1" w:styleId="Corpsdetexte21">
    <w:name w:val="Corps de texte 21"/>
    <w:basedOn w:val="Normal"/>
    <w:rsid w:val="005A4B0A"/>
    <w:rPr>
      <w:b/>
      <w:bCs/>
      <w:sz w:val="30"/>
    </w:rPr>
  </w:style>
  <w:style w:type="paragraph" w:customStyle="1" w:styleId="Contenudetableau">
    <w:name w:val="Contenu de tableau"/>
    <w:basedOn w:val="Normal"/>
    <w:rsid w:val="005A4B0A"/>
    <w:pPr>
      <w:suppressLineNumbers/>
    </w:pPr>
  </w:style>
  <w:style w:type="paragraph" w:customStyle="1" w:styleId="Titredetableau">
    <w:name w:val="Titre de tableau"/>
    <w:basedOn w:val="Contenudetableau"/>
    <w:rsid w:val="005A4B0A"/>
    <w:pPr>
      <w:jc w:val="center"/>
    </w:pPr>
    <w:rPr>
      <w:b/>
      <w:bCs/>
    </w:rPr>
  </w:style>
  <w:style w:type="paragraph" w:customStyle="1" w:styleId="Contenuducadre">
    <w:name w:val="Contenu du cadre"/>
    <w:basedOn w:val="Corpsdetexte"/>
    <w:rsid w:val="005A4B0A"/>
  </w:style>
  <w:style w:type="character" w:styleId="Appelnotedebasdep">
    <w:name w:val="footnote reference"/>
    <w:uiPriority w:val="99"/>
    <w:semiHidden/>
    <w:unhideWhenUsed/>
    <w:rsid w:val="005A4B0A"/>
    <w:rPr>
      <w:vertAlign w:val="superscript"/>
    </w:rPr>
  </w:style>
  <w:style w:type="character" w:styleId="Appeldenotedefin">
    <w:name w:val="endnote reference"/>
    <w:semiHidden/>
    <w:unhideWhenUsed/>
    <w:rsid w:val="005A4B0A"/>
    <w:rPr>
      <w:vertAlign w:val="superscript"/>
    </w:rPr>
  </w:style>
  <w:style w:type="character" w:customStyle="1" w:styleId="WW8Num2z0">
    <w:name w:val="WW8Num2z0"/>
    <w:rsid w:val="005A4B0A"/>
    <w:rPr>
      <w:rFonts w:ascii="Webdings" w:hAnsi="Webdings" w:cs="Times New Roman" w:hint="default"/>
    </w:rPr>
  </w:style>
  <w:style w:type="character" w:customStyle="1" w:styleId="WW8Num4z0">
    <w:name w:val="WW8Num4z0"/>
    <w:rsid w:val="005A4B0A"/>
    <w:rPr>
      <w:rFonts w:ascii="Times New Roman" w:eastAsia="Times New Roman" w:hAnsi="Times New Roman" w:cs="Times New Roman" w:hint="default"/>
    </w:rPr>
  </w:style>
  <w:style w:type="character" w:customStyle="1" w:styleId="WW8Num5z0">
    <w:name w:val="WW8Num5z0"/>
    <w:rsid w:val="005A4B0A"/>
    <w:rPr>
      <w:rFonts w:ascii="Symbol" w:hAnsi="Symbol" w:cs="Symbol" w:hint="default"/>
    </w:rPr>
  </w:style>
  <w:style w:type="character" w:customStyle="1" w:styleId="WW8Num6z0">
    <w:name w:val="WW8Num6z0"/>
    <w:rsid w:val="005A4B0A"/>
    <w:rPr>
      <w:rFonts w:ascii="Times New Roman" w:eastAsia="Times New Roman" w:hAnsi="Times New Roman" w:cs="Times New Roman" w:hint="default"/>
    </w:rPr>
  </w:style>
  <w:style w:type="character" w:customStyle="1" w:styleId="WW8Num6z1">
    <w:name w:val="WW8Num6z1"/>
    <w:rsid w:val="005A4B0A"/>
    <w:rPr>
      <w:rFonts w:ascii="Courier New" w:hAnsi="Courier New" w:cs="Courier New" w:hint="default"/>
    </w:rPr>
  </w:style>
  <w:style w:type="character" w:customStyle="1" w:styleId="WW8Num6z2">
    <w:name w:val="WW8Num6z2"/>
    <w:rsid w:val="005A4B0A"/>
    <w:rPr>
      <w:rFonts w:ascii="Wingdings" w:hAnsi="Wingdings" w:cs="Wingdings" w:hint="default"/>
    </w:rPr>
  </w:style>
  <w:style w:type="character" w:customStyle="1" w:styleId="WW8Num6z3">
    <w:name w:val="WW8Num6z3"/>
    <w:rsid w:val="005A4B0A"/>
    <w:rPr>
      <w:rFonts w:ascii="Symbol" w:hAnsi="Symbol" w:cs="Symbol" w:hint="default"/>
    </w:rPr>
  </w:style>
  <w:style w:type="character" w:customStyle="1" w:styleId="WW8Num7z0">
    <w:name w:val="WW8Num7z0"/>
    <w:rsid w:val="005A4B0A"/>
    <w:rPr>
      <w:rFonts w:ascii="Wingdings" w:eastAsia="Times New Roman" w:hAnsi="Wingdings" w:cs="Times New Roman" w:hint="default"/>
    </w:rPr>
  </w:style>
  <w:style w:type="character" w:customStyle="1" w:styleId="WW8Num7z1">
    <w:name w:val="WW8Num7z1"/>
    <w:rsid w:val="005A4B0A"/>
    <w:rPr>
      <w:rFonts w:ascii="Courier New" w:hAnsi="Courier New" w:cs="Courier New" w:hint="default"/>
    </w:rPr>
  </w:style>
  <w:style w:type="character" w:customStyle="1" w:styleId="WW8Num7z2">
    <w:name w:val="WW8Num7z2"/>
    <w:rsid w:val="005A4B0A"/>
    <w:rPr>
      <w:rFonts w:ascii="Wingdings" w:hAnsi="Wingdings" w:cs="Wingdings" w:hint="default"/>
    </w:rPr>
  </w:style>
  <w:style w:type="character" w:customStyle="1" w:styleId="WW8Num7z3">
    <w:name w:val="WW8Num7z3"/>
    <w:rsid w:val="005A4B0A"/>
    <w:rPr>
      <w:rFonts w:ascii="Symbol" w:hAnsi="Symbol" w:cs="Symbol" w:hint="default"/>
    </w:rPr>
  </w:style>
  <w:style w:type="character" w:customStyle="1" w:styleId="WW8Num7z4">
    <w:name w:val="WW8Num7z4"/>
    <w:rsid w:val="005A4B0A"/>
    <w:rPr>
      <w:rFonts w:ascii="Courier New" w:hAnsi="Courier New" w:cs="Courier New" w:hint="default"/>
    </w:rPr>
  </w:style>
  <w:style w:type="character" w:customStyle="1" w:styleId="Absatz-Standardschriftart">
    <w:name w:val="Absatz-Standardschriftart"/>
    <w:rsid w:val="005A4B0A"/>
  </w:style>
  <w:style w:type="character" w:customStyle="1" w:styleId="WW8Num1z0">
    <w:name w:val="WW8Num1z0"/>
    <w:rsid w:val="005A4B0A"/>
    <w:rPr>
      <w:rFonts w:ascii="Symbol" w:hAnsi="Symbol" w:cs="Symbol" w:hint="default"/>
    </w:rPr>
  </w:style>
  <w:style w:type="character" w:customStyle="1" w:styleId="WW8Num4z1">
    <w:name w:val="WW8Num4z1"/>
    <w:rsid w:val="005A4B0A"/>
    <w:rPr>
      <w:rFonts w:ascii="Courier New" w:hAnsi="Courier New" w:cs="Courier New" w:hint="default"/>
    </w:rPr>
  </w:style>
  <w:style w:type="character" w:customStyle="1" w:styleId="WW8Num4z2">
    <w:name w:val="WW8Num4z2"/>
    <w:rsid w:val="005A4B0A"/>
    <w:rPr>
      <w:rFonts w:ascii="Wingdings" w:hAnsi="Wingdings" w:cs="Wingdings" w:hint="default"/>
    </w:rPr>
  </w:style>
  <w:style w:type="character" w:customStyle="1" w:styleId="WW8Num4z3">
    <w:name w:val="WW8Num4z3"/>
    <w:rsid w:val="005A4B0A"/>
    <w:rPr>
      <w:rFonts w:ascii="Symbol" w:hAnsi="Symbol" w:cs="Symbol" w:hint="default"/>
    </w:rPr>
  </w:style>
  <w:style w:type="character" w:customStyle="1" w:styleId="WW8Num5z1">
    <w:name w:val="WW8Num5z1"/>
    <w:rsid w:val="005A4B0A"/>
    <w:rPr>
      <w:rFonts w:ascii="Courier New" w:hAnsi="Courier New" w:cs="Courier New" w:hint="default"/>
    </w:rPr>
  </w:style>
  <w:style w:type="character" w:customStyle="1" w:styleId="WW8Num5z2">
    <w:name w:val="WW8Num5z2"/>
    <w:rsid w:val="005A4B0A"/>
    <w:rPr>
      <w:rFonts w:ascii="Wingdings" w:hAnsi="Wingdings" w:cs="Wingdings" w:hint="default"/>
    </w:rPr>
  </w:style>
  <w:style w:type="character" w:customStyle="1" w:styleId="WW8Num9z0">
    <w:name w:val="WW8Num9z0"/>
    <w:rsid w:val="005A4B0A"/>
    <w:rPr>
      <w:rFonts w:ascii="Symbol" w:hAnsi="Symbol" w:cs="Symbol" w:hint="default"/>
    </w:rPr>
  </w:style>
  <w:style w:type="character" w:customStyle="1" w:styleId="WW8Num9z1">
    <w:name w:val="WW8Num9z1"/>
    <w:rsid w:val="005A4B0A"/>
    <w:rPr>
      <w:rFonts w:ascii="Courier New" w:hAnsi="Courier New" w:cs="Courier New" w:hint="default"/>
    </w:rPr>
  </w:style>
  <w:style w:type="character" w:customStyle="1" w:styleId="WW8Num9z2">
    <w:name w:val="WW8Num9z2"/>
    <w:rsid w:val="005A4B0A"/>
    <w:rPr>
      <w:rFonts w:ascii="Wingdings" w:hAnsi="Wingdings" w:cs="Wingdings" w:hint="default"/>
    </w:rPr>
  </w:style>
  <w:style w:type="character" w:customStyle="1" w:styleId="WW8Num10z0">
    <w:name w:val="WW8Num10z0"/>
    <w:rsid w:val="005A4B0A"/>
    <w:rPr>
      <w:rFonts w:ascii="Times New Roman" w:eastAsia="Times New Roman" w:hAnsi="Times New Roman" w:cs="Times New Roman" w:hint="default"/>
    </w:rPr>
  </w:style>
  <w:style w:type="character" w:customStyle="1" w:styleId="WW8Num10z1">
    <w:name w:val="WW8Num10z1"/>
    <w:rsid w:val="005A4B0A"/>
    <w:rPr>
      <w:rFonts w:ascii="Courier New" w:hAnsi="Courier New" w:cs="Courier New" w:hint="default"/>
    </w:rPr>
  </w:style>
  <w:style w:type="character" w:customStyle="1" w:styleId="WW8Num10z2">
    <w:name w:val="WW8Num10z2"/>
    <w:rsid w:val="005A4B0A"/>
    <w:rPr>
      <w:rFonts w:ascii="Wingdings" w:hAnsi="Wingdings" w:cs="Wingdings" w:hint="default"/>
    </w:rPr>
  </w:style>
  <w:style w:type="character" w:customStyle="1" w:styleId="WW8Num10z3">
    <w:name w:val="WW8Num10z3"/>
    <w:rsid w:val="005A4B0A"/>
    <w:rPr>
      <w:rFonts w:ascii="Symbol" w:hAnsi="Symbol" w:cs="Symbol" w:hint="default"/>
    </w:rPr>
  </w:style>
  <w:style w:type="character" w:customStyle="1" w:styleId="WW8Num12z0">
    <w:name w:val="WW8Num12z0"/>
    <w:rsid w:val="005A4B0A"/>
    <w:rPr>
      <w:rFonts w:ascii="Symbol" w:eastAsia="Times New Roman" w:hAnsi="Symbol" w:cs="Times New Roman" w:hint="default"/>
    </w:rPr>
  </w:style>
  <w:style w:type="character" w:customStyle="1" w:styleId="WW8Num12z1">
    <w:name w:val="WW8Num12z1"/>
    <w:rsid w:val="005A4B0A"/>
    <w:rPr>
      <w:rFonts w:ascii="Courier New" w:hAnsi="Courier New" w:cs="Courier New" w:hint="default"/>
    </w:rPr>
  </w:style>
  <w:style w:type="character" w:customStyle="1" w:styleId="WW8Num12z2">
    <w:name w:val="WW8Num12z2"/>
    <w:rsid w:val="005A4B0A"/>
    <w:rPr>
      <w:rFonts w:ascii="Wingdings" w:hAnsi="Wingdings" w:cs="Wingdings" w:hint="default"/>
    </w:rPr>
  </w:style>
  <w:style w:type="character" w:customStyle="1" w:styleId="WW8Num12z3">
    <w:name w:val="WW8Num12z3"/>
    <w:rsid w:val="005A4B0A"/>
    <w:rPr>
      <w:rFonts w:ascii="Symbol" w:hAnsi="Symbol" w:cs="Symbol" w:hint="default"/>
    </w:rPr>
  </w:style>
  <w:style w:type="character" w:customStyle="1" w:styleId="WW8Num13z0">
    <w:name w:val="WW8Num13z0"/>
    <w:rsid w:val="005A4B0A"/>
    <w:rPr>
      <w:rFonts w:ascii="Webdings" w:eastAsia="Times New Roman" w:hAnsi="Webdings" w:cs="Times New Roman" w:hint="default"/>
    </w:rPr>
  </w:style>
  <w:style w:type="character" w:customStyle="1" w:styleId="WW8Num13z1">
    <w:name w:val="WW8Num13z1"/>
    <w:rsid w:val="005A4B0A"/>
    <w:rPr>
      <w:rFonts w:ascii="Courier New" w:hAnsi="Courier New" w:cs="Courier New" w:hint="default"/>
    </w:rPr>
  </w:style>
  <w:style w:type="character" w:customStyle="1" w:styleId="WW8Num13z2">
    <w:name w:val="WW8Num13z2"/>
    <w:rsid w:val="005A4B0A"/>
    <w:rPr>
      <w:rFonts w:ascii="Wingdings" w:hAnsi="Wingdings" w:cs="Wingdings" w:hint="default"/>
    </w:rPr>
  </w:style>
  <w:style w:type="character" w:customStyle="1" w:styleId="WW8Num13z3">
    <w:name w:val="WW8Num13z3"/>
    <w:rsid w:val="005A4B0A"/>
    <w:rPr>
      <w:rFonts w:ascii="Symbol" w:hAnsi="Symbol" w:cs="Symbol" w:hint="default"/>
    </w:rPr>
  </w:style>
  <w:style w:type="character" w:customStyle="1" w:styleId="WW8Num14z0">
    <w:name w:val="WW8Num14z0"/>
    <w:rsid w:val="005A4B0A"/>
    <w:rPr>
      <w:rFonts w:ascii="Webdings" w:eastAsia="Times New Roman" w:hAnsi="Webdings" w:cs="Times New Roman" w:hint="default"/>
    </w:rPr>
  </w:style>
  <w:style w:type="character" w:customStyle="1" w:styleId="WW8Num14z1">
    <w:name w:val="WW8Num14z1"/>
    <w:rsid w:val="005A4B0A"/>
    <w:rPr>
      <w:rFonts w:ascii="Courier New" w:hAnsi="Courier New" w:cs="Courier New" w:hint="default"/>
    </w:rPr>
  </w:style>
  <w:style w:type="character" w:customStyle="1" w:styleId="WW8Num14z2">
    <w:name w:val="WW8Num14z2"/>
    <w:rsid w:val="005A4B0A"/>
    <w:rPr>
      <w:rFonts w:ascii="Wingdings" w:hAnsi="Wingdings" w:cs="Wingdings" w:hint="default"/>
    </w:rPr>
  </w:style>
  <w:style w:type="character" w:customStyle="1" w:styleId="WW8Num14z3">
    <w:name w:val="WW8Num14z3"/>
    <w:rsid w:val="005A4B0A"/>
    <w:rPr>
      <w:rFonts w:ascii="Symbol" w:hAnsi="Symbol" w:cs="Symbol" w:hint="default"/>
    </w:rPr>
  </w:style>
  <w:style w:type="character" w:customStyle="1" w:styleId="WW8Num15z0">
    <w:name w:val="WW8Num15z0"/>
    <w:rsid w:val="005A4B0A"/>
    <w:rPr>
      <w:rFonts w:ascii="Webdings" w:eastAsia="Times New Roman" w:hAnsi="Webdings" w:cs="Arial" w:hint="default"/>
      <w:sz w:val="22"/>
    </w:rPr>
  </w:style>
  <w:style w:type="character" w:customStyle="1" w:styleId="WW8Num15z1">
    <w:name w:val="WW8Num15z1"/>
    <w:rsid w:val="005A4B0A"/>
    <w:rPr>
      <w:rFonts w:ascii="Courier New" w:hAnsi="Courier New" w:cs="Courier New" w:hint="default"/>
    </w:rPr>
  </w:style>
  <w:style w:type="character" w:customStyle="1" w:styleId="WW8Num15z2">
    <w:name w:val="WW8Num15z2"/>
    <w:rsid w:val="005A4B0A"/>
    <w:rPr>
      <w:rFonts w:ascii="Wingdings" w:hAnsi="Wingdings" w:cs="Wingdings" w:hint="default"/>
    </w:rPr>
  </w:style>
  <w:style w:type="character" w:customStyle="1" w:styleId="WW8Num15z3">
    <w:name w:val="WW8Num15z3"/>
    <w:rsid w:val="005A4B0A"/>
    <w:rPr>
      <w:rFonts w:ascii="Symbol" w:hAnsi="Symbol" w:cs="Symbol" w:hint="default"/>
    </w:rPr>
  </w:style>
  <w:style w:type="character" w:customStyle="1" w:styleId="WW8Num16z0">
    <w:name w:val="WW8Num16z0"/>
    <w:rsid w:val="005A4B0A"/>
    <w:rPr>
      <w:rFonts w:ascii="Wingdings" w:hAnsi="Wingdings" w:cs="Wingdings" w:hint="default"/>
    </w:rPr>
  </w:style>
  <w:style w:type="character" w:customStyle="1" w:styleId="WW8Num16z1">
    <w:name w:val="WW8Num16z1"/>
    <w:rsid w:val="005A4B0A"/>
    <w:rPr>
      <w:rFonts w:ascii="Courier New" w:hAnsi="Courier New" w:cs="Courier New" w:hint="default"/>
    </w:rPr>
  </w:style>
  <w:style w:type="character" w:customStyle="1" w:styleId="WW8Num16z3">
    <w:name w:val="WW8Num16z3"/>
    <w:rsid w:val="005A4B0A"/>
    <w:rPr>
      <w:rFonts w:ascii="Symbol" w:hAnsi="Symbol" w:cs="Symbol" w:hint="default"/>
    </w:rPr>
  </w:style>
  <w:style w:type="character" w:customStyle="1" w:styleId="WW8Num17z1">
    <w:name w:val="WW8Num17z1"/>
    <w:rsid w:val="005A4B0A"/>
    <w:rPr>
      <w:rFonts w:ascii="Times New Roman" w:eastAsia="Times New Roman" w:hAnsi="Times New Roman" w:cs="Times New Roman" w:hint="default"/>
    </w:rPr>
  </w:style>
  <w:style w:type="character" w:customStyle="1" w:styleId="WW8Num18z0">
    <w:name w:val="WW8Num18z0"/>
    <w:rsid w:val="005A4B0A"/>
    <w:rPr>
      <w:rFonts w:ascii="Times New Roman" w:eastAsia="Times New Roman" w:hAnsi="Times New Roman" w:cs="Times New Roman" w:hint="default"/>
    </w:rPr>
  </w:style>
  <w:style w:type="character" w:customStyle="1" w:styleId="WW8Num18z1">
    <w:name w:val="WW8Num18z1"/>
    <w:rsid w:val="005A4B0A"/>
    <w:rPr>
      <w:rFonts w:ascii="Courier New" w:hAnsi="Courier New" w:cs="Courier New" w:hint="default"/>
    </w:rPr>
  </w:style>
  <w:style w:type="character" w:customStyle="1" w:styleId="WW8Num18z2">
    <w:name w:val="WW8Num18z2"/>
    <w:rsid w:val="005A4B0A"/>
    <w:rPr>
      <w:rFonts w:ascii="Wingdings" w:hAnsi="Wingdings" w:cs="Wingdings" w:hint="default"/>
    </w:rPr>
  </w:style>
  <w:style w:type="character" w:customStyle="1" w:styleId="WW8Num18z3">
    <w:name w:val="WW8Num18z3"/>
    <w:rsid w:val="005A4B0A"/>
    <w:rPr>
      <w:rFonts w:ascii="Symbol" w:hAnsi="Symbol" w:cs="Symbol" w:hint="default"/>
    </w:rPr>
  </w:style>
  <w:style w:type="character" w:customStyle="1" w:styleId="WW8Num19z0">
    <w:name w:val="WW8Num19z0"/>
    <w:rsid w:val="005A4B0A"/>
    <w:rPr>
      <w:rFonts w:ascii="Symbol" w:eastAsia="Times New Roman" w:hAnsi="Symbol" w:cs="Times New Roman" w:hint="default"/>
    </w:rPr>
  </w:style>
  <w:style w:type="character" w:customStyle="1" w:styleId="WW8Num19z1">
    <w:name w:val="WW8Num19z1"/>
    <w:rsid w:val="005A4B0A"/>
    <w:rPr>
      <w:rFonts w:ascii="Courier New" w:hAnsi="Courier New" w:cs="Courier New" w:hint="default"/>
    </w:rPr>
  </w:style>
  <w:style w:type="character" w:customStyle="1" w:styleId="WW8Num19z2">
    <w:name w:val="WW8Num19z2"/>
    <w:rsid w:val="005A4B0A"/>
    <w:rPr>
      <w:rFonts w:ascii="Wingdings" w:hAnsi="Wingdings" w:cs="Wingdings" w:hint="default"/>
    </w:rPr>
  </w:style>
  <w:style w:type="character" w:customStyle="1" w:styleId="WW8Num19z3">
    <w:name w:val="WW8Num19z3"/>
    <w:rsid w:val="005A4B0A"/>
    <w:rPr>
      <w:rFonts w:ascii="Symbol" w:hAnsi="Symbol" w:cs="Symbol" w:hint="default"/>
    </w:rPr>
  </w:style>
  <w:style w:type="character" w:customStyle="1" w:styleId="WW8Num20z0">
    <w:name w:val="WW8Num20z0"/>
    <w:rsid w:val="005A4B0A"/>
    <w:rPr>
      <w:rFonts w:ascii="Times New Roman" w:eastAsia="Times New Roman" w:hAnsi="Times New Roman" w:cs="Times New Roman" w:hint="default"/>
    </w:rPr>
  </w:style>
  <w:style w:type="character" w:customStyle="1" w:styleId="WW8Num21z0">
    <w:name w:val="WW8Num21z0"/>
    <w:rsid w:val="005A4B0A"/>
    <w:rPr>
      <w:rFonts w:ascii="Wingdings" w:hAnsi="Wingdings" w:cs="Wingdings" w:hint="default"/>
    </w:rPr>
  </w:style>
  <w:style w:type="character" w:customStyle="1" w:styleId="WW8Num21z1">
    <w:name w:val="WW8Num21z1"/>
    <w:rsid w:val="005A4B0A"/>
    <w:rPr>
      <w:rFonts w:ascii="Courier New" w:hAnsi="Courier New" w:cs="Courier New" w:hint="default"/>
    </w:rPr>
  </w:style>
  <w:style w:type="character" w:customStyle="1" w:styleId="WW8Num21z3">
    <w:name w:val="WW8Num21z3"/>
    <w:rsid w:val="005A4B0A"/>
    <w:rPr>
      <w:rFonts w:ascii="Symbol" w:hAnsi="Symbol" w:cs="Symbol" w:hint="default"/>
    </w:rPr>
  </w:style>
  <w:style w:type="character" w:customStyle="1" w:styleId="WW8Num22z0">
    <w:name w:val="WW8Num22z0"/>
    <w:rsid w:val="005A4B0A"/>
    <w:rPr>
      <w:rFonts w:ascii="Times New Roman" w:eastAsia="Times New Roman" w:hAnsi="Times New Roman" w:cs="Times New Roman" w:hint="default"/>
    </w:rPr>
  </w:style>
  <w:style w:type="character" w:customStyle="1" w:styleId="WW8Num22z1">
    <w:name w:val="WW8Num22z1"/>
    <w:rsid w:val="005A4B0A"/>
    <w:rPr>
      <w:rFonts w:ascii="Courier New" w:hAnsi="Courier New" w:cs="Courier New" w:hint="default"/>
    </w:rPr>
  </w:style>
  <w:style w:type="character" w:customStyle="1" w:styleId="WW8Num22z2">
    <w:name w:val="WW8Num22z2"/>
    <w:rsid w:val="005A4B0A"/>
    <w:rPr>
      <w:rFonts w:ascii="Wingdings" w:hAnsi="Wingdings" w:cs="Wingdings" w:hint="default"/>
    </w:rPr>
  </w:style>
  <w:style w:type="character" w:customStyle="1" w:styleId="WW8Num22z3">
    <w:name w:val="WW8Num22z3"/>
    <w:rsid w:val="005A4B0A"/>
    <w:rPr>
      <w:rFonts w:ascii="Symbol" w:hAnsi="Symbol" w:cs="Symbol" w:hint="default"/>
    </w:rPr>
  </w:style>
  <w:style w:type="character" w:customStyle="1" w:styleId="WW8Num23z0">
    <w:name w:val="WW8Num23z0"/>
    <w:rsid w:val="005A4B0A"/>
    <w:rPr>
      <w:rFonts w:ascii="Symbol" w:hAnsi="Symbol" w:cs="Symbol" w:hint="default"/>
    </w:rPr>
  </w:style>
  <w:style w:type="character" w:customStyle="1" w:styleId="WW8Num23z1">
    <w:name w:val="WW8Num23z1"/>
    <w:rsid w:val="005A4B0A"/>
    <w:rPr>
      <w:rFonts w:ascii="Times New Roman" w:eastAsia="Times New Roman" w:hAnsi="Times New Roman" w:cs="Times New Roman" w:hint="default"/>
    </w:rPr>
  </w:style>
  <w:style w:type="character" w:customStyle="1" w:styleId="WW8Num23z2">
    <w:name w:val="WW8Num23z2"/>
    <w:rsid w:val="005A4B0A"/>
    <w:rPr>
      <w:rFonts w:ascii="Wingdings" w:hAnsi="Wingdings" w:cs="Wingdings" w:hint="default"/>
    </w:rPr>
  </w:style>
  <w:style w:type="character" w:customStyle="1" w:styleId="WW8Num23z4">
    <w:name w:val="WW8Num23z4"/>
    <w:rsid w:val="005A4B0A"/>
    <w:rPr>
      <w:rFonts w:ascii="Courier New" w:hAnsi="Courier New" w:cs="Courier New" w:hint="default"/>
    </w:rPr>
  </w:style>
  <w:style w:type="character" w:customStyle="1" w:styleId="WW8Num25z0">
    <w:name w:val="WW8Num25z0"/>
    <w:rsid w:val="005A4B0A"/>
    <w:rPr>
      <w:rFonts w:ascii="Times New Roman" w:eastAsia="Times New Roman" w:hAnsi="Times New Roman" w:cs="Times New Roman" w:hint="default"/>
    </w:rPr>
  </w:style>
  <w:style w:type="character" w:customStyle="1" w:styleId="WW8Num25z1">
    <w:name w:val="WW8Num25z1"/>
    <w:rsid w:val="005A4B0A"/>
    <w:rPr>
      <w:rFonts w:ascii="Courier New" w:hAnsi="Courier New" w:cs="Courier New" w:hint="default"/>
    </w:rPr>
  </w:style>
  <w:style w:type="character" w:customStyle="1" w:styleId="WW8Num25z2">
    <w:name w:val="WW8Num25z2"/>
    <w:rsid w:val="005A4B0A"/>
    <w:rPr>
      <w:rFonts w:ascii="Wingdings" w:hAnsi="Wingdings" w:cs="Wingdings" w:hint="default"/>
    </w:rPr>
  </w:style>
  <w:style w:type="character" w:customStyle="1" w:styleId="WW8Num25z3">
    <w:name w:val="WW8Num25z3"/>
    <w:rsid w:val="005A4B0A"/>
    <w:rPr>
      <w:rFonts w:ascii="Symbol" w:hAnsi="Symbol" w:cs="Symbol" w:hint="default"/>
    </w:rPr>
  </w:style>
  <w:style w:type="character" w:customStyle="1" w:styleId="WW8Num27z0">
    <w:name w:val="WW8Num27z0"/>
    <w:rsid w:val="005A4B0A"/>
    <w:rPr>
      <w:rFonts w:ascii="Webdings" w:eastAsia="Times New Roman" w:hAnsi="Webdings" w:cs="Times New Roman" w:hint="default"/>
    </w:rPr>
  </w:style>
  <w:style w:type="character" w:customStyle="1" w:styleId="WW8Num27z1">
    <w:name w:val="WW8Num27z1"/>
    <w:rsid w:val="005A4B0A"/>
    <w:rPr>
      <w:rFonts w:ascii="Courier New" w:hAnsi="Courier New" w:cs="Courier New" w:hint="default"/>
    </w:rPr>
  </w:style>
  <w:style w:type="character" w:customStyle="1" w:styleId="WW8Num27z2">
    <w:name w:val="WW8Num27z2"/>
    <w:rsid w:val="005A4B0A"/>
    <w:rPr>
      <w:rFonts w:ascii="Wingdings" w:hAnsi="Wingdings" w:cs="Wingdings" w:hint="default"/>
    </w:rPr>
  </w:style>
  <w:style w:type="character" w:customStyle="1" w:styleId="WW8Num27z3">
    <w:name w:val="WW8Num27z3"/>
    <w:rsid w:val="005A4B0A"/>
    <w:rPr>
      <w:rFonts w:ascii="Symbol" w:hAnsi="Symbol" w:cs="Symbol" w:hint="default"/>
    </w:rPr>
  </w:style>
  <w:style w:type="character" w:customStyle="1" w:styleId="WW8Num28z0">
    <w:name w:val="WW8Num28z0"/>
    <w:rsid w:val="005A4B0A"/>
    <w:rPr>
      <w:rFonts w:ascii="Symbol" w:hAnsi="Symbol" w:cs="Symbol" w:hint="default"/>
    </w:rPr>
  </w:style>
  <w:style w:type="character" w:customStyle="1" w:styleId="WW8Num28z1">
    <w:name w:val="WW8Num28z1"/>
    <w:rsid w:val="005A4B0A"/>
    <w:rPr>
      <w:rFonts w:ascii="Courier New" w:hAnsi="Courier New" w:cs="Courier New" w:hint="default"/>
    </w:rPr>
  </w:style>
  <w:style w:type="character" w:customStyle="1" w:styleId="WW8Num28z2">
    <w:name w:val="WW8Num28z2"/>
    <w:rsid w:val="005A4B0A"/>
    <w:rPr>
      <w:rFonts w:ascii="Wingdings" w:hAnsi="Wingdings" w:cs="Wingdings" w:hint="default"/>
    </w:rPr>
  </w:style>
  <w:style w:type="character" w:customStyle="1" w:styleId="WW8Num29z0">
    <w:name w:val="WW8Num29z0"/>
    <w:rsid w:val="005A4B0A"/>
    <w:rPr>
      <w:rFonts w:ascii="Symbol" w:hAnsi="Symbol" w:cs="Symbol" w:hint="default"/>
    </w:rPr>
  </w:style>
  <w:style w:type="character" w:customStyle="1" w:styleId="WW8Num29z1">
    <w:name w:val="WW8Num29z1"/>
    <w:rsid w:val="005A4B0A"/>
    <w:rPr>
      <w:rFonts w:ascii="Courier New" w:hAnsi="Courier New" w:cs="Courier New" w:hint="default"/>
    </w:rPr>
  </w:style>
  <w:style w:type="character" w:customStyle="1" w:styleId="WW8Num29z2">
    <w:name w:val="WW8Num29z2"/>
    <w:rsid w:val="005A4B0A"/>
    <w:rPr>
      <w:rFonts w:ascii="Wingdings" w:hAnsi="Wingdings" w:cs="Wingdings" w:hint="default"/>
    </w:rPr>
  </w:style>
  <w:style w:type="character" w:customStyle="1" w:styleId="WW8Num30z0">
    <w:name w:val="WW8Num30z0"/>
    <w:rsid w:val="005A4B0A"/>
    <w:rPr>
      <w:rFonts w:ascii="Wingdings" w:hAnsi="Wingdings" w:cs="Wingdings" w:hint="default"/>
      <w:sz w:val="16"/>
    </w:rPr>
  </w:style>
  <w:style w:type="character" w:customStyle="1" w:styleId="WW8Num30z1">
    <w:name w:val="WW8Num30z1"/>
    <w:rsid w:val="005A4B0A"/>
    <w:rPr>
      <w:rFonts w:ascii="Courier New" w:hAnsi="Courier New" w:cs="Courier New" w:hint="default"/>
    </w:rPr>
  </w:style>
  <w:style w:type="character" w:customStyle="1" w:styleId="WW8Num30z2">
    <w:name w:val="WW8Num30z2"/>
    <w:rsid w:val="005A4B0A"/>
    <w:rPr>
      <w:rFonts w:ascii="Wingdings" w:hAnsi="Wingdings" w:cs="Wingdings" w:hint="default"/>
    </w:rPr>
  </w:style>
  <w:style w:type="character" w:customStyle="1" w:styleId="WW8Num30z3">
    <w:name w:val="WW8Num30z3"/>
    <w:rsid w:val="005A4B0A"/>
    <w:rPr>
      <w:rFonts w:ascii="Symbol" w:hAnsi="Symbol" w:cs="Symbol" w:hint="default"/>
    </w:rPr>
  </w:style>
  <w:style w:type="character" w:customStyle="1" w:styleId="WW8Num31z0">
    <w:name w:val="WW8Num31z0"/>
    <w:rsid w:val="005A4B0A"/>
    <w:rPr>
      <w:rFonts w:ascii="Webdings" w:eastAsia="Times New Roman" w:hAnsi="Webdings" w:cs="Times New Roman" w:hint="default"/>
    </w:rPr>
  </w:style>
  <w:style w:type="character" w:customStyle="1" w:styleId="WW8Num31z1">
    <w:name w:val="WW8Num31z1"/>
    <w:rsid w:val="005A4B0A"/>
    <w:rPr>
      <w:rFonts w:ascii="Courier New" w:hAnsi="Courier New" w:cs="Courier New" w:hint="default"/>
    </w:rPr>
  </w:style>
  <w:style w:type="character" w:customStyle="1" w:styleId="WW8Num31z2">
    <w:name w:val="WW8Num31z2"/>
    <w:rsid w:val="005A4B0A"/>
    <w:rPr>
      <w:rFonts w:ascii="Wingdings" w:hAnsi="Wingdings" w:cs="Wingdings" w:hint="default"/>
    </w:rPr>
  </w:style>
  <w:style w:type="character" w:customStyle="1" w:styleId="WW8Num31z3">
    <w:name w:val="WW8Num31z3"/>
    <w:rsid w:val="005A4B0A"/>
    <w:rPr>
      <w:rFonts w:ascii="Symbol" w:hAnsi="Symbol" w:cs="Symbol" w:hint="default"/>
    </w:rPr>
  </w:style>
  <w:style w:type="character" w:customStyle="1" w:styleId="WW8Num32z0">
    <w:name w:val="WW8Num32z0"/>
    <w:rsid w:val="005A4B0A"/>
    <w:rPr>
      <w:rFonts w:ascii="Times New Roman" w:eastAsia="Times New Roman" w:hAnsi="Times New Roman" w:cs="Times New Roman" w:hint="default"/>
    </w:rPr>
  </w:style>
  <w:style w:type="character" w:customStyle="1" w:styleId="WW8Num32z1">
    <w:name w:val="WW8Num32z1"/>
    <w:rsid w:val="005A4B0A"/>
    <w:rPr>
      <w:rFonts w:ascii="Courier New" w:hAnsi="Courier New" w:cs="Courier New" w:hint="default"/>
    </w:rPr>
  </w:style>
  <w:style w:type="character" w:customStyle="1" w:styleId="WW8Num32z2">
    <w:name w:val="WW8Num32z2"/>
    <w:rsid w:val="005A4B0A"/>
    <w:rPr>
      <w:rFonts w:ascii="Wingdings" w:hAnsi="Wingdings" w:cs="Wingdings" w:hint="default"/>
    </w:rPr>
  </w:style>
  <w:style w:type="character" w:customStyle="1" w:styleId="WW8Num32z3">
    <w:name w:val="WW8Num32z3"/>
    <w:rsid w:val="005A4B0A"/>
    <w:rPr>
      <w:rFonts w:ascii="Symbol" w:hAnsi="Symbol" w:cs="Symbol" w:hint="default"/>
    </w:rPr>
  </w:style>
  <w:style w:type="character" w:customStyle="1" w:styleId="WW8Num33z0">
    <w:name w:val="WW8Num33z0"/>
    <w:rsid w:val="005A4B0A"/>
    <w:rPr>
      <w:rFonts w:ascii="Wingdings" w:hAnsi="Wingdings" w:cs="Wingdings" w:hint="default"/>
    </w:rPr>
  </w:style>
  <w:style w:type="character" w:customStyle="1" w:styleId="WW8Num33z1">
    <w:name w:val="WW8Num33z1"/>
    <w:rsid w:val="005A4B0A"/>
    <w:rPr>
      <w:rFonts w:ascii="Courier New" w:hAnsi="Courier New" w:cs="Times New Roman" w:hint="default"/>
    </w:rPr>
  </w:style>
  <w:style w:type="character" w:customStyle="1" w:styleId="WW8Num34z0">
    <w:name w:val="WW8Num34z0"/>
    <w:rsid w:val="005A4B0A"/>
    <w:rPr>
      <w:rFonts w:ascii="Times New Roman" w:eastAsia="Times New Roman" w:hAnsi="Times New Roman" w:cs="Times New Roman" w:hint="default"/>
    </w:rPr>
  </w:style>
  <w:style w:type="character" w:customStyle="1" w:styleId="WW8Num34z1">
    <w:name w:val="WW8Num34z1"/>
    <w:rsid w:val="005A4B0A"/>
    <w:rPr>
      <w:rFonts w:ascii="Courier New" w:hAnsi="Courier New" w:cs="Courier New" w:hint="default"/>
    </w:rPr>
  </w:style>
  <w:style w:type="character" w:customStyle="1" w:styleId="WW8Num34z2">
    <w:name w:val="WW8Num34z2"/>
    <w:rsid w:val="005A4B0A"/>
    <w:rPr>
      <w:rFonts w:ascii="Wingdings" w:hAnsi="Wingdings" w:cs="Wingdings" w:hint="default"/>
    </w:rPr>
  </w:style>
  <w:style w:type="character" w:customStyle="1" w:styleId="WW8Num34z3">
    <w:name w:val="WW8Num34z3"/>
    <w:rsid w:val="005A4B0A"/>
    <w:rPr>
      <w:rFonts w:ascii="Symbol" w:hAnsi="Symbol" w:cs="Symbol" w:hint="default"/>
    </w:rPr>
  </w:style>
  <w:style w:type="character" w:customStyle="1" w:styleId="WW8Num35z0">
    <w:name w:val="WW8Num35z0"/>
    <w:rsid w:val="005A4B0A"/>
    <w:rPr>
      <w:rFonts w:ascii="Symbol" w:eastAsia="Times New Roman" w:hAnsi="Symbol" w:cs="Times New Roman" w:hint="default"/>
    </w:rPr>
  </w:style>
  <w:style w:type="character" w:customStyle="1" w:styleId="WW8Num35z1">
    <w:name w:val="WW8Num35z1"/>
    <w:rsid w:val="005A4B0A"/>
    <w:rPr>
      <w:rFonts w:ascii="Courier New" w:hAnsi="Courier New" w:cs="Courier New" w:hint="default"/>
    </w:rPr>
  </w:style>
  <w:style w:type="character" w:customStyle="1" w:styleId="WW8Num35z2">
    <w:name w:val="WW8Num35z2"/>
    <w:rsid w:val="005A4B0A"/>
    <w:rPr>
      <w:rFonts w:ascii="Wingdings" w:hAnsi="Wingdings" w:cs="Wingdings" w:hint="default"/>
    </w:rPr>
  </w:style>
  <w:style w:type="character" w:customStyle="1" w:styleId="WW8Num35z3">
    <w:name w:val="WW8Num35z3"/>
    <w:rsid w:val="005A4B0A"/>
    <w:rPr>
      <w:rFonts w:ascii="Symbol" w:hAnsi="Symbol" w:cs="Symbol" w:hint="default"/>
    </w:rPr>
  </w:style>
  <w:style w:type="character" w:customStyle="1" w:styleId="WW8Num36z0">
    <w:name w:val="WW8Num36z0"/>
    <w:rsid w:val="005A4B0A"/>
    <w:rPr>
      <w:rFonts w:ascii="Marlett" w:hAnsi="Marlett" w:cs="Marlett" w:hint="default"/>
    </w:rPr>
  </w:style>
  <w:style w:type="character" w:customStyle="1" w:styleId="WW8Num37z0">
    <w:name w:val="WW8Num37z0"/>
    <w:rsid w:val="005A4B0A"/>
    <w:rPr>
      <w:rFonts w:ascii="Times New Roman" w:eastAsia="Times New Roman" w:hAnsi="Times New Roman" w:cs="Times New Roman" w:hint="default"/>
    </w:rPr>
  </w:style>
  <w:style w:type="character" w:customStyle="1" w:styleId="WW8Num37z1">
    <w:name w:val="WW8Num37z1"/>
    <w:rsid w:val="005A4B0A"/>
    <w:rPr>
      <w:rFonts w:ascii="Courier New" w:hAnsi="Courier New" w:cs="Courier New" w:hint="default"/>
    </w:rPr>
  </w:style>
  <w:style w:type="character" w:customStyle="1" w:styleId="WW8Num37z2">
    <w:name w:val="WW8Num37z2"/>
    <w:rsid w:val="005A4B0A"/>
    <w:rPr>
      <w:rFonts w:ascii="Wingdings" w:hAnsi="Wingdings" w:cs="Wingdings" w:hint="default"/>
    </w:rPr>
  </w:style>
  <w:style w:type="character" w:customStyle="1" w:styleId="WW8Num37z3">
    <w:name w:val="WW8Num37z3"/>
    <w:rsid w:val="005A4B0A"/>
    <w:rPr>
      <w:rFonts w:ascii="Symbol" w:hAnsi="Symbol" w:cs="Symbol" w:hint="default"/>
    </w:rPr>
  </w:style>
  <w:style w:type="character" w:customStyle="1" w:styleId="WW8Num38z0">
    <w:name w:val="WW8Num38z0"/>
    <w:rsid w:val="005A4B0A"/>
    <w:rPr>
      <w:rFonts w:ascii="Wingdings" w:eastAsia="Times New Roman" w:hAnsi="Wingdings" w:cs="Times New Roman" w:hint="default"/>
    </w:rPr>
  </w:style>
  <w:style w:type="character" w:customStyle="1" w:styleId="WW8Num38z1">
    <w:name w:val="WW8Num38z1"/>
    <w:rsid w:val="005A4B0A"/>
    <w:rPr>
      <w:rFonts w:ascii="Times New Roman" w:eastAsia="Times New Roman" w:hAnsi="Times New Roman" w:cs="Times New Roman" w:hint="default"/>
    </w:rPr>
  </w:style>
  <w:style w:type="character" w:customStyle="1" w:styleId="WW8Num38z2">
    <w:name w:val="WW8Num38z2"/>
    <w:rsid w:val="005A4B0A"/>
    <w:rPr>
      <w:rFonts w:ascii="Wingdings" w:hAnsi="Wingdings" w:cs="Wingdings" w:hint="default"/>
    </w:rPr>
  </w:style>
  <w:style w:type="character" w:customStyle="1" w:styleId="WW8Num38z3">
    <w:name w:val="WW8Num38z3"/>
    <w:rsid w:val="005A4B0A"/>
    <w:rPr>
      <w:rFonts w:ascii="Symbol" w:hAnsi="Symbol" w:cs="Symbol" w:hint="default"/>
    </w:rPr>
  </w:style>
  <w:style w:type="character" w:customStyle="1" w:styleId="WW8Num38z4">
    <w:name w:val="WW8Num38z4"/>
    <w:rsid w:val="005A4B0A"/>
    <w:rPr>
      <w:rFonts w:ascii="Courier New" w:hAnsi="Courier New" w:cs="Courier New" w:hint="default"/>
    </w:rPr>
  </w:style>
  <w:style w:type="character" w:customStyle="1" w:styleId="WW8Num39z0">
    <w:name w:val="WW8Num39z0"/>
    <w:rsid w:val="005A4B0A"/>
    <w:rPr>
      <w:rFonts w:ascii="Times New Roman" w:eastAsia="Times New Roman" w:hAnsi="Times New Roman" w:cs="Times New Roman" w:hint="default"/>
    </w:rPr>
  </w:style>
  <w:style w:type="character" w:customStyle="1" w:styleId="WW8Num39z1">
    <w:name w:val="WW8Num39z1"/>
    <w:rsid w:val="005A4B0A"/>
    <w:rPr>
      <w:rFonts w:ascii="Courier New" w:hAnsi="Courier New" w:cs="Courier New" w:hint="default"/>
    </w:rPr>
  </w:style>
  <w:style w:type="character" w:customStyle="1" w:styleId="WW8Num39z2">
    <w:name w:val="WW8Num39z2"/>
    <w:rsid w:val="005A4B0A"/>
    <w:rPr>
      <w:rFonts w:ascii="Wingdings" w:hAnsi="Wingdings" w:cs="Wingdings" w:hint="default"/>
    </w:rPr>
  </w:style>
  <w:style w:type="character" w:customStyle="1" w:styleId="WW8Num39z3">
    <w:name w:val="WW8Num39z3"/>
    <w:rsid w:val="005A4B0A"/>
    <w:rPr>
      <w:rFonts w:ascii="Symbol" w:hAnsi="Symbol" w:cs="Symbol" w:hint="default"/>
    </w:rPr>
  </w:style>
  <w:style w:type="character" w:customStyle="1" w:styleId="WW8Num40z0">
    <w:name w:val="WW8Num40z0"/>
    <w:rsid w:val="005A4B0A"/>
    <w:rPr>
      <w:rFonts w:ascii="Wingdings" w:eastAsia="Times New Roman" w:hAnsi="Wingdings" w:cs="Times New Roman" w:hint="default"/>
    </w:rPr>
  </w:style>
  <w:style w:type="character" w:customStyle="1" w:styleId="WW8Num40z1">
    <w:name w:val="WW8Num40z1"/>
    <w:rsid w:val="005A4B0A"/>
    <w:rPr>
      <w:rFonts w:ascii="Courier New" w:hAnsi="Courier New" w:cs="Courier New" w:hint="default"/>
    </w:rPr>
  </w:style>
  <w:style w:type="character" w:customStyle="1" w:styleId="WW8Num40z2">
    <w:name w:val="WW8Num40z2"/>
    <w:rsid w:val="005A4B0A"/>
    <w:rPr>
      <w:rFonts w:ascii="Wingdings" w:hAnsi="Wingdings" w:cs="Wingdings" w:hint="default"/>
    </w:rPr>
  </w:style>
  <w:style w:type="character" w:customStyle="1" w:styleId="WW8Num40z3">
    <w:name w:val="WW8Num40z3"/>
    <w:rsid w:val="005A4B0A"/>
    <w:rPr>
      <w:rFonts w:ascii="Symbol" w:hAnsi="Symbol" w:cs="Symbol" w:hint="default"/>
    </w:rPr>
  </w:style>
  <w:style w:type="character" w:customStyle="1" w:styleId="WW8Num41z0">
    <w:name w:val="WW8Num41z0"/>
    <w:rsid w:val="005A4B0A"/>
    <w:rPr>
      <w:rFonts w:ascii="Symbol" w:eastAsia="Times New Roman" w:hAnsi="Symbol" w:cs="Times New Roman" w:hint="default"/>
    </w:rPr>
  </w:style>
  <w:style w:type="character" w:customStyle="1" w:styleId="WW8Num41z2">
    <w:name w:val="WW8Num41z2"/>
    <w:rsid w:val="005A4B0A"/>
    <w:rPr>
      <w:rFonts w:ascii="Wingdings" w:hAnsi="Wingdings" w:cs="Wingdings" w:hint="default"/>
    </w:rPr>
  </w:style>
  <w:style w:type="character" w:customStyle="1" w:styleId="WW8Num41z3">
    <w:name w:val="WW8Num41z3"/>
    <w:rsid w:val="005A4B0A"/>
    <w:rPr>
      <w:rFonts w:ascii="Symbol" w:hAnsi="Symbol" w:cs="Symbol" w:hint="default"/>
    </w:rPr>
  </w:style>
  <w:style w:type="character" w:customStyle="1" w:styleId="WW8Num41z4">
    <w:name w:val="WW8Num41z4"/>
    <w:rsid w:val="005A4B0A"/>
    <w:rPr>
      <w:rFonts w:ascii="Courier New" w:hAnsi="Courier New" w:cs="Courier New" w:hint="default"/>
    </w:rPr>
  </w:style>
  <w:style w:type="character" w:customStyle="1" w:styleId="WW8NumSt2z0">
    <w:name w:val="WW8NumSt2z0"/>
    <w:rsid w:val="005A4B0A"/>
    <w:rPr>
      <w:rFonts w:ascii="Symbol" w:hAnsi="Symbol" w:cs="Symbol" w:hint="default"/>
    </w:rPr>
  </w:style>
  <w:style w:type="character" w:customStyle="1" w:styleId="WW8NumSt2z1">
    <w:name w:val="WW8NumSt2z1"/>
    <w:rsid w:val="005A4B0A"/>
    <w:rPr>
      <w:rFonts w:ascii="Courier New" w:hAnsi="Courier New" w:cs="Courier New" w:hint="default"/>
    </w:rPr>
  </w:style>
  <w:style w:type="character" w:customStyle="1" w:styleId="WW8NumSt2z2">
    <w:name w:val="WW8NumSt2z2"/>
    <w:rsid w:val="005A4B0A"/>
    <w:rPr>
      <w:rFonts w:ascii="Wingdings" w:hAnsi="Wingdings" w:cs="Wingdings" w:hint="default"/>
    </w:rPr>
  </w:style>
  <w:style w:type="character" w:customStyle="1" w:styleId="WW8NumSt7z0">
    <w:name w:val="WW8NumSt7z0"/>
    <w:rsid w:val="005A4B0A"/>
    <w:rPr>
      <w:rFonts w:ascii="Webdings" w:hAnsi="Webdings" w:cs="Webdings" w:hint="default"/>
      <w:b w:val="0"/>
      <w:bCs w:val="0"/>
      <w:i w:val="0"/>
      <w:iCs w:val="0"/>
      <w:strike w:val="0"/>
      <w:dstrike w:val="0"/>
      <w:sz w:val="22"/>
      <w:u w:val="none"/>
      <w:effect w:val="none"/>
    </w:rPr>
  </w:style>
  <w:style w:type="character" w:customStyle="1" w:styleId="WW8NumSt8z0">
    <w:name w:val="WW8NumSt8z0"/>
    <w:rsid w:val="005A4B0A"/>
    <w:rPr>
      <w:rFonts w:ascii="Wingdings" w:hAnsi="Wingdings" w:cs="Wingdings" w:hint="default"/>
      <w:b w:val="0"/>
      <w:bCs w:val="0"/>
      <w:i w:val="0"/>
      <w:iCs w:val="0"/>
      <w:strike w:val="0"/>
      <w:dstrike w:val="0"/>
      <w:sz w:val="18"/>
      <w:u w:val="none"/>
      <w:effect w:val="none"/>
    </w:rPr>
  </w:style>
  <w:style w:type="character" w:customStyle="1" w:styleId="WW8NumSt11z0">
    <w:name w:val="WW8NumSt11z0"/>
    <w:rsid w:val="005A4B0A"/>
    <w:rPr>
      <w:rFonts w:ascii="Webdings" w:hAnsi="Webdings" w:cs="Webdings" w:hint="default"/>
      <w:b w:val="0"/>
      <w:bCs w:val="0"/>
      <w:i w:val="0"/>
      <w:iCs w:val="0"/>
      <w:sz w:val="22"/>
    </w:rPr>
  </w:style>
  <w:style w:type="character" w:customStyle="1" w:styleId="Policepardfaut1">
    <w:name w:val="Police par défaut1"/>
    <w:rsid w:val="005A4B0A"/>
  </w:style>
  <w:style w:type="character" w:customStyle="1" w:styleId="A21">
    <w:name w:val="A21"/>
    <w:rsid w:val="005A4B0A"/>
    <w:rPr>
      <w:rFonts w:ascii="Calibri" w:hAnsi="Calibri" w:cs="Calibri" w:hint="default"/>
      <w:color w:val="000000"/>
      <w:sz w:val="16"/>
      <w:szCs w:val="16"/>
      <w:u w:val="single"/>
    </w:rPr>
  </w:style>
  <w:style w:type="character" w:customStyle="1" w:styleId="Caractresdenotedebasdepage">
    <w:name w:val="Caractères de note de bas de page"/>
    <w:rsid w:val="005A4B0A"/>
    <w:rPr>
      <w:vertAlign w:val="superscript"/>
    </w:rPr>
  </w:style>
  <w:style w:type="character" w:customStyle="1" w:styleId="Caractresdenotedefin">
    <w:name w:val="Caractères de note de fin"/>
    <w:rsid w:val="005A4B0A"/>
    <w:rPr>
      <w:vertAlign w:val="superscript"/>
    </w:rPr>
  </w:style>
  <w:style w:type="character" w:customStyle="1" w:styleId="WW-Caractresdenotedefin">
    <w:name w:val="WW-Caractères de note de fin"/>
    <w:rsid w:val="005A4B0A"/>
  </w:style>
  <w:style w:type="character" w:styleId="Accentuation">
    <w:name w:val="Emphasis"/>
    <w:basedOn w:val="Policepardfaut"/>
    <w:uiPriority w:val="20"/>
    <w:qFormat/>
    <w:rsid w:val="005A4B0A"/>
    <w:rPr>
      <w:i/>
      <w:iCs/>
    </w:rPr>
  </w:style>
  <w:style w:type="paragraph" w:styleId="Sous-titre">
    <w:name w:val="Subtitle"/>
    <w:basedOn w:val="Normal"/>
    <w:next w:val="Normal"/>
    <w:link w:val="Sous-titreCar"/>
    <w:uiPriority w:val="11"/>
    <w:qFormat/>
    <w:rsid w:val="005A4B0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5A4B0A"/>
    <w:rPr>
      <w:rFonts w:eastAsiaTheme="minorEastAsia"/>
      <w:color w:val="5A5A5A" w:themeColor="text1" w:themeTint="A5"/>
      <w:spacing w:val="15"/>
      <w:kern w:val="0"/>
      <w:lang w:eastAsia="zh-CN"/>
      <w14:ligatures w14:val="none"/>
    </w:rPr>
  </w:style>
  <w:style w:type="character" w:customStyle="1" w:styleId="object">
    <w:name w:val="object"/>
    <w:basedOn w:val="Policepardfaut"/>
    <w:rsid w:val="005A4B0A"/>
  </w:style>
  <w:style w:type="character" w:customStyle="1" w:styleId="ui-provider">
    <w:name w:val="ui-provider"/>
    <w:basedOn w:val="Policepardfaut"/>
    <w:rsid w:val="005A4B0A"/>
  </w:style>
  <w:style w:type="paragraph" w:styleId="Rvision">
    <w:name w:val="Revision"/>
    <w:hidden/>
    <w:uiPriority w:val="99"/>
    <w:semiHidden/>
    <w:rsid w:val="005A4B0A"/>
    <w:pPr>
      <w:spacing w:after="0" w:line="240" w:lineRule="auto"/>
    </w:pPr>
    <w:rPr>
      <w:rFonts w:ascii="Arial" w:eastAsia="Times New Roman" w:hAnsi="Arial" w:cs="Arial"/>
      <w:kern w:val="0"/>
      <w:szCs w:val="24"/>
      <w:lang w:eastAsia="zh-CN"/>
      <w14:ligatures w14:val="none"/>
    </w:rPr>
  </w:style>
  <w:style w:type="paragraph" w:customStyle="1" w:styleId="Style1">
    <w:name w:val="Style 1"/>
    <w:uiPriority w:val="99"/>
    <w:rsid w:val="005A4B0A"/>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fr-FR"/>
    </w:rPr>
  </w:style>
  <w:style w:type="character" w:styleId="lev">
    <w:name w:val="Strong"/>
    <w:basedOn w:val="Policepardfaut"/>
    <w:uiPriority w:val="22"/>
    <w:qFormat/>
    <w:rsid w:val="00715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3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aelle.ponceteau@nouvelle-aquitain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see.fr/" TargetMode="External"/><Relationship Id="rId4" Type="http://schemas.openxmlformats.org/officeDocument/2006/relationships/webSettings" Target="webSettings.xml"/><Relationship Id="rId9" Type="http://schemas.openxmlformats.org/officeDocument/2006/relationships/hyperlink" Target="mailto:pierre.dasilva@nouvelle-aquit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2261</Words>
  <Characters>12441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FUMET</dc:creator>
  <cp:keywords/>
  <dc:description/>
  <cp:lastModifiedBy>Valérie FUMET</cp:lastModifiedBy>
  <cp:revision>4</cp:revision>
  <dcterms:created xsi:type="dcterms:W3CDTF">2025-02-11T16:35:00Z</dcterms:created>
  <dcterms:modified xsi:type="dcterms:W3CDTF">2025-02-12T09:51:00Z</dcterms:modified>
</cp:coreProperties>
</file>