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0710" w14:textId="77777777" w:rsidR="005A4B0A" w:rsidRPr="003526D5" w:rsidRDefault="005A4B0A" w:rsidP="005A4B0A">
      <w:pPr>
        <w:overflowPunct w:val="0"/>
        <w:autoSpaceDE w:val="0"/>
        <w:ind w:right="-220"/>
        <w:jc w:val="center"/>
        <w:rPr>
          <w:rFonts w:asciiTheme="minorHAnsi" w:hAnsiTheme="minorHAnsi" w:cstheme="minorHAnsi"/>
          <w:szCs w:val="22"/>
        </w:rPr>
      </w:pPr>
    </w:p>
    <w:p w14:paraId="1309D6F1" w14:textId="77777777" w:rsidR="005A4B0A" w:rsidRPr="003526D5" w:rsidRDefault="005A4B0A" w:rsidP="005A4B0A">
      <w:pPr>
        <w:tabs>
          <w:tab w:val="left" w:pos="-5580"/>
          <w:tab w:val="left" w:pos="0"/>
        </w:tabs>
        <w:ind w:right="-42"/>
        <w:jc w:val="center"/>
        <w:rPr>
          <w:rFonts w:asciiTheme="minorHAnsi" w:hAnsiTheme="minorHAnsi" w:cstheme="minorHAnsi"/>
          <w:b/>
          <w:szCs w:val="22"/>
        </w:rPr>
      </w:pPr>
      <w:r w:rsidRPr="003526D5">
        <w:rPr>
          <w:rFonts w:asciiTheme="minorHAnsi" w:hAnsiTheme="minorHAnsi" w:cstheme="minorHAnsi"/>
          <w:b/>
          <w:noProof/>
          <w:szCs w:val="22"/>
          <w:lang w:eastAsia="fr-FR"/>
        </w:rPr>
        <w:drawing>
          <wp:inline distT="0" distB="0" distL="0" distR="0" wp14:anchorId="0AB82CAE" wp14:editId="4BF21024">
            <wp:extent cx="3238500" cy="158289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a horiz QUADRI 20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9357" cy="1588204"/>
                    </a:xfrm>
                    <a:prstGeom prst="rect">
                      <a:avLst/>
                    </a:prstGeom>
                  </pic:spPr>
                </pic:pic>
              </a:graphicData>
            </a:graphic>
          </wp:inline>
        </w:drawing>
      </w:r>
    </w:p>
    <w:p w14:paraId="7B87A521" w14:textId="77777777" w:rsidR="005A4B0A" w:rsidRPr="003526D5" w:rsidRDefault="005A4B0A" w:rsidP="005A4B0A">
      <w:pPr>
        <w:rPr>
          <w:rFonts w:asciiTheme="minorHAnsi" w:hAnsiTheme="minorHAnsi" w:cstheme="minorHAnsi"/>
          <w:szCs w:val="22"/>
        </w:rPr>
      </w:pPr>
    </w:p>
    <w:p w14:paraId="1DD6CB11" w14:textId="77777777" w:rsidR="005A4B0A" w:rsidRPr="003526D5" w:rsidRDefault="005A4B0A" w:rsidP="005A4B0A">
      <w:pPr>
        <w:rPr>
          <w:rFonts w:asciiTheme="minorHAnsi" w:hAnsiTheme="minorHAnsi" w:cstheme="minorHAnsi"/>
          <w:szCs w:val="22"/>
        </w:rPr>
      </w:pPr>
    </w:p>
    <w:p w14:paraId="54390A31" w14:textId="77777777" w:rsidR="005A4B0A" w:rsidRPr="003526D5" w:rsidRDefault="005A4B0A" w:rsidP="005A4B0A">
      <w:pPr>
        <w:rPr>
          <w:rFonts w:asciiTheme="minorHAnsi" w:hAnsiTheme="minorHAnsi" w:cstheme="minorHAnsi"/>
          <w:szCs w:val="22"/>
        </w:rPr>
      </w:pPr>
    </w:p>
    <w:p w14:paraId="379381F0" w14:textId="77777777" w:rsidR="00E70466" w:rsidRPr="003526D5" w:rsidRDefault="00E70466" w:rsidP="00E70466">
      <w:pPr>
        <w:autoSpaceDE w:val="0"/>
        <w:autoSpaceDN w:val="0"/>
        <w:adjustRightInd w:val="0"/>
        <w:jc w:val="center"/>
        <w:rPr>
          <w:rFonts w:asciiTheme="minorHAnsi" w:eastAsiaTheme="minorHAnsi" w:hAnsiTheme="minorHAnsi" w:cstheme="minorHAnsi"/>
          <w:b/>
          <w:bCs/>
          <w:color w:val="000000"/>
          <w:sz w:val="36"/>
          <w:szCs w:val="36"/>
          <w:lang w:eastAsia="en-US"/>
        </w:rPr>
      </w:pPr>
      <w:r w:rsidRPr="003526D5">
        <w:rPr>
          <w:rFonts w:asciiTheme="minorHAnsi" w:eastAsiaTheme="minorHAnsi" w:hAnsiTheme="minorHAnsi" w:cstheme="minorHAnsi"/>
          <w:b/>
          <w:bCs/>
          <w:color w:val="000000"/>
          <w:sz w:val="36"/>
          <w:szCs w:val="36"/>
          <w:lang w:eastAsia="en-US"/>
        </w:rPr>
        <w:t xml:space="preserve">Aide au programme d’activité </w:t>
      </w:r>
    </w:p>
    <w:p w14:paraId="30EC9EBE" w14:textId="77777777" w:rsidR="00E70466" w:rsidRPr="003526D5" w:rsidRDefault="00E70466" w:rsidP="00E70466">
      <w:pPr>
        <w:autoSpaceDE w:val="0"/>
        <w:autoSpaceDN w:val="0"/>
        <w:adjustRightInd w:val="0"/>
        <w:jc w:val="center"/>
        <w:rPr>
          <w:rFonts w:asciiTheme="minorHAnsi" w:eastAsiaTheme="minorHAnsi" w:hAnsiTheme="minorHAnsi" w:cstheme="minorHAnsi"/>
          <w:b/>
          <w:bCs/>
          <w:color w:val="000000"/>
          <w:sz w:val="36"/>
          <w:szCs w:val="36"/>
          <w:lang w:eastAsia="en-US"/>
        </w:rPr>
      </w:pPr>
      <w:proofErr w:type="gramStart"/>
      <w:r w:rsidRPr="003526D5">
        <w:rPr>
          <w:rFonts w:asciiTheme="minorHAnsi" w:eastAsiaTheme="minorHAnsi" w:hAnsiTheme="minorHAnsi" w:cstheme="minorHAnsi"/>
          <w:b/>
          <w:bCs/>
          <w:color w:val="000000"/>
          <w:sz w:val="36"/>
          <w:szCs w:val="36"/>
          <w:lang w:eastAsia="en-US"/>
        </w:rPr>
        <w:t>des</w:t>
      </w:r>
      <w:proofErr w:type="gramEnd"/>
      <w:r w:rsidRPr="003526D5">
        <w:rPr>
          <w:rFonts w:asciiTheme="minorHAnsi" w:eastAsiaTheme="minorHAnsi" w:hAnsiTheme="minorHAnsi" w:cstheme="minorHAnsi"/>
          <w:b/>
          <w:bCs/>
          <w:color w:val="000000"/>
          <w:sz w:val="36"/>
          <w:szCs w:val="36"/>
          <w:lang w:eastAsia="en-US"/>
        </w:rPr>
        <w:t xml:space="preserve"> entreprises de production cinématographiques et audiovisuelles </w:t>
      </w:r>
    </w:p>
    <w:p w14:paraId="228A7C29" w14:textId="77777777" w:rsidR="005A4B0A" w:rsidRPr="003526D5" w:rsidRDefault="005A4B0A" w:rsidP="005A4B0A">
      <w:pPr>
        <w:rPr>
          <w:rFonts w:asciiTheme="minorHAnsi" w:hAnsiTheme="minorHAnsi" w:cstheme="minorHAnsi"/>
          <w:szCs w:val="22"/>
        </w:rPr>
      </w:pPr>
    </w:p>
    <w:p w14:paraId="35C9EC17" w14:textId="77777777" w:rsidR="005A4B0A" w:rsidRPr="003526D5" w:rsidRDefault="005A4B0A" w:rsidP="005A4B0A">
      <w:pPr>
        <w:rPr>
          <w:rFonts w:asciiTheme="minorHAnsi" w:hAnsiTheme="minorHAnsi" w:cstheme="minorHAnsi"/>
          <w:szCs w:val="22"/>
        </w:rPr>
      </w:pPr>
    </w:p>
    <w:p w14:paraId="1E72F4DE" w14:textId="77777777" w:rsidR="005A4B0A" w:rsidRPr="003526D5" w:rsidRDefault="005A4B0A" w:rsidP="005A4B0A">
      <w:pPr>
        <w:rPr>
          <w:rFonts w:asciiTheme="minorHAnsi" w:hAnsiTheme="minorHAnsi" w:cstheme="minorHAnsi"/>
          <w:szCs w:val="22"/>
        </w:rPr>
      </w:pPr>
    </w:p>
    <w:p w14:paraId="3B289934" w14:textId="77777777" w:rsidR="005A4B0A" w:rsidRPr="003526D5" w:rsidRDefault="005A4B0A" w:rsidP="005A4B0A">
      <w:pPr>
        <w:rPr>
          <w:rFonts w:asciiTheme="minorHAnsi" w:hAnsiTheme="minorHAnsi" w:cstheme="minorHAnsi"/>
          <w:szCs w:val="22"/>
        </w:rPr>
      </w:pPr>
    </w:p>
    <w:p w14:paraId="1F8A2E58" w14:textId="77777777" w:rsidR="005A4B0A" w:rsidRPr="003526D5" w:rsidRDefault="005A4B0A" w:rsidP="005A4B0A">
      <w:pPr>
        <w:jc w:val="center"/>
        <w:rPr>
          <w:rFonts w:asciiTheme="minorHAnsi" w:hAnsiTheme="minorHAnsi" w:cstheme="minorHAnsi"/>
          <w:b/>
          <w:sz w:val="40"/>
          <w:szCs w:val="40"/>
        </w:rPr>
      </w:pPr>
      <w:r w:rsidRPr="003526D5">
        <w:rPr>
          <w:rFonts w:asciiTheme="minorHAnsi" w:hAnsiTheme="minorHAnsi" w:cstheme="minorHAnsi"/>
          <w:b/>
          <w:sz w:val="40"/>
          <w:szCs w:val="40"/>
        </w:rPr>
        <w:t>Dossier de demande d’aide</w:t>
      </w:r>
    </w:p>
    <w:p w14:paraId="1320A044" w14:textId="77777777" w:rsidR="005A4B0A" w:rsidRPr="003526D5" w:rsidRDefault="005A4B0A" w:rsidP="005A4B0A">
      <w:pPr>
        <w:rPr>
          <w:rFonts w:asciiTheme="minorHAnsi" w:hAnsiTheme="minorHAnsi" w:cstheme="minorHAnsi"/>
          <w:sz w:val="40"/>
          <w:szCs w:val="40"/>
        </w:rPr>
      </w:pPr>
    </w:p>
    <w:p w14:paraId="65B11051" w14:textId="4F972F57" w:rsidR="005A4B0A" w:rsidRPr="003526D5" w:rsidRDefault="00E70466" w:rsidP="00E70466">
      <w:pPr>
        <w:jc w:val="center"/>
        <w:rPr>
          <w:rFonts w:asciiTheme="minorHAnsi" w:hAnsiTheme="minorHAnsi" w:cstheme="minorHAnsi"/>
          <w:b/>
          <w:bCs/>
          <w:sz w:val="40"/>
          <w:szCs w:val="40"/>
        </w:rPr>
      </w:pPr>
      <w:r w:rsidRPr="003526D5">
        <w:rPr>
          <w:rFonts w:asciiTheme="minorHAnsi" w:hAnsiTheme="minorHAnsi" w:cstheme="minorHAnsi"/>
          <w:b/>
          <w:bCs/>
          <w:sz w:val="40"/>
          <w:szCs w:val="40"/>
        </w:rPr>
        <w:t>202</w:t>
      </w:r>
      <w:r w:rsidR="002A7683" w:rsidRPr="003526D5">
        <w:rPr>
          <w:rFonts w:asciiTheme="minorHAnsi" w:hAnsiTheme="minorHAnsi" w:cstheme="minorHAnsi"/>
          <w:b/>
          <w:bCs/>
          <w:sz w:val="40"/>
          <w:szCs w:val="40"/>
        </w:rPr>
        <w:t>6</w:t>
      </w:r>
    </w:p>
    <w:p w14:paraId="54CBD56E" w14:textId="77777777" w:rsidR="005A4B0A" w:rsidRPr="003526D5" w:rsidRDefault="005A4B0A" w:rsidP="005A4B0A">
      <w:pPr>
        <w:rPr>
          <w:rFonts w:asciiTheme="minorHAnsi" w:hAnsiTheme="minorHAnsi" w:cstheme="minorHAnsi"/>
          <w:szCs w:val="22"/>
        </w:rPr>
      </w:pPr>
    </w:p>
    <w:p w14:paraId="2AC7CD48" w14:textId="77777777" w:rsidR="005A4B0A" w:rsidRPr="003526D5" w:rsidRDefault="005A4B0A" w:rsidP="005A4B0A">
      <w:pPr>
        <w:rPr>
          <w:rFonts w:asciiTheme="minorHAnsi" w:hAnsiTheme="minorHAnsi" w:cstheme="minorHAnsi"/>
          <w:szCs w:val="22"/>
        </w:rPr>
      </w:pPr>
    </w:p>
    <w:p w14:paraId="4E1B0159" w14:textId="77777777" w:rsidR="005A4B0A" w:rsidRPr="003526D5" w:rsidRDefault="005A4B0A" w:rsidP="005A4B0A">
      <w:pPr>
        <w:rPr>
          <w:rFonts w:asciiTheme="minorHAnsi" w:hAnsiTheme="minorHAnsi" w:cstheme="minorHAnsi"/>
          <w:szCs w:val="22"/>
        </w:rPr>
      </w:pPr>
    </w:p>
    <w:p w14:paraId="7D0F8407" w14:textId="77777777" w:rsidR="005A4B0A" w:rsidRPr="003526D5" w:rsidRDefault="005A4B0A" w:rsidP="005A4B0A">
      <w:pPr>
        <w:rPr>
          <w:rFonts w:asciiTheme="minorHAnsi" w:hAnsiTheme="minorHAnsi" w:cstheme="minorHAnsi"/>
          <w:szCs w:val="22"/>
        </w:rPr>
      </w:pPr>
    </w:p>
    <w:p w14:paraId="5748F26F" w14:textId="77777777" w:rsidR="005A4B0A" w:rsidRPr="003526D5" w:rsidRDefault="005A4B0A" w:rsidP="005A4B0A">
      <w:pPr>
        <w:rPr>
          <w:rFonts w:asciiTheme="minorHAnsi" w:hAnsiTheme="minorHAnsi" w:cstheme="minorHAnsi"/>
          <w:szCs w:val="22"/>
        </w:rPr>
      </w:pPr>
    </w:p>
    <w:p w14:paraId="0F9AE999" w14:textId="77777777" w:rsidR="00E32D9D" w:rsidRPr="003526D5" w:rsidRDefault="00201578" w:rsidP="00201578">
      <w:pPr>
        <w:jc w:val="center"/>
        <w:rPr>
          <w:rFonts w:asciiTheme="minorHAnsi" w:hAnsiTheme="minorHAnsi" w:cstheme="minorHAnsi"/>
          <w:b/>
          <w:bCs/>
          <w:sz w:val="28"/>
          <w:szCs w:val="28"/>
        </w:rPr>
      </w:pPr>
      <w:r w:rsidRPr="003526D5">
        <w:rPr>
          <w:rFonts w:asciiTheme="minorHAnsi" w:hAnsiTheme="minorHAnsi" w:cstheme="minorHAnsi"/>
          <w:b/>
          <w:bCs/>
          <w:sz w:val="28"/>
          <w:szCs w:val="28"/>
        </w:rPr>
        <w:t xml:space="preserve">Date limite de dépôt : </w:t>
      </w:r>
    </w:p>
    <w:p w14:paraId="6660D53B" w14:textId="5A163A90" w:rsidR="00E32D9D" w:rsidRPr="003526D5" w:rsidRDefault="0026393C" w:rsidP="00201578">
      <w:pPr>
        <w:jc w:val="center"/>
        <w:rPr>
          <w:rFonts w:asciiTheme="minorHAnsi" w:hAnsiTheme="minorHAnsi" w:cstheme="minorHAnsi"/>
          <w:b/>
          <w:bCs/>
          <w:sz w:val="28"/>
          <w:szCs w:val="28"/>
        </w:rPr>
      </w:pPr>
      <w:r>
        <w:rPr>
          <w:rFonts w:asciiTheme="minorHAnsi" w:hAnsiTheme="minorHAnsi" w:cstheme="minorHAnsi"/>
          <w:b/>
          <w:bCs/>
          <w:sz w:val="28"/>
          <w:szCs w:val="28"/>
        </w:rPr>
        <w:t>27 avril 2026</w:t>
      </w:r>
    </w:p>
    <w:p w14:paraId="30682E7D" w14:textId="77777777" w:rsidR="007157C5" w:rsidRPr="003526D5" w:rsidRDefault="007157C5" w:rsidP="005A4B0A">
      <w:pPr>
        <w:rPr>
          <w:rFonts w:asciiTheme="minorHAnsi" w:hAnsiTheme="minorHAnsi" w:cstheme="minorHAnsi"/>
          <w:szCs w:val="22"/>
        </w:rPr>
      </w:pPr>
    </w:p>
    <w:p w14:paraId="6386A6E3" w14:textId="77777777" w:rsidR="007157C5" w:rsidRPr="003526D5" w:rsidRDefault="007157C5" w:rsidP="005A4B0A">
      <w:pPr>
        <w:rPr>
          <w:rFonts w:asciiTheme="minorHAnsi" w:hAnsiTheme="minorHAnsi" w:cstheme="minorHAnsi"/>
          <w:szCs w:val="22"/>
        </w:rPr>
      </w:pPr>
    </w:p>
    <w:p w14:paraId="58173579" w14:textId="77777777" w:rsidR="007157C5" w:rsidRPr="003526D5" w:rsidRDefault="007157C5" w:rsidP="005A4B0A">
      <w:pPr>
        <w:rPr>
          <w:rFonts w:asciiTheme="minorHAnsi" w:hAnsiTheme="minorHAnsi" w:cstheme="minorHAnsi"/>
          <w:szCs w:val="22"/>
        </w:rPr>
      </w:pPr>
    </w:p>
    <w:p w14:paraId="6572B681" w14:textId="77777777" w:rsidR="007157C5" w:rsidRPr="003526D5" w:rsidRDefault="007157C5" w:rsidP="005A4B0A">
      <w:pPr>
        <w:rPr>
          <w:rFonts w:asciiTheme="minorHAnsi" w:hAnsiTheme="minorHAnsi" w:cstheme="minorHAnsi"/>
          <w:szCs w:val="22"/>
        </w:rPr>
      </w:pPr>
    </w:p>
    <w:p w14:paraId="742B76BA" w14:textId="77777777" w:rsidR="007157C5" w:rsidRPr="003526D5" w:rsidRDefault="007157C5" w:rsidP="005A4B0A">
      <w:pPr>
        <w:rPr>
          <w:rFonts w:asciiTheme="minorHAnsi" w:hAnsiTheme="minorHAnsi" w:cstheme="minorHAnsi"/>
          <w:szCs w:val="22"/>
        </w:rPr>
      </w:pPr>
    </w:p>
    <w:p w14:paraId="46AB24B9" w14:textId="77777777" w:rsidR="005A4B0A" w:rsidRPr="003526D5" w:rsidRDefault="005A4B0A" w:rsidP="007157C5">
      <w:pPr>
        <w:pStyle w:val="Titre8"/>
        <w:numPr>
          <w:ilvl w:val="0"/>
          <w:numId w:val="0"/>
        </w:numPr>
        <w:jc w:val="left"/>
        <w:rPr>
          <w:rFonts w:asciiTheme="minorHAnsi" w:hAnsiTheme="minorHAnsi" w:cstheme="minorHAnsi"/>
          <w:b w:val="0"/>
          <w:bCs/>
          <w:sz w:val="22"/>
          <w:szCs w:val="22"/>
        </w:rPr>
      </w:pPr>
    </w:p>
    <w:p w14:paraId="2A2CABC6" w14:textId="179EF109" w:rsidR="00B36037" w:rsidRDefault="005A4B0A" w:rsidP="005A4B0A">
      <w:pPr>
        <w:pStyle w:val="Normalcentr1"/>
        <w:ind w:left="0" w:right="-110"/>
        <w:rPr>
          <w:rFonts w:asciiTheme="minorHAnsi" w:hAnsiTheme="minorHAnsi" w:cstheme="minorHAnsi"/>
          <w:b/>
          <w:bCs/>
          <w:szCs w:val="22"/>
        </w:rPr>
      </w:pPr>
      <w:r w:rsidRPr="003526D5">
        <w:rPr>
          <w:rFonts w:asciiTheme="minorHAnsi" w:hAnsiTheme="minorHAnsi" w:cstheme="minorHAnsi"/>
          <w:b/>
          <w:bCs/>
          <w:szCs w:val="22"/>
        </w:rPr>
        <w:t xml:space="preserve">Le formulaire de demande d’aide (accompagné d’une lettre de saisine signée et adressée à Monsieur le Président de la Région Nouvelle-Aquitaine) ainsi que l’intégralité des pièces demandées sont à adresser </w:t>
      </w:r>
      <w:r w:rsidRPr="003526D5">
        <w:rPr>
          <w:rFonts w:asciiTheme="minorHAnsi" w:hAnsiTheme="minorHAnsi" w:cstheme="minorHAnsi"/>
          <w:b/>
          <w:bCs/>
          <w:szCs w:val="22"/>
          <w:u w:val="single"/>
        </w:rPr>
        <w:t>en un seul fichier PDF</w:t>
      </w:r>
      <w:r w:rsidRPr="003526D5">
        <w:rPr>
          <w:rFonts w:asciiTheme="minorHAnsi" w:hAnsiTheme="minorHAnsi" w:cstheme="minorHAnsi"/>
          <w:b/>
          <w:bCs/>
          <w:szCs w:val="22"/>
        </w:rPr>
        <w:t xml:space="preserve"> </w:t>
      </w:r>
      <w:r w:rsidR="00B36037">
        <w:rPr>
          <w:rFonts w:asciiTheme="minorHAnsi" w:hAnsiTheme="minorHAnsi" w:cstheme="minorHAnsi"/>
          <w:b/>
          <w:bCs/>
          <w:szCs w:val="22"/>
        </w:rPr>
        <w:t>à l’adresse suivante</w:t>
      </w:r>
      <w:r w:rsidR="0026393C">
        <w:rPr>
          <w:rFonts w:asciiTheme="minorHAnsi" w:hAnsiTheme="minorHAnsi" w:cstheme="minorHAnsi"/>
          <w:b/>
          <w:bCs/>
          <w:szCs w:val="22"/>
        </w:rPr>
        <w:t> :</w:t>
      </w:r>
    </w:p>
    <w:p w14:paraId="2FE15E76" w14:textId="77777777" w:rsidR="00B36037" w:rsidRDefault="00B36037" w:rsidP="005A4B0A">
      <w:pPr>
        <w:pStyle w:val="Normalcentr1"/>
        <w:ind w:left="0" w:right="-110"/>
        <w:rPr>
          <w:rFonts w:asciiTheme="minorHAnsi" w:hAnsiTheme="minorHAnsi" w:cstheme="minorHAnsi"/>
          <w:b/>
          <w:bCs/>
          <w:szCs w:val="22"/>
        </w:rPr>
      </w:pPr>
    </w:p>
    <w:p w14:paraId="7216F47E" w14:textId="28C5C35D" w:rsidR="00B36037" w:rsidRPr="006D327A" w:rsidRDefault="00914099" w:rsidP="00B36037">
      <w:pPr>
        <w:pStyle w:val="Normalcentr1"/>
        <w:ind w:left="0" w:right="-110"/>
        <w:jc w:val="center"/>
        <w:rPr>
          <w:rFonts w:asciiTheme="minorHAnsi" w:hAnsiTheme="minorHAnsi" w:cstheme="minorHAnsi"/>
          <w:b/>
          <w:bCs/>
          <w:color w:val="C00000"/>
          <w:sz w:val="28"/>
          <w:szCs w:val="28"/>
        </w:rPr>
      </w:pPr>
      <w:hyperlink r:id="rId9" w:history="1">
        <w:r w:rsidRPr="006D327A">
          <w:rPr>
            <w:rStyle w:val="Lienhypertexte"/>
            <w:rFonts w:asciiTheme="minorHAnsi" w:hAnsiTheme="minorHAnsi" w:cstheme="minorHAnsi"/>
            <w:b/>
            <w:bCs/>
            <w:color w:val="C00000"/>
            <w:sz w:val="28"/>
            <w:szCs w:val="28"/>
          </w:rPr>
          <w:t>cinema.aap@nouvelle-aquitaine.fr</w:t>
        </w:r>
      </w:hyperlink>
    </w:p>
    <w:p w14:paraId="17C2BEB5" w14:textId="77777777" w:rsidR="00B36037" w:rsidRDefault="00B36037" w:rsidP="005A4B0A">
      <w:pPr>
        <w:pStyle w:val="Normalcentr1"/>
        <w:ind w:left="0" w:right="-110"/>
        <w:rPr>
          <w:rFonts w:asciiTheme="minorHAnsi" w:hAnsiTheme="minorHAnsi" w:cstheme="minorHAnsi"/>
          <w:b/>
          <w:bCs/>
          <w:szCs w:val="22"/>
        </w:rPr>
      </w:pPr>
    </w:p>
    <w:p w14:paraId="7F5F481E" w14:textId="77777777" w:rsidR="00B36037" w:rsidRDefault="00B36037" w:rsidP="005A4B0A">
      <w:pPr>
        <w:pStyle w:val="Normalcentr1"/>
        <w:ind w:left="0" w:right="-110"/>
        <w:rPr>
          <w:rFonts w:asciiTheme="minorHAnsi" w:hAnsiTheme="minorHAnsi" w:cstheme="minorHAnsi"/>
          <w:b/>
          <w:bCs/>
          <w:szCs w:val="22"/>
        </w:rPr>
      </w:pPr>
    </w:p>
    <w:p w14:paraId="7D753C0A" w14:textId="38A1100D" w:rsidR="0026393C" w:rsidRPr="0026393C" w:rsidRDefault="0026393C" w:rsidP="0026393C">
      <w:pPr>
        <w:pStyle w:val="Normalcentr1"/>
        <w:ind w:left="0" w:right="-110"/>
        <w:rPr>
          <w:rFonts w:asciiTheme="minorHAnsi" w:hAnsiTheme="minorHAnsi" w:cstheme="minorHAnsi"/>
          <w:szCs w:val="22"/>
        </w:rPr>
      </w:pPr>
      <w:r w:rsidRPr="0026393C">
        <w:rPr>
          <w:rFonts w:asciiTheme="minorHAnsi" w:hAnsiTheme="minorHAnsi" w:cstheme="minorHAnsi"/>
          <w:szCs w:val="22"/>
        </w:rPr>
        <w:t>(Après l’enregistrement de votre dossier, nous vous enverrons un mail accusé de réception</w:t>
      </w:r>
      <w:r>
        <w:rPr>
          <w:rFonts w:asciiTheme="minorHAnsi" w:hAnsiTheme="minorHAnsi" w:cstheme="minorHAnsi"/>
          <w:szCs w:val="22"/>
        </w:rPr>
        <w:t>)</w:t>
      </w:r>
    </w:p>
    <w:p w14:paraId="4503FEB3" w14:textId="158D3D87" w:rsidR="005A4B0A" w:rsidRPr="003526D5" w:rsidRDefault="005A4B0A" w:rsidP="005A4B0A">
      <w:pPr>
        <w:pStyle w:val="Normalcentr1"/>
        <w:ind w:right="-110"/>
        <w:rPr>
          <w:rFonts w:asciiTheme="minorHAnsi" w:hAnsiTheme="minorHAnsi" w:cstheme="minorHAnsi"/>
          <w:b/>
          <w:bCs/>
          <w:szCs w:val="22"/>
        </w:rPr>
      </w:pPr>
    </w:p>
    <w:p w14:paraId="24BF9AB2" w14:textId="77777777" w:rsidR="005A4B0A" w:rsidRPr="003526D5" w:rsidRDefault="005A4B0A" w:rsidP="005A4B0A">
      <w:pPr>
        <w:pStyle w:val="Titre8"/>
        <w:pBdr>
          <w:top w:val="single" w:sz="4" w:space="10" w:color="000000"/>
          <w:left w:val="single" w:sz="4" w:space="0" w:color="000000"/>
          <w:bottom w:val="single" w:sz="4" w:space="10" w:color="000000"/>
          <w:right w:val="single" w:sz="4" w:space="1" w:color="000000"/>
        </w:pBdr>
        <w:shd w:val="clear" w:color="auto" w:fill="E6E6E6"/>
        <w:ind w:left="2200" w:right="1480" w:firstLine="0"/>
        <w:rPr>
          <w:rFonts w:asciiTheme="minorHAnsi" w:hAnsiTheme="minorHAnsi" w:cstheme="minorHAnsi"/>
          <w:bCs/>
          <w:color w:val="C00000"/>
          <w:sz w:val="22"/>
          <w:szCs w:val="22"/>
        </w:rPr>
      </w:pPr>
      <w:r w:rsidRPr="003526D5">
        <w:rPr>
          <w:rFonts w:asciiTheme="minorHAnsi" w:hAnsiTheme="minorHAnsi" w:cstheme="minorHAnsi"/>
          <w:color w:val="C00000"/>
          <w:sz w:val="22"/>
          <w:szCs w:val="22"/>
        </w:rPr>
        <w:lastRenderedPageBreak/>
        <w:t>PIECES A JOINDRE</w:t>
      </w:r>
    </w:p>
    <w:p w14:paraId="659E6698" w14:textId="77777777" w:rsidR="005A4B0A" w:rsidRPr="003526D5" w:rsidRDefault="005A4B0A" w:rsidP="005A4B0A">
      <w:pPr>
        <w:pStyle w:val="Normalcentr1"/>
        <w:ind w:right="-1"/>
        <w:jc w:val="center"/>
        <w:rPr>
          <w:rFonts w:asciiTheme="minorHAnsi" w:hAnsiTheme="minorHAnsi" w:cstheme="minorHAnsi"/>
          <w:b/>
          <w:bCs/>
          <w:szCs w:val="22"/>
        </w:rPr>
      </w:pPr>
    </w:p>
    <w:p w14:paraId="08D2BD73" w14:textId="77777777" w:rsidR="005A4B0A" w:rsidRPr="003526D5" w:rsidRDefault="005A4B0A" w:rsidP="005A4B0A">
      <w:pPr>
        <w:pStyle w:val="Normalcentr1"/>
        <w:ind w:right="-1"/>
        <w:jc w:val="center"/>
        <w:rPr>
          <w:rFonts w:asciiTheme="minorHAnsi" w:hAnsiTheme="minorHAnsi" w:cstheme="minorHAnsi"/>
          <w:b/>
          <w:bCs/>
          <w:szCs w:val="22"/>
        </w:rPr>
      </w:pPr>
      <w:r w:rsidRPr="003526D5">
        <w:rPr>
          <w:rFonts w:asciiTheme="minorHAnsi" w:hAnsiTheme="minorHAnsi" w:cstheme="minorHAnsi"/>
          <w:b/>
          <w:bCs/>
          <w:szCs w:val="22"/>
        </w:rPr>
        <w:t>(Merci de bien vouloir respecter l’ordre de présentation des pièces demandées ci-dessous)</w:t>
      </w:r>
    </w:p>
    <w:p w14:paraId="17BA8B4B" w14:textId="77777777" w:rsidR="005A4B0A" w:rsidRPr="003526D5" w:rsidRDefault="005A4B0A" w:rsidP="005A4B0A">
      <w:pPr>
        <w:pStyle w:val="Normalcentr1"/>
        <w:ind w:right="-1"/>
        <w:jc w:val="center"/>
        <w:rPr>
          <w:rFonts w:asciiTheme="minorHAnsi" w:hAnsiTheme="minorHAnsi" w:cstheme="minorHAnsi"/>
          <w:b/>
          <w:bCs/>
          <w:szCs w:val="22"/>
        </w:rPr>
      </w:pPr>
    </w:p>
    <w:p w14:paraId="11A785D4" w14:textId="63888516" w:rsidR="005A4B0A" w:rsidRPr="003526D5" w:rsidRDefault="00E01A05" w:rsidP="005273F0">
      <w:pPr>
        <w:tabs>
          <w:tab w:val="left" w:pos="-5940"/>
          <w:tab w:val="left" w:pos="-4860"/>
          <w:tab w:val="left" w:pos="426"/>
        </w:tabs>
        <w:ind w:left="425" w:hanging="425"/>
        <w:jc w:val="both"/>
        <w:rPr>
          <w:rFonts w:asciiTheme="minorHAnsi" w:hAnsiTheme="minorHAnsi" w:cstheme="minorHAnsi"/>
          <w:szCs w:val="22"/>
        </w:rPr>
      </w:pPr>
      <w:sdt>
        <w:sdtPr>
          <w:rPr>
            <w:rFonts w:asciiTheme="minorHAnsi" w:hAnsiTheme="minorHAnsi" w:cstheme="minorHAnsi"/>
            <w:szCs w:val="22"/>
          </w:rPr>
          <w:id w:val="-647815088"/>
          <w14:checkbox>
            <w14:checked w14:val="0"/>
            <w14:checkedState w14:val="2612" w14:font="MS Gothic"/>
            <w14:uncheckedState w14:val="2610" w14:font="MS Gothic"/>
          </w14:checkbox>
        </w:sdtPr>
        <w:sdtEndPr/>
        <w:sdtContent>
          <w:r w:rsidR="005273F0">
            <w:rPr>
              <w:rFonts w:ascii="MS Gothic" w:eastAsia="MS Gothic" w:hAnsi="MS Gothic" w:cstheme="minorHAnsi" w:hint="eastAsia"/>
              <w:szCs w:val="22"/>
            </w:rPr>
            <w:t>☐</w:t>
          </w:r>
        </w:sdtContent>
      </w:sdt>
      <w:r w:rsidR="005273F0">
        <w:rPr>
          <w:rFonts w:asciiTheme="minorHAnsi" w:hAnsiTheme="minorHAnsi" w:cstheme="minorHAnsi"/>
          <w:szCs w:val="22"/>
        </w:rPr>
        <w:tab/>
      </w:r>
      <w:r w:rsidR="005A4B0A" w:rsidRPr="003526D5">
        <w:rPr>
          <w:rFonts w:asciiTheme="minorHAnsi" w:hAnsiTheme="minorHAnsi" w:cstheme="minorHAnsi"/>
          <w:szCs w:val="22"/>
        </w:rPr>
        <w:t xml:space="preserve">Une lettre de demande de subvention argumentée et signée, adressée au Président du Conseil régional de Nouvelle-Aquitaine – 1 page maximum </w:t>
      </w:r>
    </w:p>
    <w:p w14:paraId="6A6AD89D" w14:textId="0DE33A69" w:rsidR="00342151" w:rsidRPr="003526D5" w:rsidRDefault="00E01A05" w:rsidP="005273F0">
      <w:pPr>
        <w:tabs>
          <w:tab w:val="left" w:pos="-5940"/>
          <w:tab w:val="left" w:pos="-4860"/>
          <w:tab w:val="left" w:pos="426"/>
        </w:tabs>
        <w:ind w:left="425" w:hanging="425"/>
        <w:jc w:val="both"/>
        <w:rPr>
          <w:rFonts w:asciiTheme="minorHAnsi" w:hAnsiTheme="minorHAnsi" w:cstheme="minorHAnsi"/>
          <w:szCs w:val="22"/>
        </w:rPr>
      </w:pPr>
      <w:sdt>
        <w:sdtPr>
          <w:rPr>
            <w:rFonts w:asciiTheme="minorHAnsi" w:hAnsiTheme="minorHAnsi" w:cstheme="minorHAnsi"/>
            <w:szCs w:val="22"/>
          </w:rPr>
          <w:id w:val="-1956310400"/>
          <w14:checkbox>
            <w14:checked w14:val="0"/>
            <w14:checkedState w14:val="2612" w14:font="MS Gothic"/>
            <w14:uncheckedState w14:val="2610" w14:font="MS Gothic"/>
          </w14:checkbox>
        </w:sdtPr>
        <w:sdtEndPr/>
        <w:sdtContent>
          <w:r w:rsidR="005273F0">
            <w:rPr>
              <w:rFonts w:ascii="MS Gothic" w:eastAsia="MS Gothic" w:hAnsi="MS Gothic" w:cstheme="minorHAnsi" w:hint="eastAsia"/>
              <w:szCs w:val="22"/>
            </w:rPr>
            <w:t>☐</w:t>
          </w:r>
        </w:sdtContent>
      </w:sdt>
      <w:r w:rsidR="005273F0">
        <w:rPr>
          <w:rFonts w:asciiTheme="minorHAnsi" w:hAnsiTheme="minorHAnsi" w:cstheme="minorHAnsi"/>
          <w:szCs w:val="22"/>
        </w:rPr>
        <w:tab/>
      </w:r>
      <w:r w:rsidR="00342151" w:rsidRPr="003526D5">
        <w:rPr>
          <w:rFonts w:asciiTheme="minorHAnsi" w:hAnsiTheme="minorHAnsi" w:cstheme="minorHAnsi"/>
          <w:szCs w:val="22"/>
        </w:rPr>
        <w:t xml:space="preserve">Une note de présentation de la structure synthétisant son développement au cours des dernières années – 1 page maximum  </w:t>
      </w:r>
    </w:p>
    <w:p w14:paraId="4E73C985" w14:textId="02A797BD" w:rsidR="00342151" w:rsidRPr="003526D5" w:rsidRDefault="00E01A05" w:rsidP="005273F0">
      <w:pPr>
        <w:tabs>
          <w:tab w:val="left" w:pos="-5940"/>
          <w:tab w:val="left" w:pos="-4860"/>
          <w:tab w:val="left" w:pos="426"/>
        </w:tabs>
        <w:ind w:left="425" w:hanging="425"/>
        <w:jc w:val="both"/>
        <w:rPr>
          <w:rFonts w:asciiTheme="minorHAnsi" w:hAnsiTheme="minorHAnsi" w:cstheme="minorHAnsi"/>
          <w:szCs w:val="22"/>
        </w:rPr>
      </w:pPr>
      <w:sdt>
        <w:sdtPr>
          <w:rPr>
            <w:rFonts w:asciiTheme="minorHAnsi" w:hAnsiTheme="minorHAnsi" w:cstheme="minorHAnsi"/>
            <w:szCs w:val="22"/>
          </w:rPr>
          <w:id w:val="-1837302931"/>
          <w14:checkbox>
            <w14:checked w14:val="0"/>
            <w14:checkedState w14:val="2612" w14:font="MS Gothic"/>
            <w14:uncheckedState w14:val="2610" w14:font="MS Gothic"/>
          </w14:checkbox>
        </w:sdtPr>
        <w:sdtEndPr/>
        <w:sdtContent>
          <w:r w:rsidR="005273F0">
            <w:rPr>
              <w:rFonts w:ascii="MS Gothic" w:eastAsia="MS Gothic" w:hAnsi="MS Gothic" w:cstheme="minorHAnsi" w:hint="eastAsia"/>
              <w:szCs w:val="22"/>
            </w:rPr>
            <w:t>☐</w:t>
          </w:r>
        </w:sdtContent>
      </w:sdt>
      <w:r w:rsidR="005273F0">
        <w:rPr>
          <w:rFonts w:asciiTheme="minorHAnsi" w:hAnsiTheme="minorHAnsi" w:cstheme="minorHAnsi"/>
          <w:szCs w:val="22"/>
        </w:rPr>
        <w:t xml:space="preserve"> </w:t>
      </w:r>
      <w:r w:rsidR="005273F0">
        <w:rPr>
          <w:rFonts w:asciiTheme="minorHAnsi" w:hAnsiTheme="minorHAnsi" w:cstheme="minorHAnsi"/>
          <w:szCs w:val="22"/>
        </w:rPr>
        <w:tab/>
      </w:r>
      <w:r w:rsidR="00342151" w:rsidRPr="003526D5">
        <w:rPr>
          <w:rFonts w:asciiTheme="minorHAnsi" w:hAnsiTheme="minorHAnsi" w:cstheme="minorHAnsi"/>
          <w:szCs w:val="22"/>
        </w:rPr>
        <w:t>Une note de présentation du développement stratégique sur les 3 prochaines années</w:t>
      </w:r>
      <w:r w:rsidR="00C51037" w:rsidRPr="003526D5">
        <w:rPr>
          <w:rFonts w:asciiTheme="minorHAnsi" w:hAnsiTheme="minorHAnsi" w:cstheme="minorHAnsi"/>
          <w:szCs w:val="22"/>
        </w:rPr>
        <w:t xml:space="preserve"> – </w:t>
      </w:r>
      <w:r w:rsidR="00A87E8D">
        <w:rPr>
          <w:rFonts w:asciiTheme="minorHAnsi" w:hAnsiTheme="minorHAnsi" w:cstheme="minorHAnsi"/>
          <w:szCs w:val="22"/>
        </w:rPr>
        <w:t>2</w:t>
      </w:r>
      <w:r w:rsidR="00C51037" w:rsidRPr="003526D5">
        <w:rPr>
          <w:rFonts w:asciiTheme="minorHAnsi" w:hAnsiTheme="minorHAnsi" w:cstheme="minorHAnsi"/>
          <w:szCs w:val="22"/>
        </w:rPr>
        <w:t xml:space="preserve"> page</w:t>
      </w:r>
      <w:r w:rsidR="00A87E8D">
        <w:rPr>
          <w:rFonts w:asciiTheme="minorHAnsi" w:hAnsiTheme="minorHAnsi" w:cstheme="minorHAnsi"/>
          <w:szCs w:val="22"/>
        </w:rPr>
        <w:t>s</w:t>
      </w:r>
      <w:r w:rsidR="00C51037" w:rsidRPr="003526D5">
        <w:rPr>
          <w:rFonts w:asciiTheme="minorHAnsi" w:hAnsiTheme="minorHAnsi" w:cstheme="minorHAnsi"/>
          <w:szCs w:val="22"/>
        </w:rPr>
        <w:t xml:space="preserve"> maximum</w:t>
      </w:r>
    </w:p>
    <w:p w14:paraId="35354927" w14:textId="734D17B3" w:rsidR="00C51037" w:rsidRPr="003526D5" w:rsidRDefault="00E01A05" w:rsidP="005273F0">
      <w:pPr>
        <w:tabs>
          <w:tab w:val="left" w:pos="-5940"/>
          <w:tab w:val="left" w:pos="-4860"/>
          <w:tab w:val="left" w:pos="426"/>
        </w:tabs>
        <w:jc w:val="both"/>
        <w:rPr>
          <w:rFonts w:asciiTheme="minorHAnsi" w:hAnsiTheme="minorHAnsi" w:cstheme="minorHAnsi"/>
          <w:szCs w:val="22"/>
        </w:rPr>
      </w:pPr>
      <w:sdt>
        <w:sdtPr>
          <w:rPr>
            <w:rFonts w:asciiTheme="minorHAnsi" w:hAnsiTheme="minorHAnsi" w:cstheme="minorHAnsi"/>
            <w:szCs w:val="22"/>
          </w:rPr>
          <w:id w:val="-1721353450"/>
          <w14:checkbox>
            <w14:checked w14:val="0"/>
            <w14:checkedState w14:val="2612" w14:font="MS Gothic"/>
            <w14:uncheckedState w14:val="2610" w14:font="MS Gothic"/>
          </w14:checkbox>
        </w:sdtPr>
        <w:sdtEndPr/>
        <w:sdtContent>
          <w:r w:rsidR="005273F0">
            <w:rPr>
              <w:rFonts w:ascii="MS Gothic" w:eastAsia="MS Gothic" w:hAnsi="MS Gothic" w:cstheme="minorHAnsi" w:hint="eastAsia"/>
              <w:szCs w:val="22"/>
            </w:rPr>
            <w:t>☐</w:t>
          </w:r>
        </w:sdtContent>
      </w:sdt>
      <w:r w:rsidR="005273F0">
        <w:rPr>
          <w:rFonts w:asciiTheme="minorHAnsi" w:hAnsiTheme="minorHAnsi" w:cstheme="minorHAnsi"/>
          <w:szCs w:val="22"/>
        </w:rPr>
        <w:tab/>
      </w:r>
      <w:r w:rsidR="00C51037" w:rsidRPr="003526D5">
        <w:rPr>
          <w:rFonts w:asciiTheme="minorHAnsi" w:hAnsiTheme="minorHAnsi" w:cstheme="minorHAnsi"/>
          <w:szCs w:val="22"/>
        </w:rPr>
        <w:t>Catalogue des précédentes productions</w:t>
      </w:r>
    </w:p>
    <w:p w14:paraId="58D1C699" w14:textId="013204CC" w:rsidR="00C51037" w:rsidRPr="003526D5" w:rsidRDefault="00E01A05" w:rsidP="005273F0">
      <w:pPr>
        <w:tabs>
          <w:tab w:val="left" w:pos="-5940"/>
          <w:tab w:val="left" w:pos="-4860"/>
          <w:tab w:val="left" w:pos="426"/>
        </w:tabs>
        <w:jc w:val="both"/>
        <w:rPr>
          <w:rFonts w:asciiTheme="minorHAnsi" w:hAnsiTheme="minorHAnsi" w:cstheme="minorHAnsi"/>
          <w:szCs w:val="22"/>
        </w:rPr>
      </w:pPr>
      <w:sdt>
        <w:sdtPr>
          <w:rPr>
            <w:rFonts w:asciiTheme="minorHAnsi" w:hAnsiTheme="minorHAnsi" w:cstheme="minorHAnsi"/>
            <w:szCs w:val="22"/>
          </w:rPr>
          <w:id w:val="-1652908071"/>
          <w14:checkbox>
            <w14:checked w14:val="0"/>
            <w14:checkedState w14:val="2612" w14:font="MS Gothic"/>
            <w14:uncheckedState w14:val="2610" w14:font="MS Gothic"/>
          </w14:checkbox>
        </w:sdtPr>
        <w:sdtEndPr/>
        <w:sdtContent>
          <w:r w:rsidR="005273F0">
            <w:rPr>
              <w:rFonts w:ascii="MS Gothic" w:eastAsia="MS Gothic" w:hAnsi="MS Gothic" w:cstheme="minorHAnsi" w:hint="eastAsia"/>
              <w:szCs w:val="22"/>
            </w:rPr>
            <w:t>☐</w:t>
          </w:r>
        </w:sdtContent>
      </w:sdt>
      <w:r w:rsidR="005273F0">
        <w:rPr>
          <w:rFonts w:asciiTheme="minorHAnsi" w:hAnsiTheme="minorHAnsi" w:cstheme="minorHAnsi"/>
          <w:szCs w:val="22"/>
        </w:rPr>
        <w:tab/>
      </w:r>
      <w:r w:rsidR="00C51037" w:rsidRPr="003526D5">
        <w:rPr>
          <w:rFonts w:asciiTheme="minorHAnsi" w:hAnsiTheme="minorHAnsi" w:cstheme="minorHAnsi"/>
          <w:szCs w:val="22"/>
        </w:rPr>
        <w:t xml:space="preserve">CV du ou des </w:t>
      </w:r>
      <w:r w:rsidR="00E70466" w:rsidRPr="003526D5">
        <w:rPr>
          <w:rFonts w:asciiTheme="minorHAnsi" w:hAnsiTheme="minorHAnsi" w:cstheme="minorHAnsi"/>
          <w:szCs w:val="22"/>
        </w:rPr>
        <w:t>producteurs</w:t>
      </w:r>
    </w:p>
    <w:p w14:paraId="58DB37ED" w14:textId="3A261BFB" w:rsidR="005A4B0A" w:rsidRPr="003526D5" w:rsidRDefault="00E01A05" w:rsidP="005273F0">
      <w:pPr>
        <w:tabs>
          <w:tab w:val="left" w:pos="-5940"/>
          <w:tab w:val="left" w:pos="-4860"/>
          <w:tab w:val="left" w:pos="426"/>
        </w:tabs>
        <w:ind w:left="425" w:hanging="425"/>
        <w:jc w:val="both"/>
        <w:rPr>
          <w:rFonts w:asciiTheme="minorHAnsi" w:hAnsiTheme="minorHAnsi" w:cstheme="minorHAnsi"/>
          <w:szCs w:val="22"/>
        </w:rPr>
      </w:pPr>
      <w:sdt>
        <w:sdtPr>
          <w:rPr>
            <w:rFonts w:asciiTheme="minorHAnsi" w:hAnsiTheme="minorHAnsi" w:cstheme="minorHAnsi"/>
            <w:szCs w:val="22"/>
          </w:rPr>
          <w:id w:val="-185372022"/>
          <w14:checkbox>
            <w14:checked w14:val="0"/>
            <w14:checkedState w14:val="2612" w14:font="MS Gothic"/>
            <w14:uncheckedState w14:val="2610" w14:font="MS Gothic"/>
          </w14:checkbox>
        </w:sdtPr>
        <w:sdtEndPr/>
        <w:sdtContent>
          <w:r w:rsidR="005273F0">
            <w:rPr>
              <w:rFonts w:ascii="MS Gothic" w:eastAsia="MS Gothic" w:hAnsi="MS Gothic" w:cstheme="minorHAnsi" w:hint="eastAsia"/>
              <w:szCs w:val="22"/>
            </w:rPr>
            <w:t>☐</w:t>
          </w:r>
        </w:sdtContent>
      </w:sdt>
      <w:r w:rsidR="005273F0">
        <w:rPr>
          <w:rFonts w:asciiTheme="minorHAnsi" w:hAnsiTheme="minorHAnsi" w:cstheme="minorHAnsi"/>
          <w:szCs w:val="22"/>
        </w:rPr>
        <w:tab/>
      </w:r>
      <w:r w:rsidR="005A4B0A" w:rsidRPr="003526D5">
        <w:rPr>
          <w:rFonts w:asciiTheme="minorHAnsi" w:hAnsiTheme="minorHAnsi" w:cstheme="minorHAnsi"/>
          <w:szCs w:val="22"/>
        </w:rPr>
        <w:t>Le présent formulaire complété, daté et signé, dont les éléments correspondant à chaque projet</w:t>
      </w:r>
      <w:r w:rsidR="003752B8">
        <w:rPr>
          <w:rFonts w:asciiTheme="minorHAnsi" w:hAnsiTheme="minorHAnsi" w:cstheme="minorHAnsi"/>
          <w:szCs w:val="22"/>
        </w:rPr>
        <w:t xml:space="preserve">, </w:t>
      </w:r>
      <w:r w:rsidR="005A4B0A" w:rsidRPr="003526D5">
        <w:rPr>
          <w:rFonts w:asciiTheme="minorHAnsi" w:hAnsiTheme="minorHAnsi" w:cstheme="minorHAnsi"/>
          <w:szCs w:val="22"/>
        </w:rPr>
        <w:t>la fiche d’engagement et la déclaration « </w:t>
      </w:r>
      <w:r w:rsidR="005A4B0A" w:rsidRPr="003526D5">
        <w:rPr>
          <w:rFonts w:asciiTheme="minorHAnsi" w:hAnsiTheme="minorHAnsi" w:cstheme="minorHAnsi"/>
          <w:i/>
          <w:szCs w:val="22"/>
        </w:rPr>
        <w:t>de minimis</w:t>
      </w:r>
      <w:r w:rsidR="005A4B0A" w:rsidRPr="003526D5">
        <w:rPr>
          <w:rFonts w:asciiTheme="minorHAnsi" w:hAnsiTheme="minorHAnsi" w:cstheme="minorHAnsi"/>
          <w:szCs w:val="22"/>
        </w:rPr>
        <w:t> »</w:t>
      </w:r>
      <w:r w:rsidR="003752B8">
        <w:rPr>
          <w:rFonts w:asciiTheme="minorHAnsi" w:hAnsiTheme="minorHAnsi" w:cstheme="minorHAnsi"/>
          <w:szCs w:val="22"/>
        </w:rPr>
        <w:t xml:space="preserve"> complétée et signée, le tableau </w:t>
      </w:r>
      <w:r w:rsidR="003863B1">
        <w:rPr>
          <w:rFonts w:asciiTheme="minorHAnsi" w:hAnsiTheme="minorHAnsi" w:cstheme="minorHAnsi"/>
          <w:szCs w:val="22"/>
        </w:rPr>
        <w:t>S</w:t>
      </w:r>
      <w:r w:rsidR="003752B8">
        <w:rPr>
          <w:rFonts w:asciiTheme="minorHAnsi" w:hAnsiTheme="minorHAnsi" w:cstheme="minorHAnsi"/>
          <w:szCs w:val="22"/>
        </w:rPr>
        <w:t>alariés complétés et signés</w:t>
      </w:r>
      <w:r w:rsidR="005A4B0A" w:rsidRPr="003526D5">
        <w:rPr>
          <w:rFonts w:asciiTheme="minorHAnsi" w:hAnsiTheme="minorHAnsi" w:cstheme="minorHAnsi"/>
          <w:szCs w:val="22"/>
        </w:rPr>
        <w:t xml:space="preserve">. </w:t>
      </w:r>
    </w:p>
    <w:p w14:paraId="3122DE0B" w14:textId="6542E52E" w:rsidR="005A4B0A" w:rsidRPr="003526D5" w:rsidRDefault="00E01A05" w:rsidP="005273F0">
      <w:pPr>
        <w:tabs>
          <w:tab w:val="left" w:pos="-4962"/>
          <w:tab w:val="left" w:pos="426"/>
        </w:tabs>
        <w:jc w:val="both"/>
        <w:rPr>
          <w:rFonts w:asciiTheme="minorHAnsi" w:hAnsiTheme="minorHAnsi" w:cstheme="minorHAnsi"/>
          <w:szCs w:val="22"/>
        </w:rPr>
      </w:pPr>
      <w:sdt>
        <w:sdtPr>
          <w:rPr>
            <w:rFonts w:asciiTheme="minorHAnsi" w:hAnsiTheme="minorHAnsi" w:cstheme="minorHAnsi"/>
            <w:szCs w:val="22"/>
          </w:rPr>
          <w:id w:val="-1094326171"/>
          <w14:checkbox>
            <w14:checked w14:val="0"/>
            <w14:checkedState w14:val="2612" w14:font="MS Gothic"/>
            <w14:uncheckedState w14:val="2610" w14:font="MS Gothic"/>
          </w14:checkbox>
        </w:sdtPr>
        <w:sdtEndPr/>
        <w:sdtContent>
          <w:r w:rsidR="005273F0">
            <w:rPr>
              <w:rFonts w:ascii="MS Gothic" w:eastAsia="MS Gothic" w:hAnsi="MS Gothic" w:cstheme="minorHAnsi" w:hint="eastAsia"/>
              <w:szCs w:val="22"/>
            </w:rPr>
            <w:t>☐</w:t>
          </w:r>
        </w:sdtContent>
      </w:sdt>
      <w:r w:rsidR="005273F0">
        <w:rPr>
          <w:rFonts w:asciiTheme="minorHAnsi" w:hAnsiTheme="minorHAnsi" w:cstheme="minorHAnsi"/>
          <w:szCs w:val="22"/>
        </w:rPr>
        <w:tab/>
      </w:r>
      <w:r w:rsidR="005A4B0A" w:rsidRPr="003526D5">
        <w:rPr>
          <w:rFonts w:asciiTheme="minorHAnsi" w:hAnsiTheme="minorHAnsi" w:cstheme="minorHAnsi"/>
          <w:szCs w:val="22"/>
        </w:rPr>
        <w:t>En cas de soutien en 2024</w:t>
      </w:r>
      <w:r w:rsidR="00A87E8D">
        <w:rPr>
          <w:rFonts w:asciiTheme="minorHAnsi" w:hAnsiTheme="minorHAnsi" w:cstheme="minorHAnsi"/>
          <w:szCs w:val="22"/>
        </w:rPr>
        <w:t xml:space="preserve"> et 2025</w:t>
      </w:r>
      <w:r w:rsidR="005A4B0A" w:rsidRPr="003526D5">
        <w:rPr>
          <w:rFonts w:asciiTheme="minorHAnsi" w:hAnsiTheme="minorHAnsi" w:cstheme="minorHAnsi"/>
          <w:szCs w:val="22"/>
        </w:rPr>
        <w:t xml:space="preserve">, un pré-bilan moral et financier de l’aide obtenue.  </w:t>
      </w:r>
    </w:p>
    <w:p w14:paraId="16964A70" w14:textId="42959EBD" w:rsidR="005A4B0A" w:rsidRPr="003526D5" w:rsidRDefault="00E01A05" w:rsidP="005273F0">
      <w:pPr>
        <w:tabs>
          <w:tab w:val="left" w:pos="360"/>
          <w:tab w:val="left" w:pos="426"/>
        </w:tabs>
        <w:ind w:left="360" w:hanging="360"/>
        <w:jc w:val="both"/>
        <w:rPr>
          <w:rFonts w:asciiTheme="minorHAnsi" w:hAnsiTheme="minorHAnsi" w:cstheme="minorHAnsi"/>
          <w:szCs w:val="22"/>
        </w:rPr>
      </w:pPr>
      <w:sdt>
        <w:sdtPr>
          <w:rPr>
            <w:rFonts w:asciiTheme="minorHAnsi" w:hAnsiTheme="minorHAnsi" w:cstheme="minorHAnsi"/>
            <w:szCs w:val="22"/>
          </w:rPr>
          <w:id w:val="-600647031"/>
          <w14:checkbox>
            <w14:checked w14:val="0"/>
            <w14:checkedState w14:val="2612" w14:font="MS Gothic"/>
            <w14:uncheckedState w14:val="2610" w14:font="MS Gothic"/>
          </w14:checkbox>
        </w:sdtPr>
        <w:sdtEndPr/>
        <w:sdtContent>
          <w:r w:rsidR="005273F0">
            <w:rPr>
              <w:rFonts w:ascii="MS Gothic" w:eastAsia="MS Gothic" w:hAnsi="MS Gothic" w:cstheme="minorHAnsi" w:hint="eastAsia"/>
              <w:szCs w:val="22"/>
            </w:rPr>
            <w:t>☐</w:t>
          </w:r>
        </w:sdtContent>
      </w:sdt>
      <w:r w:rsidR="005273F0">
        <w:rPr>
          <w:rFonts w:asciiTheme="minorHAnsi" w:hAnsiTheme="minorHAnsi" w:cstheme="minorHAnsi"/>
          <w:szCs w:val="22"/>
        </w:rPr>
        <w:tab/>
      </w:r>
      <w:r w:rsidR="005273F0">
        <w:rPr>
          <w:rFonts w:asciiTheme="minorHAnsi" w:hAnsiTheme="minorHAnsi" w:cstheme="minorHAnsi"/>
          <w:szCs w:val="22"/>
        </w:rPr>
        <w:tab/>
      </w:r>
      <w:r w:rsidR="005A4B0A" w:rsidRPr="003526D5">
        <w:rPr>
          <w:rFonts w:asciiTheme="minorHAnsi" w:hAnsiTheme="minorHAnsi" w:cstheme="minorHAnsi"/>
          <w:szCs w:val="22"/>
        </w:rPr>
        <w:t>La copie du bilan moral et financier (ainsi que du procès-verbal), approuvé lors de la dernière Assemblée générale.</w:t>
      </w:r>
    </w:p>
    <w:p w14:paraId="3CADB91A" w14:textId="0400925E" w:rsidR="005A4B0A" w:rsidRPr="003526D5" w:rsidRDefault="00E01A05" w:rsidP="005273F0">
      <w:pPr>
        <w:tabs>
          <w:tab w:val="left" w:pos="360"/>
          <w:tab w:val="left" w:pos="426"/>
        </w:tabs>
        <w:jc w:val="both"/>
        <w:rPr>
          <w:rFonts w:asciiTheme="minorHAnsi" w:hAnsiTheme="minorHAnsi" w:cstheme="minorHAnsi"/>
          <w:szCs w:val="22"/>
        </w:rPr>
      </w:pPr>
      <w:sdt>
        <w:sdtPr>
          <w:rPr>
            <w:rFonts w:asciiTheme="minorHAnsi" w:hAnsiTheme="minorHAnsi" w:cstheme="minorHAnsi"/>
            <w:szCs w:val="22"/>
          </w:rPr>
          <w:id w:val="-869369969"/>
          <w14:checkbox>
            <w14:checked w14:val="0"/>
            <w14:checkedState w14:val="2612" w14:font="MS Gothic"/>
            <w14:uncheckedState w14:val="2610" w14:font="MS Gothic"/>
          </w14:checkbox>
        </w:sdtPr>
        <w:sdtEndPr/>
        <w:sdtContent>
          <w:r w:rsidR="005273F0">
            <w:rPr>
              <w:rFonts w:ascii="MS Gothic" w:eastAsia="MS Gothic" w:hAnsi="MS Gothic" w:cstheme="minorHAnsi" w:hint="eastAsia"/>
              <w:szCs w:val="22"/>
            </w:rPr>
            <w:t>☐</w:t>
          </w:r>
        </w:sdtContent>
      </w:sdt>
      <w:r w:rsidR="005273F0">
        <w:rPr>
          <w:rFonts w:asciiTheme="minorHAnsi" w:hAnsiTheme="minorHAnsi" w:cstheme="minorHAnsi"/>
          <w:szCs w:val="22"/>
        </w:rPr>
        <w:tab/>
      </w:r>
      <w:r w:rsidR="005A4B0A" w:rsidRPr="003526D5">
        <w:rPr>
          <w:rFonts w:asciiTheme="minorHAnsi" w:hAnsiTheme="minorHAnsi" w:cstheme="minorHAnsi"/>
          <w:szCs w:val="22"/>
        </w:rPr>
        <w:t>Le bilan comptable de résultat d</w:t>
      </w:r>
      <w:r w:rsidR="00E70466" w:rsidRPr="003526D5">
        <w:rPr>
          <w:rFonts w:asciiTheme="minorHAnsi" w:hAnsiTheme="minorHAnsi" w:cstheme="minorHAnsi"/>
          <w:szCs w:val="22"/>
        </w:rPr>
        <w:t>u dernier</w:t>
      </w:r>
      <w:r w:rsidR="005A4B0A" w:rsidRPr="003526D5">
        <w:rPr>
          <w:rFonts w:asciiTheme="minorHAnsi" w:hAnsiTheme="minorHAnsi" w:cstheme="minorHAnsi"/>
          <w:szCs w:val="22"/>
        </w:rPr>
        <w:t xml:space="preserve"> exercice, avec le détail des comptes de ce bilan</w:t>
      </w:r>
    </w:p>
    <w:p w14:paraId="587FB1D4" w14:textId="23FA3394" w:rsidR="005A4B0A" w:rsidRPr="003526D5" w:rsidRDefault="00E01A05" w:rsidP="005273F0">
      <w:pPr>
        <w:tabs>
          <w:tab w:val="left" w:pos="360"/>
          <w:tab w:val="left" w:pos="426"/>
        </w:tabs>
        <w:jc w:val="both"/>
        <w:rPr>
          <w:rFonts w:asciiTheme="minorHAnsi" w:hAnsiTheme="minorHAnsi" w:cstheme="minorHAnsi"/>
          <w:szCs w:val="22"/>
        </w:rPr>
      </w:pPr>
      <w:sdt>
        <w:sdtPr>
          <w:rPr>
            <w:rFonts w:asciiTheme="minorHAnsi" w:hAnsiTheme="minorHAnsi" w:cstheme="minorHAnsi"/>
            <w:szCs w:val="22"/>
          </w:rPr>
          <w:id w:val="-189763966"/>
          <w14:checkbox>
            <w14:checked w14:val="0"/>
            <w14:checkedState w14:val="2612" w14:font="MS Gothic"/>
            <w14:uncheckedState w14:val="2610" w14:font="MS Gothic"/>
          </w14:checkbox>
        </w:sdtPr>
        <w:sdtEndPr/>
        <w:sdtContent>
          <w:r w:rsidR="005273F0">
            <w:rPr>
              <w:rFonts w:ascii="MS Gothic" w:eastAsia="MS Gothic" w:hAnsi="MS Gothic" w:cstheme="minorHAnsi" w:hint="eastAsia"/>
              <w:szCs w:val="22"/>
            </w:rPr>
            <w:t>☐</w:t>
          </w:r>
        </w:sdtContent>
      </w:sdt>
      <w:r w:rsidR="005273F0">
        <w:rPr>
          <w:rFonts w:asciiTheme="minorHAnsi" w:hAnsiTheme="minorHAnsi" w:cstheme="minorHAnsi"/>
          <w:szCs w:val="22"/>
        </w:rPr>
        <w:tab/>
      </w:r>
      <w:r w:rsidR="005A4B0A" w:rsidRPr="003526D5">
        <w:rPr>
          <w:rFonts w:asciiTheme="minorHAnsi" w:hAnsiTheme="minorHAnsi" w:cstheme="minorHAnsi"/>
          <w:szCs w:val="22"/>
        </w:rPr>
        <w:t xml:space="preserve">Les résultats d’exploitation de </w:t>
      </w:r>
      <w:r w:rsidR="00E70466" w:rsidRPr="003526D5">
        <w:rPr>
          <w:rFonts w:asciiTheme="minorHAnsi" w:hAnsiTheme="minorHAnsi" w:cstheme="minorHAnsi"/>
          <w:szCs w:val="22"/>
        </w:rPr>
        <w:t xml:space="preserve">du dernier </w:t>
      </w:r>
      <w:r w:rsidR="005A4B0A" w:rsidRPr="003526D5">
        <w:rPr>
          <w:rFonts w:asciiTheme="minorHAnsi" w:hAnsiTheme="minorHAnsi" w:cstheme="minorHAnsi"/>
          <w:szCs w:val="22"/>
        </w:rPr>
        <w:t xml:space="preserve">exercice </w:t>
      </w:r>
    </w:p>
    <w:p w14:paraId="05BB6617" w14:textId="1B09776D" w:rsidR="005A4B0A" w:rsidRPr="003526D5" w:rsidRDefault="00E01A05" w:rsidP="005273F0">
      <w:pPr>
        <w:tabs>
          <w:tab w:val="left" w:pos="360"/>
          <w:tab w:val="left" w:pos="426"/>
        </w:tabs>
        <w:jc w:val="both"/>
        <w:rPr>
          <w:rFonts w:asciiTheme="minorHAnsi" w:hAnsiTheme="minorHAnsi" w:cstheme="minorHAnsi"/>
          <w:szCs w:val="22"/>
        </w:rPr>
      </w:pPr>
      <w:sdt>
        <w:sdtPr>
          <w:rPr>
            <w:rFonts w:asciiTheme="minorHAnsi" w:hAnsiTheme="minorHAnsi" w:cstheme="minorHAnsi"/>
            <w:szCs w:val="22"/>
          </w:rPr>
          <w:id w:val="300971151"/>
          <w14:checkbox>
            <w14:checked w14:val="0"/>
            <w14:checkedState w14:val="2612" w14:font="MS Gothic"/>
            <w14:uncheckedState w14:val="2610" w14:font="MS Gothic"/>
          </w14:checkbox>
        </w:sdtPr>
        <w:sdtEndPr/>
        <w:sdtContent>
          <w:r w:rsidR="005273F0">
            <w:rPr>
              <w:rFonts w:ascii="MS Gothic" w:eastAsia="MS Gothic" w:hAnsi="MS Gothic" w:cstheme="minorHAnsi" w:hint="eastAsia"/>
              <w:szCs w:val="22"/>
            </w:rPr>
            <w:t>☐</w:t>
          </w:r>
        </w:sdtContent>
      </w:sdt>
      <w:r w:rsidR="005273F0">
        <w:rPr>
          <w:rFonts w:asciiTheme="minorHAnsi" w:hAnsiTheme="minorHAnsi" w:cstheme="minorHAnsi"/>
          <w:szCs w:val="22"/>
        </w:rPr>
        <w:tab/>
      </w:r>
      <w:r w:rsidR="005A4B0A" w:rsidRPr="003526D5">
        <w:rPr>
          <w:rFonts w:asciiTheme="minorHAnsi" w:hAnsiTheme="minorHAnsi" w:cstheme="minorHAnsi"/>
          <w:szCs w:val="22"/>
        </w:rPr>
        <w:t xml:space="preserve">Pièces justificatives relatives au bureau principal d’activité de production : </w:t>
      </w:r>
    </w:p>
    <w:p w14:paraId="3AA4038D" w14:textId="10E6E732" w:rsidR="002A7683" w:rsidRPr="005273F0" w:rsidRDefault="005273F0" w:rsidP="005273F0">
      <w:pPr>
        <w:tabs>
          <w:tab w:val="left" w:pos="360"/>
          <w:tab w:val="left" w:pos="426"/>
        </w:tabs>
        <w:ind w:left="360"/>
        <w:jc w:val="both"/>
        <w:rPr>
          <w:rFonts w:asciiTheme="minorHAnsi" w:hAnsiTheme="minorHAnsi" w:cstheme="minorHAnsi"/>
          <w:szCs w:val="22"/>
        </w:rPr>
      </w:pPr>
      <w:r w:rsidRPr="005273F0">
        <w:rPr>
          <w:rFonts w:asciiTheme="minorHAnsi" w:hAnsiTheme="minorHAnsi" w:cstheme="minorHAnsi"/>
          <w:szCs w:val="22"/>
        </w:rPr>
        <w:tab/>
      </w:r>
      <w:r>
        <w:rPr>
          <w:rFonts w:asciiTheme="minorHAnsi" w:hAnsiTheme="minorHAnsi" w:cstheme="minorHAnsi"/>
          <w:szCs w:val="22"/>
        </w:rPr>
        <w:t xml:space="preserve">- </w:t>
      </w:r>
      <w:r w:rsidR="002A7683" w:rsidRPr="005273F0">
        <w:rPr>
          <w:rFonts w:asciiTheme="minorHAnsi" w:hAnsiTheme="minorHAnsi" w:cstheme="minorHAnsi"/>
          <w:szCs w:val="22"/>
        </w:rPr>
        <w:t>Bail commercial, quittance de loyer, acte de propriété ou une convention d’occupation au nom du représentant légal ou de la société de production</w:t>
      </w:r>
    </w:p>
    <w:p w14:paraId="26EC51F7" w14:textId="454B43C4" w:rsidR="00DD534C" w:rsidRPr="005273F0" w:rsidRDefault="00E01A05" w:rsidP="005273F0">
      <w:pPr>
        <w:tabs>
          <w:tab w:val="left" w:pos="360"/>
          <w:tab w:val="left" w:pos="426"/>
        </w:tabs>
        <w:ind w:left="360" w:hanging="360"/>
        <w:jc w:val="both"/>
        <w:rPr>
          <w:rFonts w:asciiTheme="minorHAnsi" w:hAnsiTheme="minorHAnsi" w:cstheme="minorHAnsi"/>
          <w:szCs w:val="22"/>
          <w:u w:val="single"/>
        </w:rPr>
      </w:pPr>
      <w:sdt>
        <w:sdtPr>
          <w:rPr>
            <w:rFonts w:asciiTheme="minorHAnsi" w:hAnsiTheme="minorHAnsi" w:cstheme="minorHAnsi"/>
            <w:szCs w:val="22"/>
          </w:rPr>
          <w:id w:val="-667714599"/>
          <w14:checkbox>
            <w14:checked w14:val="0"/>
            <w14:checkedState w14:val="2612" w14:font="MS Gothic"/>
            <w14:uncheckedState w14:val="2610" w14:font="MS Gothic"/>
          </w14:checkbox>
        </w:sdtPr>
        <w:sdtEndPr/>
        <w:sdtContent>
          <w:r w:rsidR="005273F0">
            <w:rPr>
              <w:rFonts w:ascii="MS Gothic" w:eastAsia="MS Gothic" w:hAnsi="MS Gothic" w:cstheme="minorHAnsi" w:hint="eastAsia"/>
              <w:szCs w:val="22"/>
            </w:rPr>
            <w:t>☐</w:t>
          </w:r>
        </w:sdtContent>
      </w:sdt>
      <w:r w:rsidR="005273F0">
        <w:rPr>
          <w:rFonts w:asciiTheme="minorHAnsi" w:hAnsiTheme="minorHAnsi" w:cstheme="minorHAnsi"/>
          <w:szCs w:val="22"/>
        </w:rPr>
        <w:tab/>
      </w:r>
      <w:r w:rsidR="002A7683" w:rsidRPr="005273F0">
        <w:rPr>
          <w:rFonts w:asciiTheme="minorHAnsi" w:hAnsiTheme="minorHAnsi" w:cstheme="minorHAnsi"/>
          <w:szCs w:val="22"/>
        </w:rPr>
        <w:t>Avis d’impôt sur les revenus du producteur domicilié en région Nouvelle-Aquitaine. Cet avis peut contenir des chiffres masqués</w:t>
      </w:r>
      <w:r w:rsidR="005A4B0A" w:rsidRPr="005273F0">
        <w:rPr>
          <w:rFonts w:asciiTheme="minorHAnsi" w:hAnsiTheme="minorHAnsi" w:cstheme="minorHAnsi"/>
          <w:szCs w:val="22"/>
        </w:rPr>
        <w:t xml:space="preserve"> </w:t>
      </w:r>
    </w:p>
    <w:p w14:paraId="7AC0AE9D" w14:textId="081692D7" w:rsidR="00A1463B" w:rsidRPr="005273F0" w:rsidRDefault="00E01A05" w:rsidP="005273F0">
      <w:pPr>
        <w:tabs>
          <w:tab w:val="left" w:pos="360"/>
          <w:tab w:val="left" w:pos="426"/>
        </w:tabs>
        <w:jc w:val="both"/>
        <w:rPr>
          <w:rFonts w:asciiTheme="minorHAnsi" w:hAnsiTheme="minorHAnsi" w:cstheme="minorHAnsi"/>
          <w:szCs w:val="22"/>
          <w:u w:val="single"/>
        </w:rPr>
      </w:pPr>
      <w:sdt>
        <w:sdtPr>
          <w:rPr>
            <w:rFonts w:asciiTheme="minorHAnsi" w:hAnsiTheme="minorHAnsi" w:cstheme="minorHAnsi"/>
            <w:szCs w:val="22"/>
          </w:rPr>
          <w:id w:val="117419130"/>
          <w14:checkbox>
            <w14:checked w14:val="0"/>
            <w14:checkedState w14:val="2612" w14:font="MS Gothic"/>
            <w14:uncheckedState w14:val="2610" w14:font="MS Gothic"/>
          </w14:checkbox>
        </w:sdtPr>
        <w:sdtEndPr/>
        <w:sdtContent>
          <w:r w:rsidR="005273F0">
            <w:rPr>
              <w:rFonts w:ascii="MS Gothic" w:eastAsia="MS Gothic" w:hAnsi="MS Gothic" w:cstheme="minorHAnsi" w:hint="eastAsia"/>
              <w:szCs w:val="22"/>
            </w:rPr>
            <w:t>☐</w:t>
          </w:r>
        </w:sdtContent>
      </w:sdt>
      <w:r w:rsidR="005273F0">
        <w:rPr>
          <w:rFonts w:asciiTheme="minorHAnsi" w:hAnsiTheme="minorHAnsi" w:cstheme="minorHAnsi"/>
          <w:szCs w:val="22"/>
        </w:rPr>
        <w:tab/>
      </w:r>
      <w:r w:rsidR="002C48F6" w:rsidRPr="005273F0">
        <w:rPr>
          <w:rFonts w:asciiTheme="minorHAnsi" w:hAnsiTheme="minorHAnsi" w:cstheme="minorHAnsi"/>
          <w:szCs w:val="22"/>
        </w:rPr>
        <w:t>L</w:t>
      </w:r>
      <w:r w:rsidR="00E937D4" w:rsidRPr="005273F0">
        <w:rPr>
          <w:rFonts w:asciiTheme="minorHAnsi" w:hAnsiTheme="minorHAnsi" w:cstheme="minorHAnsi"/>
          <w:szCs w:val="22"/>
        </w:rPr>
        <w:t>es DSN</w:t>
      </w:r>
      <w:r w:rsidR="0040329F" w:rsidRPr="005273F0">
        <w:rPr>
          <w:rFonts w:asciiTheme="minorHAnsi" w:hAnsiTheme="minorHAnsi" w:cstheme="minorHAnsi"/>
          <w:szCs w:val="22"/>
        </w:rPr>
        <w:t xml:space="preserve"> (Déclaration Sociale Nominative)</w:t>
      </w:r>
      <w:r w:rsidR="00E937D4" w:rsidRPr="005273F0">
        <w:rPr>
          <w:rFonts w:asciiTheme="minorHAnsi" w:hAnsiTheme="minorHAnsi" w:cstheme="minorHAnsi"/>
          <w:szCs w:val="22"/>
        </w:rPr>
        <w:t xml:space="preserve"> 2025</w:t>
      </w:r>
      <w:r w:rsidR="003863B1" w:rsidRPr="005273F0">
        <w:rPr>
          <w:rFonts w:asciiTheme="minorHAnsi" w:hAnsiTheme="minorHAnsi" w:cstheme="minorHAnsi"/>
          <w:szCs w:val="22"/>
        </w:rPr>
        <w:t xml:space="preserve"> ou attestation URSSAF de situation</w:t>
      </w:r>
    </w:p>
    <w:p w14:paraId="58A89032" w14:textId="4C0CDFF4" w:rsidR="005A4B0A" w:rsidRPr="005273F0" w:rsidRDefault="00E01A05" w:rsidP="005273F0">
      <w:pPr>
        <w:tabs>
          <w:tab w:val="left" w:pos="360"/>
          <w:tab w:val="left" w:pos="426"/>
        </w:tabs>
        <w:jc w:val="both"/>
        <w:rPr>
          <w:rFonts w:asciiTheme="minorHAnsi" w:hAnsiTheme="minorHAnsi" w:cstheme="minorHAnsi"/>
          <w:szCs w:val="22"/>
          <w:u w:val="single"/>
        </w:rPr>
      </w:pPr>
      <w:sdt>
        <w:sdtPr>
          <w:rPr>
            <w:rFonts w:asciiTheme="minorHAnsi" w:hAnsiTheme="minorHAnsi" w:cstheme="minorHAnsi"/>
            <w:szCs w:val="22"/>
          </w:rPr>
          <w:id w:val="956305643"/>
          <w14:checkbox>
            <w14:checked w14:val="0"/>
            <w14:checkedState w14:val="2612" w14:font="MS Gothic"/>
            <w14:uncheckedState w14:val="2610" w14:font="MS Gothic"/>
          </w14:checkbox>
        </w:sdtPr>
        <w:sdtEndPr/>
        <w:sdtContent>
          <w:r w:rsidR="005273F0">
            <w:rPr>
              <w:rFonts w:ascii="MS Gothic" w:eastAsia="MS Gothic" w:hAnsi="MS Gothic" w:cstheme="minorHAnsi" w:hint="eastAsia"/>
              <w:szCs w:val="22"/>
            </w:rPr>
            <w:t>☐</w:t>
          </w:r>
        </w:sdtContent>
      </w:sdt>
      <w:r w:rsidR="005273F0">
        <w:rPr>
          <w:rFonts w:asciiTheme="minorHAnsi" w:hAnsiTheme="minorHAnsi" w:cstheme="minorHAnsi"/>
          <w:szCs w:val="22"/>
        </w:rPr>
        <w:tab/>
      </w:r>
      <w:r w:rsidR="005A4B0A" w:rsidRPr="005273F0">
        <w:rPr>
          <w:rFonts w:asciiTheme="minorHAnsi" w:hAnsiTheme="minorHAnsi" w:cstheme="minorHAnsi"/>
          <w:szCs w:val="22"/>
        </w:rPr>
        <w:t>Pièces justificatives relatives au statut juridique de la structure :</w:t>
      </w:r>
    </w:p>
    <w:p w14:paraId="5C4869E9" w14:textId="72F5E43C" w:rsidR="003863B1" w:rsidRPr="003526D5" w:rsidRDefault="003863B1" w:rsidP="003863B1">
      <w:pPr>
        <w:pStyle w:val="Paragraphedeliste"/>
        <w:tabs>
          <w:tab w:val="left" w:pos="360"/>
          <w:tab w:val="left" w:pos="426"/>
        </w:tabs>
        <w:ind w:left="425"/>
        <w:jc w:val="both"/>
        <w:rPr>
          <w:rFonts w:asciiTheme="minorHAnsi" w:hAnsiTheme="minorHAnsi" w:cstheme="minorHAnsi"/>
          <w:szCs w:val="22"/>
          <w:u w:val="single"/>
        </w:rPr>
      </w:pPr>
      <w:r>
        <w:rPr>
          <w:rFonts w:asciiTheme="minorHAnsi" w:hAnsiTheme="minorHAnsi" w:cstheme="minorHAnsi"/>
          <w:szCs w:val="22"/>
        </w:rPr>
        <w:t xml:space="preserve">- </w:t>
      </w:r>
      <w:r w:rsidRPr="003526D5">
        <w:rPr>
          <w:rFonts w:asciiTheme="minorHAnsi" w:hAnsiTheme="minorHAnsi" w:cstheme="minorHAnsi"/>
          <w:szCs w:val="22"/>
        </w:rPr>
        <w:t>Un avis de situation au répertoire SIRENE (à télécharger sur le site de l’INSEE).</w:t>
      </w:r>
    </w:p>
    <w:p w14:paraId="55B0B51D" w14:textId="77777777" w:rsidR="005A4B0A" w:rsidRPr="003526D5" w:rsidRDefault="005A4B0A" w:rsidP="005A4B0A">
      <w:pPr>
        <w:tabs>
          <w:tab w:val="left" w:pos="567"/>
        </w:tabs>
        <w:ind w:left="425" w:firstLine="1"/>
        <w:jc w:val="both"/>
        <w:rPr>
          <w:rFonts w:asciiTheme="minorHAnsi" w:hAnsiTheme="minorHAnsi" w:cstheme="minorHAnsi"/>
          <w:szCs w:val="22"/>
        </w:rPr>
      </w:pPr>
      <w:r w:rsidRPr="003526D5">
        <w:rPr>
          <w:rFonts w:asciiTheme="minorHAnsi" w:hAnsiTheme="minorHAnsi" w:cstheme="minorHAnsi"/>
          <w:szCs w:val="22"/>
        </w:rPr>
        <w:t>- un extrait K.BIS de moins de 3 mois,</w:t>
      </w:r>
    </w:p>
    <w:p w14:paraId="77210966" w14:textId="77777777" w:rsidR="005A4B0A" w:rsidRPr="003526D5" w:rsidRDefault="005A4B0A" w:rsidP="005A4B0A">
      <w:pPr>
        <w:tabs>
          <w:tab w:val="left" w:pos="567"/>
        </w:tabs>
        <w:ind w:left="425" w:firstLine="1"/>
        <w:jc w:val="both"/>
        <w:rPr>
          <w:rFonts w:asciiTheme="minorHAnsi" w:hAnsiTheme="minorHAnsi" w:cstheme="minorHAnsi"/>
          <w:szCs w:val="22"/>
          <w:u w:val="single"/>
        </w:rPr>
      </w:pPr>
      <w:r w:rsidRPr="003526D5">
        <w:rPr>
          <w:rFonts w:asciiTheme="minorHAnsi" w:hAnsiTheme="minorHAnsi" w:cstheme="minorHAnsi"/>
          <w:szCs w:val="22"/>
        </w:rPr>
        <w:t>- copie des statuts mis à jour.</w:t>
      </w:r>
    </w:p>
    <w:p w14:paraId="5E7D7A08" w14:textId="4A680004" w:rsidR="005A4B0A" w:rsidRPr="003526D5" w:rsidRDefault="00E01A05" w:rsidP="005273F0">
      <w:pPr>
        <w:tabs>
          <w:tab w:val="left" w:pos="360"/>
          <w:tab w:val="left" w:pos="426"/>
        </w:tabs>
        <w:ind w:left="360" w:hanging="360"/>
        <w:jc w:val="both"/>
        <w:rPr>
          <w:rFonts w:asciiTheme="minorHAnsi" w:hAnsiTheme="minorHAnsi" w:cstheme="minorHAnsi"/>
          <w:szCs w:val="22"/>
        </w:rPr>
      </w:pPr>
      <w:sdt>
        <w:sdtPr>
          <w:rPr>
            <w:rFonts w:asciiTheme="minorHAnsi" w:hAnsiTheme="minorHAnsi" w:cstheme="minorHAnsi"/>
            <w:szCs w:val="22"/>
          </w:rPr>
          <w:id w:val="1762339002"/>
          <w14:checkbox>
            <w14:checked w14:val="0"/>
            <w14:checkedState w14:val="2612" w14:font="MS Gothic"/>
            <w14:uncheckedState w14:val="2610" w14:font="MS Gothic"/>
          </w14:checkbox>
        </w:sdtPr>
        <w:sdtEndPr/>
        <w:sdtContent>
          <w:r w:rsidR="005273F0">
            <w:rPr>
              <w:rFonts w:ascii="MS Gothic" w:eastAsia="MS Gothic" w:hAnsi="MS Gothic" w:cstheme="minorHAnsi" w:hint="eastAsia"/>
              <w:szCs w:val="22"/>
            </w:rPr>
            <w:t>☐</w:t>
          </w:r>
        </w:sdtContent>
      </w:sdt>
      <w:r w:rsidR="005273F0">
        <w:rPr>
          <w:rFonts w:asciiTheme="minorHAnsi" w:hAnsiTheme="minorHAnsi" w:cstheme="minorHAnsi"/>
          <w:szCs w:val="22"/>
        </w:rPr>
        <w:tab/>
      </w:r>
      <w:r w:rsidR="003863B1">
        <w:rPr>
          <w:rFonts w:asciiTheme="minorHAnsi" w:hAnsiTheme="minorHAnsi" w:cstheme="minorHAnsi"/>
          <w:szCs w:val="22"/>
        </w:rPr>
        <w:t>U</w:t>
      </w:r>
      <w:r w:rsidR="005A4B0A" w:rsidRPr="003526D5">
        <w:rPr>
          <w:rFonts w:asciiTheme="minorHAnsi" w:hAnsiTheme="minorHAnsi" w:cstheme="minorHAnsi"/>
          <w:szCs w:val="22"/>
        </w:rPr>
        <w:t>n R.I.B. original de moins de 3 mois (le nom du bénéficiaire et/ou de l’organisme et l’adresse indiqués sur ce RIB doivent être rigoureusement les mêmes que ceux du demandeur qui a statut légal pour déposer le dossier).</w:t>
      </w:r>
    </w:p>
    <w:p w14:paraId="0EBF5BAD" w14:textId="77777777" w:rsidR="005A4B0A" w:rsidRPr="003526D5" w:rsidRDefault="005A4B0A" w:rsidP="005A4B0A">
      <w:pPr>
        <w:tabs>
          <w:tab w:val="left" w:pos="360"/>
          <w:tab w:val="left" w:pos="426"/>
        </w:tabs>
        <w:ind w:left="425"/>
        <w:jc w:val="both"/>
        <w:rPr>
          <w:rFonts w:asciiTheme="minorHAnsi" w:hAnsiTheme="minorHAnsi" w:cstheme="minorHAnsi"/>
          <w:sz w:val="20"/>
          <w:szCs w:val="20"/>
        </w:rPr>
      </w:pPr>
    </w:p>
    <w:p w14:paraId="168CAFCC" w14:textId="77777777" w:rsidR="00E70466" w:rsidRPr="003526D5" w:rsidRDefault="00E70466" w:rsidP="005A4B0A">
      <w:pPr>
        <w:tabs>
          <w:tab w:val="left" w:pos="360"/>
          <w:tab w:val="left" w:pos="426"/>
        </w:tabs>
        <w:ind w:left="425"/>
        <w:jc w:val="both"/>
        <w:rPr>
          <w:rFonts w:asciiTheme="minorHAnsi" w:hAnsiTheme="minorHAnsi" w:cstheme="minorHAnsi"/>
          <w:sz w:val="20"/>
          <w:szCs w:val="20"/>
        </w:rPr>
      </w:pPr>
    </w:p>
    <w:p w14:paraId="229535D1" w14:textId="77777777" w:rsidR="00E70466" w:rsidRPr="003526D5" w:rsidRDefault="00E70466" w:rsidP="005A4B0A">
      <w:pPr>
        <w:tabs>
          <w:tab w:val="left" w:pos="360"/>
          <w:tab w:val="left" w:pos="426"/>
        </w:tabs>
        <w:ind w:left="425"/>
        <w:jc w:val="both"/>
        <w:rPr>
          <w:rFonts w:asciiTheme="minorHAnsi" w:hAnsiTheme="minorHAnsi" w:cstheme="minorHAnsi"/>
          <w:sz w:val="20"/>
          <w:szCs w:val="20"/>
        </w:rPr>
      </w:pPr>
    </w:p>
    <w:p w14:paraId="3E99218F" w14:textId="36AEF53A" w:rsidR="00E43AB3" w:rsidRDefault="00E43AB3">
      <w:pPr>
        <w:suppressAutoHyphens w:val="0"/>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294E0DF8" w14:textId="4C3C19BE" w:rsidR="000A6109" w:rsidRPr="003526D5" w:rsidRDefault="000A6109" w:rsidP="007157C5">
      <w:pPr>
        <w:pStyle w:val="xl58"/>
        <w:pBdr>
          <w:bottom w:val="none" w:sz="0" w:space="0" w:color="auto"/>
        </w:pBdr>
        <w:tabs>
          <w:tab w:val="right" w:leader="underscore" w:pos="8789"/>
          <w:tab w:val="right" w:leader="underscore" w:pos="10632"/>
        </w:tabs>
        <w:spacing w:before="0" w:after="0"/>
        <w:jc w:val="center"/>
        <w:rPr>
          <w:rFonts w:asciiTheme="minorHAnsi" w:eastAsia="Times New Roman" w:hAnsiTheme="minorHAnsi" w:cstheme="minorHAnsi"/>
          <w:bCs w:val="0"/>
          <w:color w:val="C00000"/>
          <w:sz w:val="40"/>
          <w:szCs w:val="40"/>
        </w:rPr>
      </w:pPr>
      <w:r w:rsidRPr="003526D5">
        <w:rPr>
          <w:rFonts w:asciiTheme="minorHAnsi" w:eastAsia="Times New Roman" w:hAnsiTheme="minorHAnsi" w:cstheme="minorHAnsi"/>
          <w:bCs w:val="0"/>
          <w:color w:val="C00000"/>
          <w:sz w:val="40"/>
          <w:szCs w:val="40"/>
        </w:rPr>
        <w:lastRenderedPageBreak/>
        <w:t>FORMULAIRE DE DEMANDE</w:t>
      </w:r>
    </w:p>
    <w:p w14:paraId="161D0A14" w14:textId="77777777" w:rsidR="000A6109" w:rsidRPr="003526D5" w:rsidRDefault="000A6109" w:rsidP="000A6109">
      <w:pPr>
        <w:tabs>
          <w:tab w:val="right" w:leader="underscore" w:pos="8789"/>
        </w:tabs>
        <w:rPr>
          <w:rFonts w:asciiTheme="minorHAnsi" w:hAnsiTheme="minorHAnsi" w:cstheme="minorHAnsi"/>
          <w:b/>
          <w:color w:val="0D0D0D" w:themeColor="text1" w:themeTint="F2"/>
          <w:sz w:val="24"/>
        </w:rPr>
      </w:pPr>
    </w:p>
    <w:p w14:paraId="7A6C7F04" w14:textId="77777777" w:rsidR="00E70466" w:rsidRPr="003526D5" w:rsidRDefault="00E70466" w:rsidP="007157C5">
      <w:pPr>
        <w:pStyle w:val="Textebrut1"/>
        <w:rPr>
          <w:rFonts w:asciiTheme="minorHAnsi" w:hAnsiTheme="minorHAnsi" w:cstheme="minorHAnsi"/>
          <w:bCs/>
          <w:sz w:val="24"/>
          <w:szCs w:val="24"/>
        </w:rPr>
      </w:pPr>
    </w:p>
    <w:p w14:paraId="4E4C8971" w14:textId="77777777" w:rsidR="00E70466" w:rsidRPr="003526D5" w:rsidRDefault="00E70466" w:rsidP="007157C5">
      <w:pPr>
        <w:pStyle w:val="Textebrut1"/>
        <w:rPr>
          <w:rFonts w:asciiTheme="minorHAnsi" w:hAnsiTheme="minorHAnsi" w:cstheme="minorHAnsi"/>
          <w:bCs/>
          <w:sz w:val="24"/>
          <w:szCs w:val="24"/>
        </w:rPr>
      </w:pPr>
    </w:p>
    <w:p w14:paraId="786F762C" w14:textId="6D5562AF" w:rsidR="007157C5" w:rsidRPr="003526D5" w:rsidRDefault="007157C5" w:rsidP="00B24EAF">
      <w:pPr>
        <w:tabs>
          <w:tab w:val="right" w:leader="underscore" w:pos="8789"/>
        </w:tabs>
        <w:jc w:val="both"/>
        <w:rPr>
          <w:rFonts w:asciiTheme="minorHAnsi" w:hAnsiTheme="minorHAnsi" w:cstheme="minorHAnsi"/>
          <w:b/>
          <w:color w:val="C00000"/>
          <w:sz w:val="28"/>
          <w:szCs w:val="28"/>
        </w:rPr>
      </w:pPr>
      <w:r w:rsidRPr="003526D5">
        <w:rPr>
          <w:rFonts w:asciiTheme="minorHAnsi" w:hAnsiTheme="minorHAnsi" w:cstheme="minorHAnsi"/>
          <w:b/>
          <w:color w:val="C00000"/>
          <w:sz w:val="28"/>
          <w:szCs w:val="28"/>
        </w:rPr>
        <w:t xml:space="preserve">I – </w:t>
      </w:r>
      <w:r w:rsidR="00B24EAF" w:rsidRPr="003526D5">
        <w:rPr>
          <w:rFonts w:asciiTheme="minorHAnsi" w:hAnsiTheme="minorHAnsi" w:cstheme="minorHAnsi"/>
          <w:b/>
          <w:color w:val="C00000"/>
          <w:sz w:val="28"/>
          <w:szCs w:val="28"/>
        </w:rPr>
        <w:t>PRESENTATION DE LA SOCIETE</w:t>
      </w:r>
    </w:p>
    <w:p w14:paraId="451C7A7F" w14:textId="02847A07" w:rsidR="005A4B0A" w:rsidRPr="003526D5" w:rsidRDefault="008F546E" w:rsidP="007157C5">
      <w:pPr>
        <w:pStyle w:val="Textebrut1"/>
        <w:rPr>
          <w:rFonts w:asciiTheme="minorHAnsi" w:hAnsiTheme="minorHAnsi" w:cstheme="minorHAnsi"/>
          <w:bCs/>
          <w:sz w:val="24"/>
          <w:szCs w:val="24"/>
        </w:rPr>
      </w:pPr>
      <w:r w:rsidRPr="003526D5">
        <w:rPr>
          <w:rFonts w:asciiTheme="minorHAnsi" w:hAnsiTheme="minorHAnsi" w:cstheme="minorHAnsi"/>
          <w:bCs/>
          <w:sz w:val="24"/>
          <w:szCs w:val="24"/>
        </w:rPr>
        <w:t xml:space="preserve">(5 lignes) : </w:t>
      </w:r>
    </w:p>
    <w:sdt>
      <w:sdtPr>
        <w:rPr>
          <w:rFonts w:asciiTheme="minorHAnsi" w:hAnsiTheme="minorHAnsi" w:cstheme="minorHAnsi"/>
          <w:color w:val="002060"/>
          <w:sz w:val="24"/>
        </w:rPr>
        <w:id w:val="-259371353"/>
        <w:placeholder>
          <w:docPart w:val="DF61D1A9DDFB4FB2B01B8900A37ED564"/>
        </w:placeholder>
        <w:showingPlcHdr/>
      </w:sdtPr>
      <w:sdtEndPr/>
      <w:sdtContent>
        <w:p w14:paraId="5B97A9FF" w14:textId="77777777" w:rsidR="008F546E" w:rsidRPr="003526D5" w:rsidRDefault="008F546E" w:rsidP="008F546E">
          <w:pPr>
            <w:tabs>
              <w:tab w:val="right" w:leader="underscore" w:pos="8789"/>
            </w:tabs>
            <w:jc w:val="both"/>
            <w:rPr>
              <w:rFonts w:asciiTheme="minorHAnsi" w:hAnsiTheme="minorHAnsi" w:cstheme="minorHAnsi"/>
              <w:color w:val="0D0D0D" w:themeColor="text1" w:themeTint="F2"/>
              <w:sz w:val="24"/>
            </w:rPr>
          </w:pPr>
          <w:r w:rsidRPr="003526D5">
            <w:rPr>
              <w:rStyle w:val="Textedelespacerserv"/>
              <w:rFonts w:asciiTheme="minorHAnsi" w:eastAsiaTheme="minorHAnsi" w:hAnsiTheme="minorHAnsi" w:cstheme="minorHAnsi"/>
              <w:color w:val="002060"/>
            </w:rPr>
            <w:t>Cliquez ou appuyez ici pour entrer du texte.</w:t>
          </w:r>
        </w:p>
      </w:sdtContent>
    </w:sdt>
    <w:p w14:paraId="577A4573" w14:textId="77777777" w:rsidR="005A4B0A" w:rsidRPr="003526D5" w:rsidRDefault="005A4B0A" w:rsidP="007157C5">
      <w:pPr>
        <w:pStyle w:val="Textebrut1"/>
        <w:rPr>
          <w:rFonts w:asciiTheme="minorHAnsi" w:hAnsiTheme="minorHAnsi" w:cstheme="minorHAnsi"/>
          <w:bCs/>
          <w:sz w:val="24"/>
          <w:szCs w:val="24"/>
        </w:rPr>
      </w:pPr>
    </w:p>
    <w:p w14:paraId="6A84BDA4" w14:textId="5E99D81F" w:rsidR="007157C5" w:rsidRPr="003526D5" w:rsidRDefault="007157C5" w:rsidP="00F43206">
      <w:pPr>
        <w:tabs>
          <w:tab w:val="right" w:leader="underscore" w:pos="8789"/>
        </w:tabs>
        <w:jc w:val="both"/>
        <w:rPr>
          <w:rFonts w:asciiTheme="minorHAnsi" w:hAnsiTheme="minorHAnsi" w:cstheme="minorHAnsi"/>
          <w:b/>
          <w:bCs/>
          <w:color w:val="0D0D0D" w:themeColor="text1" w:themeTint="F2"/>
          <w:sz w:val="24"/>
        </w:rPr>
      </w:pPr>
      <w:r w:rsidRPr="003526D5">
        <w:rPr>
          <w:rFonts w:asciiTheme="minorHAnsi" w:hAnsiTheme="minorHAnsi" w:cstheme="minorHAnsi"/>
          <w:b/>
          <w:bCs/>
          <w:color w:val="0D0D0D" w:themeColor="text1" w:themeTint="F2"/>
          <w:sz w:val="24"/>
        </w:rPr>
        <w:t xml:space="preserve">1. </w:t>
      </w:r>
      <w:r w:rsidR="00B24EAF" w:rsidRPr="003526D5">
        <w:rPr>
          <w:rFonts w:asciiTheme="minorHAnsi" w:hAnsiTheme="minorHAnsi" w:cstheme="minorHAnsi"/>
          <w:b/>
          <w:bCs/>
          <w:color w:val="0D0D0D" w:themeColor="text1" w:themeTint="F2"/>
          <w:sz w:val="24"/>
        </w:rPr>
        <w:t>IDENTIFICATION DE LA SOCIETE DE PRODUCTION</w:t>
      </w:r>
    </w:p>
    <w:p w14:paraId="3384BD13" w14:textId="77777777" w:rsidR="00B24EAF" w:rsidRPr="003526D5" w:rsidRDefault="00B24EAF" w:rsidP="00B24EAF">
      <w:pPr>
        <w:tabs>
          <w:tab w:val="right" w:leader="underscore" w:pos="8789"/>
        </w:tabs>
        <w:jc w:val="both"/>
        <w:rPr>
          <w:rFonts w:asciiTheme="minorHAnsi" w:hAnsiTheme="minorHAnsi" w:cstheme="minorHAnsi"/>
          <w:bCs/>
          <w:color w:val="0D0D0D" w:themeColor="text1" w:themeTint="F2"/>
          <w:sz w:val="24"/>
        </w:rPr>
      </w:pPr>
    </w:p>
    <w:p w14:paraId="2E568DFF" w14:textId="075A6FEE" w:rsidR="007157C5" w:rsidRPr="003526D5" w:rsidRDefault="007157C5" w:rsidP="00B24EAF">
      <w:pPr>
        <w:tabs>
          <w:tab w:val="right" w:leader="underscore" w:pos="8789"/>
        </w:tabs>
        <w:jc w:val="both"/>
        <w:rPr>
          <w:rFonts w:asciiTheme="minorHAnsi" w:hAnsiTheme="minorHAnsi" w:cstheme="minorHAnsi"/>
          <w:b/>
          <w:color w:val="0D0D0D" w:themeColor="text1" w:themeTint="F2"/>
          <w:sz w:val="24"/>
        </w:rPr>
      </w:pPr>
      <w:r w:rsidRPr="003526D5">
        <w:rPr>
          <w:rFonts w:asciiTheme="minorHAnsi" w:hAnsiTheme="minorHAnsi" w:cstheme="minorHAnsi"/>
          <w:b/>
          <w:color w:val="0D0D0D" w:themeColor="text1" w:themeTint="F2"/>
          <w:sz w:val="24"/>
        </w:rPr>
        <w:t xml:space="preserve">Raison sociale </w:t>
      </w:r>
      <w:r w:rsidR="00B24EAF" w:rsidRPr="003526D5">
        <w:rPr>
          <w:rFonts w:asciiTheme="minorHAnsi" w:hAnsiTheme="minorHAnsi" w:cstheme="minorHAnsi"/>
          <w:b/>
          <w:color w:val="0D0D0D" w:themeColor="text1" w:themeTint="F2"/>
          <w:sz w:val="24"/>
        </w:rPr>
        <w:t>(nom légal complet de la société de production)</w:t>
      </w:r>
      <w:r w:rsidRPr="003526D5">
        <w:rPr>
          <w:rFonts w:asciiTheme="minorHAnsi" w:hAnsiTheme="minorHAnsi" w:cstheme="minorHAnsi"/>
          <w:bCs/>
          <w:color w:val="0D0D0D" w:themeColor="text1" w:themeTint="F2"/>
          <w:sz w:val="24"/>
        </w:rPr>
        <w:t xml:space="preserve"> :</w:t>
      </w:r>
    </w:p>
    <w:sdt>
      <w:sdtPr>
        <w:rPr>
          <w:rFonts w:asciiTheme="minorHAnsi" w:hAnsiTheme="minorHAnsi" w:cstheme="minorHAnsi"/>
          <w:color w:val="002060"/>
          <w:sz w:val="24"/>
        </w:rPr>
        <w:id w:val="516508112"/>
        <w:placeholder>
          <w:docPart w:val="B1B29E6EFDC342CAA76F8C97AAF0A86B"/>
        </w:placeholder>
        <w:showingPlcHdr/>
      </w:sdtPr>
      <w:sdtEndPr/>
      <w:sdtContent>
        <w:p w14:paraId="15F8DE27" w14:textId="7C7237FA" w:rsidR="00F43206" w:rsidRPr="003526D5" w:rsidRDefault="00B24EAF" w:rsidP="00F43206">
          <w:pPr>
            <w:tabs>
              <w:tab w:val="right" w:leader="underscore" w:pos="8789"/>
            </w:tabs>
            <w:jc w:val="both"/>
            <w:rPr>
              <w:rFonts w:asciiTheme="minorHAnsi" w:hAnsiTheme="minorHAnsi" w:cstheme="minorHAnsi"/>
              <w:color w:val="0D0D0D" w:themeColor="text1" w:themeTint="F2"/>
              <w:sz w:val="24"/>
            </w:rPr>
          </w:pPr>
          <w:r w:rsidRPr="003526D5">
            <w:rPr>
              <w:rStyle w:val="Textedelespacerserv"/>
              <w:rFonts w:asciiTheme="minorHAnsi" w:eastAsiaTheme="minorHAnsi" w:hAnsiTheme="minorHAnsi" w:cstheme="minorHAnsi"/>
              <w:color w:val="002060"/>
            </w:rPr>
            <w:t>Cliquez ou appuyez ici pour entrer du texte.</w:t>
          </w:r>
        </w:p>
      </w:sdtContent>
    </w:sdt>
    <w:p w14:paraId="64EA4103" w14:textId="77777777" w:rsidR="00B24EAF" w:rsidRPr="003526D5" w:rsidRDefault="00B24EAF" w:rsidP="00F43206">
      <w:pPr>
        <w:tabs>
          <w:tab w:val="right" w:leader="underscore" w:pos="8789"/>
        </w:tabs>
        <w:jc w:val="both"/>
        <w:rPr>
          <w:rFonts w:asciiTheme="minorHAnsi" w:hAnsiTheme="minorHAnsi" w:cstheme="minorHAnsi"/>
          <w:b/>
          <w:bCs/>
          <w:color w:val="0D0D0D" w:themeColor="text1" w:themeTint="F2"/>
          <w:sz w:val="24"/>
        </w:rPr>
      </w:pPr>
    </w:p>
    <w:p w14:paraId="49923BEA" w14:textId="2AC421AC" w:rsidR="007157C5" w:rsidRPr="003526D5" w:rsidRDefault="007157C5" w:rsidP="00F43206">
      <w:pPr>
        <w:tabs>
          <w:tab w:val="right" w:leader="underscore" w:pos="8789"/>
        </w:tabs>
        <w:jc w:val="both"/>
        <w:rPr>
          <w:rFonts w:asciiTheme="minorHAnsi" w:hAnsiTheme="minorHAnsi" w:cstheme="minorHAnsi"/>
          <w:b/>
          <w:bCs/>
          <w:color w:val="0D0D0D" w:themeColor="text1" w:themeTint="F2"/>
          <w:sz w:val="24"/>
        </w:rPr>
      </w:pPr>
      <w:r w:rsidRPr="003526D5">
        <w:rPr>
          <w:rFonts w:asciiTheme="minorHAnsi" w:hAnsiTheme="minorHAnsi" w:cstheme="minorHAnsi"/>
          <w:b/>
          <w:bCs/>
          <w:color w:val="0D0D0D" w:themeColor="text1" w:themeTint="F2"/>
          <w:sz w:val="24"/>
        </w:rPr>
        <w:t xml:space="preserve">2. </w:t>
      </w:r>
      <w:r w:rsidR="00B24EAF" w:rsidRPr="003526D5">
        <w:rPr>
          <w:rFonts w:asciiTheme="minorHAnsi" w:hAnsiTheme="minorHAnsi" w:cstheme="minorHAnsi"/>
          <w:b/>
          <w:bCs/>
          <w:color w:val="0D0D0D" w:themeColor="text1" w:themeTint="F2"/>
          <w:sz w:val="24"/>
        </w:rPr>
        <w:t>SIЀGE SOCIAL</w:t>
      </w:r>
    </w:p>
    <w:p w14:paraId="3B43AB99" w14:textId="77777777" w:rsidR="00B24EAF" w:rsidRPr="003526D5" w:rsidRDefault="00B24EAF" w:rsidP="00F43206">
      <w:pPr>
        <w:tabs>
          <w:tab w:val="right" w:leader="underscore" w:pos="8789"/>
        </w:tabs>
        <w:jc w:val="both"/>
        <w:rPr>
          <w:rFonts w:asciiTheme="minorHAnsi" w:hAnsiTheme="minorHAnsi" w:cstheme="minorHAnsi"/>
          <w:bCs/>
          <w:color w:val="0D0D0D" w:themeColor="text1" w:themeTint="F2"/>
          <w:sz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F2322D" w:rsidRPr="003526D5" w14:paraId="588CFA88" w14:textId="77777777" w:rsidTr="00F2322D">
        <w:trPr>
          <w:trHeight w:val="340"/>
        </w:trPr>
        <w:tc>
          <w:tcPr>
            <w:tcW w:w="2263" w:type="dxa"/>
          </w:tcPr>
          <w:p w14:paraId="60EE4BF5" w14:textId="09584DD6" w:rsidR="00F2322D" w:rsidRPr="003526D5" w:rsidRDefault="00F2322D" w:rsidP="00F43206">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Adresse :</w:t>
            </w:r>
          </w:p>
        </w:tc>
        <w:sdt>
          <w:sdtPr>
            <w:rPr>
              <w:rFonts w:asciiTheme="minorHAnsi" w:hAnsiTheme="minorHAnsi" w:cstheme="minorHAnsi"/>
              <w:bCs/>
              <w:color w:val="0D0D0D" w:themeColor="text1" w:themeTint="F2"/>
              <w:sz w:val="24"/>
            </w:rPr>
            <w:id w:val="1188105416"/>
            <w:placeholder>
              <w:docPart w:val="04AC831A13FB47D8A374975A5D20A7FA"/>
            </w:placeholder>
            <w:showingPlcHdr/>
          </w:sdtPr>
          <w:sdtEndPr/>
          <w:sdtContent>
            <w:tc>
              <w:tcPr>
                <w:tcW w:w="6799" w:type="dxa"/>
              </w:tcPr>
              <w:p w14:paraId="30E4E75F" w14:textId="5AD104B0" w:rsidR="00F2322D" w:rsidRPr="00833B58" w:rsidRDefault="00F2322D" w:rsidP="00F43206">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3526D5" w14:paraId="50EE5442" w14:textId="77777777" w:rsidTr="00F2322D">
        <w:trPr>
          <w:trHeight w:val="340"/>
        </w:trPr>
        <w:tc>
          <w:tcPr>
            <w:tcW w:w="2263" w:type="dxa"/>
          </w:tcPr>
          <w:p w14:paraId="7C2968AA" w14:textId="5118108D" w:rsidR="00F2322D" w:rsidRPr="003526D5" w:rsidRDefault="00F2322D" w:rsidP="00F2322D">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Code postal :</w:t>
            </w:r>
          </w:p>
        </w:tc>
        <w:sdt>
          <w:sdtPr>
            <w:rPr>
              <w:rFonts w:asciiTheme="minorHAnsi" w:hAnsiTheme="minorHAnsi" w:cstheme="minorHAnsi"/>
              <w:bCs/>
              <w:color w:val="0D0D0D" w:themeColor="text1" w:themeTint="F2"/>
              <w:sz w:val="24"/>
            </w:rPr>
            <w:id w:val="119118210"/>
            <w:placeholder>
              <w:docPart w:val="928741B227974427B45AEFE47ECEFC0D"/>
            </w:placeholder>
            <w:showingPlcHdr/>
          </w:sdtPr>
          <w:sdtEndPr/>
          <w:sdtContent>
            <w:tc>
              <w:tcPr>
                <w:tcW w:w="6799" w:type="dxa"/>
              </w:tcPr>
              <w:p w14:paraId="5BA12AA8" w14:textId="1FADC23C" w:rsidR="00F2322D" w:rsidRPr="00833B58" w:rsidRDefault="00F2322D" w:rsidP="00F2322D">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3526D5" w14:paraId="773EDD12" w14:textId="77777777" w:rsidTr="00F2322D">
        <w:trPr>
          <w:trHeight w:val="340"/>
        </w:trPr>
        <w:tc>
          <w:tcPr>
            <w:tcW w:w="2263" w:type="dxa"/>
          </w:tcPr>
          <w:p w14:paraId="6E4F592D" w14:textId="10F82036" w:rsidR="00F2322D" w:rsidRPr="003526D5" w:rsidRDefault="00F2322D" w:rsidP="00F2322D">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 xml:space="preserve">Commune : </w:t>
            </w:r>
          </w:p>
        </w:tc>
        <w:sdt>
          <w:sdtPr>
            <w:rPr>
              <w:rFonts w:asciiTheme="minorHAnsi" w:hAnsiTheme="minorHAnsi" w:cstheme="minorHAnsi"/>
              <w:bCs/>
              <w:color w:val="0D0D0D" w:themeColor="text1" w:themeTint="F2"/>
              <w:sz w:val="24"/>
            </w:rPr>
            <w:id w:val="1938247164"/>
            <w:placeholder>
              <w:docPart w:val="41915649442F42F0BE1CE0EF3899D707"/>
            </w:placeholder>
            <w:showingPlcHdr/>
          </w:sdtPr>
          <w:sdtEndPr/>
          <w:sdtContent>
            <w:tc>
              <w:tcPr>
                <w:tcW w:w="6799" w:type="dxa"/>
              </w:tcPr>
              <w:p w14:paraId="751D11C0" w14:textId="680139A8" w:rsidR="00F2322D" w:rsidRPr="00833B58" w:rsidRDefault="00F2322D" w:rsidP="00F2322D">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3526D5" w14:paraId="41A475BE" w14:textId="77777777" w:rsidTr="00F2322D">
        <w:trPr>
          <w:trHeight w:val="340"/>
        </w:trPr>
        <w:tc>
          <w:tcPr>
            <w:tcW w:w="2263" w:type="dxa"/>
          </w:tcPr>
          <w:p w14:paraId="099A0941" w14:textId="5FB988CD" w:rsidR="00F2322D" w:rsidRPr="003526D5" w:rsidRDefault="00F2322D" w:rsidP="00F2322D">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 xml:space="preserve">Téléphone : </w:t>
            </w:r>
          </w:p>
        </w:tc>
        <w:sdt>
          <w:sdtPr>
            <w:rPr>
              <w:rFonts w:asciiTheme="minorHAnsi" w:hAnsiTheme="minorHAnsi" w:cstheme="minorHAnsi"/>
              <w:bCs/>
              <w:color w:val="0D0D0D" w:themeColor="text1" w:themeTint="F2"/>
              <w:sz w:val="24"/>
            </w:rPr>
            <w:id w:val="-566340027"/>
            <w:placeholder>
              <w:docPart w:val="75E7A535A5F0424CB376915C3ECE26F9"/>
            </w:placeholder>
            <w:showingPlcHdr/>
          </w:sdtPr>
          <w:sdtEndPr/>
          <w:sdtContent>
            <w:tc>
              <w:tcPr>
                <w:tcW w:w="6799" w:type="dxa"/>
              </w:tcPr>
              <w:p w14:paraId="7561BD34" w14:textId="120DD546" w:rsidR="00F2322D" w:rsidRPr="00833B58" w:rsidRDefault="00F2322D" w:rsidP="00F2322D">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3526D5" w14:paraId="1C6978CB" w14:textId="77777777" w:rsidTr="00F2322D">
        <w:trPr>
          <w:trHeight w:val="340"/>
        </w:trPr>
        <w:tc>
          <w:tcPr>
            <w:tcW w:w="2263" w:type="dxa"/>
          </w:tcPr>
          <w:p w14:paraId="12136929" w14:textId="128129A2" w:rsidR="00F2322D" w:rsidRPr="003526D5" w:rsidRDefault="00F2322D" w:rsidP="00F2322D">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 xml:space="preserve">Courriel : </w:t>
            </w:r>
          </w:p>
        </w:tc>
        <w:sdt>
          <w:sdtPr>
            <w:rPr>
              <w:rFonts w:asciiTheme="minorHAnsi" w:hAnsiTheme="minorHAnsi" w:cstheme="minorHAnsi"/>
              <w:bCs/>
              <w:color w:val="0D0D0D" w:themeColor="text1" w:themeTint="F2"/>
              <w:sz w:val="24"/>
            </w:rPr>
            <w:id w:val="250942634"/>
            <w:placeholder>
              <w:docPart w:val="BDABAB1386314908B7943DAB94693A84"/>
            </w:placeholder>
            <w:showingPlcHdr/>
          </w:sdtPr>
          <w:sdtEndPr/>
          <w:sdtContent>
            <w:tc>
              <w:tcPr>
                <w:tcW w:w="6799" w:type="dxa"/>
              </w:tcPr>
              <w:p w14:paraId="0DB60EFB" w14:textId="37BB9FD8" w:rsidR="00F2322D" w:rsidRPr="00833B58" w:rsidRDefault="00F2322D" w:rsidP="00F2322D">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bl>
    <w:p w14:paraId="018D208C" w14:textId="77777777" w:rsidR="0040329F" w:rsidRPr="003526D5" w:rsidRDefault="0040329F" w:rsidP="00F43206">
      <w:pPr>
        <w:tabs>
          <w:tab w:val="right" w:leader="underscore" w:pos="8789"/>
        </w:tabs>
        <w:jc w:val="both"/>
        <w:rPr>
          <w:rFonts w:asciiTheme="minorHAnsi" w:hAnsiTheme="minorHAnsi" w:cstheme="minorHAnsi"/>
          <w:bCs/>
          <w:color w:val="0D0D0D" w:themeColor="text1" w:themeTint="F2"/>
          <w:sz w:val="24"/>
        </w:rPr>
      </w:pPr>
    </w:p>
    <w:p w14:paraId="2DABF07F" w14:textId="50D0545F" w:rsidR="007157C5" w:rsidRPr="003526D5" w:rsidRDefault="007157C5" w:rsidP="00F43206">
      <w:pPr>
        <w:tabs>
          <w:tab w:val="right" w:leader="underscore" w:pos="8789"/>
        </w:tabs>
        <w:jc w:val="both"/>
        <w:rPr>
          <w:rFonts w:asciiTheme="minorHAnsi" w:hAnsiTheme="minorHAnsi" w:cstheme="minorHAnsi"/>
          <w:color w:val="0D0D0D" w:themeColor="text1" w:themeTint="F2"/>
          <w:sz w:val="24"/>
        </w:rPr>
      </w:pPr>
      <w:r w:rsidRPr="003526D5">
        <w:rPr>
          <w:rFonts w:asciiTheme="minorHAnsi" w:hAnsiTheme="minorHAnsi" w:cstheme="minorHAnsi"/>
          <w:b/>
          <w:bCs/>
          <w:color w:val="0D0D0D" w:themeColor="text1" w:themeTint="F2"/>
          <w:sz w:val="24"/>
        </w:rPr>
        <w:t xml:space="preserve">3. </w:t>
      </w:r>
      <w:r w:rsidR="00B24EAF" w:rsidRPr="003526D5">
        <w:rPr>
          <w:rFonts w:asciiTheme="minorHAnsi" w:hAnsiTheme="minorHAnsi" w:cstheme="minorHAnsi"/>
          <w:b/>
          <w:bCs/>
          <w:color w:val="0D0D0D" w:themeColor="text1" w:themeTint="F2"/>
          <w:sz w:val="24"/>
        </w:rPr>
        <w:t>BUREAU D’ACTIVITE</w:t>
      </w:r>
      <w:r w:rsidRPr="003526D5">
        <w:rPr>
          <w:rFonts w:asciiTheme="minorHAnsi" w:hAnsiTheme="minorHAnsi" w:cstheme="minorHAnsi"/>
          <w:b/>
          <w:bCs/>
          <w:color w:val="0D0D0D" w:themeColor="text1" w:themeTint="F2"/>
          <w:sz w:val="24"/>
        </w:rPr>
        <w:t xml:space="preserve"> </w:t>
      </w:r>
      <w:r w:rsidRPr="003526D5">
        <w:rPr>
          <w:rFonts w:asciiTheme="minorHAnsi" w:hAnsiTheme="minorHAnsi" w:cstheme="minorHAnsi"/>
          <w:i/>
          <w:iCs/>
          <w:color w:val="0D0D0D" w:themeColor="text1" w:themeTint="F2"/>
          <w:sz w:val="24"/>
        </w:rPr>
        <w:t>(si différent du siège social)</w:t>
      </w:r>
    </w:p>
    <w:p w14:paraId="3DC4185B" w14:textId="77777777" w:rsidR="00B24EAF" w:rsidRPr="003526D5" w:rsidRDefault="00B24EAF" w:rsidP="00B24EAF">
      <w:pPr>
        <w:tabs>
          <w:tab w:val="right" w:leader="underscore" w:pos="8789"/>
        </w:tabs>
        <w:spacing w:after="120"/>
        <w:jc w:val="both"/>
        <w:rPr>
          <w:rFonts w:asciiTheme="minorHAnsi" w:hAnsiTheme="minorHAnsi" w:cstheme="minorHAnsi"/>
          <w:b/>
          <w:color w:val="0D0D0D" w:themeColor="text1" w:themeTint="F2"/>
          <w:sz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F2322D" w:rsidRPr="003526D5" w14:paraId="1836AB0E" w14:textId="77777777" w:rsidTr="00F2322D">
        <w:trPr>
          <w:trHeight w:val="340"/>
        </w:trPr>
        <w:tc>
          <w:tcPr>
            <w:tcW w:w="2263" w:type="dxa"/>
          </w:tcPr>
          <w:p w14:paraId="30D14A09" w14:textId="77777777" w:rsidR="00F2322D" w:rsidRPr="003526D5" w:rsidRDefault="00F2322D" w:rsidP="00F53D68">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Adresse :</w:t>
            </w:r>
          </w:p>
        </w:tc>
        <w:sdt>
          <w:sdtPr>
            <w:rPr>
              <w:rFonts w:asciiTheme="minorHAnsi" w:hAnsiTheme="minorHAnsi" w:cstheme="minorHAnsi"/>
              <w:bCs/>
              <w:color w:val="0D0D0D" w:themeColor="text1" w:themeTint="F2"/>
              <w:sz w:val="24"/>
            </w:rPr>
            <w:id w:val="365339088"/>
            <w:placeholder>
              <w:docPart w:val="517A49C57B48408382C9EB4E1F88A980"/>
            </w:placeholder>
            <w:showingPlcHdr/>
          </w:sdtPr>
          <w:sdtEndPr/>
          <w:sdtContent>
            <w:tc>
              <w:tcPr>
                <w:tcW w:w="6799" w:type="dxa"/>
              </w:tcPr>
              <w:p w14:paraId="68121183" w14:textId="33EFEAE6"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3526D5" w14:paraId="70ED6CD8" w14:textId="77777777" w:rsidTr="00F2322D">
        <w:trPr>
          <w:trHeight w:val="340"/>
        </w:trPr>
        <w:tc>
          <w:tcPr>
            <w:tcW w:w="2263" w:type="dxa"/>
          </w:tcPr>
          <w:p w14:paraId="044CF11C" w14:textId="77777777" w:rsidR="00F2322D" w:rsidRPr="003526D5" w:rsidRDefault="00F2322D" w:rsidP="00F53D68">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Code postal :</w:t>
            </w:r>
          </w:p>
        </w:tc>
        <w:sdt>
          <w:sdtPr>
            <w:rPr>
              <w:rFonts w:asciiTheme="minorHAnsi" w:hAnsiTheme="minorHAnsi" w:cstheme="minorHAnsi"/>
              <w:bCs/>
              <w:color w:val="0D0D0D" w:themeColor="text1" w:themeTint="F2"/>
              <w:sz w:val="24"/>
            </w:rPr>
            <w:id w:val="-101877681"/>
            <w:placeholder>
              <w:docPart w:val="2B3BF76113554980B58EC2E58E73FE95"/>
            </w:placeholder>
            <w:showingPlcHdr/>
          </w:sdtPr>
          <w:sdtEndPr/>
          <w:sdtContent>
            <w:tc>
              <w:tcPr>
                <w:tcW w:w="6799" w:type="dxa"/>
              </w:tcPr>
              <w:p w14:paraId="16CA7B6B" w14:textId="161353B2"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3526D5" w14:paraId="6F04E022" w14:textId="77777777" w:rsidTr="00F2322D">
        <w:trPr>
          <w:trHeight w:val="340"/>
        </w:trPr>
        <w:tc>
          <w:tcPr>
            <w:tcW w:w="2263" w:type="dxa"/>
          </w:tcPr>
          <w:p w14:paraId="5F75846A" w14:textId="77777777" w:rsidR="00F2322D" w:rsidRPr="003526D5" w:rsidRDefault="00F2322D" w:rsidP="00F53D68">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 xml:space="preserve">Commune : </w:t>
            </w:r>
          </w:p>
        </w:tc>
        <w:sdt>
          <w:sdtPr>
            <w:rPr>
              <w:rFonts w:asciiTheme="minorHAnsi" w:hAnsiTheme="minorHAnsi" w:cstheme="minorHAnsi"/>
              <w:bCs/>
              <w:color w:val="0D0D0D" w:themeColor="text1" w:themeTint="F2"/>
              <w:sz w:val="24"/>
            </w:rPr>
            <w:id w:val="-748113348"/>
            <w:placeholder>
              <w:docPart w:val="F2A977D4693541E384FCED366B47C4BB"/>
            </w:placeholder>
            <w:showingPlcHdr/>
          </w:sdtPr>
          <w:sdtEndPr/>
          <w:sdtContent>
            <w:tc>
              <w:tcPr>
                <w:tcW w:w="6799" w:type="dxa"/>
              </w:tcPr>
              <w:p w14:paraId="3A65D0B7" w14:textId="7E7E9AD8"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3526D5" w14:paraId="765B65A2" w14:textId="77777777" w:rsidTr="00F2322D">
        <w:trPr>
          <w:trHeight w:val="340"/>
        </w:trPr>
        <w:tc>
          <w:tcPr>
            <w:tcW w:w="2263" w:type="dxa"/>
          </w:tcPr>
          <w:p w14:paraId="29176885" w14:textId="77777777" w:rsidR="00F2322D" w:rsidRPr="003526D5" w:rsidRDefault="00F2322D" w:rsidP="00F53D68">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 xml:space="preserve">Téléphone : </w:t>
            </w:r>
          </w:p>
        </w:tc>
        <w:sdt>
          <w:sdtPr>
            <w:rPr>
              <w:rFonts w:asciiTheme="minorHAnsi" w:hAnsiTheme="minorHAnsi" w:cstheme="minorHAnsi"/>
              <w:bCs/>
              <w:color w:val="0D0D0D" w:themeColor="text1" w:themeTint="F2"/>
              <w:sz w:val="24"/>
            </w:rPr>
            <w:id w:val="409509086"/>
            <w:placeholder>
              <w:docPart w:val="6F0A81A749A14513A8D3A4B8097AB5BC"/>
            </w:placeholder>
            <w:showingPlcHdr/>
          </w:sdtPr>
          <w:sdtEndPr/>
          <w:sdtContent>
            <w:tc>
              <w:tcPr>
                <w:tcW w:w="6799" w:type="dxa"/>
              </w:tcPr>
              <w:p w14:paraId="02118D03" w14:textId="5A073FBC"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3526D5" w14:paraId="27BA3A28" w14:textId="77777777" w:rsidTr="00F2322D">
        <w:trPr>
          <w:trHeight w:val="340"/>
        </w:trPr>
        <w:tc>
          <w:tcPr>
            <w:tcW w:w="2263" w:type="dxa"/>
          </w:tcPr>
          <w:p w14:paraId="2B56E4E0" w14:textId="77777777" w:rsidR="00F2322D" w:rsidRPr="003526D5" w:rsidRDefault="00F2322D" w:rsidP="00F53D68">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 xml:space="preserve">Courriel : </w:t>
            </w:r>
          </w:p>
        </w:tc>
        <w:sdt>
          <w:sdtPr>
            <w:rPr>
              <w:rFonts w:asciiTheme="minorHAnsi" w:hAnsiTheme="minorHAnsi" w:cstheme="minorHAnsi"/>
              <w:bCs/>
              <w:color w:val="0D0D0D" w:themeColor="text1" w:themeTint="F2"/>
              <w:sz w:val="24"/>
            </w:rPr>
            <w:id w:val="1064451534"/>
            <w:placeholder>
              <w:docPart w:val="D12A4BA3C4AD4440A2B73B4E7E37FB2B"/>
            </w:placeholder>
            <w:showingPlcHdr/>
          </w:sdtPr>
          <w:sdtEndPr/>
          <w:sdtContent>
            <w:tc>
              <w:tcPr>
                <w:tcW w:w="6799" w:type="dxa"/>
              </w:tcPr>
              <w:p w14:paraId="3F973ADE" w14:textId="63250575"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bl>
    <w:p w14:paraId="7D6DAD44" w14:textId="77777777" w:rsidR="00F2322D" w:rsidRPr="003526D5" w:rsidRDefault="00F2322D" w:rsidP="00B24EAF">
      <w:pPr>
        <w:tabs>
          <w:tab w:val="right" w:leader="underscore" w:pos="8789"/>
        </w:tabs>
        <w:jc w:val="both"/>
        <w:rPr>
          <w:rFonts w:asciiTheme="minorHAnsi" w:hAnsiTheme="minorHAnsi" w:cstheme="minorHAnsi"/>
          <w:b/>
          <w:color w:val="0D0D0D" w:themeColor="text1" w:themeTint="F2"/>
          <w:sz w:val="24"/>
        </w:rPr>
      </w:pPr>
    </w:p>
    <w:p w14:paraId="5E14BB12" w14:textId="1E4F4481" w:rsidR="007157C5" w:rsidRPr="00833B58" w:rsidRDefault="00B24EAF" w:rsidP="00B24EAF">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
          <w:color w:val="0D0D0D" w:themeColor="text1" w:themeTint="F2"/>
          <w:sz w:val="24"/>
        </w:rPr>
        <w:t>Site Internet</w:t>
      </w:r>
      <w:r w:rsidRPr="003526D5">
        <w:rPr>
          <w:rFonts w:asciiTheme="minorHAnsi" w:hAnsiTheme="minorHAnsi" w:cstheme="minorHAnsi"/>
          <w:bCs/>
          <w:color w:val="0D0D0D" w:themeColor="text1" w:themeTint="F2"/>
          <w:sz w:val="24"/>
        </w:rPr>
        <w:t xml:space="preserve"> : </w:t>
      </w:r>
      <w:sdt>
        <w:sdtPr>
          <w:rPr>
            <w:rFonts w:asciiTheme="minorHAnsi" w:hAnsiTheme="minorHAnsi" w:cstheme="minorHAnsi"/>
            <w:bCs/>
            <w:color w:val="0D0D0D" w:themeColor="text1" w:themeTint="F2"/>
            <w:sz w:val="24"/>
          </w:rPr>
          <w:id w:val="1977257139"/>
          <w:placeholder>
            <w:docPart w:val="B12049D0A66C48D19F109CBB3C42748A"/>
          </w:placeholder>
          <w:showingPlcHdr/>
        </w:sdtPr>
        <w:sdtEndPr/>
        <w:sdtContent>
          <w:r w:rsidRPr="00833B58">
            <w:rPr>
              <w:rStyle w:val="Textedelespacerserv"/>
              <w:rFonts w:asciiTheme="minorHAnsi" w:eastAsiaTheme="minorHAnsi" w:hAnsiTheme="minorHAnsi" w:cstheme="minorHAnsi"/>
              <w:color w:val="002060"/>
              <w:sz w:val="24"/>
            </w:rPr>
            <w:t>Cliquez ici pour entrer du texte.</w:t>
          </w:r>
        </w:sdtContent>
      </w:sdt>
    </w:p>
    <w:p w14:paraId="109FD950" w14:textId="77777777" w:rsidR="00B24EAF" w:rsidRPr="00833B58" w:rsidRDefault="00B24EAF" w:rsidP="00B24EAF">
      <w:pPr>
        <w:tabs>
          <w:tab w:val="right" w:leader="underscore" w:pos="8789"/>
        </w:tabs>
        <w:jc w:val="both"/>
        <w:rPr>
          <w:rFonts w:asciiTheme="minorHAnsi" w:hAnsiTheme="minorHAnsi" w:cstheme="minorHAnsi"/>
          <w:b/>
          <w:color w:val="0D0D0D" w:themeColor="text1" w:themeTint="F2"/>
          <w:sz w:val="24"/>
        </w:rPr>
      </w:pPr>
    </w:p>
    <w:p w14:paraId="5C59929B" w14:textId="7FC8F0E1" w:rsidR="007157C5" w:rsidRPr="003526D5" w:rsidRDefault="00B24EAF" w:rsidP="00B24EAF">
      <w:pPr>
        <w:tabs>
          <w:tab w:val="right" w:leader="underscore" w:pos="8789"/>
        </w:tabs>
        <w:rPr>
          <w:rFonts w:asciiTheme="minorHAnsi" w:hAnsiTheme="minorHAnsi" w:cstheme="minorHAnsi"/>
          <w:b/>
          <w:bCs/>
          <w:color w:val="0D0D0D" w:themeColor="text1" w:themeTint="F2"/>
          <w:sz w:val="24"/>
        </w:rPr>
      </w:pPr>
      <w:r w:rsidRPr="003526D5">
        <w:rPr>
          <w:rFonts w:asciiTheme="minorHAnsi" w:hAnsiTheme="minorHAnsi" w:cstheme="minorHAnsi"/>
          <w:b/>
          <w:bCs/>
          <w:color w:val="0D0D0D" w:themeColor="text1" w:themeTint="F2"/>
          <w:sz w:val="24"/>
        </w:rPr>
        <w:t>4. IDENTIFICATION DES RESPONSABLES</w:t>
      </w:r>
    </w:p>
    <w:p w14:paraId="382D5273" w14:textId="77777777" w:rsidR="00EF22B8" w:rsidRPr="003526D5" w:rsidRDefault="00EF22B8" w:rsidP="00EF22B8">
      <w:pPr>
        <w:tabs>
          <w:tab w:val="right" w:leader="underscore" w:pos="8789"/>
        </w:tabs>
        <w:rPr>
          <w:rFonts w:asciiTheme="minorHAnsi" w:hAnsiTheme="minorHAnsi" w:cstheme="minorHAnsi"/>
          <w:b/>
          <w:bCs/>
          <w:color w:val="0D0D0D" w:themeColor="text1" w:themeTint="F2"/>
          <w:sz w:val="24"/>
        </w:rPr>
      </w:pPr>
    </w:p>
    <w:p w14:paraId="735A21D1" w14:textId="77777777" w:rsidR="007157C5" w:rsidRPr="003526D5" w:rsidRDefault="007157C5" w:rsidP="00F43206">
      <w:pPr>
        <w:tabs>
          <w:tab w:val="right" w:leader="underscore" w:pos="8789"/>
        </w:tabs>
        <w:jc w:val="both"/>
        <w:rPr>
          <w:rFonts w:asciiTheme="minorHAnsi" w:hAnsiTheme="minorHAnsi" w:cstheme="minorHAnsi"/>
          <w:b/>
          <w:bCs/>
          <w:color w:val="0D0D0D" w:themeColor="text1" w:themeTint="F2"/>
          <w:sz w:val="24"/>
        </w:rPr>
      </w:pPr>
      <w:r w:rsidRPr="003526D5">
        <w:rPr>
          <w:rFonts w:asciiTheme="minorHAnsi" w:hAnsiTheme="minorHAnsi" w:cstheme="minorHAnsi"/>
          <w:b/>
          <w:bCs/>
          <w:color w:val="0D0D0D" w:themeColor="text1" w:themeTint="F2"/>
          <w:sz w:val="24"/>
        </w:rPr>
        <w:t>1. Représentant Légal</w:t>
      </w:r>
    </w:p>
    <w:p w14:paraId="12E864D6" w14:textId="77777777" w:rsidR="00F2322D" w:rsidRPr="003526D5" w:rsidRDefault="00F2322D" w:rsidP="00F2322D">
      <w:pPr>
        <w:tabs>
          <w:tab w:val="right" w:leader="underscore" w:pos="8789"/>
        </w:tabs>
        <w:jc w:val="both"/>
        <w:rPr>
          <w:rFonts w:asciiTheme="minorHAnsi" w:hAnsiTheme="minorHAnsi" w:cstheme="minorHAnsi"/>
          <w:bCs/>
          <w:color w:val="0D0D0D" w:themeColor="text1" w:themeTint="F2"/>
          <w:sz w:val="24"/>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F2322D" w:rsidRPr="003526D5" w14:paraId="31884CA5" w14:textId="77777777" w:rsidTr="00F2322D">
        <w:trPr>
          <w:trHeight w:val="340"/>
        </w:trPr>
        <w:tc>
          <w:tcPr>
            <w:tcW w:w="2263" w:type="dxa"/>
          </w:tcPr>
          <w:p w14:paraId="68797A1B" w14:textId="2C7F0C25" w:rsidR="00F2322D" w:rsidRPr="003526D5" w:rsidRDefault="00F2322D" w:rsidP="00F53D68">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Prénom :</w:t>
            </w:r>
          </w:p>
        </w:tc>
        <w:sdt>
          <w:sdtPr>
            <w:rPr>
              <w:rFonts w:asciiTheme="minorHAnsi" w:hAnsiTheme="minorHAnsi" w:cstheme="minorHAnsi"/>
              <w:bCs/>
              <w:color w:val="0D0D0D" w:themeColor="text1" w:themeTint="F2"/>
              <w:sz w:val="24"/>
            </w:rPr>
            <w:id w:val="-1439519581"/>
            <w:placeholder>
              <w:docPart w:val="2E5EB1B2C02C4F12A94ADDA580745B22"/>
            </w:placeholder>
            <w:showingPlcHdr/>
          </w:sdtPr>
          <w:sdtEndPr/>
          <w:sdtContent>
            <w:tc>
              <w:tcPr>
                <w:tcW w:w="6799" w:type="dxa"/>
              </w:tcPr>
              <w:p w14:paraId="174E4A62" w14:textId="6203CB06"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833B58" w14:paraId="7065D978" w14:textId="77777777" w:rsidTr="00F2322D">
        <w:trPr>
          <w:trHeight w:val="340"/>
        </w:trPr>
        <w:tc>
          <w:tcPr>
            <w:tcW w:w="2263" w:type="dxa"/>
          </w:tcPr>
          <w:p w14:paraId="54F134E0" w14:textId="71781096"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Fonts w:asciiTheme="minorHAnsi" w:hAnsiTheme="minorHAnsi" w:cstheme="minorHAnsi"/>
                <w:bCs/>
                <w:color w:val="0D0D0D" w:themeColor="text1" w:themeTint="F2"/>
                <w:sz w:val="24"/>
              </w:rPr>
              <w:t>Nom :</w:t>
            </w:r>
          </w:p>
        </w:tc>
        <w:sdt>
          <w:sdtPr>
            <w:rPr>
              <w:rFonts w:asciiTheme="minorHAnsi" w:hAnsiTheme="minorHAnsi" w:cstheme="minorHAnsi"/>
              <w:bCs/>
              <w:color w:val="0D0D0D" w:themeColor="text1" w:themeTint="F2"/>
              <w:sz w:val="24"/>
            </w:rPr>
            <w:id w:val="1289249377"/>
            <w:placeholder>
              <w:docPart w:val="EE07F1C589B048FBA4BDC1253B09CC9B"/>
            </w:placeholder>
            <w:showingPlcHdr/>
          </w:sdtPr>
          <w:sdtEndPr/>
          <w:sdtContent>
            <w:tc>
              <w:tcPr>
                <w:tcW w:w="6799" w:type="dxa"/>
              </w:tcPr>
              <w:p w14:paraId="44865489" w14:textId="46908DEE"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833B58" w14:paraId="1CD5D6CD" w14:textId="77777777" w:rsidTr="00F2322D">
        <w:trPr>
          <w:trHeight w:val="340"/>
        </w:trPr>
        <w:tc>
          <w:tcPr>
            <w:tcW w:w="2263" w:type="dxa"/>
          </w:tcPr>
          <w:p w14:paraId="0E54B84C" w14:textId="5400A189"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Fonts w:asciiTheme="minorHAnsi" w:hAnsiTheme="minorHAnsi" w:cstheme="minorHAnsi"/>
                <w:bCs/>
                <w:color w:val="0D0D0D" w:themeColor="text1" w:themeTint="F2"/>
                <w:sz w:val="24"/>
              </w:rPr>
              <w:t xml:space="preserve">Qualité : </w:t>
            </w:r>
          </w:p>
        </w:tc>
        <w:sdt>
          <w:sdtPr>
            <w:rPr>
              <w:rFonts w:asciiTheme="minorHAnsi" w:hAnsiTheme="minorHAnsi" w:cstheme="minorHAnsi"/>
              <w:bCs/>
              <w:color w:val="0D0D0D" w:themeColor="text1" w:themeTint="F2"/>
              <w:sz w:val="24"/>
            </w:rPr>
            <w:id w:val="-2146502621"/>
            <w:placeholder>
              <w:docPart w:val="177D9062A7724E9080464711296C6EB6"/>
            </w:placeholder>
            <w:showingPlcHdr/>
          </w:sdtPr>
          <w:sdtEndPr/>
          <w:sdtContent>
            <w:tc>
              <w:tcPr>
                <w:tcW w:w="6799" w:type="dxa"/>
              </w:tcPr>
              <w:p w14:paraId="632EFE12" w14:textId="32A1BAC1"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833B58" w14:paraId="273F9B76" w14:textId="77777777" w:rsidTr="00F2322D">
        <w:trPr>
          <w:trHeight w:val="340"/>
        </w:trPr>
        <w:tc>
          <w:tcPr>
            <w:tcW w:w="2263" w:type="dxa"/>
          </w:tcPr>
          <w:p w14:paraId="529E3D47" w14:textId="5B754AF1"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Fonts w:asciiTheme="minorHAnsi" w:hAnsiTheme="minorHAnsi" w:cstheme="minorHAnsi"/>
                <w:bCs/>
                <w:color w:val="0D0D0D" w:themeColor="text1" w:themeTint="F2"/>
                <w:sz w:val="24"/>
              </w:rPr>
              <w:t xml:space="preserve">Adresse : </w:t>
            </w:r>
          </w:p>
        </w:tc>
        <w:sdt>
          <w:sdtPr>
            <w:rPr>
              <w:rFonts w:asciiTheme="minorHAnsi" w:hAnsiTheme="minorHAnsi" w:cstheme="minorHAnsi"/>
              <w:bCs/>
              <w:color w:val="0D0D0D" w:themeColor="text1" w:themeTint="F2"/>
              <w:sz w:val="24"/>
            </w:rPr>
            <w:id w:val="-1260753365"/>
            <w:placeholder>
              <w:docPart w:val="D48C947E34AF41F496F77D49623C849C"/>
            </w:placeholder>
            <w:showingPlcHdr/>
          </w:sdtPr>
          <w:sdtEndPr/>
          <w:sdtContent>
            <w:tc>
              <w:tcPr>
                <w:tcW w:w="6799" w:type="dxa"/>
              </w:tcPr>
              <w:p w14:paraId="1BA1BF96" w14:textId="0186490C"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833B58" w14:paraId="2DD0ACD5" w14:textId="77777777" w:rsidTr="00F2322D">
        <w:trPr>
          <w:trHeight w:val="340"/>
        </w:trPr>
        <w:tc>
          <w:tcPr>
            <w:tcW w:w="2263" w:type="dxa"/>
          </w:tcPr>
          <w:p w14:paraId="4E3BB9A9" w14:textId="18D70399"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Fonts w:asciiTheme="minorHAnsi" w:hAnsiTheme="minorHAnsi" w:cstheme="minorHAnsi"/>
                <w:bCs/>
                <w:color w:val="0D0D0D" w:themeColor="text1" w:themeTint="F2"/>
                <w:sz w:val="24"/>
              </w:rPr>
              <w:t xml:space="preserve">Code postal + Ville : </w:t>
            </w:r>
          </w:p>
        </w:tc>
        <w:sdt>
          <w:sdtPr>
            <w:rPr>
              <w:rFonts w:asciiTheme="minorHAnsi" w:hAnsiTheme="minorHAnsi" w:cstheme="minorHAnsi"/>
              <w:bCs/>
              <w:color w:val="0D0D0D" w:themeColor="text1" w:themeTint="F2"/>
              <w:sz w:val="24"/>
            </w:rPr>
            <w:id w:val="-901435959"/>
            <w:placeholder>
              <w:docPart w:val="36BC83777DB141D8B02B7C6251D815B2"/>
            </w:placeholder>
            <w:showingPlcHdr/>
          </w:sdtPr>
          <w:sdtEndPr/>
          <w:sdtContent>
            <w:tc>
              <w:tcPr>
                <w:tcW w:w="6799" w:type="dxa"/>
              </w:tcPr>
              <w:p w14:paraId="644E6049" w14:textId="17ACF70D"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833B58" w14:paraId="67D261E6" w14:textId="77777777" w:rsidTr="00F2322D">
        <w:trPr>
          <w:trHeight w:val="340"/>
        </w:trPr>
        <w:tc>
          <w:tcPr>
            <w:tcW w:w="2263" w:type="dxa"/>
          </w:tcPr>
          <w:p w14:paraId="2B767162" w14:textId="77777777"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Fonts w:asciiTheme="minorHAnsi" w:hAnsiTheme="minorHAnsi" w:cstheme="minorHAnsi"/>
                <w:bCs/>
                <w:color w:val="0D0D0D" w:themeColor="text1" w:themeTint="F2"/>
                <w:sz w:val="24"/>
              </w:rPr>
              <w:t xml:space="preserve">Téléphone : </w:t>
            </w:r>
          </w:p>
        </w:tc>
        <w:sdt>
          <w:sdtPr>
            <w:rPr>
              <w:rFonts w:asciiTheme="minorHAnsi" w:hAnsiTheme="minorHAnsi" w:cstheme="minorHAnsi"/>
              <w:bCs/>
              <w:color w:val="0D0D0D" w:themeColor="text1" w:themeTint="F2"/>
              <w:sz w:val="24"/>
            </w:rPr>
            <w:id w:val="-598417705"/>
            <w:placeholder>
              <w:docPart w:val="6AB91D3248444DA88FCDA8BEF4B43FC6"/>
            </w:placeholder>
            <w:showingPlcHdr/>
          </w:sdtPr>
          <w:sdtEndPr/>
          <w:sdtContent>
            <w:tc>
              <w:tcPr>
                <w:tcW w:w="6799" w:type="dxa"/>
              </w:tcPr>
              <w:p w14:paraId="79E8820F" w14:textId="618E6F36"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833B58" w14:paraId="2C06975E" w14:textId="77777777" w:rsidTr="00F2322D">
        <w:trPr>
          <w:trHeight w:val="340"/>
        </w:trPr>
        <w:tc>
          <w:tcPr>
            <w:tcW w:w="2263" w:type="dxa"/>
          </w:tcPr>
          <w:p w14:paraId="0D02967D" w14:textId="77777777"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Fonts w:asciiTheme="minorHAnsi" w:hAnsiTheme="minorHAnsi" w:cstheme="minorHAnsi"/>
                <w:bCs/>
                <w:color w:val="0D0D0D" w:themeColor="text1" w:themeTint="F2"/>
                <w:sz w:val="24"/>
              </w:rPr>
              <w:t xml:space="preserve">Courriel : </w:t>
            </w:r>
          </w:p>
        </w:tc>
        <w:sdt>
          <w:sdtPr>
            <w:rPr>
              <w:rFonts w:asciiTheme="minorHAnsi" w:hAnsiTheme="minorHAnsi" w:cstheme="minorHAnsi"/>
              <w:bCs/>
              <w:color w:val="0D0D0D" w:themeColor="text1" w:themeTint="F2"/>
              <w:sz w:val="24"/>
            </w:rPr>
            <w:id w:val="1244916230"/>
            <w:placeholder>
              <w:docPart w:val="BE6D0BDC14F54010ACF0CF32EAD42AE2"/>
            </w:placeholder>
            <w:showingPlcHdr/>
          </w:sdtPr>
          <w:sdtEndPr/>
          <w:sdtContent>
            <w:tc>
              <w:tcPr>
                <w:tcW w:w="6799" w:type="dxa"/>
              </w:tcPr>
              <w:p w14:paraId="3753FC66" w14:textId="304D4685"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bl>
    <w:p w14:paraId="24E73645" w14:textId="77777777" w:rsidR="00F2322D" w:rsidRPr="00833B58" w:rsidRDefault="00F2322D" w:rsidP="00B24EAF">
      <w:pPr>
        <w:tabs>
          <w:tab w:val="right" w:leader="underscore" w:pos="8789"/>
        </w:tabs>
        <w:spacing w:after="120"/>
        <w:jc w:val="both"/>
        <w:rPr>
          <w:rFonts w:asciiTheme="minorHAnsi" w:hAnsiTheme="minorHAnsi" w:cstheme="minorHAnsi"/>
          <w:bCs/>
          <w:color w:val="0D0D0D" w:themeColor="text1" w:themeTint="F2"/>
          <w:sz w:val="24"/>
        </w:rPr>
      </w:pPr>
    </w:p>
    <w:p w14:paraId="09496D87" w14:textId="07E0D257" w:rsidR="007157C5" w:rsidRPr="00833B58" w:rsidRDefault="007157C5" w:rsidP="00F43206">
      <w:pPr>
        <w:tabs>
          <w:tab w:val="right" w:leader="underscore" w:pos="8789"/>
        </w:tabs>
        <w:jc w:val="both"/>
        <w:rPr>
          <w:rFonts w:asciiTheme="minorHAnsi" w:hAnsiTheme="minorHAnsi" w:cstheme="minorHAnsi"/>
          <w:b/>
          <w:bCs/>
          <w:color w:val="0D0D0D" w:themeColor="text1" w:themeTint="F2"/>
          <w:sz w:val="24"/>
        </w:rPr>
      </w:pPr>
      <w:r w:rsidRPr="00833B58">
        <w:rPr>
          <w:rFonts w:asciiTheme="minorHAnsi" w:hAnsiTheme="minorHAnsi" w:cstheme="minorHAnsi"/>
          <w:b/>
          <w:bCs/>
          <w:color w:val="0D0D0D" w:themeColor="text1" w:themeTint="F2"/>
          <w:sz w:val="24"/>
        </w:rPr>
        <w:lastRenderedPageBreak/>
        <w:t>2. Producteur</w:t>
      </w:r>
    </w:p>
    <w:p w14:paraId="5B860038" w14:textId="77777777" w:rsidR="00F2322D" w:rsidRPr="00833B58" w:rsidRDefault="00F2322D" w:rsidP="00F43206">
      <w:pPr>
        <w:tabs>
          <w:tab w:val="right" w:leader="underscore" w:pos="8789"/>
        </w:tabs>
        <w:jc w:val="both"/>
        <w:rPr>
          <w:rFonts w:asciiTheme="minorHAnsi" w:hAnsiTheme="minorHAnsi" w:cstheme="minorHAnsi"/>
          <w:b/>
          <w:bCs/>
          <w:color w:val="0D0D0D" w:themeColor="text1" w:themeTint="F2"/>
          <w:sz w:val="24"/>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F2322D" w:rsidRPr="00833B58" w14:paraId="40C16726" w14:textId="77777777" w:rsidTr="00F2322D">
        <w:trPr>
          <w:trHeight w:val="340"/>
        </w:trPr>
        <w:tc>
          <w:tcPr>
            <w:tcW w:w="2263" w:type="dxa"/>
          </w:tcPr>
          <w:p w14:paraId="7439F719" w14:textId="77777777"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Fonts w:asciiTheme="minorHAnsi" w:hAnsiTheme="minorHAnsi" w:cstheme="minorHAnsi"/>
                <w:bCs/>
                <w:color w:val="0D0D0D" w:themeColor="text1" w:themeTint="F2"/>
                <w:sz w:val="24"/>
              </w:rPr>
              <w:t>Prénom :</w:t>
            </w:r>
          </w:p>
        </w:tc>
        <w:sdt>
          <w:sdtPr>
            <w:rPr>
              <w:rFonts w:asciiTheme="minorHAnsi" w:hAnsiTheme="minorHAnsi" w:cstheme="minorHAnsi"/>
              <w:bCs/>
              <w:color w:val="0D0D0D" w:themeColor="text1" w:themeTint="F2"/>
              <w:sz w:val="24"/>
            </w:rPr>
            <w:id w:val="302282630"/>
            <w:placeholder>
              <w:docPart w:val="A823E7A56AA3419E9880892563BBAAEE"/>
            </w:placeholder>
            <w:showingPlcHdr/>
          </w:sdtPr>
          <w:sdtEndPr/>
          <w:sdtContent>
            <w:tc>
              <w:tcPr>
                <w:tcW w:w="6799" w:type="dxa"/>
              </w:tcPr>
              <w:p w14:paraId="6EC96F58" w14:textId="1F971AA9"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833B58" w14:paraId="127C6985" w14:textId="77777777" w:rsidTr="00F2322D">
        <w:trPr>
          <w:trHeight w:val="340"/>
        </w:trPr>
        <w:tc>
          <w:tcPr>
            <w:tcW w:w="2263" w:type="dxa"/>
          </w:tcPr>
          <w:p w14:paraId="569EF119" w14:textId="77777777"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Fonts w:asciiTheme="minorHAnsi" w:hAnsiTheme="minorHAnsi" w:cstheme="minorHAnsi"/>
                <w:bCs/>
                <w:color w:val="0D0D0D" w:themeColor="text1" w:themeTint="F2"/>
                <w:sz w:val="24"/>
              </w:rPr>
              <w:t>Nom :</w:t>
            </w:r>
          </w:p>
        </w:tc>
        <w:sdt>
          <w:sdtPr>
            <w:rPr>
              <w:rFonts w:asciiTheme="minorHAnsi" w:hAnsiTheme="minorHAnsi" w:cstheme="minorHAnsi"/>
              <w:bCs/>
              <w:color w:val="0D0D0D" w:themeColor="text1" w:themeTint="F2"/>
              <w:sz w:val="24"/>
            </w:rPr>
            <w:id w:val="-1467357811"/>
            <w:placeholder>
              <w:docPart w:val="7D497BE3BF1347968915DFB9B83C5F42"/>
            </w:placeholder>
            <w:showingPlcHdr/>
          </w:sdtPr>
          <w:sdtEndPr/>
          <w:sdtContent>
            <w:tc>
              <w:tcPr>
                <w:tcW w:w="6799" w:type="dxa"/>
              </w:tcPr>
              <w:p w14:paraId="2A94332F" w14:textId="02E67DAB"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833B58" w14:paraId="673E20AE" w14:textId="77777777" w:rsidTr="00F2322D">
        <w:trPr>
          <w:trHeight w:val="340"/>
        </w:trPr>
        <w:tc>
          <w:tcPr>
            <w:tcW w:w="2263" w:type="dxa"/>
          </w:tcPr>
          <w:p w14:paraId="49E8C5D1" w14:textId="77777777"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Fonts w:asciiTheme="minorHAnsi" w:hAnsiTheme="minorHAnsi" w:cstheme="minorHAnsi"/>
                <w:bCs/>
                <w:color w:val="0D0D0D" w:themeColor="text1" w:themeTint="F2"/>
                <w:sz w:val="24"/>
              </w:rPr>
              <w:t xml:space="preserve">Qualité : </w:t>
            </w:r>
          </w:p>
        </w:tc>
        <w:sdt>
          <w:sdtPr>
            <w:rPr>
              <w:rFonts w:asciiTheme="minorHAnsi" w:hAnsiTheme="minorHAnsi" w:cstheme="minorHAnsi"/>
              <w:bCs/>
              <w:color w:val="0D0D0D" w:themeColor="text1" w:themeTint="F2"/>
              <w:sz w:val="24"/>
            </w:rPr>
            <w:id w:val="-804390622"/>
            <w:placeholder>
              <w:docPart w:val="7B8C373C7914429FB5269F079CBD9AFB"/>
            </w:placeholder>
            <w:showingPlcHdr/>
          </w:sdtPr>
          <w:sdtEndPr/>
          <w:sdtContent>
            <w:tc>
              <w:tcPr>
                <w:tcW w:w="6799" w:type="dxa"/>
              </w:tcPr>
              <w:p w14:paraId="01F9CD1A" w14:textId="5F6FCC68"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833B58" w14:paraId="3B142574" w14:textId="77777777" w:rsidTr="00F2322D">
        <w:trPr>
          <w:trHeight w:val="340"/>
        </w:trPr>
        <w:tc>
          <w:tcPr>
            <w:tcW w:w="2263" w:type="dxa"/>
          </w:tcPr>
          <w:p w14:paraId="5578A2EE" w14:textId="77777777"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Fonts w:asciiTheme="minorHAnsi" w:hAnsiTheme="minorHAnsi" w:cstheme="minorHAnsi"/>
                <w:bCs/>
                <w:color w:val="0D0D0D" w:themeColor="text1" w:themeTint="F2"/>
                <w:sz w:val="24"/>
              </w:rPr>
              <w:t xml:space="preserve">Adresse : </w:t>
            </w:r>
          </w:p>
        </w:tc>
        <w:sdt>
          <w:sdtPr>
            <w:rPr>
              <w:rFonts w:asciiTheme="minorHAnsi" w:hAnsiTheme="minorHAnsi" w:cstheme="minorHAnsi"/>
              <w:bCs/>
              <w:color w:val="0D0D0D" w:themeColor="text1" w:themeTint="F2"/>
              <w:sz w:val="24"/>
            </w:rPr>
            <w:id w:val="-142966939"/>
            <w:placeholder>
              <w:docPart w:val="78A1037BECE74A29B24DD86730578D92"/>
            </w:placeholder>
            <w:showingPlcHdr/>
          </w:sdtPr>
          <w:sdtEndPr/>
          <w:sdtContent>
            <w:tc>
              <w:tcPr>
                <w:tcW w:w="6799" w:type="dxa"/>
              </w:tcPr>
              <w:p w14:paraId="100F6EA3" w14:textId="5F018FF8"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833B58" w14:paraId="38E8AD01" w14:textId="77777777" w:rsidTr="00F2322D">
        <w:trPr>
          <w:trHeight w:val="340"/>
        </w:trPr>
        <w:tc>
          <w:tcPr>
            <w:tcW w:w="2263" w:type="dxa"/>
          </w:tcPr>
          <w:p w14:paraId="0EED9C80" w14:textId="77777777"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Fonts w:asciiTheme="minorHAnsi" w:hAnsiTheme="minorHAnsi" w:cstheme="minorHAnsi"/>
                <w:bCs/>
                <w:color w:val="0D0D0D" w:themeColor="text1" w:themeTint="F2"/>
                <w:sz w:val="24"/>
              </w:rPr>
              <w:t xml:space="preserve">Code postal + Ville : </w:t>
            </w:r>
          </w:p>
        </w:tc>
        <w:sdt>
          <w:sdtPr>
            <w:rPr>
              <w:rFonts w:asciiTheme="minorHAnsi" w:hAnsiTheme="minorHAnsi" w:cstheme="minorHAnsi"/>
              <w:bCs/>
              <w:color w:val="0D0D0D" w:themeColor="text1" w:themeTint="F2"/>
              <w:sz w:val="24"/>
            </w:rPr>
            <w:id w:val="-1881393443"/>
            <w:placeholder>
              <w:docPart w:val="27E99656D3614116B334A9488F9FC2E4"/>
            </w:placeholder>
            <w:showingPlcHdr/>
          </w:sdtPr>
          <w:sdtEndPr/>
          <w:sdtContent>
            <w:tc>
              <w:tcPr>
                <w:tcW w:w="6799" w:type="dxa"/>
              </w:tcPr>
              <w:p w14:paraId="4C99874F" w14:textId="59FCF3EF"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833B58" w14:paraId="5025EDF5" w14:textId="77777777" w:rsidTr="00F2322D">
        <w:trPr>
          <w:trHeight w:val="340"/>
        </w:trPr>
        <w:tc>
          <w:tcPr>
            <w:tcW w:w="2263" w:type="dxa"/>
          </w:tcPr>
          <w:p w14:paraId="5141C7E5" w14:textId="77777777"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Fonts w:asciiTheme="minorHAnsi" w:hAnsiTheme="minorHAnsi" w:cstheme="minorHAnsi"/>
                <w:bCs/>
                <w:color w:val="0D0D0D" w:themeColor="text1" w:themeTint="F2"/>
                <w:sz w:val="24"/>
              </w:rPr>
              <w:t xml:space="preserve">Téléphone : </w:t>
            </w:r>
          </w:p>
        </w:tc>
        <w:sdt>
          <w:sdtPr>
            <w:rPr>
              <w:rFonts w:asciiTheme="minorHAnsi" w:hAnsiTheme="minorHAnsi" w:cstheme="minorHAnsi"/>
              <w:bCs/>
              <w:color w:val="0D0D0D" w:themeColor="text1" w:themeTint="F2"/>
              <w:sz w:val="24"/>
            </w:rPr>
            <w:id w:val="289792590"/>
            <w:placeholder>
              <w:docPart w:val="6DF35ECE98D24819B63B9DFDD0D091E6"/>
            </w:placeholder>
            <w:showingPlcHdr/>
          </w:sdtPr>
          <w:sdtEndPr/>
          <w:sdtContent>
            <w:tc>
              <w:tcPr>
                <w:tcW w:w="6799" w:type="dxa"/>
              </w:tcPr>
              <w:p w14:paraId="639E6F6F" w14:textId="582705AB"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r w:rsidR="00F2322D" w:rsidRPr="00833B58" w14:paraId="73E5DAC1" w14:textId="77777777" w:rsidTr="00F2322D">
        <w:trPr>
          <w:trHeight w:val="340"/>
        </w:trPr>
        <w:tc>
          <w:tcPr>
            <w:tcW w:w="2263" w:type="dxa"/>
          </w:tcPr>
          <w:p w14:paraId="5A26BAC7" w14:textId="77777777"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Fonts w:asciiTheme="minorHAnsi" w:hAnsiTheme="minorHAnsi" w:cstheme="minorHAnsi"/>
                <w:bCs/>
                <w:color w:val="0D0D0D" w:themeColor="text1" w:themeTint="F2"/>
                <w:sz w:val="24"/>
              </w:rPr>
              <w:t xml:space="preserve">Courriel : </w:t>
            </w:r>
          </w:p>
        </w:tc>
        <w:sdt>
          <w:sdtPr>
            <w:rPr>
              <w:rFonts w:asciiTheme="minorHAnsi" w:hAnsiTheme="minorHAnsi" w:cstheme="minorHAnsi"/>
              <w:bCs/>
              <w:color w:val="0D0D0D" w:themeColor="text1" w:themeTint="F2"/>
              <w:sz w:val="24"/>
            </w:rPr>
            <w:id w:val="780225669"/>
            <w:placeholder>
              <w:docPart w:val="0C8FFE27328F431C808B123D3008BB81"/>
            </w:placeholder>
            <w:showingPlcHdr/>
          </w:sdtPr>
          <w:sdtEndPr/>
          <w:sdtContent>
            <w:tc>
              <w:tcPr>
                <w:tcW w:w="6799" w:type="dxa"/>
              </w:tcPr>
              <w:p w14:paraId="1AD837EA" w14:textId="6C1155E6" w:rsidR="00F2322D" w:rsidRPr="00833B58" w:rsidRDefault="00F2322D" w:rsidP="00F53D68">
                <w:pPr>
                  <w:tabs>
                    <w:tab w:val="right" w:leader="underscore" w:pos="8789"/>
                  </w:tabs>
                  <w:jc w:val="both"/>
                  <w:rPr>
                    <w:rFonts w:asciiTheme="minorHAnsi" w:hAnsiTheme="minorHAnsi" w:cstheme="minorHAnsi"/>
                    <w:bCs/>
                    <w:color w:val="0D0D0D" w:themeColor="text1" w:themeTint="F2"/>
                    <w:sz w:val="24"/>
                  </w:rPr>
                </w:pPr>
                <w:r w:rsidRPr="00833B58">
                  <w:rPr>
                    <w:rStyle w:val="Textedelespacerserv"/>
                    <w:rFonts w:asciiTheme="minorHAnsi" w:hAnsiTheme="minorHAnsi" w:cstheme="minorHAnsi"/>
                    <w:color w:val="002060"/>
                    <w:sz w:val="24"/>
                  </w:rPr>
                  <w:t>Cliquez ici pour entrer du texte.</w:t>
                </w:r>
              </w:p>
            </w:tc>
          </w:sdtContent>
        </w:sdt>
      </w:tr>
    </w:tbl>
    <w:p w14:paraId="3FE2A817" w14:textId="1D73E8E6" w:rsidR="007157C5" w:rsidRPr="003526D5" w:rsidRDefault="007157C5" w:rsidP="00F43206">
      <w:pPr>
        <w:tabs>
          <w:tab w:val="right" w:leader="underscore" w:pos="8789"/>
        </w:tabs>
        <w:jc w:val="both"/>
        <w:rPr>
          <w:rFonts w:asciiTheme="minorHAnsi" w:hAnsiTheme="minorHAnsi" w:cstheme="minorHAnsi"/>
          <w:b/>
          <w:color w:val="0D0D0D" w:themeColor="text1" w:themeTint="F2"/>
          <w:sz w:val="24"/>
        </w:rPr>
      </w:pPr>
    </w:p>
    <w:p w14:paraId="7557505F" w14:textId="2AFCA975" w:rsidR="007157C5" w:rsidRPr="003526D5" w:rsidRDefault="00B24EAF" w:rsidP="00B24EAF">
      <w:pPr>
        <w:tabs>
          <w:tab w:val="right" w:leader="underscore" w:pos="8789"/>
        </w:tabs>
        <w:rPr>
          <w:rFonts w:asciiTheme="minorHAnsi" w:hAnsiTheme="minorHAnsi" w:cstheme="minorHAnsi"/>
          <w:b/>
          <w:bCs/>
          <w:color w:val="0D0D0D" w:themeColor="text1" w:themeTint="F2"/>
          <w:sz w:val="24"/>
        </w:rPr>
      </w:pPr>
      <w:r w:rsidRPr="003526D5">
        <w:rPr>
          <w:rFonts w:asciiTheme="minorHAnsi" w:hAnsiTheme="minorHAnsi" w:cstheme="minorHAnsi"/>
          <w:b/>
          <w:bCs/>
          <w:color w:val="0D0D0D" w:themeColor="text1" w:themeTint="F2"/>
          <w:sz w:val="24"/>
        </w:rPr>
        <w:t xml:space="preserve">5. INFORMATION ADMINISTRATIVES ET JURIDIQUES </w:t>
      </w:r>
    </w:p>
    <w:p w14:paraId="488ACCAB" w14:textId="77777777" w:rsidR="00F43206" w:rsidRPr="003526D5" w:rsidRDefault="00F43206" w:rsidP="00F43206">
      <w:pPr>
        <w:tabs>
          <w:tab w:val="right" w:leader="underscore" w:pos="8789"/>
        </w:tabs>
        <w:jc w:val="both"/>
        <w:rPr>
          <w:rFonts w:asciiTheme="minorHAnsi" w:hAnsiTheme="minorHAnsi" w:cstheme="minorHAnsi"/>
          <w:bCs/>
          <w:color w:val="0D0D0D" w:themeColor="text1" w:themeTint="F2"/>
          <w:sz w:val="24"/>
        </w:rPr>
      </w:pPr>
    </w:p>
    <w:p w14:paraId="31B33A6F" w14:textId="66594CC2" w:rsidR="007157C5" w:rsidRPr="003526D5" w:rsidRDefault="00916A53" w:rsidP="00F43206">
      <w:pPr>
        <w:tabs>
          <w:tab w:val="right" w:leader="underscore" w:pos="8789"/>
        </w:tabs>
        <w:jc w:val="both"/>
        <w:rPr>
          <w:rFonts w:asciiTheme="minorHAnsi" w:hAnsiTheme="minorHAnsi" w:cstheme="minorHAnsi"/>
          <w:b/>
          <w:color w:val="0D0D0D" w:themeColor="text1" w:themeTint="F2"/>
          <w:sz w:val="24"/>
        </w:rPr>
      </w:pPr>
      <w:r w:rsidRPr="003526D5">
        <w:rPr>
          <w:rFonts w:asciiTheme="minorHAnsi" w:hAnsiTheme="minorHAnsi" w:cstheme="minorHAnsi"/>
          <w:b/>
          <w:color w:val="0D0D0D" w:themeColor="text1" w:themeTint="F2"/>
          <w:sz w:val="24"/>
        </w:rPr>
        <w:t>Forme juridique de la société</w:t>
      </w:r>
    </w:p>
    <w:p w14:paraId="33E42B70" w14:textId="77777777" w:rsidR="00916A53" w:rsidRPr="003526D5" w:rsidRDefault="00916A53" w:rsidP="00F43206">
      <w:pPr>
        <w:tabs>
          <w:tab w:val="right" w:leader="underscore" w:pos="8789"/>
        </w:tabs>
        <w:jc w:val="both"/>
        <w:rPr>
          <w:rFonts w:asciiTheme="minorHAnsi" w:hAnsiTheme="minorHAnsi" w:cstheme="minorHAnsi"/>
          <w:bCs/>
          <w:color w:val="0D0D0D" w:themeColor="text1" w:themeTint="F2"/>
          <w:sz w:val="24"/>
        </w:rPr>
      </w:pPr>
    </w:p>
    <w:p w14:paraId="1AE97A1E" w14:textId="2F69A197" w:rsidR="005A4B0A" w:rsidRPr="003526D5" w:rsidRDefault="00E01A05" w:rsidP="005A4B0A">
      <w:pPr>
        <w:rPr>
          <w:rFonts w:asciiTheme="minorHAnsi" w:hAnsiTheme="minorHAnsi" w:cstheme="minorHAnsi"/>
          <w:b/>
          <w:bCs/>
          <w:sz w:val="24"/>
        </w:rPr>
      </w:pPr>
      <w:sdt>
        <w:sdtPr>
          <w:rPr>
            <w:rFonts w:asciiTheme="minorHAnsi" w:hAnsiTheme="minorHAnsi" w:cstheme="minorHAnsi"/>
            <w:sz w:val="24"/>
          </w:rPr>
          <w:id w:val="-517542965"/>
          <w14:checkbox>
            <w14:checked w14:val="0"/>
            <w14:checkedState w14:val="2612" w14:font="MS Gothic"/>
            <w14:uncheckedState w14:val="2610" w14:font="MS Gothic"/>
          </w14:checkbox>
        </w:sdtPr>
        <w:sdtEndPr/>
        <w:sdtContent>
          <w:r w:rsidR="00916A53" w:rsidRPr="003526D5">
            <w:rPr>
              <w:rFonts w:ascii="Segoe UI Symbol" w:eastAsia="MS Gothic" w:hAnsi="Segoe UI Symbol" w:cs="Segoe UI Symbol"/>
              <w:sz w:val="24"/>
            </w:rPr>
            <w:t>☐</w:t>
          </w:r>
        </w:sdtContent>
      </w:sdt>
      <w:r w:rsidR="00916A53" w:rsidRPr="003526D5">
        <w:rPr>
          <w:rFonts w:asciiTheme="minorHAnsi" w:hAnsiTheme="minorHAnsi" w:cstheme="minorHAnsi"/>
          <w:sz w:val="24"/>
        </w:rPr>
        <w:t xml:space="preserve"> </w:t>
      </w:r>
      <w:r w:rsidR="00F43206" w:rsidRPr="003526D5">
        <w:rPr>
          <w:rFonts w:asciiTheme="minorHAnsi" w:hAnsiTheme="minorHAnsi" w:cstheme="minorHAnsi"/>
          <w:sz w:val="24"/>
        </w:rPr>
        <w:t>SAS</w:t>
      </w:r>
      <w:r w:rsidR="00916A53" w:rsidRPr="003526D5">
        <w:rPr>
          <w:rFonts w:asciiTheme="minorHAnsi" w:hAnsiTheme="minorHAnsi" w:cstheme="minorHAnsi"/>
          <w:sz w:val="24"/>
        </w:rPr>
        <w:tab/>
      </w:r>
      <w:r w:rsidR="00916A53" w:rsidRPr="003526D5">
        <w:rPr>
          <w:rFonts w:asciiTheme="minorHAnsi" w:hAnsiTheme="minorHAnsi" w:cstheme="minorHAnsi"/>
          <w:sz w:val="24"/>
        </w:rPr>
        <w:tab/>
      </w:r>
      <w:sdt>
        <w:sdtPr>
          <w:rPr>
            <w:rFonts w:asciiTheme="minorHAnsi" w:hAnsiTheme="minorHAnsi" w:cstheme="minorHAnsi"/>
            <w:sz w:val="24"/>
          </w:rPr>
          <w:id w:val="783076459"/>
          <w14:checkbox>
            <w14:checked w14:val="0"/>
            <w14:checkedState w14:val="2612" w14:font="MS Gothic"/>
            <w14:uncheckedState w14:val="2610" w14:font="MS Gothic"/>
          </w14:checkbox>
        </w:sdtPr>
        <w:sdtEndPr/>
        <w:sdtContent>
          <w:r w:rsidR="00916A53" w:rsidRPr="003526D5">
            <w:rPr>
              <w:rFonts w:ascii="Segoe UI Symbol" w:eastAsia="MS Gothic" w:hAnsi="Segoe UI Symbol" w:cs="Segoe UI Symbol"/>
              <w:sz w:val="24"/>
            </w:rPr>
            <w:t>☐</w:t>
          </w:r>
        </w:sdtContent>
      </w:sdt>
      <w:r w:rsidR="00916A53" w:rsidRPr="003526D5">
        <w:rPr>
          <w:rFonts w:asciiTheme="minorHAnsi" w:hAnsiTheme="minorHAnsi" w:cstheme="minorHAnsi"/>
          <w:sz w:val="24"/>
        </w:rPr>
        <w:t xml:space="preserve"> </w:t>
      </w:r>
      <w:r w:rsidR="005A4B0A" w:rsidRPr="003526D5">
        <w:rPr>
          <w:rFonts w:asciiTheme="minorHAnsi" w:hAnsiTheme="minorHAnsi" w:cstheme="minorHAnsi"/>
          <w:sz w:val="24"/>
        </w:rPr>
        <w:t>SCOP</w:t>
      </w:r>
      <w:r w:rsidR="00916A53" w:rsidRPr="003526D5">
        <w:rPr>
          <w:rFonts w:asciiTheme="minorHAnsi" w:hAnsiTheme="minorHAnsi" w:cstheme="minorHAnsi"/>
          <w:sz w:val="24"/>
        </w:rPr>
        <w:t xml:space="preserve">, </w:t>
      </w:r>
      <w:r w:rsidR="005A4B0A" w:rsidRPr="003526D5">
        <w:rPr>
          <w:rFonts w:asciiTheme="minorHAnsi" w:hAnsiTheme="minorHAnsi" w:cstheme="minorHAnsi"/>
          <w:sz w:val="24"/>
        </w:rPr>
        <w:t>SCIC</w:t>
      </w:r>
      <w:r w:rsidR="00916A53" w:rsidRPr="003526D5">
        <w:rPr>
          <w:rFonts w:asciiTheme="minorHAnsi" w:hAnsiTheme="minorHAnsi" w:cstheme="minorHAnsi"/>
          <w:sz w:val="24"/>
        </w:rPr>
        <w:tab/>
      </w:r>
      <w:r w:rsidR="00916A53" w:rsidRPr="003526D5">
        <w:rPr>
          <w:rFonts w:asciiTheme="minorHAnsi" w:hAnsiTheme="minorHAnsi" w:cstheme="minorHAnsi"/>
          <w:sz w:val="24"/>
        </w:rPr>
        <w:tab/>
      </w:r>
      <w:sdt>
        <w:sdtPr>
          <w:rPr>
            <w:rFonts w:asciiTheme="minorHAnsi" w:hAnsiTheme="minorHAnsi" w:cstheme="minorHAnsi"/>
            <w:sz w:val="24"/>
          </w:rPr>
          <w:id w:val="1130985273"/>
          <w14:checkbox>
            <w14:checked w14:val="0"/>
            <w14:checkedState w14:val="2612" w14:font="MS Gothic"/>
            <w14:uncheckedState w14:val="2610" w14:font="MS Gothic"/>
          </w14:checkbox>
        </w:sdtPr>
        <w:sdtEndPr/>
        <w:sdtContent>
          <w:r w:rsidR="00916A53" w:rsidRPr="003526D5">
            <w:rPr>
              <w:rFonts w:ascii="Segoe UI Symbol" w:eastAsia="MS Gothic" w:hAnsi="Segoe UI Symbol" w:cs="Segoe UI Symbol"/>
              <w:sz w:val="24"/>
            </w:rPr>
            <w:t>☐</w:t>
          </w:r>
        </w:sdtContent>
      </w:sdt>
      <w:r w:rsidR="00916A53" w:rsidRPr="003526D5">
        <w:rPr>
          <w:rFonts w:asciiTheme="minorHAnsi" w:hAnsiTheme="minorHAnsi" w:cstheme="minorHAnsi"/>
          <w:sz w:val="24"/>
        </w:rPr>
        <w:t xml:space="preserve"> </w:t>
      </w:r>
      <w:r w:rsidR="005A4B0A" w:rsidRPr="003526D5">
        <w:rPr>
          <w:rFonts w:asciiTheme="minorHAnsi" w:hAnsiTheme="minorHAnsi" w:cstheme="minorHAnsi"/>
          <w:sz w:val="24"/>
        </w:rPr>
        <w:t>SARL</w:t>
      </w:r>
      <w:r w:rsidR="00916A53" w:rsidRPr="003526D5">
        <w:rPr>
          <w:rFonts w:asciiTheme="minorHAnsi" w:hAnsiTheme="minorHAnsi" w:cstheme="minorHAnsi"/>
          <w:sz w:val="24"/>
        </w:rPr>
        <w:tab/>
      </w:r>
      <w:r w:rsidR="00916A53" w:rsidRPr="003526D5">
        <w:rPr>
          <w:rFonts w:asciiTheme="minorHAnsi" w:hAnsiTheme="minorHAnsi" w:cstheme="minorHAnsi"/>
          <w:sz w:val="24"/>
        </w:rPr>
        <w:tab/>
      </w:r>
      <w:sdt>
        <w:sdtPr>
          <w:rPr>
            <w:rFonts w:asciiTheme="minorHAnsi" w:hAnsiTheme="minorHAnsi" w:cstheme="minorHAnsi"/>
            <w:sz w:val="24"/>
          </w:rPr>
          <w:id w:val="-743634554"/>
          <w14:checkbox>
            <w14:checked w14:val="0"/>
            <w14:checkedState w14:val="2612" w14:font="MS Gothic"/>
            <w14:uncheckedState w14:val="2610" w14:font="MS Gothic"/>
          </w14:checkbox>
        </w:sdtPr>
        <w:sdtEndPr/>
        <w:sdtContent>
          <w:r w:rsidR="00916A53" w:rsidRPr="003526D5">
            <w:rPr>
              <w:rFonts w:ascii="Segoe UI Symbol" w:eastAsia="MS Gothic" w:hAnsi="Segoe UI Symbol" w:cs="Segoe UI Symbol"/>
              <w:sz w:val="24"/>
            </w:rPr>
            <w:t>☐</w:t>
          </w:r>
        </w:sdtContent>
      </w:sdt>
      <w:r w:rsidR="00916A53" w:rsidRPr="003526D5">
        <w:rPr>
          <w:rFonts w:asciiTheme="minorHAnsi" w:hAnsiTheme="minorHAnsi" w:cstheme="minorHAnsi"/>
          <w:sz w:val="24"/>
        </w:rPr>
        <w:t xml:space="preserve"> A</w:t>
      </w:r>
      <w:r w:rsidR="005A4B0A" w:rsidRPr="003526D5">
        <w:rPr>
          <w:rFonts w:asciiTheme="minorHAnsi" w:hAnsiTheme="minorHAnsi" w:cstheme="minorHAnsi"/>
          <w:sz w:val="24"/>
        </w:rPr>
        <w:t>utre (précisez) :</w:t>
      </w:r>
      <w:r w:rsidR="005A4B0A" w:rsidRPr="003526D5">
        <w:rPr>
          <w:rFonts w:asciiTheme="minorHAnsi" w:hAnsiTheme="minorHAnsi" w:cstheme="minorHAnsi"/>
          <w:sz w:val="24"/>
        </w:rPr>
        <w:tab/>
        <w:t xml:space="preserve"> </w:t>
      </w:r>
      <w:r w:rsidR="005A4B0A" w:rsidRPr="003526D5">
        <w:rPr>
          <w:rFonts w:asciiTheme="minorHAnsi" w:hAnsiTheme="minorHAnsi" w:cstheme="minorHAnsi"/>
          <w:sz w:val="24"/>
        </w:rPr>
        <w:tab/>
      </w:r>
    </w:p>
    <w:p w14:paraId="09FE7FE2" w14:textId="77777777" w:rsidR="005A4B0A" w:rsidRPr="003526D5" w:rsidRDefault="005A4B0A" w:rsidP="005A4B0A">
      <w:pPr>
        <w:rPr>
          <w:rFonts w:asciiTheme="minorHAnsi" w:hAnsiTheme="minorHAnsi" w:cstheme="minorHAnsi"/>
          <w:b/>
          <w:bCs/>
          <w:sz w:val="24"/>
        </w:rPr>
      </w:pPr>
    </w:p>
    <w:p w14:paraId="037CB04F" w14:textId="77777777" w:rsidR="005A4B0A" w:rsidRPr="003526D5" w:rsidRDefault="005A4B0A" w:rsidP="005A4B0A">
      <w:pPr>
        <w:rPr>
          <w:rFonts w:asciiTheme="minorHAnsi" w:hAnsiTheme="minorHAnsi" w:cstheme="minorHAnsi"/>
          <w:color w:val="000000"/>
          <w:sz w:val="24"/>
        </w:rPr>
      </w:pPr>
      <w:r w:rsidRPr="003526D5">
        <w:rPr>
          <w:rFonts w:asciiTheme="minorHAnsi" w:hAnsiTheme="minorHAnsi" w:cstheme="minorHAnsi"/>
          <w:b/>
          <w:color w:val="000000"/>
          <w:sz w:val="24"/>
        </w:rPr>
        <w:t>CODE SIRET</w:t>
      </w:r>
      <w:r w:rsidRPr="003526D5">
        <w:rPr>
          <w:rFonts w:asciiTheme="minorHAnsi" w:hAnsiTheme="minorHAnsi" w:cstheme="minorHAnsi"/>
          <w:color w:val="000000"/>
          <w:sz w:val="24"/>
        </w:rPr>
        <w:t> : identifiant numérique de 14 chiffres attribué par l’INSEE</w:t>
      </w:r>
    </w:p>
    <w:sdt>
      <w:sdtPr>
        <w:rPr>
          <w:rFonts w:asciiTheme="minorHAnsi" w:hAnsiTheme="minorHAnsi" w:cstheme="minorHAnsi"/>
          <w:szCs w:val="22"/>
        </w:rPr>
        <w:id w:val="1601600528"/>
        <w:placeholder>
          <w:docPart w:val="224FC965BC92459DB17FD956731FE317"/>
        </w:placeholder>
        <w:showingPlcHdr/>
      </w:sdtPr>
      <w:sdtEndPr/>
      <w:sdtContent>
        <w:p w14:paraId="0EE87E49" w14:textId="70193E28" w:rsidR="00916A53" w:rsidRPr="00833B58" w:rsidRDefault="00916A53" w:rsidP="005A4B0A">
          <w:pPr>
            <w:rPr>
              <w:rFonts w:asciiTheme="minorHAnsi" w:hAnsiTheme="minorHAnsi" w:cstheme="minorHAnsi"/>
              <w:szCs w:val="22"/>
            </w:rPr>
          </w:pPr>
          <w:r w:rsidRPr="00833B58">
            <w:rPr>
              <w:rStyle w:val="Textedelespacerserv"/>
              <w:rFonts w:asciiTheme="minorHAnsi" w:eastAsiaTheme="minorHAnsi" w:hAnsiTheme="minorHAnsi" w:cstheme="minorHAnsi"/>
              <w:color w:val="002060"/>
              <w:szCs w:val="22"/>
            </w:rPr>
            <w:t>Cliquez ici pour entrer du texte.</w:t>
          </w:r>
        </w:p>
      </w:sdtContent>
    </w:sdt>
    <w:p w14:paraId="298AED87" w14:textId="77777777" w:rsidR="005A4B0A" w:rsidRPr="003526D5" w:rsidRDefault="005A4B0A" w:rsidP="005A4B0A">
      <w:pPr>
        <w:rPr>
          <w:rFonts w:asciiTheme="minorHAnsi" w:hAnsiTheme="minorHAnsi" w:cstheme="minorHAnsi"/>
          <w:sz w:val="24"/>
        </w:rPr>
      </w:pPr>
    </w:p>
    <w:p w14:paraId="51C726FD" w14:textId="77777777" w:rsidR="005A4B0A" w:rsidRPr="003526D5" w:rsidRDefault="005A4B0A" w:rsidP="005A4B0A">
      <w:pPr>
        <w:rPr>
          <w:rFonts w:asciiTheme="minorHAnsi" w:hAnsiTheme="minorHAnsi" w:cstheme="minorHAnsi"/>
          <w:sz w:val="24"/>
        </w:rPr>
      </w:pPr>
      <w:r w:rsidRPr="003526D5">
        <w:rPr>
          <w:rFonts w:asciiTheme="minorHAnsi" w:hAnsiTheme="minorHAnsi" w:cstheme="minorHAnsi"/>
          <w:b/>
          <w:sz w:val="24"/>
        </w:rPr>
        <w:t>CODE APE ou NAF</w:t>
      </w:r>
      <w:r w:rsidRPr="003526D5">
        <w:rPr>
          <w:rFonts w:asciiTheme="minorHAnsi" w:hAnsiTheme="minorHAnsi" w:cstheme="minorHAnsi"/>
          <w:sz w:val="24"/>
        </w:rPr>
        <w:t xml:space="preserve"> : attribué par l’INSEE selon l’activité principale : 4 chiffres + 1 lettre attention changement de nomenclature depuis 2008 : vérifier sur : </w:t>
      </w:r>
      <w:hyperlink r:id="rId10" w:history="1">
        <w:r w:rsidRPr="003526D5">
          <w:rPr>
            <w:rStyle w:val="Lienhypertexte"/>
            <w:rFonts w:asciiTheme="minorHAnsi" w:hAnsiTheme="minorHAnsi" w:cstheme="minorHAnsi"/>
            <w:color w:val="000000" w:themeColor="text1"/>
            <w:sz w:val="24"/>
          </w:rPr>
          <w:t>www.insee.fr</w:t>
        </w:r>
      </w:hyperlink>
      <w:r w:rsidRPr="003526D5">
        <w:rPr>
          <w:rFonts w:asciiTheme="minorHAnsi" w:hAnsiTheme="minorHAnsi" w:cstheme="minorHAnsi"/>
          <w:color w:val="000000" w:themeColor="text1"/>
          <w:sz w:val="24"/>
        </w:rPr>
        <w:t xml:space="preserve"> (avis de situation / Sirene)</w:t>
      </w:r>
    </w:p>
    <w:sdt>
      <w:sdtPr>
        <w:rPr>
          <w:rFonts w:asciiTheme="minorHAnsi" w:hAnsiTheme="minorHAnsi" w:cstheme="minorHAnsi"/>
          <w:color w:val="002060"/>
          <w:szCs w:val="22"/>
        </w:rPr>
        <w:id w:val="-197017619"/>
        <w:placeholder>
          <w:docPart w:val="579DE8C1656C42CB9A41BD92C57FBDF6"/>
        </w:placeholder>
        <w:showingPlcHdr/>
      </w:sdtPr>
      <w:sdtEndPr/>
      <w:sdtContent>
        <w:p w14:paraId="2FCDA106" w14:textId="13726A10" w:rsidR="005A4B0A" w:rsidRPr="00833B58" w:rsidRDefault="00916A53" w:rsidP="005A4B0A">
          <w:pPr>
            <w:rPr>
              <w:rFonts w:asciiTheme="minorHAnsi" w:hAnsiTheme="minorHAnsi" w:cstheme="minorHAnsi"/>
              <w:color w:val="002060"/>
              <w:szCs w:val="22"/>
            </w:rPr>
          </w:pPr>
          <w:r w:rsidRPr="00833B58">
            <w:rPr>
              <w:rStyle w:val="Textedelespacerserv"/>
              <w:rFonts w:asciiTheme="minorHAnsi" w:eastAsiaTheme="minorHAnsi" w:hAnsiTheme="minorHAnsi" w:cstheme="minorHAnsi"/>
              <w:color w:val="002060"/>
              <w:szCs w:val="22"/>
            </w:rPr>
            <w:t>Cliquez ici pour entrer du texte.</w:t>
          </w:r>
        </w:p>
      </w:sdtContent>
    </w:sdt>
    <w:p w14:paraId="77354153" w14:textId="77777777" w:rsidR="00916A53" w:rsidRPr="003526D5" w:rsidRDefault="00916A53" w:rsidP="005A4B0A">
      <w:pPr>
        <w:rPr>
          <w:rFonts w:asciiTheme="minorHAnsi" w:hAnsiTheme="minorHAnsi" w:cstheme="minorHAnsi"/>
          <w:b/>
          <w:sz w:val="24"/>
        </w:rPr>
      </w:pPr>
    </w:p>
    <w:p w14:paraId="0ECCFFC1" w14:textId="275BA016" w:rsidR="00916A53" w:rsidRPr="00833B58" w:rsidRDefault="00916A53" w:rsidP="005A4B0A">
      <w:pPr>
        <w:rPr>
          <w:rFonts w:asciiTheme="minorHAnsi" w:hAnsiTheme="minorHAnsi" w:cstheme="minorHAnsi"/>
          <w:bCs/>
          <w:sz w:val="24"/>
        </w:rPr>
      </w:pPr>
      <w:r w:rsidRPr="00833B58">
        <w:rPr>
          <w:rFonts w:asciiTheme="minorHAnsi" w:hAnsiTheme="minorHAnsi" w:cstheme="minorHAnsi"/>
          <w:b/>
          <w:sz w:val="24"/>
        </w:rPr>
        <w:t>Date de création de la société </w:t>
      </w:r>
      <w:r w:rsidRPr="00833B58">
        <w:rPr>
          <w:rFonts w:asciiTheme="minorHAnsi" w:hAnsiTheme="minorHAnsi" w:cstheme="minorHAnsi"/>
          <w:bCs/>
          <w:sz w:val="24"/>
        </w:rPr>
        <w:t xml:space="preserve">: </w:t>
      </w:r>
      <w:sdt>
        <w:sdtPr>
          <w:rPr>
            <w:rFonts w:asciiTheme="minorHAnsi" w:hAnsiTheme="minorHAnsi" w:cstheme="minorHAnsi"/>
            <w:bCs/>
            <w:color w:val="002060"/>
            <w:sz w:val="24"/>
          </w:rPr>
          <w:id w:val="765574446"/>
          <w:placeholder>
            <w:docPart w:val="850A5A50548540CC84B3722C81C4D738"/>
          </w:placeholder>
          <w:showingPlcHdr/>
        </w:sdtPr>
        <w:sdtEndPr>
          <w:rPr>
            <w:color w:val="auto"/>
          </w:rPr>
        </w:sdtEndPr>
        <w:sdtContent>
          <w:r w:rsidR="00AF4B73" w:rsidRPr="00833B58">
            <w:rPr>
              <w:rStyle w:val="Textedelespacerserv"/>
              <w:rFonts w:asciiTheme="minorHAnsi" w:eastAsiaTheme="minorHAnsi" w:hAnsiTheme="minorHAnsi" w:cstheme="minorHAnsi"/>
              <w:color w:val="002060"/>
              <w:sz w:val="24"/>
            </w:rPr>
            <w:t>Cliquez ici pour entrer du texte.</w:t>
          </w:r>
        </w:sdtContent>
      </w:sdt>
    </w:p>
    <w:p w14:paraId="42519B7A" w14:textId="77777777" w:rsidR="0040329F" w:rsidRPr="003526D5" w:rsidRDefault="0040329F" w:rsidP="005A4B0A">
      <w:pPr>
        <w:rPr>
          <w:rFonts w:asciiTheme="minorHAnsi" w:hAnsiTheme="minorHAnsi" w:cstheme="minorHAnsi"/>
          <w:bCs/>
          <w:sz w:val="24"/>
        </w:rPr>
      </w:pPr>
    </w:p>
    <w:p w14:paraId="0A466B33" w14:textId="01192F48" w:rsidR="0040329F" w:rsidRPr="00833B58" w:rsidRDefault="0040329F" w:rsidP="005A4B0A">
      <w:pPr>
        <w:rPr>
          <w:rFonts w:asciiTheme="minorHAnsi" w:hAnsiTheme="minorHAnsi" w:cstheme="minorHAnsi"/>
          <w:b/>
          <w:sz w:val="24"/>
        </w:rPr>
      </w:pPr>
      <w:r w:rsidRPr="00833B58">
        <w:rPr>
          <w:rFonts w:asciiTheme="minorHAnsi" w:hAnsiTheme="minorHAnsi" w:cstheme="minorHAnsi"/>
          <w:b/>
          <w:sz w:val="24"/>
        </w:rPr>
        <w:t>Montant du capital :</w:t>
      </w:r>
      <w:r w:rsidRPr="00833B58">
        <w:rPr>
          <w:rFonts w:asciiTheme="minorHAnsi" w:hAnsiTheme="minorHAnsi" w:cstheme="minorHAnsi"/>
          <w:bCs/>
          <w:sz w:val="24"/>
        </w:rPr>
        <w:t xml:space="preserve"> </w:t>
      </w:r>
      <w:sdt>
        <w:sdtPr>
          <w:rPr>
            <w:rFonts w:asciiTheme="minorHAnsi" w:hAnsiTheme="minorHAnsi" w:cstheme="minorHAnsi"/>
            <w:bCs/>
            <w:sz w:val="24"/>
          </w:rPr>
          <w:id w:val="703604955"/>
          <w:placeholder>
            <w:docPart w:val="3DA33C7BCCE049DEB8CE80E5FB98D7F3"/>
          </w:placeholder>
          <w:showingPlcHdr/>
        </w:sdtPr>
        <w:sdtEndPr/>
        <w:sdtContent>
          <w:r w:rsidRPr="00833B58">
            <w:rPr>
              <w:rStyle w:val="Textedelespacerserv"/>
              <w:rFonts w:asciiTheme="minorHAnsi" w:hAnsiTheme="minorHAnsi" w:cstheme="minorHAnsi"/>
              <w:color w:val="002060"/>
              <w:sz w:val="24"/>
            </w:rPr>
            <w:t>Cliquez ici pour entrer du texte.</w:t>
          </w:r>
        </w:sdtContent>
      </w:sdt>
    </w:p>
    <w:p w14:paraId="1EEE1A0A" w14:textId="77777777" w:rsidR="00916A53" w:rsidRPr="003526D5" w:rsidRDefault="00916A53" w:rsidP="005A4B0A">
      <w:pPr>
        <w:rPr>
          <w:rFonts w:asciiTheme="minorHAnsi" w:hAnsiTheme="minorHAnsi" w:cstheme="minorHAnsi"/>
          <w:b/>
          <w:bCs/>
          <w:sz w:val="24"/>
          <w:u w:val="single"/>
        </w:rPr>
      </w:pPr>
    </w:p>
    <w:p w14:paraId="5AC1CE22" w14:textId="262CBD9A" w:rsidR="005A4B0A" w:rsidRPr="003526D5" w:rsidRDefault="00A1463B" w:rsidP="005A4B0A">
      <w:pPr>
        <w:rPr>
          <w:rFonts w:asciiTheme="minorHAnsi" w:hAnsiTheme="minorHAnsi" w:cstheme="minorHAnsi"/>
          <w:sz w:val="24"/>
        </w:rPr>
      </w:pPr>
      <w:r w:rsidRPr="003526D5">
        <w:rPr>
          <w:rFonts w:asciiTheme="minorHAnsi" w:hAnsiTheme="minorHAnsi" w:cstheme="minorHAnsi"/>
          <w:b/>
          <w:bCs/>
          <w:sz w:val="24"/>
          <w:u w:val="single"/>
        </w:rPr>
        <w:t xml:space="preserve">La société dispose-t-elle </w:t>
      </w:r>
      <w:r w:rsidR="005A4B0A" w:rsidRPr="003526D5">
        <w:rPr>
          <w:rFonts w:asciiTheme="minorHAnsi" w:hAnsiTheme="minorHAnsi" w:cstheme="minorHAnsi"/>
          <w:b/>
          <w:bCs/>
          <w:sz w:val="24"/>
          <w:u w:val="single"/>
        </w:rPr>
        <w:t>d’un expert-comptable ?</w:t>
      </w:r>
    </w:p>
    <w:p w14:paraId="580DE629" w14:textId="77777777" w:rsidR="005A4B0A" w:rsidRPr="003526D5" w:rsidRDefault="005A4B0A" w:rsidP="005A4B0A">
      <w:pPr>
        <w:rPr>
          <w:rFonts w:asciiTheme="minorHAnsi" w:hAnsiTheme="minorHAnsi" w:cstheme="minorHAnsi"/>
          <w:sz w:val="24"/>
        </w:rPr>
      </w:pPr>
    </w:p>
    <w:p w14:paraId="28439DBE" w14:textId="3E3794FA" w:rsidR="005A4B0A" w:rsidRPr="003526D5" w:rsidRDefault="005A4B0A" w:rsidP="005A4B0A">
      <w:pPr>
        <w:rPr>
          <w:rFonts w:asciiTheme="minorHAnsi" w:hAnsiTheme="minorHAnsi" w:cstheme="minorHAnsi"/>
          <w:sz w:val="24"/>
        </w:rPr>
      </w:pPr>
      <w:r w:rsidRPr="003526D5">
        <w:rPr>
          <w:rFonts w:asciiTheme="minorHAnsi" w:eastAsia="Wingdings" w:hAnsiTheme="minorHAnsi" w:cstheme="minorHAnsi"/>
          <w:sz w:val="24"/>
        </w:rPr>
        <w:sym w:font="Verdana" w:char="F071"/>
      </w:r>
      <w:r w:rsidRPr="003526D5">
        <w:rPr>
          <w:rFonts w:asciiTheme="minorHAnsi" w:eastAsia="Calibri" w:hAnsiTheme="minorHAnsi" w:cstheme="minorHAnsi"/>
          <w:sz w:val="24"/>
        </w:rPr>
        <w:t xml:space="preserve"> </w:t>
      </w:r>
      <w:r w:rsidRPr="003526D5">
        <w:rPr>
          <w:rFonts w:asciiTheme="minorHAnsi" w:hAnsiTheme="minorHAnsi" w:cstheme="minorHAnsi"/>
          <w:sz w:val="24"/>
        </w:rPr>
        <w:t>Non</w:t>
      </w:r>
      <w:r w:rsidRPr="003526D5">
        <w:rPr>
          <w:rFonts w:asciiTheme="minorHAnsi" w:hAnsiTheme="minorHAnsi" w:cstheme="minorHAnsi"/>
          <w:sz w:val="24"/>
        </w:rPr>
        <w:tab/>
      </w:r>
      <w:r w:rsidRPr="003526D5">
        <w:rPr>
          <w:rFonts w:asciiTheme="minorHAnsi" w:hAnsiTheme="minorHAnsi" w:cstheme="minorHAnsi"/>
          <w:sz w:val="24"/>
        </w:rPr>
        <w:tab/>
      </w:r>
      <w:r w:rsidRPr="003526D5">
        <w:rPr>
          <w:rFonts w:asciiTheme="minorHAnsi" w:hAnsiTheme="minorHAnsi" w:cstheme="minorHAnsi"/>
          <w:sz w:val="24"/>
        </w:rPr>
        <w:tab/>
      </w:r>
      <w:r w:rsidRPr="003526D5">
        <w:rPr>
          <w:rFonts w:asciiTheme="minorHAnsi" w:hAnsiTheme="minorHAnsi" w:cstheme="minorHAnsi"/>
          <w:sz w:val="24"/>
        </w:rPr>
        <w:sym w:font="Verdana" w:char="F071"/>
      </w:r>
      <w:r w:rsidRPr="003526D5">
        <w:rPr>
          <w:rFonts w:asciiTheme="minorHAnsi" w:hAnsiTheme="minorHAnsi" w:cstheme="minorHAnsi"/>
          <w:sz w:val="24"/>
        </w:rPr>
        <w:t xml:space="preserve"> Oui, indiquez son nom et son adresse :</w:t>
      </w:r>
      <w:r w:rsidR="0040329F" w:rsidRPr="003526D5">
        <w:rPr>
          <w:rFonts w:asciiTheme="minorHAnsi" w:hAnsiTheme="minorHAnsi" w:cstheme="minorHAnsi"/>
          <w:sz w:val="24"/>
        </w:rPr>
        <w:t xml:space="preserve"> </w:t>
      </w:r>
      <w:sdt>
        <w:sdtPr>
          <w:rPr>
            <w:rFonts w:asciiTheme="minorHAnsi" w:hAnsiTheme="minorHAnsi" w:cstheme="minorHAnsi"/>
            <w:sz w:val="24"/>
          </w:rPr>
          <w:id w:val="563229617"/>
          <w:placeholder>
            <w:docPart w:val="842E80A1665841B6BA4672C12BF9664E"/>
          </w:placeholder>
          <w:showingPlcHdr/>
        </w:sdtPr>
        <w:sdtEndPr/>
        <w:sdtContent>
          <w:r w:rsidR="0040329F" w:rsidRPr="003526D5">
            <w:rPr>
              <w:rStyle w:val="Textedelespacerserv"/>
              <w:rFonts w:asciiTheme="minorHAnsi" w:hAnsiTheme="minorHAnsi" w:cstheme="minorHAnsi"/>
              <w:color w:val="002060"/>
            </w:rPr>
            <w:t>Cliquez ici pour entrer du texte.</w:t>
          </w:r>
        </w:sdtContent>
      </w:sdt>
    </w:p>
    <w:p w14:paraId="45075C9D" w14:textId="77777777" w:rsidR="005A4B0A" w:rsidRPr="003526D5" w:rsidRDefault="005A4B0A" w:rsidP="005A4B0A">
      <w:pPr>
        <w:rPr>
          <w:rFonts w:asciiTheme="minorHAnsi" w:hAnsiTheme="minorHAnsi" w:cstheme="minorHAnsi"/>
          <w:sz w:val="24"/>
        </w:rPr>
      </w:pPr>
    </w:p>
    <w:p w14:paraId="2110F94D" w14:textId="09DF01C4" w:rsidR="005A4B0A" w:rsidRPr="003526D5" w:rsidRDefault="00A1463B" w:rsidP="005A4B0A">
      <w:pPr>
        <w:rPr>
          <w:rFonts w:asciiTheme="minorHAnsi" w:hAnsiTheme="minorHAnsi" w:cstheme="minorHAnsi"/>
          <w:sz w:val="24"/>
        </w:rPr>
      </w:pPr>
      <w:r w:rsidRPr="003526D5">
        <w:rPr>
          <w:rFonts w:asciiTheme="minorHAnsi" w:hAnsiTheme="minorHAnsi" w:cstheme="minorHAnsi"/>
          <w:b/>
          <w:bCs/>
          <w:sz w:val="24"/>
          <w:u w:val="single"/>
        </w:rPr>
        <w:t xml:space="preserve">La société dispose-t-elle </w:t>
      </w:r>
      <w:r w:rsidR="005A4B0A" w:rsidRPr="003526D5">
        <w:rPr>
          <w:rFonts w:asciiTheme="minorHAnsi" w:hAnsiTheme="minorHAnsi" w:cstheme="minorHAnsi"/>
          <w:b/>
          <w:bCs/>
          <w:sz w:val="24"/>
          <w:u w:val="single"/>
        </w:rPr>
        <w:t>d’un commissaire aux comptes ?</w:t>
      </w:r>
    </w:p>
    <w:p w14:paraId="2338D0F2" w14:textId="77777777" w:rsidR="005A4B0A" w:rsidRPr="003526D5" w:rsidRDefault="005A4B0A" w:rsidP="005A4B0A">
      <w:pPr>
        <w:rPr>
          <w:rFonts w:asciiTheme="minorHAnsi" w:hAnsiTheme="minorHAnsi" w:cstheme="minorHAnsi"/>
          <w:sz w:val="24"/>
        </w:rPr>
      </w:pPr>
    </w:p>
    <w:p w14:paraId="55B4A2D0" w14:textId="755B2105" w:rsidR="005A4B0A" w:rsidRPr="003526D5" w:rsidRDefault="005A4B0A" w:rsidP="005A4B0A">
      <w:pPr>
        <w:rPr>
          <w:rFonts w:asciiTheme="minorHAnsi" w:hAnsiTheme="minorHAnsi" w:cstheme="minorHAnsi"/>
          <w:sz w:val="24"/>
        </w:rPr>
      </w:pPr>
      <w:r w:rsidRPr="003526D5">
        <w:rPr>
          <w:rFonts w:asciiTheme="minorHAnsi" w:eastAsia="Wingdings" w:hAnsiTheme="minorHAnsi" w:cstheme="minorHAnsi"/>
          <w:sz w:val="24"/>
        </w:rPr>
        <w:sym w:font="Verdana" w:char="F071"/>
      </w:r>
      <w:r w:rsidRPr="003526D5">
        <w:rPr>
          <w:rFonts w:asciiTheme="minorHAnsi" w:eastAsia="Calibri" w:hAnsiTheme="minorHAnsi" w:cstheme="minorHAnsi"/>
          <w:sz w:val="24"/>
        </w:rPr>
        <w:t xml:space="preserve"> </w:t>
      </w:r>
      <w:r w:rsidRPr="003526D5">
        <w:rPr>
          <w:rFonts w:asciiTheme="minorHAnsi" w:hAnsiTheme="minorHAnsi" w:cstheme="minorHAnsi"/>
          <w:sz w:val="24"/>
        </w:rPr>
        <w:t>Non</w:t>
      </w:r>
      <w:r w:rsidRPr="003526D5">
        <w:rPr>
          <w:rFonts w:asciiTheme="minorHAnsi" w:hAnsiTheme="minorHAnsi" w:cstheme="minorHAnsi"/>
          <w:sz w:val="24"/>
        </w:rPr>
        <w:tab/>
      </w:r>
      <w:r w:rsidRPr="003526D5">
        <w:rPr>
          <w:rFonts w:asciiTheme="minorHAnsi" w:hAnsiTheme="minorHAnsi" w:cstheme="minorHAnsi"/>
          <w:sz w:val="24"/>
        </w:rPr>
        <w:tab/>
      </w:r>
      <w:r w:rsidRPr="003526D5">
        <w:rPr>
          <w:rFonts w:asciiTheme="minorHAnsi" w:hAnsiTheme="minorHAnsi" w:cstheme="minorHAnsi"/>
          <w:sz w:val="24"/>
        </w:rPr>
        <w:tab/>
      </w:r>
      <w:r w:rsidRPr="003526D5">
        <w:rPr>
          <w:rFonts w:asciiTheme="minorHAnsi" w:hAnsiTheme="minorHAnsi" w:cstheme="minorHAnsi"/>
          <w:sz w:val="24"/>
        </w:rPr>
        <w:sym w:font="Verdana" w:char="F071"/>
      </w:r>
      <w:r w:rsidRPr="003526D5">
        <w:rPr>
          <w:rFonts w:asciiTheme="minorHAnsi" w:hAnsiTheme="minorHAnsi" w:cstheme="minorHAnsi"/>
          <w:sz w:val="24"/>
        </w:rPr>
        <w:t xml:space="preserve"> Oui, indiquez son nom et son adresse :</w:t>
      </w:r>
      <w:r w:rsidR="0040329F" w:rsidRPr="003526D5">
        <w:rPr>
          <w:rFonts w:asciiTheme="minorHAnsi" w:hAnsiTheme="minorHAnsi" w:cstheme="minorHAnsi"/>
          <w:sz w:val="24"/>
        </w:rPr>
        <w:t xml:space="preserve"> </w:t>
      </w:r>
      <w:sdt>
        <w:sdtPr>
          <w:rPr>
            <w:rFonts w:asciiTheme="minorHAnsi" w:hAnsiTheme="minorHAnsi" w:cstheme="minorHAnsi"/>
            <w:sz w:val="24"/>
          </w:rPr>
          <w:id w:val="-570735240"/>
          <w:placeholder>
            <w:docPart w:val="6AAC9C520C52499B831DCDE94385BEFA"/>
          </w:placeholder>
          <w:showingPlcHdr/>
        </w:sdtPr>
        <w:sdtEndPr/>
        <w:sdtContent>
          <w:r w:rsidR="0040329F" w:rsidRPr="003526D5">
            <w:rPr>
              <w:rStyle w:val="Textedelespacerserv"/>
              <w:rFonts w:asciiTheme="minorHAnsi" w:hAnsiTheme="minorHAnsi" w:cstheme="minorHAnsi"/>
              <w:color w:val="002060"/>
            </w:rPr>
            <w:t>Cliquez ici pour entrer du texte.</w:t>
          </w:r>
        </w:sdtContent>
      </w:sdt>
    </w:p>
    <w:p w14:paraId="08CF1260" w14:textId="77777777" w:rsidR="005A4B0A" w:rsidRPr="003526D5" w:rsidRDefault="005A4B0A" w:rsidP="005A4B0A">
      <w:pPr>
        <w:rPr>
          <w:rFonts w:asciiTheme="minorHAnsi" w:hAnsiTheme="minorHAnsi" w:cstheme="minorHAnsi"/>
          <w:sz w:val="24"/>
        </w:rPr>
      </w:pPr>
    </w:p>
    <w:p w14:paraId="49158BCC" w14:textId="3C7047BF" w:rsidR="005A4B0A" w:rsidRPr="003526D5" w:rsidRDefault="00583F0E" w:rsidP="005A4B0A">
      <w:pPr>
        <w:rPr>
          <w:rFonts w:asciiTheme="minorHAnsi" w:hAnsiTheme="minorHAnsi" w:cstheme="minorHAnsi"/>
          <w:b/>
          <w:bCs/>
          <w:szCs w:val="22"/>
        </w:rPr>
      </w:pPr>
      <w:r w:rsidRPr="003526D5">
        <w:rPr>
          <w:rFonts w:asciiTheme="minorHAnsi" w:hAnsiTheme="minorHAnsi" w:cstheme="minorHAnsi"/>
          <w:b/>
          <w:bCs/>
          <w:szCs w:val="22"/>
        </w:rPr>
        <w:t>Etablissement bancaire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583F0E" w:rsidRPr="003526D5" w14:paraId="0AA88D3F" w14:textId="77777777" w:rsidTr="00F53D68">
        <w:trPr>
          <w:trHeight w:val="340"/>
        </w:trPr>
        <w:tc>
          <w:tcPr>
            <w:tcW w:w="2263" w:type="dxa"/>
          </w:tcPr>
          <w:p w14:paraId="19406B16" w14:textId="57B1E0C2" w:rsidR="00583F0E" w:rsidRPr="003526D5" w:rsidRDefault="00583F0E" w:rsidP="00F53D68">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 xml:space="preserve">Nom : </w:t>
            </w:r>
          </w:p>
        </w:tc>
        <w:sdt>
          <w:sdtPr>
            <w:rPr>
              <w:rFonts w:asciiTheme="minorHAnsi" w:hAnsiTheme="minorHAnsi" w:cstheme="minorHAnsi"/>
              <w:bCs/>
              <w:color w:val="0D0D0D" w:themeColor="text1" w:themeTint="F2"/>
              <w:sz w:val="24"/>
            </w:rPr>
            <w:id w:val="802361389"/>
            <w:placeholder>
              <w:docPart w:val="8B055DB522884DCAA678600BA43007B0"/>
            </w:placeholder>
            <w:showingPlcHdr/>
          </w:sdtPr>
          <w:sdtEndPr/>
          <w:sdtContent>
            <w:tc>
              <w:tcPr>
                <w:tcW w:w="6799" w:type="dxa"/>
              </w:tcPr>
              <w:p w14:paraId="5758F47F" w14:textId="440EBF31" w:rsidR="00583F0E" w:rsidRPr="003526D5" w:rsidRDefault="00583F0E" w:rsidP="00F53D68">
                <w:pPr>
                  <w:tabs>
                    <w:tab w:val="right" w:leader="underscore" w:pos="8789"/>
                  </w:tabs>
                  <w:jc w:val="both"/>
                  <w:rPr>
                    <w:rFonts w:asciiTheme="minorHAnsi" w:hAnsiTheme="minorHAnsi" w:cstheme="minorHAnsi"/>
                    <w:bCs/>
                    <w:color w:val="0D0D0D" w:themeColor="text1" w:themeTint="F2"/>
                    <w:sz w:val="24"/>
                  </w:rPr>
                </w:pPr>
                <w:r w:rsidRPr="003526D5">
                  <w:rPr>
                    <w:rStyle w:val="Textedelespacerserv"/>
                    <w:rFonts w:asciiTheme="minorHAnsi" w:hAnsiTheme="minorHAnsi" w:cstheme="minorHAnsi"/>
                    <w:color w:val="002060"/>
                  </w:rPr>
                  <w:t>Cliquez ici pour entrer du texte.</w:t>
                </w:r>
              </w:p>
            </w:tc>
          </w:sdtContent>
        </w:sdt>
      </w:tr>
      <w:tr w:rsidR="00583F0E" w:rsidRPr="003526D5" w14:paraId="191B8D4E" w14:textId="77777777" w:rsidTr="00F53D68">
        <w:trPr>
          <w:trHeight w:val="340"/>
        </w:trPr>
        <w:tc>
          <w:tcPr>
            <w:tcW w:w="2263" w:type="dxa"/>
          </w:tcPr>
          <w:p w14:paraId="7F3F6CF2" w14:textId="77777777" w:rsidR="00583F0E" w:rsidRPr="003526D5" w:rsidRDefault="00583F0E" w:rsidP="00F53D68">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 xml:space="preserve">Adresse : </w:t>
            </w:r>
          </w:p>
        </w:tc>
        <w:sdt>
          <w:sdtPr>
            <w:rPr>
              <w:rFonts w:asciiTheme="minorHAnsi" w:hAnsiTheme="minorHAnsi" w:cstheme="minorHAnsi"/>
              <w:bCs/>
              <w:color w:val="0D0D0D" w:themeColor="text1" w:themeTint="F2"/>
              <w:sz w:val="24"/>
            </w:rPr>
            <w:id w:val="-906233361"/>
            <w:placeholder>
              <w:docPart w:val="D162746748E84A84971095324989F084"/>
            </w:placeholder>
            <w:showingPlcHdr/>
          </w:sdtPr>
          <w:sdtEndPr/>
          <w:sdtContent>
            <w:tc>
              <w:tcPr>
                <w:tcW w:w="6799" w:type="dxa"/>
              </w:tcPr>
              <w:p w14:paraId="3F436F8F" w14:textId="04C996BE" w:rsidR="00583F0E" w:rsidRPr="003526D5" w:rsidRDefault="00583F0E" w:rsidP="00F53D68">
                <w:pPr>
                  <w:tabs>
                    <w:tab w:val="right" w:leader="underscore" w:pos="8789"/>
                  </w:tabs>
                  <w:jc w:val="both"/>
                  <w:rPr>
                    <w:rFonts w:asciiTheme="minorHAnsi" w:hAnsiTheme="minorHAnsi" w:cstheme="minorHAnsi"/>
                    <w:bCs/>
                    <w:color w:val="0D0D0D" w:themeColor="text1" w:themeTint="F2"/>
                    <w:sz w:val="24"/>
                  </w:rPr>
                </w:pPr>
                <w:r w:rsidRPr="003526D5">
                  <w:rPr>
                    <w:rStyle w:val="Textedelespacerserv"/>
                    <w:rFonts w:asciiTheme="minorHAnsi" w:hAnsiTheme="minorHAnsi" w:cstheme="minorHAnsi"/>
                    <w:color w:val="002060"/>
                  </w:rPr>
                  <w:t>Cliquez pour entrer du texte.</w:t>
                </w:r>
              </w:p>
            </w:tc>
          </w:sdtContent>
        </w:sdt>
      </w:tr>
      <w:tr w:rsidR="00583F0E" w:rsidRPr="003526D5" w14:paraId="1F7AAD0D" w14:textId="77777777" w:rsidTr="00F53D68">
        <w:trPr>
          <w:trHeight w:val="340"/>
        </w:trPr>
        <w:tc>
          <w:tcPr>
            <w:tcW w:w="2263" w:type="dxa"/>
          </w:tcPr>
          <w:p w14:paraId="5108A055" w14:textId="77777777" w:rsidR="00583F0E" w:rsidRPr="003526D5" w:rsidRDefault="00583F0E" w:rsidP="00F53D68">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 xml:space="preserve">Code postal + Ville : </w:t>
            </w:r>
          </w:p>
        </w:tc>
        <w:sdt>
          <w:sdtPr>
            <w:rPr>
              <w:rFonts w:asciiTheme="minorHAnsi" w:hAnsiTheme="minorHAnsi" w:cstheme="minorHAnsi"/>
              <w:bCs/>
              <w:color w:val="0D0D0D" w:themeColor="text1" w:themeTint="F2"/>
              <w:sz w:val="24"/>
            </w:rPr>
            <w:id w:val="-1281109888"/>
            <w:placeholder>
              <w:docPart w:val="8064AC02249248DDA7DEF1806636CFCC"/>
            </w:placeholder>
            <w:showingPlcHdr/>
          </w:sdtPr>
          <w:sdtEndPr/>
          <w:sdtContent>
            <w:tc>
              <w:tcPr>
                <w:tcW w:w="6799" w:type="dxa"/>
              </w:tcPr>
              <w:p w14:paraId="52FBC328" w14:textId="44A8A5A1" w:rsidR="00583F0E" w:rsidRPr="003526D5" w:rsidRDefault="00583F0E" w:rsidP="00F53D68">
                <w:pPr>
                  <w:tabs>
                    <w:tab w:val="right" w:leader="underscore" w:pos="8789"/>
                  </w:tabs>
                  <w:jc w:val="both"/>
                  <w:rPr>
                    <w:rFonts w:asciiTheme="minorHAnsi" w:hAnsiTheme="minorHAnsi" w:cstheme="minorHAnsi"/>
                    <w:bCs/>
                    <w:color w:val="0D0D0D" w:themeColor="text1" w:themeTint="F2"/>
                    <w:sz w:val="24"/>
                  </w:rPr>
                </w:pPr>
                <w:r w:rsidRPr="003526D5">
                  <w:rPr>
                    <w:rStyle w:val="Textedelespacerserv"/>
                    <w:rFonts w:asciiTheme="minorHAnsi" w:hAnsiTheme="minorHAnsi" w:cstheme="minorHAnsi"/>
                    <w:color w:val="002060"/>
                  </w:rPr>
                  <w:t>Cliquez ici pour entrer du texte.</w:t>
                </w:r>
              </w:p>
            </w:tc>
          </w:sdtContent>
        </w:sdt>
      </w:tr>
    </w:tbl>
    <w:p w14:paraId="7486A188" w14:textId="77777777" w:rsidR="00583F0E" w:rsidRPr="003526D5" w:rsidRDefault="00583F0E" w:rsidP="005A4B0A">
      <w:pPr>
        <w:rPr>
          <w:rFonts w:asciiTheme="minorHAnsi" w:hAnsiTheme="minorHAnsi" w:cstheme="minorHAnsi"/>
          <w:b/>
          <w:bCs/>
          <w:szCs w:val="22"/>
        </w:rPr>
      </w:pPr>
    </w:p>
    <w:p w14:paraId="6D333635" w14:textId="144D2513" w:rsidR="00583F0E" w:rsidRPr="003526D5" w:rsidRDefault="00583F0E" w:rsidP="005A4B0A">
      <w:pPr>
        <w:rPr>
          <w:rFonts w:asciiTheme="minorHAnsi" w:hAnsiTheme="minorHAnsi" w:cstheme="minorHAnsi"/>
          <w:b/>
          <w:bCs/>
          <w:szCs w:val="22"/>
        </w:rPr>
      </w:pPr>
      <w:r w:rsidRPr="003526D5">
        <w:rPr>
          <w:rFonts w:asciiTheme="minorHAnsi" w:hAnsiTheme="minorHAnsi" w:cstheme="minorHAnsi"/>
          <w:b/>
          <w:bCs/>
          <w:szCs w:val="22"/>
        </w:rPr>
        <w:t xml:space="preserve">Organisme d’assurance :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583F0E" w:rsidRPr="003526D5" w14:paraId="238E524F" w14:textId="77777777" w:rsidTr="00F53D68">
        <w:trPr>
          <w:trHeight w:val="340"/>
        </w:trPr>
        <w:tc>
          <w:tcPr>
            <w:tcW w:w="2263" w:type="dxa"/>
          </w:tcPr>
          <w:p w14:paraId="10CFFEE1" w14:textId="77777777" w:rsidR="00583F0E" w:rsidRPr="003526D5" w:rsidRDefault="00583F0E" w:rsidP="00F53D68">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 xml:space="preserve">Nom : </w:t>
            </w:r>
          </w:p>
        </w:tc>
        <w:sdt>
          <w:sdtPr>
            <w:rPr>
              <w:rFonts w:asciiTheme="minorHAnsi" w:hAnsiTheme="minorHAnsi" w:cstheme="minorHAnsi"/>
              <w:bCs/>
              <w:color w:val="0D0D0D" w:themeColor="text1" w:themeTint="F2"/>
              <w:sz w:val="24"/>
            </w:rPr>
            <w:id w:val="-249588866"/>
            <w:placeholder>
              <w:docPart w:val="D46714E9A55B471C8E9F797016C4C52D"/>
            </w:placeholder>
            <w:showingPlcHdr/>
          </w:sdtPr>
          <w:sdtEndPr/>
          <w:sdtContent>
            <w:tc>
              <w:tcPr>
                <w:tcW w:w="6799" w:type="dxa"/>
              </w:tcPr>
              <w:p w14:paraId="1671B736" w14:textId="03D4301D" w:rsidR="00583F0E" w:rsidRPr="003526D5" w:rsidRDefault="00583F0E" w:rsidP="00F53D68">
                <w:pPr>
                  <w:tabs>
                    <w:tab w:val="right" w:leader="underscore" w:pos="8789"/>
                  </w:tabs>
                  <w:jc w:val="both"/>
                  <w:rPr>
                    <w:rFonts w:asciiTheme="minorHAnsi" w:hAnsiTheme="minorHAnsi" w:cstheme="minorHAnsi"/>
                    <w:bCs/>
                    <w:color w:val="0D0D0D" w:themeColor="text1" w:themeTint="F2"/>
                    <w:sz w:val="24"/>
                  </w:rPr>
                </w:pPr>
                <w:r w:rsidRPr="003526D5">
                  <w:rPr>
                    <w:rStyle w:val="Textedelespacerserv"/>
                    <w:rFonts w:asciiTheme="minorHAnsi" w:hAnsiTheme="minorHAnsi" w:cstheme="minorHAnsi"/>
                    <w:color w:val="002060"/>
                  </w:rPr>
                  <w:t>Cliquez ici pour entrer du texte.</w:t>
                </w:r>
              </w:p>
            </w:tc>
          </w:sdtContent>
        </w:sdt>
      </w:tr>
      <w:tr w:rsidR="00583F0E" w:rsidRPr="003526D5" w14:paraId="2E166B1F" w14:textId="77777777" w:rsidTr="00F53D68">
        <w:trPr>
          <w:trHeight w:val="340"/>
        </w:trPr>
        <w:tc>
          <w:tcPr>
            <w:tcW w:w="2263" w:type="dxa"/>
          </w:tcPr>
          <w:p w14:paraId="25F86350" w14:textId="77777777" w:rsidR="00583F0E" w:rsidRPr="003526D5" w:rsidRDefault="00583F0E" w:rsidP="00F53D68">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 xml:space="preserve">Adresse : </w:t>
            </w:r>
          </w:p>
        </w:tc>
        <w:sdt>
          <w:sdtPr>
            <w:rPr>
              <w:rFonts w:asciiTheme="minorHAnsi" w:hAnsiTheme="minorHAnsi" w:cstheme="minorHAnsi"/>
              <w:bCs/>
              <w:color w:val="0D0D0D" w:themeColor="text1" w:themeTint="F2"/>
              <w:sz w:val="24"/>
            </w:rPr>
            <w:id w:val="-1729213452"/>
            <w:placeholder>
              <w:docPart w:val="800B385BC23749AAB954939FBCAE9C33"/>
            </w:placeholder>
            <w:showingPlcHdr/>
          </w:sdtPr>
          <w:sdtEndPr/>
          <w:sdtContent>
            <w:tc>
              <w:tcPr>
                <w:tcW w:w="6799" w:type="dxa"/>
              </w:tcPr>
              <w:p w14:paraId="4506B9E5" w14:textId="7E468A3E" w:rsidR="00583F0E" w:rsidRPr="003526D5" w:rsidRDefault="00583F0E" w:rsidP="00F53D68">
                <w:pPr>
                  <w:tabs>
                    <w:tab w:val="right" w:leader="underscore" w:pos="8789"/>
                  </w:tabs>
                  <w:jc w:val="both"/>
                  <w:rPr>
                    <w:rFonts w:asciiTheme="minorHAnsi" w:hAnsiTheme="minorHAnsi" w:cstheme="minorHAnsi"/>
                    <w:bCs/>
                    <w:color w:val="0D0D0D" w:themeColor="text1" w:themeTint="F2"/>
                    <w:sz w:val="24"/>
                  </w:rPr>
                </w:pPr>
                <w:r w:rsidRPr="003526D5">
                  <w:rPr>
                    <w:rStyle w:val="Textedelespacerserv"/>
                    <w:rFonts w:asciiTheme="minorHAnsi" w:hAnsiTheme="minorHAnsi" w:cstheme="minorHAnsi"/>
                    <w:color w:val="002060"/>
                  </w:rPr>
                  <w:t>Cliquez ici pour entrer du texte.</w:t>
                </w:r>
              </w:p>
            </w:tc>
          </w:sdtContent>
        </w:sdt>
      </w:tr>
      <w:tr w:rsidR="00583F0E" w:rsidRPr="003526D5" w14:paraId="2659B9C5" w14:textId="77777777" w:rsidTr="00F53D68">
        <w:trPr>
          <w:trHeight w:val="340"/>
        </w:trPr>
        <w:tc>
          <w:tcPr>
            <w:tcW w:w="2263" w:type="dxa"/>
          </w:tcPr>
          <w:p w14:paraId="2D185170" w14:textId="77777777" w:rsidR="00583F0E" w:rsidRPr="003526D5" w:rsidRDefault="00583F0E" w:rsidP="00F53D68">
            <w:pPr>
              <w:tabs>
                <w:tab w:val="right" w:leader="underscore" w:pos="8789"/>
              </w:tabs>
              <w:jc w:val="both"/>
              <w:rPr>
                <w:rFonts w:asciiTheme="minorHAnsi" w:hAnsiTheme="minorHAnsi" w:cstheme="minorHAnsi"/>
                <w:bCs/>
                <w:color w:val="0D0D0D" w:themeColor="text1" w:themeTint="F2"/>
                <w:sz w:val="24"/>
              </w:rPr>
            </w:pPr>
            <w:r w:rsidRPr="003526D5">
              <w:rPr>
                <w:rFonts w:asciiTheme="minorHAnsi" w:hAnsiTheme="minorHAnsi" w:cstheme="minorHAnsi"/>
                <w:bCs/>
                <w:color w:val="0D0D0D" w:themeColor="text1" w:themeTint="F2"/>
                <w:sz w:val="24"/>
              </w:rPr>
              <w:t xml:space="preserve">Code postal + Ville : </w:t>
            </w:r>
          </w:p>
        </w:tc>
        <w:sdt>
          <w:sdtPr>
            <w:rPr>
              <w:rFonts w:asciiTheme="minorHAnsi" w:hAnsiTheme="minorHAnsi" w:cstheme="minorHAnsi"/>
              <w:bCs/>
              <w:color w:val="0D0D0D" w:themeColor="text1" w:themeTint="F2"/>
              <w:sz w:val="24"/>
            </w:rPr>
            <w:id w:val="434170593"/>
            <w:placeholder>
              <w:docPart w:val="22F49D1B3E4340E48A3DD684CDA9D47B"/>
            </w:placeholder>
            <w:showingPlcHdr/>
          </w:sdtPr>
          <w:sdtEndPr/>
          <w:sdtContent>
            <w:tc>
              <w:tcPr>
                <w:tcW w:w="6799" w:type="dxa"/>
              </w:tcPr>
              <w:p w14:paraId="18F912FA" w14:textId="73327830" w:rsidR="00583F0E" w:rsidRPr="003526D5" w:rsidRDefault="00583F0E" w:rsidP="00F53D68">
                <w:pPr>
                  <w:tabs>
                    <w:tab w:val="right" w:leader="underscore" w:pos="8789"/>
                  </w:tabs>
                  <w:jc w:val="both"/>
                  <w:rPr>
                    <w:rFonts w:asciiTheme="minorHAnsi" w:hAnsiTheme="minorHAnsi" w:cstheme="minorHAnsi"/>
                    <w:bCs/>
                    <w:color w:val="0D0D0D" w:themeColor="text1" w:themeTint="F2"/>
                    <w:sz w:val="24"/>
                  </w:rPr>
                </w:pPr>
                <w:r w:rsidRPr="003526D5">
                  <w:rPr>
                    <w:rStyle w:val="Textedelespacerserv"/>
                    <w:rFonts w:asciiTheme="minorHAnsi" w:hAnsiTheme="minorHAnsi" w:cstheme="minorHAnsi"/>
                    <w:color w:val="002060"/>
                  </w:rPr>
                  <w:t>Cliquez ici pour entrer du texte.</w:t>
                </w:r>
              </w:p>
            </w:tc>
          </w:sdtContent>
        </w:sdt>
      </w:tr>
    </w:tbl>
    <w:p w14:paraId="49BD270E" w14:textId="77777777" w:rsidR="00583F0E" w:rsidRPr="003526D5" w:rsidRDefault="00583F0E" w:rsidP="005A4B0A">
      <w:pPr>
        <w:rPr>
          <w:rFonts w:asciiTheme="minorHAnsi" w:hAnsiTheme="minorHAnsi" w:cstheme="minorHAnsi"/>
          <w:b/>
          <w:bCs/>
          <w:szCs w:val="22"/>
        </w:rPr>
      </w:pPr>
    </w:p>
    <w:p w14:paraId="62FDD3F9" w14:textId="3BFDE4E8" w:rsidR="00583F0E" w:rsidRPr="003526D5" w:rsidRDefault="00583F0E" w:rsidP="005A4B0A">
      <w:pPr>
        <w:rPr>
          <w:rFonts w:asciiTheme="minorHAnsi" w:hAnsiTheme="minorHAnsi" w:cstheme="minorHAnsi"/>
          <w:b/>
          <w:bCs/>
          <w:szCs w:val="22"/>
        </w:rPr>
      </w:pPr>
      <w:r w:rsidRPr="003526D5">
        <w:rPr>
          <w:rFonts w:asciiTheme="minorHAnsi" w:hAnsiTheme="minorHAnsi" w:cstheme="minorHAnsi"/>
          <w:b/>
          <w:bCs/>
          <w:szCs w:val="22"/>
        </w:rPr>
        <w:lastRenderedPageBreak/>
        <w:t>Composition du bureau :</w:t>
      </w:r>
    </w:p>
    <w:sdt>
      <w:sdtPr>
        <w:rPr>
          <w:rFonts w:asciiTheme="minorHAnsi" w:hAnsiTheme="minorHAnsi" w:cstheme="minorHAnsi"/>
          <w:b/>
          <w:bCs/>
          <w:sz w:val="24"/>
        </w:rPr>
        <w:id w:val="-649519020"/>
        <w:placeholder>
          <w:docPart w:val="58D0289B56964F3091AE56842EBEFC55"/>
        </w:placeholder>
        <w:showingPlcHdr/>
      </w:sdtPr>
      <w:sdtEndPr/>
      <w:sdtContent>
        <w:p w14:paraId="32A67625" w14:textId="14E6EA95" w:rsidR="00583F0E" w:rsidRPr="00833B58" w:rsidRDefault="00583F0E" w:rsidP="005A4B0A">
          <w:pPr>
            <w:rPr>
              <w:rFonts w:asciiTheme="minorHAnsi" w:hAnsiTheme="minorHAnsi" w:cstheme="minorHAnsi"/>
              <w:b/>
              <w:bCs/>
              <w:sz w:val="24"/>
            </w:rPr>
          </w:pPr>
          <w:r w:rsidRPr="00833B58">
            <w:rPr>
              <w:rStyle w:val="Textedelespacerserv"/>
              <w:rFonts w:asciiTheme="minorHAnsi" w:hAnsiTheme="minorHAnsi" w:cstheme="minorHAnsi"/>
              <w:color w:val="002060"/>
              <w:sz w:val="24"/>
            </w:rPr>
            <w:t>Cliquez ici pour entrer du texte.</w:t>
          </w:r>
        </w:p>
      </w:sdtContent>
    </w:sdt>
    <w:p w14:paraId="4952F08E" w14:textId="77777777" w:rsidR="00583F0E" w:rsidRPr="003526D5" w:rsidRDefault="00583F0E" w:rsidP="005A4B0A">
      <w:pPr>
        <w:rPr>
          <w:rFonts w:asciiTheme="minorHAnsi" w:hAnsiTheme="minorHAnsi" w:cstheme="minorHAnsi"/>
          <w:b/>
          <w:bCs/>
          <w:szCs w:val="22"/>
        </w:rPr>
      </w:pPr>
    </w:p>
    <w:p w14:paraId="3FA79201" w14:textId="77777777" w:rsidR="00583F0E" w:rsidRPr="003526D5" w:rsidRDefault="00583F0E" w:rsidP="00583F0E">
      <w:pPr>
        <w:tabs>
          <w:tab w:val="right" w:leader="underscore" w:pos="8789"/>
        </w:tabs>
        <w:rPr>
          <w:rFonts w:asciiTheme="minorHAnsi" w:hAnsiTheme="minorHAnsi" w:cstheme="minorHAnsi"/>
          <w:b/>
          <w:bCs/>
          <w:color w:val="0D0D0D" w:themeColor="text1" w:themeTint="F2"/>
          <w:sz w:val="24"/>
        </w:rPr>
      </w:pPr>
      <w:r w:rsidRPr="003526D5">
        <w:rPr>
          <w:rFonts w:asciiTheme="minorHAnsi" w:hAnsiTheme="minorHAnsi" w:cstheme="minorHAnsi"/>
          <w:b/>
          <w:bCs/>
          <w:color w:val="0D0D0D" w:themeColor="text1" w:themeTint="F2"/>
          <w:sz w:val="24"/>
        </w:rPr>
        <w:t>6. FONCTIONNEMENT DU BUREAU D’ACTITIVTE PRINCIPAL</w:t>
      </w:r>
    </w:p>
    <w:p w14:paraId="43666293" w14:textId="14622EFF" w:rsidR="00583F0E" w:rsidRPr="003526D5" w:rsidRDefault="00583F0E" w:rsidP="00583F0E">
      <w:pPr>
        <w:tabs>
          <w:tab w:val="right" w:leader="underscore" w:pos="8789"/>
        </w:tabs>
        <w:rPr>
          <w:rFonts w:asciiTheme="minorHAnsi" w:hAnsiTheme="minorHAnsi" w:cstheme="minorHAnsi"/>
          <w:i/>
          <w:iCs/>
          <w:color w:val="C00000"/>
          <w:szCs w:val="22"/>
        </w:rPr>
      </w:pPr>
      <w:r w:rsidRPr="003526D5">
        <w:rPr>
          <w:rFonts w:asciiTheme="minorHAnsi" w:hAnsiTheme="minorHAnsi" w:cstheme="minorHAnsi"/>
          <w:i/>
          <w:iCs/>
          <w:color w:val="C00000"/>
          <w:szCs w:val="22"/>
        </w:rPr>
        <w:t>Le bureau d’activité principal est un lieu physique d’exercice des activités courantes de l’entreprise</w:t>
      </w:r>
      <w:r w:rsidR="00C24BC7" w:rsidRPr="003526D5">
        <w:rPr>
          <w:rFonts w:asciiTheme="minorHAnsi" w:hAnsiTheme="minorHAnsi" w:cstheme="minorHAnsi"/>
          <w:i/>
          <w:iCs/>
          <w:color w:val="C00000"/>
          <w:szCs w:val="22"/>
        </w:rPr>
        <w:t xml:space="preserve"> où la majorité des salariés sont domiciliés</w:t>
      </w:r>
      <w:r w:rsidRPr="003526D5">
        <w:rPr>
          <w:rFonts w:asciiTheme="minorHAnsi" w:hAnsiTheme="minorHAnsi" w:cstheme="minorHAnsi"/>
          <w:i/>
          <w:iCs/>
          <w:color w:val="C00000"/>
          <w:szCs w:val="22"/>
        </w:rPr>
        <w:t> : gestion administrative et financière de projets, coordination d’équipes, planification globale et supervision artistique, relation avec les partenaires, stratégie de communication. Il ne s’agit pas du lieu de fabrication des images</w:t>
      </w:r>
      <w:r w:rsidR="00C24BC7" w:rsidRPr="003526D5">
        <w:rPr>
          <w:rFonts w:asciiTheme="minorHAnsi" w:hAnsiTheme="minorHAnsi" w:cstheme="minorHAnsi"/>
          <w:i/>
          <w:iCs/>
          <w:color w:val="C00000"/>
          <w:szCs w:val="22"/>
        </w:rPr>
        <w:t>.</w:t>
      </w:r>
    </w:p>
    <w:p w14:paraId="5E1E1707" w14:textId="77777777" w:rsidR="00583F0E" w:rsidRPr="003526D5" w:rsidRDefault="00583F0E" w:rsidP="005A4B0A">
      <w:pPr>
        <w:rPr>
          <w:rFonts w:asciiTheme="minorHAnsi" w:hAnsiTheme="minorHAnsi" w:cstheme="minorHAnsi"/>
          <w:b/>
          <w:bCs/>
          <w:szCs w:val="22"/>
        </w:rPr>
      </w:pPr>
    </w:p>
    <w:p w14:paraId="4D3E5961" w14:textId="7E815BF5" w:rsidR="00A77234" w:rsidRPr="003526D5" w:rsidRDefault="004E397E" w:rsidP="005A4B0A">
      <w:pPr>
        <w:rPr>
          <w:rFonts w:asciiTheme="minorHAnsi" w:hAnsiTheme="minorHAnsi" w:cstheme="minorHAnsi"/>
          <w:b/>
          <w:bCs/>
          <w:sz w:val="24"/>
          <w:u w:val="single"/>
        </w:rPr>
      </w:pPr>
      <w:proofErr w:type="gramStart"/>
      <w:r w:rsidRPr="003526D5">
        <w:rPr>
          <w:rFonts w:asciiTheme="minorHAnsi" w:hAnsiTheme="minorHAnsi" w:cstheme="minorHAnsi"/>
          <w:b/>
          <w:bCs/>
          <w:sz w:val="24"/>
          <w:u w:val="single"/>
        </w:rPr>
        <w:t>Salarié.e.s</w:t>
      </w:r>
      <w:proofErr w:type="gramEnd"/>
      <w:r w:rsidRPr="003526D5">
        <w:rPr>
          <w:rFonts w:asciiTheme="minorHAnsi" w:hAnsiTheme="minorHAnsi" w:cstheme="minorHAnsi"/>
          <w:b/>
          <w:bCs/>
          <w:sz w:val="24"/>
          <w:u w:val="single"/>
        </w:rPr>
        <w:t xml:space="preserve"> de la société en 2025</w:t>
      </w:r>
    </w:p>
    <w:p w14:paraId="1416A790" w14:textId="77777777" w:rsidR="004E397E" w:rsidRPr="003526D5" w:rsidRDefault="004E397E" w:rsidP="005A4B0A">
      <w:pPr>
        <w:rPr>
          <w:rFonts w:asciiTheme="minorHAnsi" w:hAnsiTheme="minorHAnsi" w:cstheme="minorHAnsi"/>
          <w:b/>
          <w:bCs/>
          <w:sz w:val="24"/>
        </w:rPr>
      </w:pPr>
    </w:p>
    <w:p w14:paraId="177AF93C" w14:textId="77777777" w:rsidR="00DD534C" w:rsidRPr="003526D5" w:rsidRDefault="00DD534C" w:rsidP="0095495D">
      <w:pPr>
        <w:pStyle w:val="Paragraphedeliste"/>
        <w:numPr>
          <w:ilvl w:val="0"/>
          <w:numId w:val="25"/>
        </w:numPr>
        <w:spacing w:after="120"/>
        <w:ind w:left="782"/>
        <w:rPr>
          <w:rFonts w:asciiTheme="minorHAnsi" w:hAnsiTheme="minorHAnsi" w:cstheme="minorHAnsi"/>
          <w:b/>
          <w:bCs/>
          <w:sz w:val="24"/>
        </w:rPr>
      </w:pPr>
      <w:r w:rsidRPr="003526D5">
        <w:rPr>
          <w:rFonts w:asciiTheme="minorHAnsi" w:hAnsiTheme="minorHAnsi" w:cstheme="minorHAnsi"/>
          <w:b/>
          <w:bCs/>
          <w:sz w:val="24"/>
        </w:rPr>
        <w:t xml:space="preserve">Producteur.ice : </w:t>
      </w:r>
    </w:p>
    <w:p w14:paraId="31DBE91F" w14:textId="45CE540B" w:rsidR="00DD534C" w:rsidRPr="003526D5" w:rsidRDefault="00DD534C" w:rsidP="0095495D">
      <w:pPr>
        <w:pStyle w:val="Paragraphedeliste"/>
        <w:spacing w:after="120"/>
        <w:ind w:left="782"/>
        <w:rPr>
          <w:rFonts w:asciiTheme="minorHAnsi" w:hAnsiTheme="minorHAnsi" w:cstheme="minorHAnsi"/>
          <w:sz w:val="24"/>
        </w:rPr>
      </w:pPr>
      <w:r w:rsidRPr="003526D5">
        <w:rPr>
          <w:rFonts w:asciiTheme="minorHAnsi" w:hAnsiTheme="minorHAnsi" w:cstheme="minorHAnsi"/>
          <w:sz w:val="24"/>
        </w:rPr>
        <w:t xml:space="preserve">Prénom, NOM : </w:t>
      </w:r>
      <w:sdt>
        <w:sdtPr>
          <w:rPr>
            <w:rFonts w:asciiTheme="minorHAnsi" w:hAnsiTheme="minorHAnsi" w:cstheme="minorHAnsi"/>
            <w:sz w:val="24"/>
          </w:rPr>
          <w:id w:val="-563490322"/>
          <w:placeholder>
            <w:docPart w:val="6F17C400F9F44FD0816E3E96E5642157"/>
          </w:placeholder>
          <w:showingPlcHdr/>
        </w:sdtPr>
        <w:sdtEndPr/>
        <w:sdtContent>
          <w:r w:rsidRPr="003526D5">
            <w:rPr>
              <w:rStyle w:val="Textedelespacerserv"/>
              <w:rFonts w:asciiTheme="minorHAnsi" w:hAnsiTheme="minorHAnsi" w:cstheme="minorHAnsi"/>
              <w:color w:val="002060"/>
              <w:sz w:val="24"/>
            </w:rPr>
            <w:t>Cliquez ici pour entrer du texte.</w:t>
          </w:r>
        </w:sdtContent>
      </w:sdt>
    </w:p>
    <w:p w14:paraId="76C3EA95" w14:textId="27199236" w:rsidR="00DD534C" w:rsidRPr="003526D5" w:rsidRDefault="00DD534C" w:rsidP="0095495D">
      <w:pPr>
        <w:pStyle w:val="Paragraphedeliste"/>
        <w:spacing w:after="120"/>
        <w:ind w:left="782"/>
        <w:rPr>
          <w:rFonts w:asciiTheme="minorHAnsi" w:hAnsiTheme="minorHAnsi" w:cstheme="minorHAnsi"/>
          <w:sz w:val="24"/>
        </w:rPr>
      </w:pPr>
      <w:r w:rsidRPr="003526D5">
        <w:rPr>
          <w:rFonts w:asciiTheme="minorHAnsi" w:hAnsiTheme="minorHAnsi" w:cstheme="minorHAnsi"/>
          <w:sz w:val="24"/>
        </w:rPr>
        <w:t xml:space="preserve">Type de contrat : </w:t>
      </w:r>
      <w:r w:rsidR="00F81EA9" w:rsidRPr="003526D5">
        <w:rPr>
          <w:rFonts w:asciiTheme="minorHAnsi" w:hAnsiTheme="minorHAnsi" w:cstheme="minorHAnsi"/>
          <w:sz w:val="24"/>
        </w:rPr>
        <w:t xml:space="preserve"> </w:t>
      </w:r>
      <w:sdt>
        <w:sdtPr>
          <w:rPr>
            <w:rFonts w:asciiTheme="minorHAnsi" w:hAnsiTheme="minorHAnsi" w:cstheme="minorHAnsi"/>
            <w:sz w:val="24"/>
          </w:rPr>
          <w:id w:val="-1866125519"/>
          <w14:checkbox>
            <w14:checked w14:val="0"/>
            <w14:checkedState w14:val="2612" w14:font="MS Gothic"/>
            <w14:uncheckedState w14:val="2610" w14:font="MS Gothic"/>
          </w14:checkbox>
        </w:sdtPr>
        <w:sdtEndPr/>
        <w:sdtContent>
          <w:r w:rsidR="0095495D" w:rsidRPr="003526D5">
            <w:rPr>
              <w:rFonts w:ascii="Segoe UI Symbol" w:eastAsia="MS Gothic" w:hAnsi="Segoe UI Symbol" w:cs="Segoe UI Symbol"/>
              <w:sz w:val="24"/>
            </w:rPr>
            <w:t>☐</w:t>
          </w:r>
        </w:sdtContent>
      </w:sdt>
      <w:r w:rsidR="0095495D" w:rsidRPr="003526D5">
        <w:rPr>
          <w:rFonts w:asciiTheme="minorHAnsi" w:hAnsiTheme="minorHAnsi" w:cstheme="minorHAnsi"/>
          <w:sz w:val="24"/>
        </w:rPr>
        <w:t xml:space="preserve"> </w:t>
      </w:r>
      <w:r w:rsidRPr="003526D5">
        <w:rPr>
          <w:rFonts w:asciiTheme="minorHAnsi" w:hAnsiTheme="minorHAnsi" w:cstheme="minorHAnsi"/>
          <w:sz w:val="24"/>
        </w:rPr>
        <w:t>CDI</w:t>
      </w:r>
      <w:r w:rsidR="00F81EA9" w:rsidRPr="003526D5">
        <w:rPr>
          <w:rFonts w:asciiTheme="minorHAnsi" w:hAnsiTheme="minorHAnsi" w:cstheme="minorHAnsi"/>
          <w:sz w:val="24"/>
        </w:rPr>
        <w:tab/>
      </w:r>
      <w:sdt>
        <w:sdtPr>
          <w:rPr>
            <w:rFonts w:asciiTheme="minorHAnsi" w:hAnsiTheme="minorHAnsi" w:cstheme="minorHAnsi"/>
            <w:sz w:val="24"/>
          </w:rPr>
          <w:id w:val="1854838278"/>
          <w14:checkbox>
            <w14:checked w14:val="0"/>
            <w14:checkedState w14:val="2612" w14:font="MS Gothic"/>
            <w14:uncheckedState w14:val="2610" w14:font="MS Gothic"/>
          </w14:checkbox>
        </w:sdtPr>
        <w:sdtEndPr/>
        <w:sdtContent>
          <w:r w:rsidRPr="003526D5">
            <w:rPr>
              <w:rFonts w:ascii="Segoe UI Symbol" w:eastAsia="MS Gothic" w:hAnsi="Segoe UI Symbol" w:cs="Segoe UI Symbol"/>
              <w:sz w:val="24"/>
            </w:rPr>
            <w:t>☐</w:t>
          </w:r>
        </w:sdtContent>
      </w:sdt>
      <w:r w:rsidR="0095495D" w:rsidRPr="003526D5">
        <w:rPr>
          <w:rFonts w:asciiTheme="minorHAnsi" w:hAnsiTheme="minorHAnsi" w:cstheme="minorHAnsi"/>
          <w:sz w:val="24"/>
        </w:rPr>
        <w:t xml:space="preserve"> </w:t>
      </w:r>
      <w:r w:rsidRPr="003526D5">
        <w:rPr>
          <w:rFonts w:asciiTheme="minorHAnsi" w:hAnsiTheme="minorHAnsi" w:cstheme="minorHAnsi"/>
          <w:sz w:val="24"/>
        </w:rPr>
        <w:t>CDDU</w:t>
      </w:r>
      <w:r w:rsidR="00F81EA9" w:rsidRPr="003526D5">
        <w:rPr>
          <w:rFonts w:asciiTheme="minorHAnsi" w:hAnsiTheme="minorHAnsi" w:cstheme="minorHAnsi"/>
          <w:sz w:val="24"/>
        </w:rPr>
        <w:t xml:space="preserve"> </w:t>
      </w:r>
      <w:r w:rsidR="00F81EA9" w:rsidRPr="003526D5">
        <w:rPr>
          <w:rFonts w:asciiTheme="minorHAnsi" w:hAnsiTheme="minorHAnsi" w:cstheme="minorHAnsi"/>
          <w:sz w:val="24"/>
        </w:rPr>
        <w:tab/>
      </w:r>
      <w:sdt>
        <w:sdtPr>
          <w:rPr>
            <w:rFonts w:asciiTheme="minorHAnsi" w:hAnsiTheme="minorHAnsi" w:cstheme="minorHAnsi"/>
            <w:sz w:val="24"/>
          </w:rPr>
          <w:id w:val="-711880759"/>
          <w14:checkbox>
            <w14:checked w14:val="0"/>
            <w14:checkedState w14:val="2612" w14:font="MS Gothic"/>
            <w14:uncheckedState w14:val="2610" w14:font="MS Gothic"/>
          </w14:checkbox>
        </w:sdtPr>
        <w:sdtEndPr/>
        <w:sdtContent>
          <w:r w:rsidR="0095495D" w:rsidRPr="003526D5">
            <w:rPr>
              <w:rFonts w:ascii="Segoe UI Symbol" w:eastAsia="MS Gothic" w:hAnsi="Segoe UI Symbol" w:cs="Segoe UI Symbol"/>
              <w:sz w:val="24"/>
            </w:rPr>
            <w:t>☐</w:t>
          </w:r>
        </w:sdtContent>
      </w:sdt>
      <w:r w:rsidRPr="003526D5">
        <w:rPr>
          <w:rFonts w:asciiTheme="minorHAnsi" w:hAnsiTheme="minorHAnsi" w:cstheme="minorHAnsi"/>
          <w:sz w:val="24"/>
        </w:rPr>
        <w:t xml:space="preserve"> Autre, précisez : </w:t>
      </w:r>
      <w:sdt>
        <w:sdtPr>
          <w:rPr>
            <w:rFonts w:asciiTheme="minorHAnsi" w:hAnsiTheme="minorHAnsi" w:cstheme="minorHAnsi"/>
            <w:sz w:val="24"/>
          </w:rPr>
          <w:id w:val="1103151519"/>
          <w:placeholder>
            <w:docPart w:val="9F76CF32E3CA4B4384A5380FF9235F3F"/>
          </w:placeholder>
          <w:showingPlcHdr/>
        </w:sdtPr>
        <w:sdtEndPr/>
        <w:sdtContent>
          <w:r w:rsidRPr="003526D5">
            <w:rPr>
              <w:rStyle w:val="Textedelespacerserv"/>
              <w:rFonts w:asciiTheme="minorHAnsi" w:hAnsiTheme="minorHAnsi" w:cstheme="minorHAnsi"/>
              <w:color w:val="002060"/>
              <w:sz w:val="24"/>
            </w:rPr>
            <w:t>Cliquez ici pour entrer du texte.</w:t>
          </w:r>
        </w:sdtContent>
      </w:sdt>
    </w:p>
    <w:p w14:paraId="082CEAA8" w14:textId="4CCC3164" w:rsidR="00D74280" w:rsidRPr="003526D5" w:rsidRDefault="00D74280" w:rsidP="0095495D">
      <w:pPr>
        <w:pStyle w:val="Paragraphedeliste"/>
        <w:spacing w:after="120"/>
        <w:ind w:left="782"/>
        <w:rPr>
          <w:rFonts w:asciiTheme="minorHAnsi" w:eastAsia="MS Gothic" w:hAnsiTheme="minorHAnsi" w:cstheme="minorHAnsi"/>
          <w:sz w:val="24"/>
        </w:rPr>
      </w:pPr>
      <w:r w:rsidRPr="003526D5">
        <w:rPr>
          <w:rFonts w:asciiTheme="minorHAnsi" w:eastAsia="MS Gothic" w:hAnsiTheme="minorHAnsi" w:cstheme="minorHAnsi"/>
          <w:sz w:val="24"/>
        </w:rPr>
        <w:t xml:space="preserve">Département de </w:t>
      </w:r>
      <w:r w:rsidR="00D52FE6" w:rsidRPr="003526D5">
        <w:rPr>
          <w:rFonts w:asciiTheme="minorHAnsi" w:eastAsia="MS Gothic" w:hAnsiTheme="minorHAnsi" w:cstheme="minorHAnsi"/>
          <w:sz w:val="24"/>
        </w:rPr>
        <w:t xml:space="preserve">résidence fiscale en Nouvelle-Aquitaine : </w:t>
      </w:r>
      <w:sdt>
        <w:sdtPr>
          <w:rPr>
            <w:rFonts w:asciiTheme="minorHAnsi" w:eastAsia="MS Gothic" w:hAnsiTheme="minorHAnsi" w:cstheme="minorHAnsi"/>
            <w:sz w:val="24"/>
          </w:rPr>
          <w:alias w:val="Départements NA"/>
          <w:tag w:val="Départements NA"/>
          <w:id w:val="-1188911324"/>
          <w:placeholder>
            <w:docPart w:val="225B9BEAD0E640DEB9D9C905375CF921"/>
          </w:placeholder>
          <w:showingPlcHdr/>
          <w:comboBox>
            <w:listItem w:value="Choisissez un élément."/>
            <w:listItem w:displayText="Charente (16)" w:value="Charente (16)"/>
            <w:listItem w:displayText="Charente-Maritime (17)" w:value="Charente-Maritime (17)"/>
            <w:listItem w:displayText="Corrèze (19)" w:value="Corrèze (19)"/>
            <w:listItem w:displayText="Creuse (23)" w:value="Creuse (23)"/>
            <w:listItem w:displayText="Dordogne (24)" w:value="Dordogne (24)"/>
            <w:listItem w:displayText="Gironde (33)" w:value="Gironde (33)"/>
            <w:listItem w:displayText="Landes (40)" w:value="Landes (40)"/>
            <w:listItem w:displayText="Lot-et-Garonne (47)" w:value="Lot-et-Garonne (47)"/>
            <w:listItem w:displayText="Pyrénées-Atlantiques (64)" w:value="Pyrénées-Atlantiques (64)"/>
            <w:listItem w:displayText="Deux-Sèvres (79" w:value="Deux-Sèvres (79"/>
            <w:listItem w:displayText="Vienne (86)" w:value="Vienne (86)"/>
            <w:listItem w:displayText="Haute-Vienne (87)" w:value="Haute-Vienne (87)"/>
          </w:comboBox>
        </w:sdtPr>
        <w:sdtEndPr/>
        <w:sdtContent>
          <w:r w:rsidR="00353531" w:rsidRPr="003526D5">
            <w:rPr>
              <w:rFonts w:asciiTheme="minorHAnsi" w:eastAsia="MS Gothic" w:hAnsiTheme="minorHAnsi" w:cstheme="minorHAnsi"/>
              <w:color w:val="002060"/>
              <w:sz w:val="24"/>
            </w:rPr>
            <w:t>Départements NA</w:t>
          </w:r>
        </w:sdtContent>
      </w:sdt>
    </w:p>
    <w:p w14:paraId="26F06412" w14:textId="1FD10D99" w:rsidR="00BD2BBE" w:rsidRPr="00833B58" w:rsidRDefault="0095495D" w:rsidP="0095495D">
      <w:pPr>
        <w:pStyle w:val="Paragraphedeliste"/>
        <w:spacing w:after="120"/>
        <w:ind w:left="782"/>
        <w:rPr>
          <w:rFonts w:asciiTheme="minorHAnsi" w:hAnsiTheme="minorHAnsi" w:cstheme="minorHAnsi"/>
          <w:sz w:val="24"/>
        </w:rPr>
      </w:pPr>
      <w:r w:rsidRPr="003526D5">
        <w:rPr>
          <w:rFonts w:asciiTheme="minorHAnsi" w:eastAsia="MS Gothic" w:hAnsiTheme="minorHAnsi" w:cstheme="minorHAnsi"/>
          <w:sz w:val="24"/>
        </w:rPr>
        <w:t>Lieu</w:t>
      </w:r>
      <w:r w:rsidR="00BD2BBE" w:rsidRPr="003526D5">
        <w:rPr>
          <w:rFonts w:asciiTheme="minorHAnsi" w:eastAsia="MS Gothic" w:hAnsiTheme="minorHAnsi" w:cstheme="minorHAnsi"/>
          <w:sz w:val="24"/>
        </w:rPr>
        <w:t xml:space="preserve"> de résidence fiscale hors Nouvelle-Aquitaine</w:t>
      </w:r>
      <w:r w:rsidRPr="003526D5">
        <w:rPr>
          <w:rFonts w:asciiTheme="minorHAnsi" w:eastAsia="MS Gothic" w:hAnsiTheme="minorHAnsi" w:cstheme="minorHAnsi"/>
          <w:sz w:val="24"/>
        </w:rPr>
        <w:t xml:space="preserve"> (département français ou pays </w:t>
      </w:r>
      <w:r w:rsidRPr="00833B58">
        <w:rPr>
          <w:rFonts w:asciiTheme="minorHAnsi" w:eastAsia="MS Gothic" w:hAnsiTheme="minorHAnsi" w:cstheme="minorHAnsi"/>
          <w:sz w:val="24"/>
        </w:rPr>
        <w:t>étranger)</w:t>
      </w:r>
      <w:r w:rsidR="00BD2BBE" w:rsidRPr="00833B58">
        <w:rPr>
          <w:rFonts w:asciiTheme="minorHAnsi" w:eastAsia="MS Gothic" w:hAnsiTheme="minorHAnsi" w:cstheme="minorHAnsi"/>
          <w:sz w:val="24"/>
        </w:rPr>
        <w:t xml:space="preserve"> : </w:t>
      </w:r>
      <w:sdt>
        <w:sdtPr>
          <w:rPr>
            <w:rFonts w:asciiTheme="minorHAnsi" w:eastAsia="MS Gothic" w:hAnsiTheme="minorHAnsi" w:cstheme="minorHAnsi"/>
            <w:color w:val="002060"/>
            <w:sz w:val="24"/>
          </w:rPr>
          <w:id w:val="1442732343"/>
          <w:placeholder>
            <w:docPart w:val="5E00E83CC6B94A879A0AEE490488041B"/>
          </w:placeholder>
          <w:showingPlcHdr/>
        </w:sdtPr>
        <w:sdtEndPr/>
        <w:sdtContent>
          <w:r w:rsidRPr="00833B58">
            <w:rPr>
              <w:rStyle w:val="Textedelespacerserv"/>
              <w:rFonts w:asciiTheme="minorHAnsi" w:hAnsiTheme="minorHAnsi" w:cstheme="minorHAnsi"/>
              <w:color w:val="002060"/>
              <w:sz w:val="24"/>
            </w:rPr>
            <w:t>Cliquez ici pour entrer du texte.</w:t>
          </w:r>
        </w:sdtContent>
      </w:sdt>
    </w:p>
    <w:p w14:paraId="66B2D64A" w14:textId="6C93A623" w:rsidR="00583F0E" w:rsidRPr="003526D5" w:rsidRDefault="00DD534C" w:rsidP="005A4B0A">
      <w:pPr>
        <w:rPr>
          <w:rFonts w:asciiTheme="minorHAnsi" w:hAnsiTheme="minorHAnsi" w:cstheme="minorHAnsi"/>
          <w:sz w:val="24"/>
        </w:rPr>
      </w:pPr>
      <w:r w:rsidRPr="003526D5">
        <w:rPr>
          <w:rFonts w:asciiTheme="minorHAnsi" w:hAnsiTheme="minorHAnsi" w:cstheme="minorHAnsi"/>
          <w:sz w:val="24"/>
        </w:rPr>
        <w:tab/>
      </w:r>
    </w:p>
    <w:p w14:paraId="3444C76D" w14:textId="18AF99CB" w:rsidR="004E397E" w:rsidRPr="003526D5" w:rsidRDefault="00D74280" w:rsidP="0095495D">
      <w:pPr>
        <w:pStyle w:val="Paragraphedeliste"/>
        <w:numPr>
          <w:ilvl w:val="0"/>
          <w:numId w:val="25"/>
        </w:numPr>
        <w:spacing w:after="120"/>
        <w:ind w:left="782" w:hanging="357"/>
        <w:rPr>
          <w:rFonts w:asciiTheme="minorHAnsi" w:hAnsiTheme="minorHAnsi" w:cstheme="minorHAnsi"/>
          <w:b/>
          <w:bCs/>
          <w:sz w:val="24"/>
        </w:rPr>
      </w:pPr>
      <w:r w:rsidRPr="003526D5">
        <w:rPr>
          <w:rFonts w:asciiTheme="minorHAnsi" w:hAnsiTheme="minorHAnsi" w:cstheme="minorHAnsi"/>
          <w:b/>
          <w:bCs/>
          <w:sz w:val="24"/>
        </w:rPr>
        <w:t>Administrateur.ice</w:t>
      </w:r>
    </w:p>
    <w:p w14:paraId="6885A6FF" w14:textId="77777777" w:rsidR="0095495D" w:rsidRPr="003526D5" w:rsidRDefault="0095495D" w:rsidP="0095495D">
      <w:pPr>
        <w:pStyle w:val="Paragraphedeliste"/>
        <w:spacing w:after="120"/>
        <w:ind w:left="785"/>
        <w:rPr>
          <w:rFonts w:asciiTheme="minorHAnsi" w:hAnsiTheme="minorHAnsi" w:cstheme="minorHAnsi"/>
          <w:sz w:val="24"/>
        </w:rPr>
      </w:pPr>
      <w:r w:rsidRPr="003526D5">
        <w:rPr>
          <w:rFonts w:asciiTheme="minorHAnsi" w:hAnsiTheme="minorHAnsi" w:cstheme="minorHAnsi"/>
          <w:sz w:val="24"/>
        </w:rPr>
        <w:t xml:space="preserve">Prénom, NOM : </w:t>
      </w:r>
      <w:sdt>
        <w:sdtPr>
          <w:rPr>
            <w:rFonts w:asciiTheme="minorHAnsi" w:hAnsiTheme="minorHAnsi" w:cstheme="minorHAnsi"/>
            <w:sz w:val="24"/>
          </w:rPr>
          <w:id w:val="320470036"/>
          <w:placeholder>
            <w:docPart w:val="A59468122FDB470D82688426A14899B5"/>
          </w:placeholder>
          <w:showingPlcHdr/>
        </w:sdtPr>
        <w:sdtEndPr/>
        <w:sdtContent>
          <w:r w:rsidRPr="003526D5">
            <w:rPr>
              <w:rStyle w:val="Textedelespacerserv"/>
              <w:rFonts w:asciiTheme="minorHAnsi" w:hAnsiTheme="minorHAnsi" w:cstheme="minorHAnsi"/>
              <w:color w:val="002060"/>
              <w:sz w:val="24"/>
            </w:rPr>
            <w:t>Cliquez ici pour entrer du texte.</w:t>
          </w:r>
        </w:sdtContent>
      </w:sdt>
    </w:p>
    <w:p w14:paraId="2D62DC9D" w14:textId="2FEBDAF6" w:rsidR="0095495D" w:rsidRPr="003526D5" w:rsidRDefault="0095495D" w:rsidP="0095495D">
      <w:pPr>
        <w:pStyle w:val="Paragraphedeliste"/>
        <w:spacing w:after="120"/>
        <w:ind w:left="785"/>
        <w:rPr>
          <w:rFonts w:asciiTheme="minorHAnsi" w:hAnsiTheme="minorHAnsi" w:cstheme="minorHAnsi"/>
          <w:sz w:val="24"/>
        </w:rPr>
      </w:pPr>
      <w:r w:rsidRPr="003526D5">
        <w:rPr>
          <w:rFonts w:asciiTheme="minorHAnsi" w:hAnsiTheme="minorHAnsi" w:cstheme="minorHAnsi"/>
          <w:sz w:val="24"/>
        </w:rPr>
        <w:t xml:space="preserve">Type de contrat : </w:t>
      </w:r>
      <w:sdt>
        <w:sdtPr>
          <w:rPr>
            <w:rFonts w:asciiTheme="minorHAnsi" w:hAnsiTheme="minorHAnsi" w:cstheme="minorHAnsi"/>
            <w:sz w:val="24"/>
          </w:rPr>
          <w:id w:val="23609247"/>
          <w14:checkbox>
            <w14:checked w14:val="0"/>
            <w14:checkedState w14:val="2612" w14:font="MS Gothic"/>
            <w14:uncheckedState w14:val="2610" w14:font="MS Gothic"/>
          </w14:checkbox>
        </w:sdtPr>
        <w:sdtEndPr/>
        <w:sdtContent>
          <w:r w:rsidRPr="003526D5">
            <w:rPr>
              <w:rFonts w:ascii="Segoe UI Symbol" w:eastAsia="MS Gothic" w:hAnsi="Segoe UI Symbol" w:cs="Segoe UI Symbol"/>
              <w:sz w:val="24"/>
            </w:rPr>
            <w:t>☐</w:t>
          </w:r>
        </w:sdtContent>
      </w:sdt>
      <w:r w:rsidRPr="003526D5">
        <w:rPr>
          <w:rFonts w:asciiTheme="minorHAnsi" w:hAnsiTheme="minorHAnsi" w:cstheme="minorHAnsi"/>
          <w:sz w:val="24"/>
        </w:rPr>
        <w:t xml:space="preserve"> CDI</w:t>
      </w:r>
      <w:r w:rsidRPr="003526D5">
        <w:rPr>
          <w:rFonts w:asciiTheme="minorHAnsi" w:hAnsiTheme="minorHAnsi" w:cstheme="minorHAnsi"/>
          <w:sz w:val="24"/>
        </w:rPr>
        <w:tab/>
      </w:r>
      <w:sdt>
        <w:sdtPr>
          <w:rPr>
            <w:rFonts w:asciiTheme="minorHAnsi" w:hAnsiTheme="minorHAnsi" w:cstheme="minorHAnsi"/>
            <w:sz w:val="24"/>
          </w:rPr>
          <w:id w:val="1564760058"/>
          <w14:checkbox>
            <w14:checked w14:val="0"/>
            <w14:checkedState w14:val="2612" w14:font="MS Gothic"/>
            <w14:uncheckedState w14:val="2610" w14:font="MS Gothic"/>
          </w14:checkbox>
        </w:sdtPr>
        <w:sdtEndPr/>
        <w:sdtContent>
          <w:r w:rsidR="00C24BC7" w:rsidRPr="003526D5">
            <w:rPr>
              <w:rFonts w:ascii="Segoe UI Symbol" w:eastAsia="MS Gothic" w:hAnsi="Segoe UI Symbol" w:cs="Segoe UI Symbol"/>
              <w:sz w:val="24"/>
            </w:rPr>
            <w:t>☐</w:t>
          </w:r>
        </w:sdtContent>
      </w:sdt>
      <w:r w:rsidR="00C24BC7" w:rsidRPr="003526D5">
        <w:rPr>
          <w:rFonts w:asciiTheme="minorHAnsi" w:hAnsiTheme="minorHAnsi" w:cstheme="minorHAnsi"/>
          <w:sz w:val="24"/>
        </w:rPr>
        <w:t xml:space="preserve"> CDDU</w:t>
      </w:r>
    </w:p>
    <w:p w14:paraId="44B64DB3" w14:textId="77777777" w:rsidR="0095495D" w:rsidRPr="003526D5" w:rsidRDefault="0095495D" w:rsidP="0095495D">
      <w:pPr>
        <w:pStyle w:val="Paragraphedeliste"/>
        <w:spacing w:after="120"/>
        <w:ind w:left="785"/>
        <w:rPr>
          <w:rFonts w:asciiTheme="minorHAnsi" w:eastAsia="MS Gothic" w:hAnsiTheme="minorHAnsi" w:cstheme="minorHAnsi"/>
          <w:sz w:val="24"/>
        </w:rPr>
      </w:pPr>
      <w:r w:rsidRPr="003526D5">
        <w:rPr>
          <w:rFonts w:asciiTheme="minorHAnsi" w:eastAsia="MS Gothic" w:hAnsiTheme="minorHAnsi" w:cstheme="minorHAnsi"/>
          <w:sz w:val="24"/>
        </w:rPr>
        <w:t xml:space="preserve">Département de résidence fiscale en Nouvelle-Aquitaine : </w:t>
      </w:r>
      <w:sdt>
        <w:sdtPr>
          <w:rPr>
            <w:rFonts w:asciiTheme="minorHAnsi" w:eastAsia="MS Gothic" w:hAnsiTheme="minorHAnsi" w:cstheme="minorHAnsi"/>
            <w:sz w:val="24"/>
          </w:rPr>
          <w:alias w:val="Départements NA"/>
          <w:tag w:val="Départements NA"/>
          <w:id w:val="-78221222"/>
          <w:placeholder>
            <w:docPart w:val="73DF0EE7A40C46E1A5EC19E99A0DAC9B"/>
          </w:placeholder>
          <w:showingPlcHdr/>
          <w:comboBox>
            <w:listItem w:value="Choisissez un élément."/>
            <w:listItem w:displayText="Charente (16)" w:value="Charente (16)"/>
            <w:listItem w:displayText="Charente-Maritime (17)" w:value="Charente-Maritime (17)"/>
            <w:listItem w:displayText="Corrèze (19)" w:value="Corrèze (19)"/>
            <w:listItem w:displayText="Creuse (23)" w:value="Creuse (23)"/>
            <w:listItem w:displayText="Dordogne (24)" w:value="Dordogne (24)"/>
            <w:listItem w:displayText="Gironde (33)" w:value="Gironde (33)"/>
            <w:listItem w:displayText="Landes (40)" w:value="Landes (40)"/>
            <w:listItem w:displayText="Lot-et-Garonne (47)" w:value="Lot-et-Garonne (47)"/>
            <w:listItem w:displayText="Pyrénées-Atlantiques (64)" w:value="Pyrénées-Atlantiques (64)"/>
            <w:listItem w:displayText="Deux-Sèvres (79" w:value="Deux-Sèvres (79"/>
            <w:listItem w:displayText="Vienne (86)" w:value="Vienne (86)"/>
            <w:listItem w:displayText="Haute-Vienne (87)" w:value="Haute-Vienne (87)"/>
          </w:comboBox>
        </w:sdtPr>
        <w:sdtEndPr/>
        <w:sdtContent>
          <w:r w:rsidRPr="003526D5">
            <w:rPr>
              <w:rFonts w:asciiTheme="minorHAnsi" w:eastAsia="MS Gothic" w:hAnsiTheme="minorHAnsi" w:cstheme="minorHAnsi"/>
              <w:color w:val="002060"/>
              <w:sz w:val="24"/>
            </w:rPr>
            <w:t>Départements NA</w:t>
          </w:r>
        </w:sdtContent>
      </w:sdt>
    </w:p>
    <w:p w14:paraId="20CF9DA0" w14:textId="77777777" w:rsidR="0095495D" w:rsidRPr="003526D5" w:rsidRDefault="0095495D" w:rsidP="0095495D">
      <w:pPr>
        <w:pStyle w:val="Paragraphedeliste"/>
        <w:spacing w:after="120"/>
        <w:ind w:left="785"/>
        <w:rPr>
          <w:rFonts w:asciiTheme="minorHAnsi" w:hAnsiTheme="minorHAnsi" w:cstheme="minorHAnsi"/>
          <w:sz w:val="24"/>
        </w:rPr>
      </w:pPr>
      <w:r w:rsidRPr="003526D5">
        <w:rPr>
          <w:rFonts w:asciiTheme="minorHAnsi" w:eastAsia="MS Gothic" w:hAnsiTheme="minorHAnsi" w:cstheme="minorHAnsi"/>
          <w:sz w:val="24"/>
        </w:rPr>
        <w:t xml:space="preserve">Lieu de résidence fiscale hors Nouvelle-Aquitaine (département français ou pays </w:t>
      </w:r>
      <w:r w:rsidRPr="00833B58">
        <w:rPr>
          <w:rFonts w:asciiTheme="minorHAnsi" w:eastAsia="MS Gothic" w:hAnsiTheme="minorHAnsi" w:cstheme="minorHAnsi"/>
          <w:sz w:val="24"/>
        </w:rPr>
        <w:t xml:space="preserve">étranger) : </w:t>
      </w:r>
      <w:sdt>
        <w:sdtPr>
          <w:rPr>
            <w:rFonts w:asciiTheme="minorHAnsi" w:eastAsia="MS Gothic" w:hAnsiTheme="minorHAnsi" w:cstheme="minorHAnsi"/>
            <w:color w:val="002060"/>
            <w:sz w:val="24"/>
          </w:rPr>
          <w:id w:val="-2120057299"/>
          <w:placeholder>
            <w:docPart w:val="0EA5253598F14C75B5A90F655370C499"/>
          </w:placeholder>
          <w:showingPlcHdr/>
        </w:sdtPr>
        <w:sdtEndPr/>
        <w:sdtContent>
          <w:r w:rsidRPr="00833B58">
            <w:rPr>
              <w:rStyle w:val="Textedelespacerserv"/>
              <w:rFonts w:asciiTheme="minorHAnsi" w:hAnsiTheme="minorHAnsi" w:cstheme="minorHAnsi"/>
              <w:color w:val="002060"/>
              <w:sz w:val="24"/>
            </w:rPr>
            <w:t>Cliquez ici pour entrer du texte.</w:t>
          </w:r>
        </w:sdtContent>
      </w:sdt>
    </w:p>
    <w:p w14:paraId="0DB4DA4E" w14:textId="14B1F190" w:rsidR="00D74280" w:rsidRPr="003526D5" w:rsidRDefault="00D74280" w:rsidP="00D74280">
      <w:pPr>
        <w:pStyle w:val="Paragraphedeliste"/>
        <w:ind w:left="785"/>
        <w:rPr>
          <w:rFonts w:asciiTheme="minorHAnsi" w:hAnsiTheme="minorHAnsi" w:cstheme="minorHAnsi"/>
          <w:b/>
          <w:bCs/>
          <w:sz w:val="24"/>
        </w:rPr>
      </w:pPr>
    </w:p>
    <w:p w14:paraId="6DDC4E6D" w14:textId="0161E0A4" w:rsidR="0095495D" w:rsidRPr="003526D5" w:rsidRDefault="0095495D" w:rsidP="0095495D">
      <w:pPr>
        <w:pStyle w:val="Paragraphedeliste"/>
        <w:numPr>
          <w:ilvl w:val="0"/>
          <w:numId w:val="25"/>
        </w:numPr>
        <w:spacing w:after="120"/>
        <w:ind w:left="782" w:hanging="357"/>
        <w:rPr>
          <w:rFonts w:asciiTheme="minorHAnsi" w:hAnsiTheme="minorHAnsi" w:cstheme="minorHAnsi"/>
          <w:b/>
          <w:bCs/>
          <w:sz w:val="24"/>
        </w:rPr>
      </w:pPr>
      <w:r w:rsidRPr="003526D5">
        <w:rPr>
          <w:rFonts w:asciiTheme="minorHAnsi" w:hAnsiTheme="minorHAnsi" w:cstheme="minorHAnsi"/>
          <w:b/>
          <w:bCs/>
          <w:sz w:val="24"/>
        </w:rPr>
        <w:t>Chargé.e de production</w:t>
      </w:r>
    </w:p>
    <w:p w14:paraId="37B99F36" w14:textId="77777777" w:rsidR="0095495D" w:rsidRPr="003526D5" w:rsidRDefault="0095495D" w:rsidP="0095495D">
      <w:pPr>
        <w:pStyle w:val="Paragraphedeliste"/>
        <w:spacing w:after="120"/>
        <w:ind w:left="785"/>
        <w:rPr>
          <w:rFonts w:asciiTheme="minorHAnsi" w:hAnsiTheme="minorHAnsi" w:cstheme="minorHAnsi"/>
          <w:sz w:val="24"/>
        </w:rPr>
      </w:pPr>
      <w:r w:rsidRPr="003526D5">
        <w:rPr>
          <w:rFonts w:asciiTheme="minorHAnsi" w:hAnsiTheme="minorHAnsi" w:cstheme="minorHAnsi"/>
          <w:sz w:val="24"/>
        </w:rPr>
        <w:t xml:space="preserve">Prénom, NOM : </w:t>
      </w:r>
      <w:sdt>
        <w:sdtPr>
          <w:rPr>
            <w:rFonts w:asciiTheme="minorHAnsi" w:hAnsiTheme="minorHAnsi" w:cstheme="minorHAnsi"/>
            <w:sz w:val="24"/>
          </w:rPr>
          <w:id w:val="1170134848"/>
          <w:placeholder>
            <w:docPart w:val="BDDB77EE55FF4930AFD325B36248DA01"/>
          </w:placeholder>
          <w:showingPlcHdr/>
        </w:sdtPr>
        <w:sdtEndPr/>
        <w:sdtContent>
          <w:r w:rsidRPr="003526D5">
            <w:rPr>
              <w:rStyle w:val="Textedelespacerserv"/>
              <w:rFonts w:asciiTheme="minorHAnsi" w:hAnsiTheme="minorHAnsi" w:cstheme="minorHAnsi"/>
              <w:color w:val="002060"/>
              <w:sz w:val="24"/>
            </w:rPr>
            <w:t>Cliquez ici pour entrer du texte.</w:t>
          </w:r>
        </w:sdtContent>
      </w:sdt>
    </w:p>
    <w:p w14:paraId="7E937CAD" w14:textId="0E88D2C0" w:rsidR="00C24BC7" w:rsidRPr="003526D5" w:rsidRDefault="0095495D" w:rsidP="00C24BC7">
      <w:pPr>
        <w:pStyle w:val="Paragraphedeliste"/>
        <w:spacing w:after="120"/>
        <w:ind w:left="785"/>
        <w:rPr>
          <w:rFonts w:asciiTheme="minorHAnsi" w:hAnsiTheme="minorHAnsi" w:cstheme="minorHAnsi"/>
          <w:sz w:val="24"/>
        </w:rPr>
      </w:pPr>
      <w:r w:rsidRPr="003526D5">
        <w:rPr>
          <w:rFonts w:asciiTheme="minorHAnsi" w:hAnsiTheme="minorHAnsi" w:cstheme="minorHAnsi"/>
          <w:sz w:val="24"/>
        </w:rPr>
        <w:t xml:space="preserve">Type de contrat : </w:t>
      </w:r>
      <w:sdt>
        <w:sdtPr>
          <w:rPr>
            <w:rFonts w:asciiTheme="minorHAnsi" w:hAnsiTheme="minorHAnsi" w:cstheme="minorHAnsi"/>
            <w:sz w:val="24"/>
          </w:rPr>
          <w:id w:val="-904980946"/>
          <w14:checkbox>
            <w14:checked w14:val="0"/>
            <w14:checkedState w14:val="2612" w14:font="MS Gothic"/>
            <w14:uncheckedState w14:val="2610" w14:font="MS Gothic"/>
          </w14:checkbox>
        </w:sdtPr>
        <w:sdtEndPr/>
        <w:sdtContent>
          <w:r w:rsidR="00C24BC7" w:rsidRPr="003526D5">
            <w:rPr>
              <w:rFonts w:ascii="Segoe UI Symbol" w:eastAsia="MS Gothic" w:hAnsi="Segoe UI Symbol" w:cs="Segoe UI Symbol"/>
              <w:sz w:val="24"/>
            </w:rPr>
            <w:t>☐</w:t>
          </w:r>
        </w:sdtContent>
      </w:sdt>
      <w:r w:rsidR="00C24BC7" w:rsidRPr="003526D5">
        <w:rPr>
          <w:rFonts w:asciiTheme="minorHAnsi" w:hAnsiTheme="minorHAnsi" w:cstheme="minorHAnsi"/>
          <w:sz w:val="24"/>
        </w:rPr>
        <w:t xml:space="preserve"> CDI</w:t>
      </w:r>
      <w:r w:rsidR="00C24BC7" w:rsidRPr="003526D5">
        <w:rPr>
          <w:rFonts w:asciiTheme="minorHAnsi" w:hAnsiTheme="minorHAnsi" w:cstheme="minorHAnsi"/>
          <w:sz w:val="24"/>
        </w:rPr>
        <w:tab/>
      </w:r>
      <w:r w:rsidR="00C24BC7" w:rsidRPr="003526D5">
        <w:rPr>
          <w:rFonts w:asciiTheme="minorHAnsi" w:hAnsiTheme="minorHAnsi" w:cstheme="minorHAnsi"/>
          <w:sz w:val="24"/>
        </w:rPr>
        <w:tab/>
      </w:r>
      <w:r w:rsidR="00C24BC7" w:rsidRPr="003526D5">
        <w:rPr>
          <w:rFonts w:asciiTheme="minorHAnsi" w:hAnsiTheme="minorHAnsi" w:cstheme="minorHAnsi"/>
          <w:sz w:val="24"/>
        </w:rPr>
        <w:tab/>
      </w:r>
      <w:sdt>
        <w:sdtPr>
          <w:rPr>
            <w:rFonts w:asciiTheme="minorHAnsi" w:hAnsiTheme="minorHAnsi" w:cstheme="minorHAnsi"/>
            <w:sz w:val="24"/>
          </w:rPr>
          <w:id w:val="817151218"/>
          <w14:checkbox>
            <w14:checked w14:val="0"/>
            <w14:checkedState w14:val="2612" w14:font="MS Gothic"/>
            <w14:uncheckedState w14:val="2610" w14:font="MS Gothic"/>
          </w14:checkbox>
        </w:sdtPr>
        <w:sdtEndPr/>
        <w:sdtContent>
          <w:r w:rsidR="00C24BC7" w:rsidRPr="003526D5">
            <w:rPr>
              <w:rFonts w:ascii="Segoe UI Symbol" w:eastAsia="MS Gothic" w:hAnsi="Segoe UI Symbol" w:cs="Segoe UI Symbol"/>
              <w:sz w:val="24"/>
            </w:rPr>
            <w:t>☐</w:t>
          </w:r>
        </w:sdtContent>
      </w:sdt>
      <w:r w:rsidR="00C24BC7" w:rsidRPr="003526D5">
        <w:rPr>
          <w:rFonts w:asciiTheme="minorHAnsi" w:hAnsiTheme="minorHAnsi" w:cstheme="minorHAnsi"/>
          <w:sz w:val="24"/>
        </w:rPr>
        <w:t xml:space="preserve"> CDD</w:t>
      </w:r>
      <w:r w:rsidR="00C24BC7" w:rsidRPr="003526D5">
        <w:rPr>
          <w:rFonts w:asciiTheme="minorHAnsi" w:hAnsiTheme="minorHAnsi" w:cstheme="minorHAnsi"/>
          <w:sz w:val="24"/>
        </w:rPr>
        <w:tab/>
      </w:r>
      <w:r w:rsidR="00C24BC7" w:rsidRPr="003526D5">
        <w:rPr>
          <w:rFonts w:asciiTheme="minorHAnsi" w:hAnsiTheme="minorHAnsi" w:cstheme="minorHAnsi"/>
          <w:sz w:val="24"/>
        </w:rPr>
        <w:tab/>
      </w:r>
      <w:sdt>
        <w:sdtPr>
          <w:rPr>
            <w:rFonts w:asciiTheme="minorHAnsi" w:hAnsiTheme="minorHAnsi" w:cstheme="minorHAnsi"/>
            <w:sz w:val="24"/>
          </w:rPr>
          <w:id w:val="-31196193"/>
          <w14:checkbox>
            <w14:checked w14:val="0"/>
            <w14:checkedState w14:val="2612" w14:font="MS Gothic"/>
            <w14:uncheckedState w14:val="2610" w14:font="MS Gothic"/>
          </w14:checkbox>
        </w:sdtPr>
        <w:sdtEndPr/>
        <w:sdtContent>
          <w:r w:rsidR="00C24BC7" w:rsidRPr="003526D5">
            <w:rPr>
              <w:rFonts w:ascii="Segoe UI Symbol" w:eastAsia="MS Gothic" w:hAnsi="Segoe UI Symbol" w:cs="Segoe UI Symbol"/>
              <w:sz w:val="24"/>
            </w:rPr>
            <w:t>☐</w:t>
          </w:r>
        </w:sdtContent>
      </w:sdt>
      <w:r w:rsidR="00C24BC7" w:rsidRPr="003526D5">
        <w:rPr>
          <w:rFonts w:asciiTheme="minorHAnsi" w:hAnsiTheme="minorHAnsi" w:cstheme="minorHAnsi"/>
          <w:sz w:val="24"/>
        </w:rPr>
        <w:t xml:space="preserve"> CDDU</w:t>
      </w:r>
    </w:p>
    <w:p w14:paraId="752E866D" w14:textId="77777777" w:rsidR="0095495D" w:rsidRPr="003526D5" w:rsidRDefault="0095495D" w:rsidP="0095495D">
      <w:pPr>
        <w:pStyle w:val="Paragraphedeliste"/>
        <w:spacing w:after="120"/>
        <w:ind w:left="785"/>
        <w:rPr>
          <w:rFonts w:asciiTheme="minorHAnsi" w:eastAsia="MS Gothic" w:hAnsiTheme="minorHAnsi" w:cstheme="minorHAnsi"/>
          <w:sz w:val="24"/>
        </w:rPr>
      </w:pPr>
      <w:r w:rsidRPr="003526D5">
        <w:rPr>
          <w:rFonts w:asciiTheme="minorHAnsi" w:eastAsia="MS Gothic" w:hAnsiTheme="minorHAnsi" w:cstheme="minorHAnsi"/>
          <w:sz w:val="24"/>
        </w:rPr>
        <w:t xml:space="preserve">Département de résidence fiscale en Nouvelle-Aquitaine : </w:t>
      </w:r>
      <w:sdt>
        <w:sdtPr>
          <w:rPr>
            <w:rFonts w:asciiTheme="minorHAnsi" w:eastAsia="MS Gothic" w:hAnsiTheme="minorHAnsi" w:cstheme="minorHAnsi"/>
            <w:sz w:val="24"/>
          </w:rPr>
          <w:alias w:val="Départements NA"/>
          <w:tag w:val="Départements NA"/>
          <w:id w:val="-1688821739"/>
          <w:placeholder>
            <w:docPart w:val="7A388A5C0FFE4AB19A740F58970E06C9"/>
          </w:placeholder>
          <w:showingPlcHdr/>
          <w:comboBox>
            <w:listItem w:value="Choisissez un élément."/>
            <w:listItem w:displayText="Charente (16)" w:value="Charente (16)"/>
            <w:listItem w:displayText="Charente-Maritime (17)" w:value="Charente-Maritime (17)"/>
            <w:listItem w:displayText="Corrèze (19)" w:value="Corrèze (19)"/>
            <w:listItem w:displayText="Creuse (23)" w:value="Creuse (23)"/>
            <w:listItem w:displayText="Dordogne (24)" w:value="Dordogne (24)"/>
            <w:listItem w:displayText="Gironde (33)" w:value="Gironde (33)"/>
            <w:listItem w:displayText="Landes (40)" w:value="Landes (40)"/>
            <w:listItem w:displayText="Lot-et-Garonne (47)" w:value="Lot-et-Garonne (47)"/>
            <w:listItem w:displayText="Pyrénées-Atlantiques (64)" w:value="Pyrénées-Atlantiques (64)"/>
            <w:listItem w:displayText="Deux-Sèvres (79" w:value="Deux-Sèvres (79"/>
            <w:listItem w:displayText="Vienne (86)" w:value="Vienne (86)"/>
            <w:listItem w:displayText="Haute-Vienne (87)" w:value="Haute-Vienne (87)"/>
          </w:comboBox>
        </w:sdtPr>
        <w:sdtEndPr/>
        <w:sdtContent>
          <w:r w:rsidRPr="003526D5">
            <w:rPr>
              <w:rFonts w:asciiTheme="minorHAnsi" w:eastAsia="MS Gothic" w:hAnsiTheme="minorHAnsi" w:cstheme="minorHAnsi"/>
              <w:color w:val="002060"/>
              <w:sz w:val="24"/>
            </w:rPr>
            <w:t>Départements NA</w:t>
          </w:r>
        </w:sdtContent>
      </w:sdt>
    </w:p>
    <w:p w14:paraId="14E8065A" w14:textId="77777777" w:rsidR="0095495D" w:rsidRPr="00833B58" w:rsidRDefault="0095495D" w:rsidP="0095495D">
      <w:pPr>
        <w:pStyle w:val="Paragraphedeliste"/>
        <w:spacing w:after="120"/>
        <w:ind w:left="785"/>
        <w:rPr>
          <w:rFonts w:asciiTheme="minorHAnsi" w:eastAsia="MS Gothic" w:hAnsiTheme="minorHAnsi" w:cstheme="minorHAnsi"/>
          <w:color w:val="002060"/>
          <w:sz w:val="24"/>
        </w:rPr>
      </w:pPr>
      <w:r w:rsidRPr="003526D5">
        <w:rPr>
          <w:rFonts w:asciiTheme="minorHAnsi" w:eastAsia="MS Gothic" w:hAnsiTheme="minorHAnsi" w:cstheme="minorHAnsi"/>
          <w:sz w:val="24"/>
        </w:rPr>
        <w:t xml:space="preserve">Lieu de résidence fiscale hors Nouvelle-Aquitaine (département français ou pays étranger) : </w:t>
      </w:r>
      <w:sdt>
        <w:sdtPr>
          <w:rPr>
            <w:rFonts w:asciiTheme="minorHAnsi" w:eastAsia="MS Gothic" w:hAnsiTheme="minorHAnsi" w:cstheme="minorHAnsi"/>
            <w:color w:val="002060"/>
            <w:sz w:val="24"/>
          </w:rPr>
          <w:id w:val="-1628612998"/>
          <w:placeholder>
            <w:docPart w:val="9CA998AD5CB44435A26B7F36B4DE0C3A"/>
          </w:placeholder>
          <w:showingPlcHdr/>
        </w:sdtPr>
        <w:sdtEndPr/>
        <w:sdtContent>
          <w:r w:rsidRPr="00833B58">
            <w:rPr>
              <w:rStyle w:val="Textedelespacerserv"/>
              <w:rFonts w:asciiTheme="minorHAnsi" w:hAnsiTheme="minorHAnsi" w:cstheme="minorHAnsi"/>
              <w:color w:val="002060"/>
              <w:sz w:val="24"/>
            </w:rPr>
            <w:t>Cliquez ici pour entrer du texte.</w:t>
          </w:r>
        </w:sdtContent>
      </w:sdt>
    </w:p>
    <w:p w14:paraId="64F4CA1C" w14:textId="77777777" w:rsidR="00F81EA9" w:rsidRPr="003526D5" w:rsidRDefault="00F81EA9" w:rsidP="0095495D">
      <w:pPr>
        <w:pStyle w:val="Paragraphedeliste"/>
        <w:spacing w:after="120"/>
        <w:ind w:left="785"/>
        <w:rPr>
          <w:rFonts w:asciiTheme="minorHAnsi" w:eastAsia="MS Gothic" w:hAnsiTheme="minorHAnsi" w:cstheme="minorHAnsi"/>
          <w:color w:val="002060"/>
          <w:sz w:val="24"/>
        </w:rPr>
      </w:pPr>
    </w:p>
    <w:p w14:paraId="389E346E" w14:textId="77777777" w:rsidR="0095495D" w:rsidRPr="003526D5" w:rsidRDefault="0095495D" w:rsidP="0095495D">
      <w:pPr>
        <w:pStyle w:val="Paragraphedeliste"/>
        <w:numPr>
          <w:ilvl w:val="0"/>
          <w:numId w:val="25"/>
        </w:numPr>
        <w:spacing w:after="120"/>
        <w:ind w:left="782" w:hanging="357"/>
        <w:rPr>
          <w:rFonts w:asciiTheme="minorHAnsi" w:hAnsiTheme="minorHAnsi" w:cstheme="minorHAnsi"/>
          <w:b/>
          <w:bCs/>
          <w:sz w:val="24"/>
        </w:rPr>
      </w:pPr>
      <w:r w:rsidRPr="003526D5">
        <w:rPr>
          <w:rFonts w:asciiTheme="minorHAnsi" w:hAnsiTheme="minorHAnsi" w:cstheme="minorHAnsi"/>
          <w:b/>
          <w:bCs/>
          <w:sz w:val="24"/>
        </w:rPr>
        <w:t>Chargé.e de production</w:t>
      </w:r>
    </w:p>
    <w:p w14:paraId="284E42F1" w14:textId="77777777" w:rsidR="0095495D" w:rsidRPr="003526D5" w:rsidRDefault="0095495D" w:rsidP="0095495D">
      <w:pPr>
        <w:pStyle w:val="Paragraphedeliste"/>
        <w:spacing w:after="120"/>
        <w:ind w:left="785"/>
        <w:rPr>
          <w:rFonts w:asciiTheme="minorHAnsi" w:hAnsiTheme="minorHAnsi" w:cstheme="minorHAnsi"/>
          <w:sz w:val="24"/>
        </w:rPr>
      </w:pPr>
      <w:r w:rsidRPr="003526D5">
        <w:rPr>
          <w:rFonts w:asciiTheme="minorHAnsi" w:hAnsiTheme="minorHAnsi" w:cstheme="minorHAnsi"/>
          <w:sz w:val="24"/>
        </w:rPr>
        <w:t xml:space="preserve">Prénom, NOM : </w:t>
      </w:r>
      <w:sdt>
        <w:sdtPr>
          <w:rPr>
            <w:rFonts w:asciiTheme="minorHAnsi" w:hAnsiTheme="minorHAnsi" w:cstheme="minorHAnsi"/>
            <w:sz w:val="24"/>
          </w:rPr>
          <w:id w:val="-1978750535"/>
          <w:placeholder>
            <w:docPart w:val="A9C5B9046D6142F1BB8B1747FE1BDE13"/>
          </w:placeholder>
          <w:showingPlcHdr/>
        </w:sdtPr>
        <w:sdtEndPr/>
        <w:sdtContent>
          <w:r w:rsidRPr="003526D5">
            <w:rPr>
              <w:rStyle w:val="Textedelespacerserv"/>
              <w:rFonts w:asciiTheme="minorHAnsi" w:hAnsiTheme="minorHAnsi" w:cstheme="minorHAnsi"/>
              <w:color w:val="002060"/>
              <w:sz w:val="24"/>
            </w:rPr>
            <w:t>Cliquez ici pour entrer du texte.</w:t>
          </w:r>
        </w:sdtContent>
      </w:sdt>
    </w:p>
    <w:p w14:paraId="67279F32" w14:textId="67391940" w:rsidR="00C24BC7" w:rsidRPr="003526D5" w:rsidRDefault="0095495D" w:rsidP="00C24BC7">
      <w:pPr>
        <w:pStyle w:val="Paragraphedeliste"/>
        <w:spacing w:after="120"/>
        <w:ind w:left="785"/>
        <w:rPr>
          <w:rFonts w:asciiTheme="minorHAnsi" w:hAnsiTheme="minorHAnsi" w:cstheme="minorHAnsi"/>
          <w:sz w:val="24"/>
        </w:rPr>
      </w:pPr>
      <w:r w:rsidRPr="003526D5">
        <w:rPr>
          <w:rFonts w:asciiTheme="minorHAnsi" w:hAnsiTheme="minorHAnsi" w:cstheme="minorHAnsi"/>
          <w:sz w:val="24"/>
        </w:rPr>
        <w:t xml:space="preserve">Type de contrat : </w:t>
      </w:r>
      <w:sdt>
        <w:sdtPr>
          <w:rPr>
            <w:rFonts w:asciiTheme="minorHAnsi" w:hAnsiTheme="minorHAnsi" w:cstheme="minorHAnsi"/>
            <w:sz w:val="24"/>
          </w:rPr>
          <w:id w:val="-163245245"/>
          <w14:checkbox>
            <w14:checked w14:val="0"/>
            <w14:checkedState w14:val="2612" w14:font="MS Gothic"/>
            <w14:uncheckedState w14:val="2610" w14:font="MS Gothic"/>
          </w14:checkbox>
        </w:sdtPr>
        <w:sdtEndPr/>
        <w:sdtContent>
          <w:r w:rsidR="00C24BC7" w:rsidRPr="003526D5">
            <w:rPr>
              <w:rFonts w:ascii="Segoe UI Symbol" w:eastAsia="MS Gothic" w:hAnsi="Segoe UI Symbol" w:cs="Segoe UI Symbol"/>
              <w:sz w:val="24"/>
            </w:rPr>
            <w:t>☐</w:t>
          </w:r>
        </w:sdtContent>
      </w:sdt>
      <w:r w:rsidR="00C24BC7" w:rsidRPr="003526D5">
        <w:rPr>
          <w:rFonts w:asciiTheme="minorHAnsi" w:hAnsiTheme="minorHAnsi" w:cstheme="minorHAnsi"/>
          <w:sz w:val="24"/>
        </w:rPr>
        <w:t xml:space="preserve"> CDI</w:t>
      </w:r>
      <w:r w:rsidR="00C24BC7" w:rsidRPr="003526D5">
        <w:rPr>
          <w:rFonts w:asciiTheme="minorHAnsi" w:hAnsiTheme="minorHAnsi" w:cstheme="minorHAnsi"/>
          <w:sz w:val="24"/>
        </w:rPr>
        <w:tab/>
      </w:r>
      <w:r w:rsidR="00C24BC7" w:rsidRPr="003526D5">
        <w:rPr>
          <w:rFonts w:asciiTheme="minorHAnsi" w:hAnsiTheme="minorHAnsi" w:cstheme="minorHAnsi"/>
          <w:sz w:val="24"/>
        </w:rPr>
        <w:tab/>
      </w:r>
      <w:r w:rsidR="00C24BC7" w:rsidRPr="003526D5">
        <w:rPr>
          <w:rFonts w:asciiTheme="minorHAnsi" w:hAnsiTheme="minorHAnsi" w:cstheme="minorHAnsi"/>
          <w:sz w:val="24"/>
        </w:rPr>
        <w:tab/>
      </w:r>
      <w:sdt>
        <w:sdtPr>
          <w:rPr>
            <w:rFonts w:asciiTheme="minorHAnsi" w:hAnsiTheme="minorHAnsi" w:cstheme="minorHAnsi"/>
            <w:sz w:val="24"/>
          </w:rPr>
          <w:id w:val="1161896503"/>
          <w14:checkbox>
            <w14:checked w14:val="0"/>
            <w14:checkedState w14:val="2612" w14:font="MS Gothic"/>
            <w14:uncheckedState w14:val="2610" w14:font="MS Gothic"/>
          </w14:checkbox>
        </w:sdtPr>
        <w:sdtEndPr/>
        <w:sdtContent>
          <w:r w:rsidR="00C24BC7" w:rsidRPr="003526D5">
            <w:rPr>
              <w:rFonts w:ascii="Segoe UI Symbol" w:eastAsia="MS Gothic" w:hAnsi="Segoe UI Symbol" w:cs="Segoe UI Symbol"/>
              <w:sz w:val="24"/>
            </w:rPr>
            <w:t>☐</w:t>
          </w:r>
        </w:sdtContent>
      </w:sdt>
      <w:r w:rsidR="00C24BC7" w:rsidRPr="003526D5">
        <w:rPr>
          <w:rFonts w:asciiTheme="minorHAnsi" w:hAnsiTheme="minorHAnsi" w:cstheme="minorHAnsi"/>
          <w:sz w:val="24"/>
        </w:rPr>
        <w:t xml:space="preserve"> CDD</w:t>
      </w:r>
      <w:r w:rsidR="00C24BC7" w:rsidRPr="003526D5">
        <w:rPr>
          <w:rFonts w:asciiTheme="minorHAnsi" w:hAnsiTheme="minorHAnsi" w:cstheme="minorHAnsi"/>
          <w:sz w:val="24"/>
        </w:rPr>
        <w:tab/>
      </w:r>
      <w:r w:rsidR="00C24BC7" w:rsidRPr="003526D5">
        <w:rPr>
          <w:rFonts w:asciiTheme="minorHAnsi" w:hAnsiTheme="minorHAnsi" w:cstheme="minorHAnsi"/>
          <w:sz w:val="24"/>
        </w:rPr>
        <w:tab/>
      </w:r>
      <w:sdt>
        <w:sdtPr>
          <w:rPr>
            <w:rFonts w:asciiTheme="minorHAnsi" w:hAnsiTheme="minorHAnsi" w:cstheme="minorHAnsi"/>
            <w:sz w:val="24"/>
          </w:rPr>
          <w:id w:val="-449938790"/>
          <w14:checkbox>
            <w14:checked w14:val="0"/>
            <w14:checkedState w14:val="2612" w14:font="MS Gothic"/>
            <w14:uncheckedState w14:val="2610" w14:font="MS Gothic"/>
          </w14:checkbox>
        </w:sdtPr>
        <w:sdtEndPr/>
        <w:sdtContent>
          <w:r w:rsidR="00C24BC7" w:rsidRPr="003526D5">
            <w:rPr>
              <w:rFonts w:ascii="Segoe UI Symbol" w:eastAsia="MS Gothic" w:hAnsi="Segoe UI Symbol" w:cs="Segoe UI Symbol"/>
              <w:sz w:val="24"/>
            </w:rPr>
            <w:t>☐</w:t>
          </w:r>
        </w:sdtContent>
      </w:sdt>
      <w:r w:rsidR="00C24BC7" w:rsidRPr="003526D5">
        <w:rPr>
          <w:rFonts w:asciiTheme="minorHAnsi" w:hAnsiTheme="minorHAnsi" w:cstheme="minorHAnsi"/>
          <w:sz w:val="24"/>
        </w:rPr>
        <w:t xml:space="preserve"> CDDU</w:t>
      </w:r>
    </w:p>
    <w:p w14:paraId="0F31BD58" w14:textId="77777777" w:rsidR="0095495D" w:rsidRPr="003526D5" w:rsidRDefault="0095495D" w:rsidP="0095495D">
      <w:pPr>
        <w:pStyle w:val="Paragraphedeliste"/>
        <w:spacing w:after="120"/>
        <w:ind w:left="785"/>
        <w:rPr>
          <w:rFonts w:asciiTheme="minorHAnsi" w:eastAsia="MS Gothic" w:hAnsiTheme="minorHAnsi" w:cstheme="minorHAnsi"/>
          <w:sz w:val="24"/>
        </w:rPr>
      </w:pPr>
      <w:r w:rsidRPr="003526D5">
        <w:rPr>
          <w:rFonts w:asciiTheme="minorHAnsi" w:eastAsia="MS Gothic" w:hAnsiTheme="minorHAnsi" w:cstheme="minorHAnsi"/>
          <w:sz w:val="24"/>
        </w:rPr>
        <w:t xml:space="preserve">Département de résidence fiscale en Nouvelle-Aquitaine : </w:t>
      </w:r>
      <w:sdt>
        <w:sdtPr>
          <w:rPr>
            <w:rFonts w:asciiTheme="minorHAnsi" w:eastAsia="MS Gothic" w:hAnsiTheme="minorHAnsi" w:cstheme="minorHAnsi"/>
            <w:sz w:val="24"/>
          </w:rPr>
          <w:alias w:val="Départements NA"/>
          <w:tag w:val="Départements NA"/>
          <w:id w:val="608394834"/>
          <w:placeholder>
            <w:docPart w:val="EF2D28CAAFBA44D19308CCA43EA721C1"/>
          </w:placeholder>
          <w:showingPlcHdr/>
          <w:comboBox>
            <w:listItem w:value="Choisissez un élément."/>
            <w:listItem w:displayText="Charente (16)" w:value="Charente (16)"/>
            <w:listItem w:displayText="Charente-Maritime (17)" w:value="Charente-Maritime (17)"/>
            <w:listItem w:displayText="Corrèze (19)" w:value="Corrèze (19)"/>
            <w:listItem w:displayText="Creuse (23)" w:value="Creuse (23)"/>
            <w:listItem w:displayText="Dordogne (24)" w:value="Dordogne (24)"/>
            <w:listItem w:displayText="Gironde (33)" w:value="Gironde (33)"/>
            <w:listItem w:displayText="Landes (40)" w:value="Landes (40)"/>
            <w:listItem w:displayText="Lot-et-Garonne (47)" w:value="Lot-et-Garonne (47)"/>
            <w:listItem w:displayText="Pyrénées-Atlantiques (64)" w:value="Pyrénées-Atlantiques (64)"/>
            <w:listItem w:displayText="Deux-Sèvres (79" w:value="Deux-Sèvres (79"/>
            <w:listItem w:displayText="Vienne (86)" w:value="Vienne (86)"/>
            <w:listItem w:displayText="Haute-Vienne (87)" w:value="Haute-Vienne (87)"/>
          </w:comboBox>
        </w:sdtPr>
        <w:sdtEndPr/>
        <w:sdtContent>
          <w:r w:rsidRPr="003526D5">
            <w:rPr>
              <w:rFonts w:asciiTheme="minorHAnsi" w:eastAsia="MS Gothic" w:hAnsiTheme="minorHAnsi" w:cstheme="minorHAnsi"/>
              <w:color w:val="002060"/>
              <w:sz w:val="24"/>
            </w:rPr>
            <w:t>Départements NA</w:t>
          </w:r>
        </w:sdtContent>
      </w:sdt>
    </w:p>
    <w:p w14:paraId="02399D15" w14:textId="77777777" w:rsidR="0095495D" w:rsidRPr="003526D5" w:rsidRDefault="0095495D" w:rsidP="0095495D">
      <w:pPr>
        <w:pStyle w:val="Paragraphedeliste"/>
        <w:spacing w:after="120"/>
        <w:ind w:left="785"/>
        <w:rPr>
          <w:rFonts w:asciiTheme="minorHAnsi" w:eastAsia="MS Gothic" w:hAnsiTheme="minorHAnsi" w:cstheme="minorHAnsi"/>
          <w:color w:val="002060"/>
          <w:sz w:val="24"/>
        </w:rPr>
      </w:pPr>
      <w:r w:rsidRPr="003526D5">
        <w:rPr>
          <w:rFonts w:asciiTheme="minorHAnsi" w:eastAsia="MS Gothic" w:hAnsiTheme="minorHAnsi" w:cstheme="minorHAnsi"/>
          <w:sz w:val="24"/>
        </w:rPr>
        <w:t xml:space="preserve">Lieu de résidence fiscale hors Nouvelle-Aquitaine (département français ou pays étranger) : </w:t>
      </w:r>
      <w:sdt>
        <w:sdtPr>
          <w:rPr>
            <w:rFonts w:asciiTheme="minorHAnsi" w:eastAsia="MS Gothic" w:hAnsiTheme="minorHAnsi" w:cstheme="minorHAnsi"/>
            <w:color w:val="002060"/>
            <w:sz w:val="24"/>
          </w:rPr>
          <w:id w:val="-1009439810"/>
          <w:placeholder>
            <w:docPart w:val="334CC57671DE479DB6DDB61942A9E43D"/>
          </w:placeholder>
          <w:showingPlcHdr/>
        </w:sdtPr>
        <w:sdtEndPr/>
        <w:sdtContent>
          <w:r w:rsidRPr="00833B58">
            <w:rPr>
              <w:rStyle w:val="Textedelespacerserv"/>
              <w:rFonts w:asciiTheme="minorHAnsi" w:hAnsiTheme="minorHAnsi" w:cstheme="minorHAnsi"/>
              <w:color w:val="002060"/>
              <w:sz w:val="24"/>
            </w:rPr>
            <w:t>Cliquez ici pour entrer du texte.</w:t>
          </w:r>
        </w:sdtContent>
      </w:sdt>
    </w:p>
    <w:p w14:paraId="79BE752D" w14:textId="77777777" w:rsidR="00C24BC7" w:rsidRPr="003526D5" w:rsidRDefault="00C24BC7" w:rsidP="0095495D">
      <w:pPr>
        <w:pStyle w:val="Paragraphedeliste"/>
        <w:spacing w:after="120"/>
        <w:ind w:left="785"/>
        <w:rPr>
          <w:rFonts w:asciiTheme="minorHAnsi" w:hAnsiTheme="minorHAnsi" w:cstheme="minorHAnsi"/>
          <w:b/>
          <w:bCs/>
          <w:sz w:val="24"/>
        </w:rPr>
      </w:pPr>
    </w:p>
    <w:p w14:paraId="60239F50" w14:textId="76DCBC9E" w:rsidR="00C24BC7" w:rsidRPr="003526D5" w:rsidRDefault="00C24BC7" w:rsidP="00C24BC7">
      <w:pPr>
        <w:pStyle w:val="Paragraphedeliste"/>
        <w:numPr>
          <w:ilvl w:val="0"/>
          <w:numId w:val="25"/>
        </w:numPr>
        <w:spacing w:after="120"/>
        <w:ind w:left="782" w:hanging="357"/>
        <w:rPr>
          <w:rFonts w:asciiTheme="minorHAnsi" w:hAnsiTheme="minorHAnsi" w:cstheme="minorHAnsi"/>
          <w:b/>
          <w:bCs/>
          <w:sz w:val="24"/>
        </w:rPr>
      </w:pPr>
      <w:r w:rsidRPr="003526D5">
        <w:rPr>
          <w:rFonts w:asciiTheme="minorHAnsi" w:hAnsiTheme="minorHAnsi" w:cstheme="minorHAnsi"/>
          <w:b/>
          <w:bCs/>
          <w:sz w:val="24"/>
        </w:rPr>
        <w:t>Chargé.e de communication</w:t>
      </w:r>
    </w:p>
    <w:p w14:paraId="51A3BA7F" w14:textId="77777777" w:rsidR="00C24BC7" w:rsidRPr="003526D5" w:rsidRDefault="00C24BC7" w:rsidP="00C24BC7">
      <w:pPr>
        <w:pStyle w:val="Paragraphedeliste"/>
        <w:spacing w:after="120"/>
        <w:ind w:left="785"/>
        <w:rPr>
          <w:rFonts w:asciiTheme="minorHAnsi" w:hAnsiTheme="minorHAnsi" w:cstheme="minorHAnsi"/>
          <w:sz w:val="24"/>
        </w:rPr>
      </w:pPr>
      <w:r w:rsidRPr="003526D5">
        <w:rPr>
          <w:rFonts w:asciiTheme="minorHAnsi" w:hAnsiTheme="minorHAnsi" w:cstheme="minorHAnsi"/>
          <w:sz w:val="24"/>
        </w:rPr>
        <w:t xml:space="preserve">Prénom, NOM : </w:t>
      </w:r>
      <w:sdt>
        <w:sdtPr>
          <w:rPr>
            <w:rFonts w:asciiTheme="minorHAnsi" w:hAnsiTheme="minorHAnsi" w:cstheme="minorHAnsi"/>
            <w:sz w:val="24"/>
          </w:rPr>
          <w:id w:val="-911313537"/>
          <w:placeholder>
            <w:docPart w:val="CF4E888435EE4D5691178ECC69FD7BBF"/>
          </w:placeholder>
          <w:showingPlcHdr/>
        </w:sdtPr>
        <w:sdtEndPr/>
        <w:sdtContent>
          <w:r w:rsidRPr="003526D5">
            <w:rPr>
              <w:rStyle w:val="Textedelespacerserv"/>
              <w:rFonts w:asciiTheme="minorHAnsi" w:hAnsiTheme="minorHAnsi" w:cstheme="minorHAnsi"/>
              <w:color w:val="002060"/>
              <w:sz w:val="24"/>
            </w:rPr>
            <w:t>Cliquez ici pour entrer du texte.</w:t>
          </w:r>
        </w:sdtContent>
      </w:sdt>
    </w:p>
    <w:p w14:paraId="1A33CAC9" w14:textId="462EA0CE" w:rsidR="00C24BC7" w:rsidRPr="003526D5" w:rsidRDefault="00C24BC7" w:rsidP="00C24BC7">
      <w:pPr>
        <w:pStyle w:val="Paragraphedeliste"/>
        <w:spacing w:after="120"/>
        <w:ind w:left="785"/>
        <w:rPr>
          <w:rFonts w:asciiTheme="minorHAnsi" w:hAnsiTheme="minorHAnsi" w:cstheme="minorHAnsi"/>
          <w:sz w:val="24"/>
        </w:rPr>
      </w:pPr>
      <w:r w:rsidRPr="003526D5">
        <w:rPr>
          <w:rFonts w:asciiTheme="minorHAnsi" w:hAnsiTheme="minorHAnsi" w:cstheme="minorHAnsi"/>
          <w:sz w:val="24"/>
        </w:rPr>
        <w:t xml:space="preserve">Type de contrat : </w:t>
      </w:r>
      <w:sdt>
        <w:sdtPr>
          <w:rPr>
            <w:rFonts w:asciiTheme="minorHAnsi" w:hAnsiTheme="minorHAnsi" w:cstheme="minorHAnsi"/>
            <w:sz w:val="24"/>
          </w:rPr>
          <w:id w:val="-333073371"/>
          <w14:checkbox>
            <w14:checked w14:val="0"/>
            <w14:checkedState w14:val="2612" w14:font="MS Gothic"/>
            <w14:uncheckedState w14:val="2610" w14:font="MS Gothic"/>
          </w14:checkbox>
        </w:sdtPr>
        <w:sdtEndPr/>
        <w:sdtContent>
          <w:r w:rsidRPr="003526D5">
            <w:rPr>
              <w:rFonts w:ascii="Segoe UI Symbol" w:eastAsia="MS Gothic" w:hAnsi="Segoe UI Symbol" w:cs="Segoe UI Symbol"/>
              <w:sz w:val="24"/>
            </w:rPr>
            <w:t>☐</w:t>
          </w:r>
        </w:sdtContent>
      </w:sdt>
      <w:r w:rsidRPr="003526D5">
        <w:rPr>
          <w:rFonts w:asciiTheme="minorHAnsi" w:hAnsiTheme="minorHAnsi" w:cstheme="minorHAnsi"/>
          <w:sz w:val="24"/>
        </w:rPr>
        <w:t xml:space="preserve"> CDI</w:t>
      </w:r>
      <w:r w:rsidRPr="003526D5">
        <w:rPr>
          <w:rFonts w:asciiTheme="minorHAnsi" w:hAnsiTheme="minorHAnsi" w:cstheme="minorHAnsi"/>
          <w:sz w:val="24"/>
        </w:rPr>
        <w:tab/>
      </w:r>
      <w:r w:rsidRPr="003526D5">
        <w:rPr>
          <w:rFonts w:asciiTheme="minorHAnsi" w:hAnsiTheme="minorHAnsi" w:cstheme="minorHAnsi"/>
          <w:sz w:val="24"/>
        </w:rPr>
        <w:tab/>
      </w:r>
      <w:r w:rsidRPr="003526D5">
        <w:rPr>
          <w:rFonts w:asciiTheme="minorHAnsi" w:hAnsiTheme="minorHAnsi" w:cstheme="minorHAnsi"/>
          <w:sz w:val="24"/>
        </w:rPr>
        <w:tab/>
      </w:r>
      <w:sdt>
        <w:sdtPr>
          <w:rPr>
            <w:rFonts w:asciiTheme="minorHAnsi" w:hAnsiTheme="minorHAnsi" w:cstheme="minorHAnsi"/>
            <w:sz w:val="24"/>
          </w:rPr>
          <w:id w:val="1555437922"/>
          <w14:checkbox>
            <w14:checked w14:val="0"/>
            <w14:checkedState w14:val="2612" w14:font="MS Gothic"/>
            <w14:uncheckedState w14:val="2610" w14:font="MS Gothic"/>
          </w14:checkbox>
        </w:sdtPr>
        <w:sdtEndPr/>
        <w:sdtContent>
          <w:r w:rsidRPr="003526D5">
            <w:rPr>
              <w:rFonts w:ascii="Segoe UI Symbol" w:eastAsia="MS Gothic" w:hAnsi="Segoe UI Symbol" w:cs="Segoe UI Symbol"/>
              <w:sz w:val="24"/>
            </w:rPr>
            <w:t>☐</w:t>
          </w:r>
        </w:sdtContent>
      </w:sdt>
      <w:r w:rsidRPr="003526D5">
        <w:rPr>
          <w:rFonts w:asciiTheme="minorHAnsi" w:hAnsiTheme="minorHAnsi" w:cstheme="minorHAnsi"/>
          <w:sz w:val="24"/>
        </w:rPr>
        <w:t xml:space="preserve"> CDD</w:t>
      </w:r>
      <w:r w:rsidRPr="003526D5">
        <w:rPr>
          <w:rFonts w:asciiTheme="minorHAnsi" w:hAnsiTheme="minorHAnsi" w:cstheme="minorHAnsi"/>
          <w:sz w:val="24"/>
        </w:rPr>
        <w:tab/>
      </w:r>
      <w:r w:rsidRPr="003526D5">
        <w:rPr>
          <w:rFonts w:asciiTheme="minorHAnsi" w:hAnsiTheme="minorHAnsi" w:cstheme="minorHAnsi"/>
          <w:sz w:val="24"/>
        </w:rPr>
        <w:tab/>
      </w:r>
      <w:sdt>
        <w:sdtPr>
          <w:rPr>
            <w:rFonts w:asciiTheme="minorHAnsi" w:hAnsiTheme="minorHAnsi" w:cstheme="minorHAnsi"/>
            <w:sz w:val="24"/>
          </w:rPr>
          <w:id w:val="92666294"/>
          <w14:checkbox>
            <w14:checked w14:val="0"/>
            <w14:checkedState w14:val="2612" w14:font="MS Gothic"/>
            <w14:uncheckedState w14:val="2610" w14:font="MS Gothic"/>
          </w14:checkbox>
        </w:sdtPr>
        <w:sdtEndPr/>
        <w:sdtContent>
          <w:r w:rsidRPr="003526D5">
            <w:rPr>
              <w:rFonts w:ascii="Segoe UI Symbol" w:eastAsia="MS Gothic" w:hAnsi="Segoe UI Symbol" w:cs="Segoe UI Symbol"/>
              <w:sz w:val="24"/>
            </w:rPr>
            <w:t>☐</w:t>
          </w:r>
        </w:sdtContent>
      </w:sdt>
      <w:r w:rsidRPr="003526D5">
        <w:rPr>
          <w:rFonts w:asciiTheme="minorHAnsi" w:hAnsiTheme="minorHAnsi" w:cstheme="minorHAnsi"/>
          <w:sz w:val="24"/>
        </w:rPr>
        <w:t xml:space="preserve"> CDDU</w:t>
      </w:r>
    </w:p>
    <w:p w14:paraId="06ACFD52" w14:textId="77777777" w:rsidR="00C24BC7" w:rsidRPr="003526D5" w:rsidRDefault="00C24BC7" w:rsidP="00C24BC7">
      <w:pPr>
        <w:pStyle w:val="Paragraphedeliste"/>
        <w:spacing w:after="120"/>
        <w:ind w:left="785"/>
        <w:rPr>
          <w:rFonts w:asciiTheme="minorHAnsi" w:eastAsia="MS Gothic" w:hAnsiTheme="minorHAnsi" w:cstheme="minorHAnsi"/>
          <w:sz w:val="24"/>
        </w:rPr>
      </w:pPr>
      <w:r w:rsidRPr="003526D5">
        <w:rPr>
          <w:rFonts w:asciiTheme="minorHAnsi" w:eastAsia="MS Gothic" w:hAnsiTheme="minorHAnsi" w:cstheme="minorHAnsi"/>
          <w:sz w:val="24"/>
        </w:rPr>
        <w:t xml:space="preserve">Département de résidence fiscale en Nouvelle-Aquitaine : </w:t>
      </w:r>
      <w:sdt>
        <w:sdtPr>
          <w:rPr>
            <w:rFonts w:asciiTheme="minorHAnsi" w:eastAsia="MS Gothic" w:hAnsiTheme="minorHAnsi" w:cstheme="minorHAnsi"/>
            <w:sz w:val="24"/>
          </w:rPr>
          <w:alias w:val="Départements NA"/>
          <w:tag w:val="Départements NA"/>
          <w:id w:val="1250008249"/>
          <w:placeholder>
            <w:docPart w:val="713671CC12B44703B6953F837B54E2A1"/>
          </w:placeholder>
          <w:showingPlcHdr/>
          <w:comboBox>
            <w:listItem w:value="Choisissez un élément."/>
            <w:listItem w:displayText="Charente (16)" w:value="Charente (16)"/>
            <w:listItem w:displayText="Charente-Maritime (17)" w:value="Charente-Maritime (17)"/>
            <w:listItem w:displayText="Corrèze (19)" w:value="Corrèze (19)"/>
            <w:listItem w:displayText="Creuse (23)" w:value="Creuse (23)"/>
            <w:listItem w:displayText="Dordogne (24)" w:value="Dordogne (24)"/>
            <w:listItem w:displayText="Gironde (33)" w:value="Gironde (33)"/>
            <w:listItem w:displayText="Landes (40)" w:value="Landes (40)"/>
            <w:listItem w:displayText="Lot-et-Garonne (47)" w:value="Lot-et-Garonne (47)"/>
            <w:listItem w:displayText="Pyrénées-Atlantiques (64)" w:value="Pyrénées-Atlantiques (64)"/>
            <w:listItem w:displayText="Deux-Sèvres (79" w:value="Deux-Sèvres (79"/>
            <w:listItem w:displayText="Vienne (86)" w:value="Vienne (86)"/>
            <w:listItem w:displayText="Haute-Vienne (87)" w:value="Haute-Vienne (87)"/>
          </w:comboBox>
        </w:sdtPr>
        <w:sdtEndPr/>
        <w:sdtContent>
          <w:r w:rsidRPr="003526D5">
            <w:rPr>
              <w:rFonts w:asciiTheme="minorHAnsi" w:eastAsia="MS Gothic" w:hAnsiTheme="minorHAnsi" w:cstheme="minorHAnsi"/>
              <w:color w:val="002060"/>
              <w:sz w:val="24"/>
            </w:rPr>
            <w:t>Départements NA</w:t>
          </w:r>
        </w:sdtContent>
      </w:sdt>
    </w:p>
    <w:p w14:paraId="357EDAE0" w14:textId="77777777" w:rsidR="00C24BC7" w:rsidRPr="003526D5" w:rsidRDefault="00C24BC7" w:rsidP="00C24BC7">
      <w:pPr>
        <w:pStyle w:val="Paragraphedeliste"/>
        <w:spacing w:after="120"/>
        <w:ind w:left="785"/>
        <w:rPr>
          <w:rFonts w:asciiTheme="minorHAnsi" w:eastAsia="MS Gothic" w:hAnsiTheme="minorHAnsi" w:cstheme="minorHAnsi"/>
          <w:color w:val="002060"/>
          <w:sz w:val="24"/>
        </w:rPr>
      </w:pPr>
      <w:r w:rsidRPr="003526D5">
        <w:rPr>
          <w:rFonts w:asciiTheme="minorHAnsi" w:eastAsia="MS Gothic" w:hAnsiTheme="minorHAnsi" w:cstheme="minorHAnsi"/>
          <w:sz w:val="24"/>
        </w:rPr>
        <w:t xml:space="preserve">Lieu de résidence fiscale hors Nouvelle-Aquitaine (département français ou pays étranger) : </w:t>
      </w:r>
      <w:sdt>
        <w:sdtPr>
          <w:rPr>
            <w:rFonts w:asciiTheme="minorHAnsi" w:eastAsia="MS Gothic" w:hAnsiTheme="minorHAnsi" w:cstheme="minorHAnsi"/>
            <w:color w:val="002060"/>
            <w:sz w:val="24"/>
          </w:rPr>
          <w:id w:val="-765618822"/>
          <w:placeholder>
            <w:docPart w:val="6640C3637F604905A97433B2698692AD"/>
          </w:placeholder>
          <w:showingPlcHdr/>
        </w:sdtPr>
        <w:sdtEndPr/>
        <w:sdtContent>
          <w:r w:rsidRPr="00833B58">
            <w:rPr>
              <w:rStyle w:val="Textedelespacerserv"/>
              <w:rFonts w:asciiTheme="minorHAnsi" w:hAnsiTheme="minorHAnsi" w:cstheme="minorHAnsi"/>
              <w:color w:val="002060"/>
              <w:sz w:val="24"/>
            </w:rPr>
            <w:t>Cliquez ici pour entrer du texte.</w:t>
          </w:r>
        </w:sdtContent>
      </w:sdt>
    </w:p>
    <w:p w14:paraId="400AFFC2" w14:textId="77777777" w:rsidR="00C24BC7" w:rsidRPr="003526D5" w:rsidRDefault="00C24BC7" w:rsidP="00C24BC7">
      <w:pPr>
        <w:pStyle w:val="Paragraphedeliste"/>
        <w:spacing w:after="120"/>
        <w:ind w:left="785"/>
        <w:rPr>
          <w:rFonts w:asciiTheme="minorHAnsi" w:hAnsiTheme="minorHAnsi" w:cstheme="minorHAnsi"/>
          <w:b/>
          <w:bCs/>
          <w:sz w:val="24"/>
        </w:rPr>
      </w:pPr>
    </w:p>
    <w:p w14:paraId="36E6C642" w14:textId="13CBBE23" w:rsidR="00C24BC7" w:rsidRPr="003526D5" w:rsidRDefault="00C24BC7" w:rsidP="00C24BC7">
      <w:pPr>
        <w:pStyle w:val="Paragraphedeliste"/>
        <w:numPr>
          <w:ilvl w:val="0"/>
          <w:numId w:val="25"/>
        </w:numPr>
        <w:spacing w:after="120"/>
        <w:ind w:left="782" w:hanging="357"/>
        <w:rPr>
          <w:rFonts w:asciiTheme="minorHAnsi" w:hAnsiTheme="minorHAnsi" w:cstheme="minorHAnsi"/>
          <w:b/>
          <w:bCs/>
          <w:sz w:val="24"/>
        </w:rPr>
      </w:pPr>
      <w:r w:rsidRPr="003526D5">
        <w:rPr>
          <w:rFonts w:asciiTheme="minorHAnsi" w:hAnsiTheme="minorHAnsi" w:cstheme="minorHAnsi"/>
          <w:b/>
          <w:bCs/>
          <w:sz w:val="24"/>
        </w:rPr>
        <w:t>Chargé.e de distribution/ diffusion</w:t>
      </w:r>
    </w:p>
    <w:p w14:paraId="4E509BA1" w14:textId="77777777" w:rsidR="00C24BC7" w:rsidRPr="003526D5" w:rsidRDefault="00C24BC7" w:rsidP="00C24BC7">
      <w:pPr>
        <w:pStyle w:val="Paragraphedeliste"/>
        <w:spacing w:after="120"/>
        <w:ind w:left="785"/>
        <w:rPr>
          <w:rFonts w:asciiTheme="minorHAnsi" w:hAnsiTheme="minorHAnsi" w:cstheme="minorHAnsi"/>
          <w:sz w:val="24"/>
        </w:rPr>
      </w:pPr>
      <w:r w:rsidRPr="003526D5">
        <w:rPr>
          <w:rFonts w:asciiTheme="minorHAnsi" w:hAnsiTheme="minorHAnsi" w:cstheme="minorHAnsi"/>
          <w:sz w:val="24"/>
        </w:rPr>
        <w:t xml:space="preserve">Prénom, NOM : </w:t>
      </w:r>
      <w:sdt>
        <w:sdtPr>
          <w:rPr>
            <w:rFonts w:asciiTheme="minorHAnsi" w:hAnsiTheme="minorHAnsi" w:cstheme="minorHAnsi"/>
            <w:sz w:val="24"/>
          </w:rPr>
          <w:id w:val="225416234"/>
          <w:placeholder>
            <w:docPart w:val="32AA24E82A8E4097A0415785E0193A52"/>
          </w:placeholder>
          <w:showingPlcHdr/>
        </w:sdtPr>
        <w:sdtEndPr/>
        <w:sdtContent>
          <w:r w:rsidRPr="003526D5">
            <w:rPr>
              <w:rStyle w:val="Textedelespacerserv"/>
              <w:rFonts w:asciiTheme="minorHAnsi" w:hAnsiTheme="minorHAnsi" w:cstheme="minorHAnsi"/>
              <w:color w:val="002060"/>
              <w:sz w:val="24"/>
            </w:rPr>
            <w:t>Cliquez ici pour entrer du texte.</w:t>
          </w:r>
        </w:sdtContent>
      </w:sdt>
    </w:p>
    <w:p w14:paraId="1C8A6897" w14:textId="05DBE26B" w:rsidR="00C24BC7" w:rsidRPr="003526D5" w:rsidRDefault="00C24BC7" w:rsidP="00C24BC7">
      <w:pPr>
        <w:pStyle w:val="Paragraphedeliste"/>
        <w:spacing w:after="120"/>
        <w:ind w:left="785"/>
        <w:rPr>
          <w:rFonts w:asciiTheme="minorHAnsi" w:hAnsiTheme="minorHAnsi" w:cstheme="minorHAnsi"/>
          <w:sz w:val="24"/>
        </w:rPr>
      </w:pPr>
      <w:r w:rsidRPr="003526D5">
        <w:rPr>
          <w:rFonts w:asciiTheme="minorHAnsi" w:hAnsiTheme="minorHAnsi" w:cstheme="minorHAnsi"/>
          <w:sz w:val="24"/>
        </w:rPr>
        <w:t xml:space="preserve">Type de contrat : </w:t>
      </w:r>
      <w:sdt>
        <w:sdtPr>
          <w:rPr>
            <w:rFonts w:asciiTheme="minorHAnsi" w:hAnsiTheme="minorHAnsi" w:cstheme="minorHAnsi"/>
            <w:sz w:val="24"/>
          </w:rPr>
          <w:id w:val="1742826500"/>
          <w14:checkbox>
            <w14:checked w14:val="0"/>
            <w14:checkedState w14:val="2612" w14:font="MS Gothic"/>
            <w14:uncheckedState w14:val="2610" w14:font="MS Gothic"/>
          </w14:checkbox>
        </w:sdtPr>
        <w:sdtEndPr/>
        <w:sdtContent>
          <w:r w:rsidRPr="003526D5">
            <w:rPr>
              <w:rFonts w:ascii="Segoe UI Symbol" w:eastAsia="MS Gothic" w:hAnsi="Segoe UI Symbol" w:cs="Segoe UI Symbol"/>
              <w:sz w:val="24"/>
            </w:rPr>
            <w:t>☐</w:t>
          </w:r>
        </w:sdtContent>
      </w:sdt>
      <w:r w:rsidRPr="003526D5">
        <w:rPr>
          <w:rFonts w:asciiTheme="minorHAnsi" w:hAnsiTheme="minorHAnsi" w:cstheme="minorHAnsi"/>
          <w:sz w:val="24"/>
        </w:rPr>
        <w:t xml:space="preserve"> CDI</w:t>
      </w:r>
      <w:r w:rsidRPr="003526D5">
        <w:rPr>
          <w:rFonts w:asciiTheme="minorHAnsi" w:hAnsiTheme="minorHAnsi" w:cstheme="minorHAnsi"/>
          <w:sz w:val="24"/>
        </w:rPr>
        <w:tab/>
      </w:r>
      <w:r w:rsidRPr="003526D5">
        <w:rPr>
          <w:rFonts w:asciiTheme="minorHAnsi" w:hAnsiTheme="minorHAnsi" w:cstheme="minorHAnsi"/>
          <w:sz w:val="24"/>
        </w:rPr>
        <w:tab/>
      </w:r>
      <w:r w:rsidRPr="003526D5">
        <w:rPr>
          <w:rFonts w:asciiTheme="minorHAnsi" w:hAnsiTheme="minorHAnsi" w:cstheme="minorHAnsi"/>
          <w:sz w:val="24"/>
        </w:rPr>
        <w:tab/>
      </w:r>
      <w:sdt>
        <w:sdtPr>
          <w:rPr>
            <w:rFonts w:asciiTheme="minorHAnsi" w:hAnsiTheme="minorHAnsi" w:cstheme="minorHAnsi"/>
            <w:sz w:val="24"/>
          </w:rPr>
          <w:id w:val="671677409"/>
          <w14:checkbox>
            <w14:checked w14:val="0"/>
            <w14:checkedState w14:val="2612" w14:font="MS Gothic"/>
            <w14:uncheckedState w14:val="2610" w14:font="MS Gothic"/>
          </w14:checkbox>
        </w:sdtPr>
        <w:sdtEndPr/>
        <w:sdtContent>
          <w:r w:rsidRPr="003526D5">
            <w:rPr>
              <w:rFonts w:ascii="Segoe UI Symbol" w:eastAsia="MS Gothic" w:hAnsi="Segoe UI Symbol" w:cs="Segoe UI Symbol"/>
              <w:sz w:val="24"/>
            </w:rPr>
            <w:t>☐</w:t>
          </w:r>
        </w:sdtContent>
      </w:sdt>
      <w:r w:rsidRPr="003526D5">
        <w:rPr>
          <w:rFonts w:asciiTheme="minorHAnsi" w:hAnsiTheme="minorHAnsi" w:cstheme="minorHAnsi"/>
          <w:sz w:val="24"/>
        </w:rPr>
        <w:t xml:space="preserve"> CDD</w:t>
      </w:r>
      <w:r w:rsidRPr="003526D5">
        <w:rPr>
          <w:rFonts w:asciiTheme="minorHAnsi" w:hAnsiTheme="minorHAnsi" w:cstheme="minorHAnsi"/>
          <w:sz w:val="24"/>
        </w:rPr>
        <w:tab/>
      </w:r>
      <w:r w:rsidRPr="003526D5">
        <w:rPr>
          <w:rFonts w:asciiTheme="minorHAnsi" w:hAnsiTheme="minorHAnsi" w:cstheme="minorHAnsi"/>
          <w:sz w:val="24"/>
        </w:rPr>
        <w:tab/>
      </w:r>
      <w:sdt>
        <w:sdtPr>
          <w:rPr>
            <w:rFonts w:asciiTheme="minorHAnsi" w:hAnsiTheme="minorHAnsi" w:cstheme="minorHAnsi"/>
            <w:sz w:val="24"/>
          </w:rPr>
          <w:id w:val="1597669129"/>
          <w14:checkbox>
            <w14:checked w14:val="0"/>
            <w14:checkedState w14:val="2612" w14:font="MS Gothic"/>
            <w14:uncheckedState w14:val="2610" w14:font="MS Gothic"/>
          </w14:checkbox>
        </w:sdtPr>
        <w:sdtEndPr/>
        <w:sdtContent>
          <w:r w:rsidRPr="003526D5">
            <w:rPr>
              <w:rFonts w:ascii="Segoe UI Symbol" w:eastAsia="MS Gothic" w:hAnsi="Segoe UI Symbol" w:cs="Segoe UI Symbol"/>
              <w:sz w:val="24"/>
            </w:rPr>
            <w:t>☐</w:t>
          </w:r>
        </w:sdtContent>
      </w:sdt>
      <w:r w:rsidRPr="003526D5">
        <w:rPr>
          <w:rFonts w:asciiTheme="minorHAnsi" w:hAnsiTheme="minorHAnsi" w:cstheme="minorHAnsi"/>
          <w:sz w:val="24"/>
        </w:rPr>
        <w:t xml:space="preserve"> CDDU</w:t>
      </w:r>
    </w:p>
    <w:p w14:paraId="04DB32E3" w14:textId="77777777" w:rsidR="00C24BC7" w:rsidRPr="003526D5" w:rsidRDefault="00C24BC7" w:rsidP="00C24BC7">
      <w:pPr>
        <w:pStyle w:val="Paragraphedeliste"/>
        <w:spacing w:after="120"/>
        <w:ind w:left="785"/>
        <w:rPr>
          <w:rFonts w:asciiTheme="minorHAnsi" w:eastAsia="MS Gothic" w:hAnsiTheme="minorHAnsi" w:cstheme="minorHAnsi"/>
          <w:sz w:val="24"/>
        </w:rPr>
      </w:pPr>
      <w:r w:rsidRPr="003526D5">
        <w:rPr>
          <w:rFonts w:asciiTheme="minorHAnsi" w:eastAsia="MS Gothic" w:hAnsiTheme="minorHAnsi" w:cstheme="minorHAnsi"/>
          <w:sz w:val="24"/>
        </w:rPr>
        <w:t xml:space="preserve">Département de résidence fiscale en Nouvelle-Aquitaine : </w:t>
      </w:r>
      <w:sdt>
        <w:sdtPr>
          <w:rPr>
            <w:rFonts w:asciiTheme="minorHAnsi" w:eastAsia="MS Gothic" w:hAnsiTheme="minorHAnsi" w:cstheme="minorHAnsi"/>
            <w:sz w:val="24"/>
          </w:rPr>
          <w:alias w:val="Départements NA"/>
          <w:tag w:val="Départements NA"/>
          <w:id w:val="-660625707"/>
          <w:placeholder>
            <w:docPart w:val="105AEF38DC52499ABAC178229B6E3EC6"/>
          </w:placeholder>
          <w:showingPlcHdr/>
          <w:comboBox>
            <w:listItem w:value="Choisissez un élément."/>
            <w:listItem w:displayText="Charente (16)" w:value="Charente (16)"/>
            <w:listItem w:displayText="Charente-Maritime (17)" w:value="Charente-Maritime (17)"/>
            <w:listItem w:displayText="Corrèze (19)" w:value="Corrèze (19)"/>
            <w:listItem w:displayText="Creuse (23)" w:value="Creuse (23)"/>
            <w:listItem w:displayText="Dordogne (24)" w:value="Dordogne (24)"/>
            <w:listItem w:displayText="Gironde (33)" w:value="Gironde (33)"/>
            <w:listItem w:displayText="Landes (40)" w:value="Landes (40)"/>
            <w:listItem w:displayText="Lot-et-Garonne (47)" w:value="Lot-et-Garonne (47)"/>
            <w:listItem w:displayText="Pyrénées-Atlantiques (64)" w:value="Pyrénées-Atlantiques (64)"/>
            <w:listItem w:displayText="Deux-Sèvres (79" w:value="Deux-Sèvres (79"/>
            <w:listItem w:displayText="Vienne (86)" w:value="Vienne (86)"/>
            <w:listItem w:displayText="Haute-Vienne (87)" w:value="Haute-Vienne (87)"/>
          </w:comboBox>
        </w:sdtPr>
        <w:sdtEndPr/>
        <w:sdtContent>
          <w:r w:rsidRPr="003526D5">
            <w:rPr>
              <w:rFonts w:asciiTheme="minorHAnsi" w:eastAsia="MS Gothic" w:hAnsiTheme="minorHAnsi" w:cstheme="minorHAnsi"/>
              <w:color w:val="002060"/>
              <w:sz w:val="24"/>
            </w:rPr>
            <w:t>Départements NA</w:t>
          </w:r>
        </w:sdtContent>
      </w:sdt>
    </w:p>
    <w:p w14:paraId="683BF39F" w14:textId="77777777" w:rsidR="00C24BC7" w:rsidRPr="003526D5" w:rsidRDefault="00C24BC7" w:rsidP="00C24BC7">
      <w:pPr>
        <w:pStyle w:val="Paragraphedeliste"/>
        <w:spacing w:after="120"/>
        <w:ind w:left="785"/>
        <w:rPr>
          <w:rFonts w:asciiTheme="minorHAnsi" w:eastAsia="MS Gothic" w:hAnsiTheme="minorHAnsi" w:cstheme="minorHAnsi"/>
          <w:color w:val="002060"/>
          <w:sz w:val="24"/>
        </w:rPr>
      </w:pPr>
      <w:r w:rsidRPr="003526D5">
        <w:rPr>
          <w:rFonts w:asciiTheme="minorHAnsi" w:eastAsia="MS Gothic" w:hAnsiTheme="minorHAnsi" w:cstheme="minorHAnsi"/>
          <w:sz w:val="24"/>
        </w:rPr>
        <w:t xml:space="preserve">Lieu de résidence fiscale hors Nouvelle-Aquitaine (département français ou pays étranger) : </w:t>
      </w:r>
      <w:sdt>
        <w:sdtPr>
          <w:rPr>
            <w:rFonts w:asciiTheme="minorHAnsi" w:eastAsia="MS Gothic" w:hAnsiTheme="minorHAnsi" w:cstheme="minorHAnsi"/>
            <w:color w:val="002060"/>
            <w:sz w:val="24"/>
          </w:rPr>
          <w:id w:val="-1867129855"/>
          <w:placeholder>
            <w:docPart w:val="446536629F634B2EAC768A2D5E3E0665"/>
          </w:placeholder>
          <w:showingPlcHdr/>
        </w:sdtPr>
        <w:sdtEndPr/>
        <w:sdtContent>
          <w:r w:rsidRPr="00833B58">
            <w:rPr>
              <w:rStyle w:val="Textedelespacerserv"/>
              <w:rFonts w:asciiTheme="minorHAnsi" w:hAnsiTheme="minorHAnsi" w:cstheme="minorHAnsi"/>
              <w:color w:val="002060"/>
              <w:sz w:val="24"/>
            </w:rPr>
            <w:t>Cliquez ici pour entrer du texte.</w:t>
          </w:r>
        </w:sdtContent>
      </w:sdt>
    </w:p>
    <w:p w14:paraId="37E150E7" w14:textId="77777777" w:rsidR="00C24BC7" w:rsidRPr="003526D5" w:rsidRDefault="00C24BC7" w:rsidP="00C24BC7">
      <w:pPr>
        <w:pStyle w:val="Paragraphedeliste"/>
        <w:spacing w:after="120"/>
        <w:ind w:left="785"/>
        <w:rPr>
          <w:rFonts w:asciiTheme="minorHAnsi" w:hAnsiTheme="minorHAnsi" w:cstheme="minorHAnsi"/>
          <w:b/>
          <w:bCs/>
          <w:sz w:val="24"/>
        </w:rPr>
      </w:pPr>
    </w:p>
    <w:p w14:paraId="5FE502EB" w14:textId="1EEAAEF4" w:rsidR="00C24BC7" w:rsidRPr="003526D5" w:rsidRDefault="00C24BC7" w:rsidP="00C24BC7">
      <w:pPr>
        <w:pStyle w:val="Paragraphedeliste"/>
        <w:numPr>
          <w:ilvl w:val="0"/>
          <w:numId w:val="25"/>
        </w:numPr>
        <w:spacing w:after="120"/>
        <w:ind w:left="782" w:hanging="357"/>
        <w:rPr>
          <w:rFonts w:asciiTheme="minorHAnsi" w:hAnsiTheme="minorHAnsi" w:cstheme="minorHAnsi"/>
          <w:b/>
          <w:bCs/>
          <w:sz w:val="24"/>
        </w:rPr>
      </w:pPr>
      <w:proofErr w:type="gramStart"/>
      <w:r w:rsidRPr="003526D5">
        <w:rPr>
          <w:rFonts w:asciiTheme="minorHAnsi" w:hAnsiTheme="minorHAnsi" w:cstheme="minorHAnsi"/>
          <w:b/>
          <w:bCs/>
          <w:sz w:val="24"/>
        </w:rPr>
        <w:t>Alternant.e.</w:t>
      </w:r>
      <w:r w:rsidR="00F81EA9" w:rsidRPr="003526D5">
        <w:rPr>
          <w:rFonts w:asciiTheme="minorHAnsi" w:hAnsiTheme="minorHAnsi" w:cstheme="minorHAnsi"/>
          <w:b/>
          <w:bCs/>
          <w:sz w:val="24"/>
        </w:rPr>
        <w:t>s</w:t>
      </w:r>
      <w:proofErr w:type="gramEnd"/>
    </w:p>
    <w:p w14:paraId="6FADEC8D" w14:textId="717F3025" w:rsidR="00C24BC7" w:rsidRPr="003526D5" w:rsidRDefault="00C24BC7" w:rsidP="00C24BC7">
      <w:pPr>
        <w:pStyle w:val="Paragraphedeliste"/>
        <w:spacing w:after="120"/>
        <w:ind w:left="785"/>
        <w:rPr>
          <w:rFonts w:asciiTheme="minorHAnsi" w:hAnsiTheme="minorHAnsi" w:cstheme="minorHAnsi"/>
          <w:sz w:val="24"/>
        </w:rPr>
      </w:pPr>
      <w:r w:rsidRPr="003526D5">
        <w:rPr>
          <w:rFonts w:asciiTheme="minorHAnsi" w:hAnsiTheme="minorHAnsi" w:cstheme="minorHAnsi"/>
          <w:sz w:val="24"/>
        </w:rPr>
        <w:t xml:space="preserve">Nombre : </w:t>
      </w:r>
      <w:sdt>
        <w:sdtPr>
          <w:rPr>
            <w:rFonts w:asciiTheme="minorHAnsi" w:hAnsiTheme="minorHAnsi" w:cstheme="minorHAnsi"/>
            <w:sz w:val="24"/>
          </w:rPr>
          <w:id w:val="1497299807"/>
          <w:placeholder>
            <w:docPart w:val="577B2BFD6DC24E4A9B0B58F737436B3E"/>
          </w:placeholder>
          <w:showingPlcHdr/>
        </w:sdtPr>
        <w:sdtEndPr/>
        <w:sdtContent>
          <w:r w:rsidRPr="003526D5">
            <w:rPr>
              <w:rStyle w:val="Textedelespacerserv"/>
              <w:rFonts w:asciiTheme="minorHAnsi" w:hAnsiTheme="minorHAnsi" w:cstheme="minorHAnsi"/>
              <w:color w:val="002060"/>
              <w:sz w:val="24"/>
            </w:rPr>
            <w:t>Cliquez ici pour entrer du texte.</w:t>
          </w:r>
        </w:sdtContent>
      </w:sdt>
    </w:p>
    <w:p w14:paraId="0C80ADD6" w14:textId="21A43929" w:rsidR="00C24BC7" w:rsidRPr="003526D5" w:rsidRDefault="00C24BC7" w:rsidP="00C24BC7">
      <w:pPr>
        <w:pStyle w:val="Paragraphedeliste"/>
        <w:spacing w:after="120"/>
        <w:ind w:left="785"/>
        <w:rPr>
          <w:rFonts w:asciiTheme="minorHAnsi" w:eastAsia="MS Gothic" w:hAnsiTheme="minorHAnsi" w:cstheme="minorHAnsi"/>
          <w:sz w:val="24"/>
        </w:rPr>
      </w:pPr>
      <w:r w:rsidRPr="003526D5">
        <w:rPr>
          <w:rFonts w:asciiTheme="minorHAnsi" w:eastAsia="MS Gothic" w:hAnsiTheme="minorHAnsi" w:cstheme="minorHAnsi"/>
          <w:sz w:val="24"/>
        </w:rPr>
        <w:t xml:space="preserve">Département de résidence fiscale en Nouvelle-Aquitaine : </w:t>
      </w:r>
      <w:sdt>
        <w:sdtPr>
          <w:rPr>
            <w:rFonts w:asciiTheme="minorHAnsi" w:eastAsia="MS Gothic" w:hAnsiTheme="minorHAnsi" w:cstheme="minorHAnsi"/>
            <w:sz w:val="24"/>
          </w:rPr>
          <w:alias w:val="Départements NA"/>
          <w:tag w:val="Départements NA"/>
          <w:id w:val="-1724044215"/>
          <w:placeholder>
            <w:docPart w:val="F6C5B79EDFE04737A4EBB43EBB1F8C7A"/>
          </w:placeholder>
          <w:showingPlcHdr/>
          <w:comboBox>
            <w:listItem w:value="Choisissez un élément."/>
            <w:listItem w:displayText="Charente (16)" w:value="Charente (16)"/>
            <w:listItem w:displayText="Charente-Maritime (17)" w:value="Charente-Maritime (17)"/>
            <w:listItem w:displayText="Corrèze (19)" w:value="Corrèze (19)"/>
            <w:listItem w:displayText="Creuse (23)" w:value="Creuse (23)"/>
            <w:listItem w:displayText="Dordogne (24)" w:value="Dordogne (24)"/>
            <w:listItem w:displayText="Gironde (33)" w:value="Gironde (33)"/>
            <w:listItem w:displayText="Landes (40)" w:value="Landes (40)"/>
            <w:listItem w:displayText="Lot-et-Garonne (47)" w:value="Lot-et-Garonne (47)"/>
            <w:listItem w:displayText="Pyrénées-Atlantiques (64)" w:value="Pyrénées-Atlantiques (64)"/>
            <w:listItem w:displayText="Deux-Sèvres (79" w:value="Deux-Sèvres (79"/>
            <w:listItem w:displayText="Vienne (86)" w:value="Vienne (86)"/>
            <w:listItem w:displayText="Haute-Vienne (87)" w:value="Haute-Vienne (87)"/>
          </w:comboBox>
        </w:sdtPr>
        <w:sdtEndPr/>
        <w:sdtContent>
          <w:r w:rsidRPr="003526D5">
            <w:rPr>
              <w:rFonts w:asciiTheme="minorHAnsi" w:eastAsia="MS Gothic" w:hAnsiTheme="minorHAnsi" w:cstheme="minorHAnsi"/>
              <w:color w:val="002060"/>
              <w:sz w:val="24"/>
            </w:rPr>
            <w:t>Départements NA</w:t>
          </w:r>
        </w:sdtContent>
      </w:sdt>
    </w:p>
    <w:p w14:paraId="3F9998C0" w14:textId="77777777" w:rsidR="00C24BC7" w:rsidRPr="003526D5" w:rsidRDefault="00C24BC7" w:rsidP="00C24BC7">
      <w:pPr>
        <w:pStyle w:val="Paragraphedeliste"/>
        <w:spacing w:after="120"/>
        <w:ind w:left="785"/>
        <w:rPr>
          <w:rFonts w:asciiTheme="minorHAnsi" w:hAnsiTheme="minorHAnsi" w:cstheme="minorHAnsi"/>
          <w:sz w:val="24"/>
        </w:rPr>
      </w:pPr>
      <w:r w:rsidRPr="003526D5">
        <w:rPr>
          <w:rFonts w:asciiTheme="minorHAnsi" w:eastAsia="MS Gothic" w:hAnsiTheme="minorHAnsi" w:cstheme="minorHAnsi"/>
          <w:sz w:val="24"/>
        </w:rPr>
        <w:t xml:space="preserve">Lieu de résidence fiscale hors Nouvelle-Aquitaine (département français ou pays étranger) : </w:t>
      </w:r>
      <w:sdt>
        <w:sdtPr>
          <w:rPr>
            <w:rFonts w:asciiTheme="minorHAnsi" w:eastAsia="MS Gothic" w:hAnsiTheme="minorHAnsi" w:cstheme="minorHAnsi"/>
            <w:color w:val="002060"/>
            <w:sz w:val="24"/>
          </w:rPr>
          <w:id w:val="1142315865"/>
          <w:placeholder>
            <w:docPart w:val="DB8C8322DC274179AFE7260B902B4EC2"/>
          </w:placeholder>
          <w:showingPlcHdr/>
        </w:sdtPr>
        <w:sdtEndPr/>
        <w:sdtContent>
          <w:r w:rsidRPr="003526D5">
            <w:rPr>
              <w:rStyle w:val="Textedelespacerserv"/>
              <w:rFonts w:asciiTheme="minorHAnsi" w:hAnsiTheme="minorHAnsi" w:cstheme="minorHAnsi"/>
              <w:color w:val="002060"/>
            </w:rPr>
            <w:t>Cliquez ici pour entrer du texte.</w:t>
          </w:r>
        </w:sdtContent>
      </w:sdt>
    </w:p>
    <w:p w14:paraId="5C716EE1" w14:textId="77777777" w:rsidR="00C24BC7" w:rsidRPr="003526D5" w:rsidRDefault="00C24BC7" w:rsidP="00C24BC7">
      <w:pPr>
        <w:pStyle w:val="Paragraphedeliste"/>
        <w:spacing w:after="120"/>
        <w:ind w:left="785"/>
        <w:rPr>
          <w:rFonts w:asciiTheme="minorHAnsi" w:hAnsiTheme="minorHAnsi" w:cstheme="minorHAnsi"/>
          <w:b/>
          <w:bCs/>
          <w:sz w:val="24"/>
        </w:rPr>
      </w:pPr>
    </w:p>
    <w:p w14:paraId="66291ECD" w14:textId="4271B2F1" w:rsidR="00C24BC7" w:rsidRPr="003526D5" w:rsidRDefault="00C24BC7" w:rsidP="00C24BC7">
      <w:pPr>
        <w:pStyle w:val="Paragraphedeliste"/>
        <w:numPr>
          <w:ilvl w:val="0"/>
          <w:numId w:val="25"/>
        </w:numPr>
        <w:spacing w:after="120"/>
        <w:ind w:left="782" w:hanging="357"/>
        <w:rPr>
          <w:rFonts w:asciiTheme="minorHAnsi" w:hAnsiTheme="minorHAnsi" w:cstheme="minorHAnsi"/>
          <w:b/>
          <w:bCs/>
          <w:sz w:val="24"/>
        </w:rPr>
      </w:pPr>
      <w:r w:rsidRPr="003526D5">
        <w:rPr>
          <w:rFonts w:asciiTheme="minorHAnsi" w:hAnsiTheme="minorHAnsi" w:cstheme="minorHAnsi"/>
          <w:b/>
          <w:bCs/>
          <w:sz w:val="24"/>
        </w:rPr>
        <w:t>Stagiaire</w:t>
      </w:r>
      <w:r w:rsidR="00F81EA9" w:rsidRPr="003526D5">
        <w:rPr>
          <w:rFonts w:asciiTheme="minorHAnsi" w:hAnsiTheme="minorHAnsi" w:cstheme="minorHAnsi"/>
          <w:b/>
          <w:bCs/>
          <w:sz w:val="24"/>
        </w:rPr>
        <w:t>.s</w:t>
      </w:r>
    </w:p>
    <w:p w14:paraId="6C39D38E" w14:textId="77777777" w:rsidR="00F81EA9" w:rsidRPr="003526D5" w:rsidRDefault="00F81EA9" w:rsidP="00F81EA9">
      <w:pPr>
        <w:pStyle w:val="Paragraphedeliste"/>
        <w:spacing w:after="120"/>
        <w:ind w:left="785"/>
        <w:rPr>
          <w:rFonts w:asciiTheme="minorHAnsi" w:hAnsiTheme="minorHAnsi" w:cstheme="minorHAnsi"/>
          <w:sz w:val="24"/>
        </w:rPr>
      </w:pPr>
      <w:r w:rsidRPr="003526D5">
        <w:rPr>
          <w:rFonts w:asciiTheme="minorHAnsi" w:hAnsiTheme="minorHAnsi" w:cstheme="minorHAnsi"/>
          <w:sz w:val="24"/>
        </w:rPr>
        <w:t xml:space="preserve">Nombre : </w:t>
      </w:r>
      <w:sdt>
        <w:sdtPr>
          <w:rPr>
            <w:rFonts w:asciiTheme="minorHAnsi" w:hAnsiTheme="minorHAnsi" w:cstheme="minorHAnsi"/>
            <w:sz w:val="24"/>
          </w:rPr>
          <w:id w:val="-1853956369"/>
          <w:placeholder>
            <w:docPart w:val="90923C6FA7B8428B8BAB556DB31D89D1"/>
          </w:placeholder>
          <w:showingPlcHdr/>
        </w:sdtPr>
        <w:sdtEndPr/>
        <w:sdtContent>
          <w:r w:rsidRPr="003526D5">
            <w:rPr>
              <w:rStyle w:val="Textedelespacerserv"/>
              <w:rFonts w:asciiTheme="minorHAnsi" w:hAnsiTheme="minorHAnsi" w:cstheme="minorHAnsi"/>
              <w:color w:val="002060"/>
              <w:sz w:val="24"/>
            </w:rPr>
            <w:t>Cliquez ici pour entrer du texte.</w:t>
          </w:r>
        </w:sdtContent>
      </w:sdt>
    </w:p>
    <w:p w14:paraId="6A85077E" w14:textId="77777777" w:rsidR="00C24BC7" w:rsidRPr="003526D5" w:rsidRDefault="00C24BC7" w:rsidP="00C24BC7">
      <w:pPr>
        <w:pStyle w:val="Paragraphedeliste"/>
        <w:spacing w:after="120"/>
        <w:ind w:left="785"/>
        <w:rPr>
          <w:rFonts w:asciiTheme="minorHAnsi" w:eastAsia="MS Gothic" w:hAnsiTheme="minorHAnsi" w:cstheme="minorHAnsi"/>
          <w:sz w:val="24"/>
        </w:rPr>
      </w:pPr>
      <w:r w:rsidRPr="003526D5">
        <w:rPr>
          <w:rFonts w:asciiTheme="minorHAnsi" w:eastAsia="MS Gothic" w:hAnsiTheme="minorHAnsi" w:cstheme="minorHAnsi"/>
          <w:sz w:val="24"/>
        </w:rPr>
        <w:t xml:space="preserve">Département de résidence fiscale en Nouvelle-Aquitaine : </w:t>
      </w:r>
      <w:sdt>
        <w:sdtPr>
          <w:rPr>
            <w:rFonts w:asciiTheme="minorHAnsi" w:eastAsia="MS Gothic" w:hAnsiTheme="minorHAnsi" w:cstheme="minorHAnsi"/>
            <w:sz w:val="24"/>
          </w:rPr>
          <w:alias w:val="Départements NA"/>
          <w:tag w:val="Départements NA"/>
          <w:id w:val="-798072145"/>
          <w:placeholder>
            <w:docPart w:val="D28C65FE23DE42989184158F8E2FE59E"/>
          </w:placeholder>
          <w:showingPlcHdr/>
          <w:comboBox>
            <w:listItem w:value="Choisissez un élément."/>
            <w:listItem w:displayText="Charente (16)" w:value="Charente (16)"/>
            <w:listItem w:displayText="Charente-Maritime (17)" w:value="Charente-Maritime (17)"/>
            <w:listItem w:displayText="Corrèze (19)" w:value="Corrèze (19)"/>
            <w:listItem w:displayText="Creuse (23)" w:value="Creuse (23)"/>
            <w:listItem w:displayText="Dordogne (24)" w:value="Dordogne (24)"/>
            <w:listItem w:displayText="Gironde (33)" w:value="Gironde (33)"/>
            <w:listItem w:displayText="Landes (40)" w:value="Landes (40)"/>
            <w:listItem w:displayText="Lot-et-Garonne (47)" w:value="Lot-et-Garonne (47)"/>
            <w:listItem w:displayText="Pyrénées-Atlantiques (64)" w:value="Pyrénées-Atlantiques (64)"/>
            <w:listItem w:displayText="Deux-Sèvres (79" w:value="Deux-Sèvres (79"/>
            <w:listItem w:displayText="Vienne (86)" w:value="Vienne (86)"/>
            <w:listItem w:displayText="Haute-Vienne (87)" w:value="Haute-Vienne (87)"/>
          </w:comboBox>
        </w:sdtPr>
        <w:sdtEndPr/>
        <w:sdtContent>
          <w:r w:rsidRPr="003526D5">
            <w:rPr>
              <w:rFonts w:asciiTheme="minorHAnsi" w:eastAsia="MS Gothic" w:hAnsiTheme="minorHAnsi" w:cstheme="minorHAnsi"/>
              <w:color w:val="002060"/>
              <w:sz w:val="24"/>
            </w:rPr>
            <w:t>Départements NA</w:t>
          </w:r>
        </w:sdtContent>
      </w:sdt>
    </w:p>
    <w:p w14:paraId="0C7D5839" w14:textId="77777777" w:rsidR="00C24BC7" w:rsidRPr="003526D5" w:rsidRDefault="00C24BC7" w:rsidP="00C24BC7">
      <w:pPr>
        <w:pStyle w:val="Paragraphedeliste"/>
        <w:spacing w:after="120"/>
        <w:ind w:left="785"/>
        <w:rPr>
          <w:rFonts w:asciiTheme="minorHAnsi" w:hAnsiTheme="minorHAnsi" w:cstheme="minorHAnsi"/>
          <w:sz w:val="24"/>
        </w:rPr>
      </w:pPr>
      <w:r w:rsidRPr="003526D5">
        <w:rPr>
          <w:rFonts w:asciiTheme="minorHAnsi" w:eastAsia="MS Gothic" w:hAnsiTheme="minorHAnsi" w:cstheme="minorHAnsi"/>
          <w:sz w:val="24"/>
        </w:rPr>
        <w:t xml:space="preserve">Lieu de résidence fiscale hors Nouvelle-Aquitaine (département français ou pays étranger) : </w:t>
      </w:r>
      <w:sdt>
        <w:sdtPr>
          <w:rPr>
            <w:rFonts w:asciiTheme="minorHAnsi" w:eastAsia="MS Gothic" w:hAnsiTheme="minorHAnsi" w:cstheme="minorHAnsi"/>
            <w:color w:val="002060"/>
            <w:sz w:val="24"/>
          </w:rPr>
          <w:id w:val="738367369"/>
          <w:placeholder>
            <w:docPart w:val="9CE850735D4E4EBC84DF01C367F4332A"/>
          </w:placeholder>
          <w:showingPlcHdr/>
        </w:sdtPr>
        <w:sdtEndPr/>
        <w:sdtContent>
          <w:r w:rsidRPr="00927E4E">
            <w:rPr>
              <w:rStyle w:val="Textedelespacerserv"/>
              <w:rFonts w:asciiTheme="minorHAnsi" w:hAnsiTheme="minorHAnsi" w:cstheme="minorHAnsi"/>
              <w:color w:val="002060"/>
              <w:sz w:val="24"/>
            </w:rPr>
            <w:t>Cliquez ici pour entrer du texte.</w:t>
          </w:r>
        </w:sdtContent>
      </w:sdt>
    </w:p>
    <w:p w14:paraId="5BDA6813" w14:textId="77777777" w:rsidR="00C24BC7" w:rsidRPr="003526D5" w:rsidRDefault="00C24BC7" w:rsidP="00035C0B">
      <w:pPr>
        <w:spacing w:after="120"/>
        <w:rPr>
          <w:rFonts w:asciiTheme="minorHAnsi" w:hAnsiTheme="minorHAnsi" w:cstheme="minorHAnsi"/>
          <w:b/>
          <w:bCs/>
          <w:sz w:val="24"/>
        </w:rPr>
      </w:pPr>
    </w:p>
    <w:p w14:paraId="550EFD51" w14:textId="22BE01AF" w:rsidR="00035C0B" w:rsidRPr="003526D5" w:rsidRDefault="00035C0B" w:rsidP="00035C0B">
      <w:pPr>
        <w:spacing w:after="120"/>
        <w:rPr>
          <w:rFonts w:asciiTheme="minorHAnsi" w:hAnsiTheme="minorHAnsi" w:cstheme="minorHAnsi"/>
          <w:b/>
          <w:bCs/>
          <w:sz w:val="24"/>
        </w:rPr>
      </w:pPr>
      <w:r w:rsidRPr="003526D5">
        <w:rPr>
          <w:rFonts w:asciiTheme="minorHAnsi" w:hAnsiTheme="minorHAnsi" w:cstheme="minorHAnsi"/>
          <w:b/>
          <w:bCs/>
          <w:sz w:val="24"/>
        </w:rPr>
        <w:t>Une personne de la société a-t-elle suivi une formation en éco-production en 2025 ?</w:t>
      </w:r>
    </w:p>
    <w:p w14:paraId="1091EF69" w14:textId="4082D00F" w:rsidR="004E397E" w:rsidRPr="003526D5" w:rsidRDefault="00E01A05" w:rsidP="00035C0B">
      <w:pPr>
        <w:pStyle w:val="Paragraphedeliste"/>
        <w:spacing w:after="120"/>
        <w:ind w:left="785"/>
        <w:rPr>
          <w:rFonts w:asciiTheme="minorHAnsi" w:hAnsiTheme="minorHAnsi" w:cstheme="minorHAnsi"/>
          <w:sz w:val="24"/>
        </w:rPr>
      </w:pPr>
      <w:sdt>
        <w:sdtPr>
          <w:rPr>
            <w:rFonts w:asciiTheme="minorHAnsi" w:hAnsiTheme="minorHAnsi" w:cstheme="minorHAnsi"/>
            <w:sz w:val="24"/>
          </w:rPr>
          <w:id w:val="-82462463"/>
          <w14:checkbox>
            <w14:checked w14:val="0"/>
            <w14:checkedState w14:val="2612" w14:font="MS Gothic"/>
            <w14:uncheckedState w14:val="2610" w14:font="MS Gothic"/>
          </w14:checkbox>
        </w:sdtPr>
        <w:sdtEndPr/>
        <w:sdtContent>
          <w:r w:rsidR="00035C0B" w:rsidRPr="003526D5">
            <w:rPr>
              <w:rFonts w:ascii="Segoe UI Symbol" w:eastAsia="MS Gothic" w:hAnsi="Segoe UI Symbol" w:cs="Segoe UI Symbol"/>
              <w:sz w:val="24"/>
            </w:rPr>
            <w:t>☐</w:t>
          </w:r>
        </w:sdtContent>
      </w:sdt>
      <w:r w:rsidR="00035C0B" w:rsidRPr="003526D5">
        <w:rPr>
          <w:rFonts w:asciiTheme="minorHAnsi" w:hAnsiTheme="minorHAnsi" w:cstheme="minorHAnsi"/>
          <w:sz w:val="24"/>
        </w:rPr>
        <w:t xml:space="preserve">  OUI</w:t>
      </w:r>
      <w:r w:rsidR="00035C0B" w:rsidRPr="003526D5">
        <w:rPr>
          <w:rFonts w:asciiTheme="minorHAnsi" w:hAnsiTheme="minorHAnsi" w:cstheme="minorHAnsi"/>
          <w:sz w:val="24"/>
        </w:rPr>
        <w:tab/>
      </w:r>
      <w:r w:rsidR="00035C0B" w:rsidRPr="003526D5">
        <w:rPr>
          <w:rFonts w:asciiTheme="minorHAnsi" w:hAnsiTheme="minorHAnsi" w:cstheme="minorHAnsi"/>
          <w:sz w:val="24"/>
        </w:rPr>
        <w:tab/>
      </w:r>
      <w:r w:rsidR="00035C0B" w:rsidRPr="003526D5">
        <w:rPr>
          <w:rFonts w:asciiTheme="minorHAnsi" w:hAnsiTheme="minorHAnsi" w:cstheme="minorHAnsi"/>
          <w:sz w:val="24"/>
        </w:rPr>
        <w:tab/>
      </w:r>
      <w:sdt>
        <w:sdtPr>
          <w:rPr>
            <w:rFonts w:asciiTheme="minorHAnsi" w:hAnsiTheme="minorHAnsi" w:cstheme="minorHAnsi"/>
            <w:sz w:val="24"/>
          </w:rPr>
          <w:id w:val="-1202237033"/>
          <w14:checkbox>
            <w14:checked w14:val="0"/>
            <w14:checkedState w14:val="2612" w14:font="MS Gothic"/>
            <w14:uncheckedState w14:val="2610" w14:font="MS Gothic"/>
          </w14:checkbox>
        </w:sdtPr>
        <w:sdtEndPr/>
        <w:sdtContent>
          <w:r w:rsidR="00035C0B" w:rsidRPr="003526D5">
            <w:rPr>
              <w:rFonts w:ascii="Segoe UI Symbol" w:eastAsia="MS Gothic" w:hAnsi="Segoe UI Symbol" w:cs="Segoe UI Symbol"/>
              <w:sz w:val="24"/>
            </w:rPr>
            <w:t>☐</w:t>
          </w:r>
        </w:sdtContent>
      </w:sdt>
      <w:r w:rsidR="00035C0B" w:rsidRPr="003526D5">
        <w:rPr>
          <w:rFonts w:asciiTheme="minorHAnsi" w:hAnsiTheme="minorHAnsi" w:cstheme="minorHAnsi"/>
          <w:sz w:val="24"/>
        </w:rPr>
        <w:t xml:space="preserve">  NON</w:t>
      </w:r>
    </w:p>
    <w:p w14:paraId="3E8D38D7" w14:textId="77777777" w:rsidR="004E397E" w:rsidRPr="003526D5" w:rsidRDefault="004E397E" w:rsidP="005A4B0A">
      <w:pPr>
        <w:rPr>
          <w:rFonts w:asciiTheme="minorHAnsi" w:hAnsiTheme="minorHAnsi" w:cstheme="minorHAnsi"/>
          <w:b/>
          <w:bCs/>
          <w:szCs w:val="22"/>
        </w:rPr>
      </w:pPr>
    </w:p>
    <w:p w14:paraId="4F7DBB0C" w14:textId="067D3534" w:rsidR="004E397E" w:rsidRPr="003526D5" w:rsidRDefault="00035C0B" w:rsidP="005A4B0A">
      <w:pPr>
        <w:rPr>
          <w:rFonts w:asciiTheme="minorHAnsi" w:hAnsiTheme="minorHAnsi" w:cstheme="minorHAnsi"/>
          <w:b/>
          <w:bCs/>
          <w:sz w:val="24"/>
        </w:rPr>
      </w:pPr>
      <w:r w:rsidRPr="003526D5">
        <w:rPr>
          <w:rFonts w:asciiTheme="minorHAnsi" w:hAnsiTheme="minorHAnsi" w:cstheme="minorHAnsi"/>
          <w:b/>
          <w:bCs/>
          <w:sz w:val="24"/>
        </w:rPr>
        <w:t>Des formations sont-elles prévues en 2026</w:t>
      </w:r>
    </w:p>
    <w:p w14:paraId="6D02261E" w14:textId="332BB4A9" w:rsidR="00035C0B" w:rsidRPr="003526D5" w:rsidRDefault="00035C0B" w:rsidP="005A4B0A">
      <w:pPr>
        <w:rPr>
          <w:rFonts w:asciiTheme="minorHAnsi" w:hAnsiTheme="minorHAnsi" w:cstheme="minorHAnsi"/>
          <w:sz w:val="24"/>
        </w:rPr>
      </w:pPr>
      <w:r w:rsidRPr="003526D5">
        <w:rPr>
          <w:rFonts w:asciiTheme="minorHAnsi" w:hAnsiTheme="minorHAnsi" w:cstheme="minorHAnsi"/>
          <w:sz w:val="24"/>
        </w:rPr>
        <w:t xml:space="preserve">Producteur.ice.s : </w:t>
      </w:r>
      <w:sdt>
        <w:sdtPr>
          <w:rPr>
            <w:rFonts w:asciiTheme="minorHAnsi" w:hAnsiTheme="minorHAnsi" w:cstheme="minorHAnsi"/>
            <w:sz w:val="24"/>
          </w:rPr>
          <w:id w:val="-1626767581"/>
          <w14:checkbox>
            <w14:checked w14:val="0"/>
            <w14:checkedState w14:val="2612" w14:font="MS Gothic"/>
            <w14:uncheckedState w14:val="2610" w14:font="MS Gothic"/>
          </w14:checkbox>
        </w:sdtPr>
        <w:sdtEndPr/>
        <w:sdtContent>
          <w:r w:rsidRPr="003526D5">
            <w:rPr>
              <w:rFonts w:ascii="Segoe UI Symbol" w:eastAsia="MS Gothic" w:hAnsi="Segoe UI Symbol" w:cs="Segoe UI Symbol"/>
              <w:sz w:val="24"/>
            </w:rPr>
            <w:t>☐</w:t>
          </w:r>
        </w:sdtContent>
      </w:sdt>
      <w:r w:rsidRPr="003526D5">
        <w:rPr>
          <w:rFonts w:asciiTheme="minorHAnsi" w:hAnsiTheme="minorHAnsi" w:cstheme="minorHAnsi"/>
          <w:sz w:val="24"/>
        </w:rPr>
        <w:t xml:space="preserve"> OUI</w:t>
      </w:r>
      <w:r w:rsidRPr="003526D5">
        <w:rPr>
          <w:rFonts w:asciiTheme="minorHAnsi" w:hAnsiTheme="minorHAnsi" w:cstheme="minorHAnsi"/>
          <w:sz w:val="24"/>
        </w:rPr>
        <w:tab/>
      </w:r>
      <w:sdt>
        <w:sdtPr>
          <w:rPr>
            <w:rFonts w:asciiTheme="minorHAnsi" w:hAnsiTheme="minorHAnsi" w:cstheme="minorHAnsi"/>
            <w:sz w:val="24"/>
          </w:rPr>
          <w:id w:val="177555487"/>
          <w14:checkbox>
            <w14:checked w14:val="0"/>
            <w14:checkedState w14:val="2612" w14:font="MS Gothic"/>
            <w14:uncheckedState w14:val="2610" w14:font="MS Gothic"/>
          </w14:checkbox>
        </w:sdtPr>
        <w:sdtEndPr/>
        <w:sdtContent>
          <w:r w:rsidRPr="003526D5">
            <w:rPr>
              <w:rFonts w:ascii="Segoe UI Symbol" w:eastAsia="MS Gothic" w:hAnsi="Segoe UI Symbol" w:cs="Segoe UI Symbol"/>
              <w:sz w:val="24"/>
            </w:rPr>
            <w:t>☐</w:t>
          </w:r>
        </w:sdtContent>
      </w:sdt>
      <w:r w:rsidRPr="003526D5">
        <w:rPr>
          <w:rFonts w:asciiTheme="minorHAnsi" w:hAnsiTheme="minorHAnsi" w:cstheme="minorHAnsi"/>
          <w:sz w:val="24"/>
        </w:rPr>
        <w:t xml:space="preserve"> NON</w:t>
      </w:r>
    </w:p>
    <w:p w14:paraId="20692DDF" w14:textId="2857F28D" w:rsidR="00035C0B" w:rsidRPr="003526D5" w:rsidRDefault="00035C0B" w:rsidP="00035C0B">
      <w:pPr>
        <w:rPr>
          <w:rFonts w:asciiTheme="minorHAnsi" w:hAnsiTheme="minorHAnsi" w:cstheme="minorHAnsi"/>
          <w:sz w:val="24"/>
        </w:rPr>
      </w:pPr>
      <w:r w:rsidRPr="003526D5">
        <w:rPr>
          <w:rFonts w:asciiTheme="minorHAnsi" w:hAnsiTheme="minorHAnsi" w:cstheme="minorHAnsi"/>
          <w:sz w:val="24"/>
        </w:rPr>
        <w:t xml:space="preserve">Collaborateur.ice.s de la société : </w:t>
      </w:r>
      <w:sdt>
        <w:sdtPr>
          <w:rPr>
            <w:rFonts w:asciiTheme="minorHAnsi" w:hAnsiTheme="minorHAnsi" w:cstheme="minorHAnsi"/>
            <w:sz w:val="24"/>
          </w:rPr>
          <w:id w:val="-1072494902"/>
          <w14:checkbox>
            <w14:checked w14:val="0"/>
            <w14:checkedState w14:val="2612" w14:font="MS Gothic"/>
            <w14:uncheckedState w14:val="2610" w14:font="MS Gothic"/>
          </w14:checkbox>
        </w:sdtPr>
        <w:sdtEndPr/>
        <w:sdtContent>
          <w:r w:rsidRPr="003526D5">
            <w:rPr>
              <w:rFonts w:ascii="Segoe UI Symbol" w:eastAsia="MS Gothic" w:hAnsi="Segoe UI Symbol" w:cs="Segoe UI Symbol"/>
              <w:sz w:val="24"/>
            </w:rPr>
            <w:t>☐</w:t>
          </w:r>
        </w:sdtContent>
      </w:sdt>
      <w:r w:rsidRPr="003526D5">
        <w:rPr>
          <w:rFonts w:asciiTheme="minorHAnsi" w:hAnsiTheme="minorHAnsi" w:cstheme="minorHAnsi"/>
          <w:sz w:val="24"/>
        </w:rPr>
        <w:t xml:space="preserve"> OUI</w:t>
      </w:r>
      <w:r w:rsidRPr="003526D5">
        <w:rPr>
          <w:rFonts w:asciiTheme="minorHAnsi" w:hAnsiTheme="minorHAnsi" w:cstheme="minorHAnsi"/>
          <w:sz w:val="24"/>
        </w:rPr>
        <w:tab/>
      </w:r>
      <w:sdt>
        <w:sdtPr>
          <w:rPr>
            <w:rFonts w:asciiTheme="minorHAnsi" w:hAnsiTheme="minorHAnsi" w:cstheme="minorHAnsi"/>
            <w:sz w:val="24"/>
          </w:rPr>
          <w:id w:val="-1034115507"/>
          <w14:checkbox>
            <w14:checked w14:val="0"/>
            <w14:checkedState w14:val="2612" w14:font="MS Gothic"/>
            <w14:uncheckedState w14:val="2610" w14:font="MS Gothic"/>
          </w14:checkbox>
        </w:sdtPr>
        <w:sdtEndPr/>
        <w:sdtContent>
          <w:r w:rsidRPr="003526D5">
            <w:rPr>
              <w:rFonts w:ascii="Segoe UI Symbol" w:eastAsia="MS Gothic" w:hAnsi="Segoe UI Symbol" w:cs="Segoe UI Symbol"/>
              <w:sz w:val="24"/>
            </w:rPr>
            <w:t>☐</w:t>
          </w:r>
        </w:sdtContent>
      </w:sdt>
      <w:r w:rsidRPr="003526D5">
        <w:rPr>
          <w:rFonts w:asciiTheme="minorHAnsi" w:hAnsiTheme="minorHAnsi" w:cstheme="minorHAnsi"/>
          <w:sz w:val="24"/>
        </w:rPr>
        <w:t xml:space="preserve"> NON</w:t>
      </w:r>
    </w:p>
    <w:p w14:paraId="08F77436" w14:textId="77777777" w:rsidR="00993A46" w:rsidRDefault="00993A46" w:rsidP="00035C0B">
      <w:pPr>
        <w:tabs>
          <w:tab w:val="right" w:leader="underscore" w:pos="8789"/>
        </w:tabs>
        <w:rPr>
          <w:rFonts w:asciiTheme="minorHAnsi" w:hAnsiTheme="minorHAnsi" w:cstheme="minorHAnsi"/>
          <w:b/>
          <w:bCs/>
          <w:color w:val="0D0D0D" w:themeColor="text1" w:themeTint="F2"/>
          <w:sz w:val="24"/>
        </w:rPr>
      </w:pPr>
    </w:p>
    <w:p w14:paraId="27ECA123" w14:textId="514CC391" w:rsidR="00035C0B" w:rsidRPr="003526D5" w:rsidRDefault="00035C0B" w:rsidP="00035C0B">
      <w:pPr>
        <w:tabs>
          <w:tab w:val="right" w:leader="underscore" w:pos="8789"/>
        </w:tabs>
        <w:rPr>
          <w:rFonts w:asciiTheme="minorHAnsi" w:hAnsiTheme="minorHAnsi" w:cstheme="minorHAnsi"/>
          <w:b/>
          <w:bCs/>
          <w:color w:val="0D0D0D" w:themeColor="text1" w:themeTint="F2"/>
          <w:sz w:val="24"/>
        </w:rPr>
      </w:pPr>
      <w:r w:rsidRPr="003526D5">
        <w:rPr>
          <w:rFonts w:asciiTheme="minorHAnsi" w:hAnsiTheme="minorHAnsi" w:cstheme="minorHAnsi"/>
          <w:b/>
          <w:bCs/>
          <w:color w:val="0D0D0D" w:themeColor="text1" w:themeTint="F2"/>
          <w:sz w:val="24"/>
        </w:rPr>
        <w:t>7. SOCIÉTÉ / FINANCEMENT ET RENTABILITÉ</w:t>
      </w:r>
    </w:p>
    <w:p w14:paraId="6173861B" w14:textId="77777777" w:rsidR="00035C0B" w:rsidRPr="003526D5" w:rsidRDefault="00035C0B" w:rsidP="00035C0B">
      <w:pPr>
        <w:rPr>
          <w:rFonts w:asciiTheme="minorHAnsi" w:hAnsiTheme="minorHAnsi" w:cstheme="minorHAnsi"/>
          <w:sz w:val="24"/>
        </w:rPr>
      </w:pPr>
    </w:p>
    <w:p w14:paraId="17D345C3" w14:textId="4FFAC787" w:rsidR="00F83E0F" w:rsidRPr="003526D5" w:rsidRDefault="00F83E0F" w:rsidP="00035C0B">
      <w:pPr>
        <w:rPr>
          <w:rFonts w:asciiTheme="minorHAnsi" w:hAnsiTheme="minorHAnsi" w:cstheme="minorHAnsi"/>
          <w:sz w:val="24"/>
        </w:rPr>
      </w:pPr>
      <w:r w:rsidRPr="003526D5">
        <w:rPr>
          <w:rFonts w:asciiTheme="minorHAnsi" w:hAnsiTheme="minorHAnsi" w:cstheme="minorHAnsi"/>
          <w:b/>
          <w:bCs/>
          <w:sz w:val="24"/>
        </w:rPr>
        <w:t>Besoin en fonds de roulement d’exploitation</w:t>
      </w:r>
      <w:r w:rsidRPr="003526D5">
        <w:rPr>
          <w:rFonts w:asciiTheme="minorHAnsi" w:hAnsiTheme="minorHAnsi" w:cstheme="minorHAnsi"/>
          <w:sz w:val="24"/>
        </w:rPr>
        <w:t xml:space="preserve"> </w:t>
      </w:r>
      <w:r w:rsidRPr="003526D5">
        <w:rPr>
          <w:rFonts w:asciiTheme="minorHAnsi" w:hAnsiTheme="minorHAnsi" w:cstheme="minorHAnsi"/>
          <w:sz w:val="20"/>
          <w:szCs w:val="20"/>
        </w:rPr>
        <w:t>(bien mettre le signe ¨-¨ si votre BFR est négatif)</w:t>
      </w:r>
    </w:p>
    <w:p w14:paraId="5D89BA6E" w14:textId="4419CECE" w:rsidR="004E397E" w:rsidRPr="003526D5" w:rsidRDefault="00F83E0F" w:rsidP="00F83E0F">
      <w:pPr>
        <w:rPr>
          <w:rFonts w:asciiTheme="minorHAnsi" w:hAnsiTheme="minorHAnsi" w:cstheme="minorHAnsi"/>
          <w:sz w:val="20"/>
          <w:szCs w:val="20"/>
        </w:rPr>
      </w:pPr>
      <w:r w:rsidRPr="003526D5">
        <w:rPr>
          <w:rFonts w:asciiTheme="minorHAnsi" w:hAnsiTheme="minorHAnsi" w:cstheme="minorHAnsi"/>
          <w:sz w:val="20"/>
          <w:szCs w:val="20"/>
        </w:rPr>
        <w:lastRenderedPageBreak/>
        <w:t>Le BFR d'exploitation se calcule comme suit : Actif circulant net (stocks + créances clients + créances fiscales) - Passif circulant net (dettes fournisseur + dettes fiscales et sociales)</w:t>
      </w:r>
    </w:p>
    <w:sdt>
      <w:sdtPr>
        <w:rPr>
          <w:rFonts w:asciiTheme="minorHAnsi" w:hAnsiTheme="minorHAnsi" w:cstheme="minorHAnsi"/>
          <w:color w:val="002060"/>
          <w:sz w:val="24"/>
        </w:rPr>
        <w:id w:val="-490341029"/>
        <w:placeholder>
          <w:docPart w:val="E8F68CC410214A9DBD4A2823D7C9FC46"/>
        </w:placeholder>
        <w:showingPlcHdr/>
      </w:sdtPr>
      <w:sdtEndPr/>
      <w:sdtContent>
        <w:p w14:paraId="4780BD33" w14:textId="3C788FDF" w:rsidR="003D4C23" w:rsidRPr="003526D5" w:rsidRDefault="003D4C23" w:rsidP="00F83E0F">
          <w:pPr>
            <w:rPr>
              <w:rFonts w:asciiTheme="minorHAnsi" w:hAnsiTheme="minorHAnsi" w:cstheme="minorHAnsi"/>
              <w:sz w:val="24"/>
            </w:rPr>
          </w:pPr>
          <w:r w:rsidRPr="003526D5">
            <w:rPr>
              <w:rStyle w:val="Textedelespacerserv"/>
              <w:rFonts w:asciiTheme="minorHAnsi" w:hAnsiTheme="minorHAnsi" w:cstheme="minorHAnsi"/>
              <w:color w:val="002060"/>
              <w:sz w:val="24"/>
            </w:rPr>
            <w:t>Cliquez ici pour entrer du texte.</w:t>
          </w:r>
        </w:p>
      </w:sdtContent>
    </w:sdt>
    <w:p w14:paraId="38C62887" w14:textId="77777777" w:rsidR="004E397E" w:rsidRPr="003526D5" w:rsidRDefault="004E397E" w:rsidP="005A4B0A">
      <w:pPr>
        <w:rPr>
          <w:rFonts w:asciiTheme="minorHAnsi" w:hAnsiTheme="minorHAnsi" w:cstheme="minorHAnsi"/>
          <w:b/>
          <w:bCs/>
          <w:szCs w:val="22"/>
        </w:rPr>
      </w:pPr>
    </w:p>
    <w:p w14:paraId="15DE0090" w14:textId="06072C20" w:rsidR="004E397E" w:rsidRPr="003526D5" w:rsidRDefault="003D4C23" w:rsidP="005A4B0A">
      <w:pPr>
        <w:rPr>
          <w:rFonts w:asciiTheme="minorHAnsi" w:hAnsiTheme="minorHAnsi" w:cstheme="minorHAnsi"/>
          <w:b/>
          <w:bCs/>
          <w:szCs w:val="22"/>
        </w:rPr>
      </w:pPr>
      <w:r w:rsidRPr="003526D5">
        <w:rPr>
          <w:rFonts w:asciiTheme="minorHAnsi" w:hAnsiTheme="minorHAnsi" w:cstheme="minorHAnsi"/>
          <w:b/>
          <w:bCs/>
          <w:sz w:val="24"/>
        </w:rPr>
        <w:t>Résultat net comptable après impôts</w:t>
      </w:r>
      <w:r w:rsidRPr="003526D5">
        <w:rPr>
          <w:rFonts w:asciiTheme="minorHAnsi" w:hAnsiTheme="minorHAnsi" w:cstheme="minorHAnsi"/>
          <w:b/>
          <w:bCs/>
          <w:szCs w:val="22"/>
        </w:rPr>
        <w:t xml:space="preserve"> </w:t>
      </w:r>
      <w:r w:rsidRPr="003526D5">
        <w:rPr>
          <w:rFonts w:asciiTheme="minorHAnsi" w:hAnsiTheme="minorHAnsi" w:cstheme="minorHAnsi"/>
          <w:sz w:val="20"/>
          <w:szCs w:val="20"/>
        </w:rPr>
        <w:t>(bien mettre le signe "-" si votre résultat est négatif)</w:t>
      </w:r>
    </w:p>
    <w:sdt>
      <w:sdtPr>
        <w:rPr>
          <w:rFonts w:asciiTheme="minorHAnsi" w:hAnsiTheme="minorHAnsi" w:cstheme="minorHAnsi"/>
          <w:color w:val="002060"/>
          <w:sz w:val="24"/>
        </w:rPr>
        <w:id w:val="-395974667"/>
        <w:placeholder>
          <w:docPart w:val="FCEC1C7CB1A64C9380739B116571A235"/>
        </w:placeholder>
        <w:showingPlcHdr/>
      </w:sdtPr>
      <w:sdtEndPr/>
      <w:sdtContent>
        <w:p w14:paraId="026EA3EB" w14:textId="77777777" w:rsidR="003D4C23" w:rsidRPr="003526D5" w:rsidRDefault="003D4C23" w:rsidP="003D4C23">
          <w:pPr>
            <w:rPr>
              <w:rFonts w:asciiTheme="minorHAnsi" w:hAnsiTheme="minorHAnsi" w:cstheme="minorHAnsi"/>
              <w:sz w:val="24"/>
            </w:rPr>
          </w:pPr>
          <w:r w:rsidRPr="003526D5">
            <w:rPr>
              <w:rStyle w:val="Textedelespacerserv"/>
              <w:rFonts w:asciiTheme="minorHAnsi" w:hAnsiTheme="minorHAnsi" w:cstheme="minorHAnsi"/>
              <w:color w:val="002060"/>
              <w:sz w:val="24"/>
            </w:rPr>
            <w:t>Cliquez ici pour entrer du texte.</w:t>
          </w:r>
        </w:p>
      </w:sdtContent>
    </w:sdt>
    <w:p w14:paraId="1E404484" w14:textId="77777777" w:rsidR="004E397E" w:rsidRPr="003526D5" w:rsidRDefault="004E397E" w:rsidP="005A4B0A">
      <w:pPr>
        <w:rPr>
          <w:rFonts w:asciiTheme="minorHAnsi" w:hAnsiTheme="minorHAnsi" w:cstheme="minorHAnsi"/>
          <w:b/>
          <w:bCs/>
          <w:szCs w:val="22"/>
        </w:rPr>
      </w:pPr>
    </w:p>
    <w:p w14:paraId="01960032" w14:textId="24B1CE82" w:rsidR="003D4C23" w:rsidRPr="003526D5" w:rsidRDefault="003D4C23" w:rsidP="005A4B0A">
      <w:pPr>
        <w:rPr>
          <w:rFonts w:asciiTheme="minorHAnsi" w:hAnsiTheme="minorHAnsi" w:cstheme="minorHAnsi"/>
          <w:b/>
          <w:bCs/>
          <w:sz w:val="24"/>
        </w:rPr>
      </w:pPr>
      <w:r w:rsidRPr="003526D5">
        <w:rPr>
          <w:rFonts w:asciiTheme="minorHAnsi" w:hAnsiTheme="minorHAnsi" w:cstheme="minorHAnsi"/>
          <w:b/>
          <w:bCs/>
          <w:sz w:val="24"/>
        </w:rPr>
        <w:t>Chiffre d’affaires 2025</w:t>
      </w:r>
    </w:p>
    <w:sdt>
      <w:sdtPr>
        <w:rPr>
          <w:rFonts w:asciiTheme="minorHAnsi" w:hAnsiTheme="minorHAnsi" w:cstheme="minorHAnsi"/>
          <w:color w:val="002060"/>
          <w:sz w:val="24"/>
        </w:rPr>
        <w:id w:val="2068064791"/>
        <w:placeholder>
          <w:docPart w:val="ED3B59A0B37944EEBEBEEB797D4B7198"/>
        </w:placeholder>
        <w:showingPlcHdr/>
      </w:sdtPr>
      <w:sdtEndPr/>
      <w:sdtContent>
        <w:p w14:paraId="070623F5" w14:textId="77777777" w:rsidR="003D4C23" w:rsidRPr="003526D5" w:rsidRDefault="003D4C23" w:rsidP="003D4C23">
          <w:pPr>
            <w:rPr>
              <w:rFonts w:asciiTheme="minorHAnsi" w:hAnsiTheme="minorHAnsi" w:cstheme="minorHAnsi"/>
              <w:sz w:val="24"/>
            </w:rPr>
          </w:pPr>
          <w:r w:rsidRPr="003526D5">
            <w:rPr>
              <w:rStyle w:val="Textedelespacerserv"/>
              <w:rFonts w:asciiTheme="minorHAnsi" w:hAnsiTheme="minorHAnsi" w:cstheme="minorHAnsi"/>
              <w:color w:val="002060"/>
              <w:sz w:val="24"/>
            </w:rPr>
            <w:t>Cliquez ici pour entrer du texte.</w:t>
          </w:r>
        </w:p>
      </w:sdtContent>
    </w:sdt>
    <w:p w14:paraId="09031E04" w14:textId="77777777" w:rsidR="003D4C23" w:rsidRPr="003526D5" w:rsidRDefault="003D4C23" w:rsidP="005A4B0A">
      <w:pPr>
        <w:rPr>
          <w:rFonts w:asciiTheme="minorHAnsi" w:hAnsiTheme="minorHAnsi" w:cstheme="minorHAnsi"/>
          <w:b/>
          <w:bCs/>
          <w:sz w:val="24"/>
        </w:rPr>
      </w:pPr>
    </w:p>
    <w:p w14:paraId="131140E1" w14:textId="4ABE7F25" w:rsidR="003D4C23" w:rsidRPr="003526D5" w:rsidRDefault="003D4C23" w:rsidP="005A4B0A">
      <w:pPr>
        <w:rPr>
          <w:rFonts w:asciiTheme="minorHAnsi" w:hAnsiTheme="minorHAnsi" w:cstheme="minorHAnsi"/>
          <w:b/>
          <w:bCs/>
          <w:sz w:val="24"/>
        </w:rPr>
      </w:pPr>
      <w:r w:rsidRPr="003526D5">
        <w:rPr>
          <w:rFonts w:asciiTheme="minorHAnsi" w:hAnsiTheme="minorHAnsi" w:cstheme="minorHAnsi"/>
          <w:b/>
          <w:bCs/>
          <w:sz w:val="24"/>
        </w:rPr>
        <w:t>Montant de votre compte automatique de soutien au FSA</w:t>
      </w:r>
    </w:p>
    <w:sdt>
      <w:sdtPr>
        <w:rPr>
          <w:rFonts w:asciiTheme="minorHAnsi" w:hAnsiTheme="minorHAnsi" w:cstheme="minorHAnsi"/>
          <w:color w:val="002060"/>
          <w:sz w:val="24"/>
        </w:rPr>
        <w:id w:val="2130662209"/>
        <w:placeholder>
          <w:docPart w:val="BBFE4577A2374FBBA415A7F16B5B7A57"/>
        </w:placeholder>
        <w:showingPlcHdr/>
      </w:sdtPr>
      <w:sdtEndPr/>
      <w:sdtContent>
        <w:p w14:paraId="1DF6E5F4" w14:textId="77777777" w:rsidR="003D4C23" w:rsidRPr="003526D5" w:rsidRDefault="003D4C23" w:rsidP="003D4C23">
          <w:pPr>
            <w:rPr>
              <w:rFonts w:asciiTheme="minorHAnsi" w:hAnsiTheme="minorHAnsi" w:cstheme="minorHAnsi"/>
              <w:sz w:val="24"/>
            </w:rPr>
          </w:pPr>
          <w:r w:rsidRPr="003526D5">
            <w:rPr>
              <w:rStyle w:val="Textedelespacerserv"/>
              <w:rFonts w:asciiTheme="minorHAnsi" w:hAnsiTheme="minorHAnsi" w:cstheme="minorHAnsi"/>
              <w:color w:val="002060"/>
              <w:sz w:val="24"/>
            </w:rPr>
            <w:t>Cliquez ici pour entrer du texte.</w:t>
          </w:r>
        </w:p>
      </w:sdtContent>
    </w:sdt>
    <w:p w14:paraId="42C2452E" w14:textId="77777777" w:rsidR="003D4C23" w:rsidRPr="003526D5" w:rsidRDefault="003D4C23" w:rsidP="005A4B0A">
      <w:pPr>
        <w:rPr>
          <w:rFonts w:asciiTheme="minorHAnsi" w:hAnsiTheme="minorHAnsi" w:cstheme="minorHAnsi"/>
          <w:b/>
          <w:bCs/>
          <w:sz w:val="24"/>
        </w:rPr>
      </w:pPr>
    </w:p>
    <w:p w14:paraId="7F426B73" w14:textId="5C69B032" w:rsidR="003D4C23" w:rsidRPr="003526D5" w:rsidRDefault="003D4C23" w:rsidP="005A4B0A">
      <w:pPr>
        <w:rPr>
          <w:rFonts w:asciiTheme="minorHAnsi" w:hAnsiTheme="minorHAnsi" w:cstheme="minorHAnsi"/>
          <w:b/>
          <w:bCs/>
          <w:sz w:val="24"/>
        </w:rPr>
      </w:pPr>
      <w:r w:rsidRPr="003526D5">
        <w:rPr>
          <w:rFonts w:asciiTheme="minorHAnsi" w:hAnsiTheme="minorHAnsi" w:cstheme="minorHAnsi"/>
          <w:b/>
          <w:bCs/>
          <w:sz w:val="24"/>
        </w:rPr>
        <w:t>Montant de votre compte automatique de soutien à la production long métrage</w:t>
      </w:r>
    </w:p>
    <w:sdt>
      <w:sdtPr>
        <w:rPr>
          <w:rFonts w:asciiTheme="minorHAnsi" w:hAnsiTheme="minorHAnsi" w:cstheme="minorHAnsi"/>
          <w:color w:val="002060"/>
          <w:sz w:val="24"/>
        </w:rPr>
        <w:id w:val="2093821038"/>
        <w:placeholder>
          <w:docPart w:val="9A6DE057750A4350830AF513FD8F54E5"/>
        </w:placeholder>
        <w:showingPlcHdr/>
      </w:sdtPr>
      <w:sdtEndPr/>
      <w:sdtContent>
        <w:p w14:paraId="67A7CD05" w14:textId="77777777" w:rsidR="003D4C23" w:rsidRPr="003526D5" w:rsidRDefault="003D4C23" w:rsidP="003D4C23">
          <w:pPr>
            <w:rPr>
              <w:rFonts w:asciiTheme="minorHAnsi" w:hAnsiTheme="minorHAnsi" w:cstheme="minorHAnsi"/>
              <w:sz w:val="24"/>
            </w:rPr>
          </w:pPr>
          <w:r w:rsidRPr="003526D5">
            <w:rPr>
              <w:rStyle w:val="Textedelespacerserv"/>
              <w:rFonts w:asciiTheme="minorHAnsi" w:hAnsiTheme="minorHAnsi" w:cstheme="minorHAnsi"/>
              <w:color w:val="002060"/>
              <w:sz w:val="24"/>
            </w:rPr>
            <w:t>Cliquez ici pour entrer du texte.</w:t>
          </w:r>
        </w:p>
      </w:sdtContent>
    </w:sdt>
    <w:p w14:paraId="60267519" w14:textId="77777777" w:rsidR="003D4C23" w:rsidRPr="003526D5" w:rsidRDefault="003D4C23" w:rsidP="005A4B0A">
      <w:pPr>
        <w:rPr>
          <w:rFonts w:asciiTheme="minorHAnsi" w:hAnsiTheme="minorHAnsi" w:cstheme="minorHAnsi"/>
          <w:b/>
          <w:bCs/>
          <w:sz w:val="24"/>
        </w:rPr>
      </w:pPr>
    </w:p>
    <w:p w14:paraId="55F3A7A7" w14:textId="28EFDF86" w:rsidR="003D4C23" w:rsidRPr="003526D5" w:rsidRDefault="003D4C23" w:rsidP="005A4B0A">
      <w:pPr>
        <w:rPr>
          <w:rFonts w:asciiTheme="minorHAnsi" w:hAnsiTheme="minorHAnsi" w:cstheme="minorHAnsi"/>
          <w:b/>
          <w:bCs/>
          <w:sz w:val="24"/>
        </w:rPr>
      </w:pPr>
      <w:r w:rsidRPr="003526D5">
        <w:rPr>
          <w:rFonts w:asciiTheme="minorHAnsi" w:hAnsiTheme="minorHAnsi" w:cstheme="minorHAnsi"/>
          <w:b/>
          <w:bCs/>
          <w:sz w:val="24"/>
        </w:rPr>
        <w:t>Financement autres hors aide au projet (aide à l’emploi, à l’investissement…)</w:t>
      </w:r>
    </w:p>
    <w:p w14:paraId="2A2A5378" w14:textId="77777777" w:rsidR="00F31BFA" w:rsidRPr="003526D5" w:rsidRDefault="00E01A05" w:rsidP="00F31BFA">
      <w:pPr>
        <w:pStyle w:val="Paragraphedeliste"/>
        <w:spacing w:after="120"/>
        <w:ind w:left="785"/>
        <w:rPr>
          <w:rFonts w:asciiTheme="minorHAnsi" w:hAnsiTheme="minorHAnsi" w:cstheme="minorHAnsi"/>
          <w:sz w:val="24"/>
        </w:rPr>
      </w:pPr>
      <w:sdt>
        <w:sdtPr>
          <w:rPr>
            <w:rFonts w:asciiTheme="minorHAnsi" w:hAnsiTheme="minorHAnsi" w:cstheme="minorHAnsi"/>
            <w:sz w:val="24"/>
          </w:rPr>
          <w:id w:val="270370299"/>
          <w14:checkbox>
            <w14:checked w14:val="0"/>
            <w14:checkedState w14:val="2612" w14:font="MS Gothic"/>
            <w14:uncheckedState w14:val="2610" w14:font="MS Gothic"/>
          </w14:checkbox>
        </w:sdtPr>
        <w:sdtEndPr/>
        <w:sdtContent>
          <w:r w:rsidR="00F31BFA" w:rsidRPr="003526D5">
            <w:rPr>
              <w:rFonts w:ascii="Segoe UI Symbol" w:eastAsia="MS Gothic" w:hAnsi="Segoe UI Symbol" w:cs="Segoe UI Symbol"/>
              <w:sz w:val="24"/>
            </w:rPr>
            <w:t>☐</w:t>
          </w:r>
        </w:sdtContent>
      </w:sdt>
      <w:r w:rsidR="00F31BFA" w:rsidRPr="003526D5">
        <w:rPr>
          <w:rFonts w:asciiTheme="minorHAnsi" w:hAnsiTheme="minorHAnsi" w:cstheme="minorHAnsi"/>
          <w:sz w:val="24"/>
        </w:rPr>
        <w:t xml:space="preserve">  OUI</w:t>
      </w:r>
      <w:r w:rsidR="00F31BFA" w:rsidRPr="003526D5">
        <w:rPr>
          <w:rFonts w:asciiTheme="minorHAnsi" w:hAnsiTheme="minorHAnsi" w:cstheme="minorHAnsi"/>
          <w:sz w:val="24"/>
        </w:rPr>
        <w:tab/>
      </w:r>
      <w:r w:rsidR="00F31BFA" w:rsidRPr="003526D5">
        <w:rPr>
          <w:rFonts w:asciiTheme="minorHAnsi" w:hAnsiTheme="minorHAnsi" w:cstheme="minorHAnsi"/>
          <w:sz w:val="24"/>
        </w:rPr>
        <w:tab/>
      </w:r>
      <w:r w:rsidR="00F31BFA" w:rsidRPr="003526D5">
        <w:rPr>
          <w:rFonts w:asciiTheme="minorHAnsi" w:hAnsiTheme="minorHAnsi" w:cstheme="minorHAnsi"/>
          <w:sz w:val="24"/>
        </w:rPr>
        <w:tab/>
      </w:r>
      <w:sdt>
        <w:sdtPr>
          <w:rPr>
            <w:rFonts w:asciiTheme="minorHAnsi" w:hAnsiTheme="minorHAnsi" w:cstheme="minorHAnsi"/>
            <w:sz w:val="24"/>
          </w:rPr>
          <w:id w:val="1189419390"/>
          <w14:checkbox>
            <w14:checked w14:val="0"/>
            <w14:checkedState w14:val="2612" w14:font="MS Gothic"/>
            <w14:uncheckedState w14:val="2610" w14:font="MS Gothic"/>
          </w14:checkbox>
        </w:sdtPr>
        <w:sdtEndPr/>
        <w:sdtContent>
          <w:r w:rsidR="00F31BFA" w:rsidRPr="003526D5">
            <w:rPr>
              <w:rFonts w:ascii="Segoe UI Symbol" w:eastAsia="MS Gothic" w:hAnsi="Segoe UI Symbol" w:cs="Segoe UI Symbol"/>
              <w:sz w:val="24"/>
            </w:rPr>
            <w:t>☐</w:t>
          </w:r>
        </w:sdtContent>
      </w:sdt>
      <w:r w:rsidR="00F31BFA" w:rsidRPr="003526D5">
        <w:rPr>
          <w:rFonts w:asciiTheme="minorHAnsi" w:hAnsiTheme="minorHAnsi" w:cstheme="minorHAnsi"/>
          <w:sz w:val="24"/>
        </w:rPr>
        <w:t xml:space="preserve">  NON</w:t>
      </w:r>
    </w:p>
    <w:sdt>
      <w:sdtPr>
        <w:rPr>
          <w:rFonts w:asciiTheme="minorHAnsi" w:hAnsiTheme="minorHAnsi" w:cstheme="minorHAnsi"/>
          <w:color w:val="002060"/>
          <w:sz w:val="24"/>
        </w:rPr>
        <w:id w:val="-1724985551"/>
        <w:placeholder>
          <w:docPart w:val="C636B2BEEEA04FCE931A335B4CE3C526"/>
        </w:placeholder>
      </w:sdtPr>
      <w:sdtEndPr/>
      <w:sdtContent>
        <w:p w14:paraId="08A21566" w14:textId="7A4452EB" w:rsidR="00F31BFA" w:rsidRPr="00927E4E" w:rsidRDefault="00F31BFA" w:rsidP="003D4C23">
          <w:pPr>
            <w:rPr>
              <w:rFonts w:asciiTheme="minorHAnsi" w:hAnsiTheme="minorHAnsi" w:cstheme="minorHAnsi"/>
              <w:color w:val="002060"/>
              <w:sz w:val="24"/>
            </w:rPr>
          </w:pPr>
          <w:r w:rsidRPr="00927E4E">
            <w:rPr>
              <w:rFonts w:asciiTheme="minorHAnsi" w:hAnsiTheme="minorHAnsi" w:cstheme="minorHAnsi"/>
              <w:color w:val="002060"/>
              <w:sz w:val="24"/>
            </w:rPr>
            <w:t>Indiquez lesquels :</w:t>
          </w:r>
        </w:p>
        <w:p w14:paraId="7D5A3481" w14:textId="77777777" w:rsidR="00F31BFA" w:rsidRPr="003526D5" w:rsidRDefault="00E01A05" w:rsidP="003D4C23">
          <w:pPr>
            <w:rPr>
              <w:rFonts w:asciiTheme="minorHAnsi" w:hAnsiTheme="minorHAnsi" w:cstheme="minorHAnsi"/>
              <w:color w:val="002060"/>
              <w:sz w:val="24"/>
            </w:rPr>
          </w:pPr>
        </w:p>
      </w:sdtContent>
    </w:sdt>
    <w:p w14:paraId="71510771" w14:textId="77777777" w:rsidR="003D4C23" w:rsidRPr="003526D5" w:rsidRDefault="003D4C23" w:rsidP="005A4B0A">
      <w:pPr>
        <w:rPr>
          <w:rFonts w:asciiTheme="minorHAnsi" w:hAnsiTheme="minorHAnsi" w:cstheme="minorHAnsi"/>
          <w:b/>
          <w:bCs/>
          <w:sz w:val="24"/>
        </w:rPr>
      </w:pPr>
    </w:p>
    <w:p w14:paraId="6AB5A3E4" w14:textId="51637FAD" w:rsidR="003D4C23" w:rsidRPr="003526D5" w:rsidRDefault="003D4C23" w:rsidP="005A4B0A">
      <w:pPr>
        <w:rPr>
          <w:rFonts w:asciiTheme="minorHAnsi" w:hAnsiTheme="minorHAnsi" w:cstheme="minorHAnsi"/>
          <w:b/>
          <w:bCs/>
          <w:sz w:val="24"/>
        </w:rPr>
      </w:pPr>
      <w:r w:rsidRPr="003526D5">
        <w:rPr>
          <w:rFonts w:asciiTheme="minorHAnsi" w:hAnsiTheme="minorHAnsi" w:cstheme="minorHAnsi"/>
          <w:b/>
          <w:bCs/>
          <w:sz w:val="24"/>
        </w:rPr>
        <w:t>Bénéficiez-vous du soutien d’une Sofica (au développement ou sur un projet) ?</w:t>
      </w:r>
    </w:p>
    <w:p w14:paraId="61E1C567" w14:textId="77777777" w:rsidR="00F31BFA" w:rsidRPr="003526D5" w:rsidRDefault="00E01A05" w:rsidP="00F31BFA">
      <w:pPr>
        <w:pStyle w:val="Paragraphedeliste"/>
        <w:spacing w:after="120"/>
        <w:ind w:left="785"/>
        <w:rPr>
          <w:rFonts w:asciiTheme="minorHAnsi" w:hAnsiTheme="minorHAnsi" w:cstheme="minorHAnsi"/>
          <w:sz w:val="24"/>
        </w:rPr>
      </w:pPr>
      <w:sdt>
        <w:sdtPr>
          <w:rPr>
            <w:rFonts w:asciiTheme="minorHAnsi" w:hAnsiTheme="minorHAnsi" w:cstheme="minorHAnsi"/>
            <w:sz w:val="24"/>
          </w:rPr>
          <w:id w:val="1926990311"/>
          <w14:checkbox>
            <w14:checked w14:val="0"/>
            <w14:checkedState w14:val="2612" w14:font="MS Gothic"/>
            <w14:uncheckedState w14:val="2610" w14:font="MS Gothic"/>
          </w14:checkbox>
        </w:sdtPr>
        <w:sdtEndPr/>
        <w:sdtContent>
          <w:r w:rsidR="00F31BFA" w:rsidRPr="003526D5">
            <w:rPr>
              <w:rFonts w:ascii="Segoe UI Symbol" w:eastAsia="MS Gothic" w:hAnsi="Segoe UI Symbol" w:cs="Segoe UI Symbol"/>
              <w:sz w:val="24"/>
            </w:rPr>
            <w:t>☐</w:t>
          </w:r>
        </w:sdtContent>
      </w:sdt>
      <w:r w:rsidR="00F31BFA" w:rsidRPr="003526D5">
        <w:rPr>
          <w:rFonts w:asciiTheme="minorHAnsi" w:hAnsiTheme="minorHAnsi" w:cstheme="minorHAnsi"/>
          <w:sz w:val="24"/>
        </w:rPr>
        <w:t xml:space="preserve">  OUI</w:t>
      </w:r>
      <w:r w:rsidR="00F31BFA" w:rsidRPr="003526D5">
        <w:rPr>
          <w:rFonts w:asciiTheme="minorHAnsi" w:hAnsiTheme="minorHAnsi" w:cstheme="minorHAnsi"/>
          <w:sz w:val="24"/>
        </w:rPr>
        <w:tab/>
      </w:r>
      <w:r w:rsidR="00F31BFA" w:rsidRPr="003526D5">
        <w:rPr>
          <w:rFonts w:asciiTheme="minorHAnsi" w:hAnsiTheme="minorHAnsi" w:cstheme="minorHAnsi"/>
          <w:sz w:val="24"/>
        </w:rPr>
        <w:tab/>
      </w:r>
      <w:r w:rsidR="00F31BFA" w:rsidRPr="003526D5">
        <w:rPr>
          <w:rFonts w:asciiTheme="minorHAnsi" w:hAnsiTheme="minorHAnsi" w:cstheme="minorHAnsi"/>
          <w:sz w:val="24"/>
        </w:rPr>
        <w:tab/>
      </w:r>
      <w:sdt>
        <w:sdtPr>
          <w:rPr>
            <w:rFonts w:asciiTheme="minorHAnsi" w:hAnsiTheme="minorHAnsi" w:cstheme="minorHAnsi"/>
            <w:sz w:val="24"/>
          </w:rPr>
          <w:id w:val="-1211267559"/>
          <w14:checkbox>
            <w14:checked w14:val="0"/>
            <w14:checkedState w14:val="2612" w14:font="MS Gothic"/>
            <w14:uncheckedState w14:val="2610" w14:font="MS Gothic"/>
          </w14:checkbox>
        </w:sdtPr>
        <w:sdtEndPr/>
        <w:sdtContent>
          <w:r w:rsidR="00F31BFA" w:rsidRPr="003526D5">
            <w:rPr>
              <w:rFonts w:ascii="Segoe UI Symbol" w:eastAsia="MS Gothic" w:hAnsi="Segoe UI Symbol" w:cs="Segoe UI Symbol"/>
              <w:sz w:val="24"/>
            </w:rPr>
            <w:t>☐</w:t>
          </w:r>
        </w:sdtContent>
      </w:sdt>
      <w:r w:rsidR="00F31BFA" w:rsidRPr="003526D5">
        <w:rPr>
          <w:rFonts w:asciiTheme="minorHAnsi" w:hAnsiTheme="minorHAnsi" w:cstheme="minorHAnsi"/>
          <w:sz w:val="24"/>
        </w:rPr>
        <w:t xml:space="preserve">  NON</w:t>
      </w:r>
    </w:p>
    <w:sdt>
      <w:sdtPr>
        <w:rPr>
          <w:rFonts w:asciiTheme="minorHAnsi" w:hAnsiTheme="minorHAnsi" w:cstheme="minorHAnsi"/>
          <w:color w:val="002060"/>
          <w:sz w:val="24"/>
        </w:rPr>
        <w:id w:val="374044447"/>
        <w:placeholder>
          <w:docPart w:val="9650096E03A8493393CB60313B7F7B8F"/>
        </w:placeholder>
        <w:showingPlcHdr/>
      </w:sdtPr>
      <w:sdtEndPr/>
      <w:sdtContent>
        <w:p w14:paraId="2699FE65" w14:textId="77777777" w:rsidR="003D4C23" w:rsidRPr="003526D5" w:rsidRDefault="003D4C23" w:rsidP="003D4C23">
          <w:pPr>
            <w:rPr>
              <w:rFonts w:asciiTheme="minorHAnsi" w:hAnsiTheme="minorHAnsi" w:cstheme="minorHAnsi"/>
              <w:sz w:val="24"/>
            </w:rPr>
          </w:pPr>
          <w:r w:rsidRPr="003526D5">
            <w:rPr>
              <w:rStyle w:val="Textedelespacerserv"/>
              <w:rFonts w:asciiTheme="minorHAnsi" w:hAnsiTheme="minorHAnsi" w:cstheme="minorHAnsi"/>
              <w:color w:val="002060"/>
              <w:sz w:val="24"/>
            </w:rPr>
            <w:t>Cliquez ici pour entrer du texte.</w:t>
          </w:r>
        </w:p>
      </w:sdtContent>
    </w:sdt>
    <w:p w14:paraId="59180FDE" w14:textId="77777777" w:rsidR="003D4C23" w:rsidRPr="003526D5" w:rsidRDefault="003D4C23" w:rsidP="005A4B0A">
      <w:pPr>
        <w:rPr>
          <w:rFonts w:asciiTheme="minorHAnsi" w:hAnsiTheme="minorHAnsi" w:cstheme="minorHAnsi"/>
          <w:b/>
          <w:bCs/>
          <w:sz w:val="24"/>
        </w:rPr>
      </w:pPr>
    </w:p>
    <w:p w14:paraId="2B8EA026" w14:textId="4D74D49D" w:rsidR="00F31BFA" w:rsidRPr="003526D5" w:rsidRDefault="00F31BFA" w:rsidP="005A4B0A">
      <w:pPr>
        <w:rPr>
          <w:rFonts w:asciiTheme="minorHAnsi" w:hAnsiTheme="minorHAnsi" w:cstheme="minorHAnsi"/>
          <w:b/>
          <w:bCs/>
          <w:sz w:val="24"/>
        </w:rPr>
      </w:pPr>
      <w:r w:rsidRPr="003526D5">
        <w:rPr>
          <w:rFonts w:asciiTheme="minorHAnsi" w:hAnsiTheme="minorHAnsi" w:cstheme="minorHAnsi"/>
          <w:b/>
          <w:bCs/>
          <w:sz w:val="24"/>
        </w:rPr>
        <w:t>Envisagez-vous d’augmenter votre capital social dans l’année</w:t>
      </w:r>
    </w:p>
    <w:p w14:paraId="3335D841" w14:textId="48024620" w:rsidR="00AB47AF" w:rsidRPr="003526D5" w:rsidRDefault="00E01A05" w:rsidP="00AB47AF">
      <w:pPr>
        <w:pStyle w:val="Paragraphedeliste"/>
        <w:spacing w:after="120"/>
        <w:ind w:left="785"/>
        <w:rPr>
          <w:rFonts w:asciiTheme="minorHAnsi" w:hAnsiTheme="minorHAnsi" w:cstheme="minorHAnsi"/>
          <w:sz w:val="24"/>
        </w:rPr>
      </w:pPr>
      <w:sdt>
        <w:sdtPr>
          <w:rPr>
            <w:rFonts w:asciiTheme="minorHAnsi" w:hAnsiTheme="minorHAnsi" w:cstheme="minorHAnsi"/>
            <w:sz w:val="24"/>
          </w:rPr>
          <w:id w:val="297647875"/>
          <w14:checkbox>
            <w14:checked w14:val="0"/>
            <w14:checkedState w14:val="2612" w14:font="MS Gothic"/>
            <w14:uncheckedState w14:val="2610" w14:font="MS Gothic"/>
          </w14:checkbox>
        </w:sdtPr>
        <w:sdtEndPr/>
        <w:sdtContent>
          <w:r w:rsidR="00FF459F" w:rsidRPr="003526D5">
            <w:rPr>
              <w:rFonts w:ascii="Segoe UI Symbol" w:eastAsia="MS Gothic" w:hAnsi="Segoe UI Symbol" w:cs="Segoe UI Symbol"/>
              <w:sz w:val="24"/>
            </w:rPr>
            <w:t>☐</w:t>
          </w:r>
        </w:sdtContent>
      </w:sdt>
      <w:r w:rsidR="00F31BFA" w:rsidRPr="003526D5">
        <w:rPr>
          <w:rFonts w:asciiTheme="minorHAnsi" w:hAnsiTheme="minorHAnsi" w:cstheme="minorHAnsi"/>
          <w:sz w:val="24"/>
        </w:rPr>
        <w:t xml:space="preserve">  OUI</w:t>
      </w:r>
      <w:r w:rsidR="00F31BFA" w:rsidRPr="003526D5">
        <w:rPr>
          <w:rFonts w:asciiTheme="minorHAnsi" w:hAnsiTheme="minorHAnsi" w:cstheme="minorHAnsi"/>
          <w:sz w:val="24"/>
        </w:rPr>
        <w:tab/>
      </w:r>
      <w:r w:rsidR="00F31BFA" w:rsidRPr="003526D5">
        <w:rPr>
          <w:rFonts w:asciiTheme="minorHAnsi" w:hAnsiTheme="minorHAnsi" w:cstheme="minorHAnsi"/>
          <w:sz w:val="24"/>
        </w:rPr>
        <w:tab/>
      </w:r>
      <w:r w:rsidR="00F31BFA" w:rsidRPr="003526D5">
        <w:rPr>
          <w:rFonts w:asciiTheme="minorHAnsi" w:hAnsiTheme="minorHAnsi" w:cstheme="minorHAnsi"/>
          <w:sz w:val="24"/>
        </w:rPr>
        <w:tab/>
      </w:r>
      <w:sdt>
        <w:sdtPr>
          <w:rPr>
            <w:rFonts w:asciiTheme="minorHAnsi" w:hAnsiTheme="minorHAnsi" w:cstheme="minorHAnsi"/>
            <w:sz w:val="24"/>
          </w:rPr>
          <w:id w:val="1226258963"/>
          <w14:checkbox>
            <w14:checked w14:val="0"/>
            <w14:checkedState w14:val="2612" w14:font="MS Gothic"/>
            <w14:uncheckedState w14:val="2610" w14:font="MS Gothic"/>
          </w14:checkbox>
        </w:sdtPr>
        <w:sdtEndPr/>
        <w:sdtContent>
          <w:r w:rsidR="00F31BFA" w:rsidRPr="003526D5">
            <w:rPr>
              <w:rFonts w:ascii="Segoe UI Symbol" w:eastAsia="MS Gothic" w:hAnsi="Segoe UI Symbol" w:cs="Segoe UI Symbol"/>
              <w:sz w:val="24"/>
            </w:rPr>
            <w:t>☐</w:t>
          </w:r>
        </w:sdtContent>
      </w:sdt>
      <w:r w:rsidR="00F31BFA" w:rsidRPr="003526D5">
        <w:rPr>
          <w:rFonts w:asciiTheme="minorHAnsi" w:hAnsiTheme="minorHAnsi" w:cstheme="minorHAnsi"/>
          <w:sz w:val="24"/>
        </w:rPr>
        <w:t xml:space="preserve">  NON</w:t>
      </w:r>
    </w:p>
    <w:p w14:paraId="41F42FFC" w14:textId="77777777" w:rsidR="00AB47AF" w:rsidRPr="003526D5" w:rsidRDefault="00AB47AF" w:rsidP="00AB47AF">
      <w:pPr>
        <w:spacing w:after="120"/>
        <w:rPr>
          <w:rFonts w:asciiTheme="minorHAnsi" w:hAnsiTheme="minorHAnsi" w:cstheme="minorHAnsi"/>
          <w:b/>
          <w:bCs/>
          <w:color w:val="0D0D0D" w:themeColor="text1" w:themeTint="F2"/>
          <w:sz w:val="24"/>
        </w:rPr>
      </w:pPr>
    </w:p>
    <w:p w14:paraId="4EBE38F1" w14:textId="0C9517B0" w:rsidR="00AB47AF" w:rsidRPr="003526D5" w:rsidRDefault="00AB47AF" w:rsidP="00AB47AF">
      <w:pPr>
        <w:spacing w:after="120"/>
        <w:rPr>
          <w:rFonts w:asciiTheme="minorHAnsi" w:hAnsiTheme="minorHAnsi" w:cstheme="minorHAnsi"/>
          <w:sz w:val="24"/>
        </w:rPr>
      </w:pPr>
      <w:r w:rsidRPr="003526D5">
        <w:rPr>
          <w:rFonts w:asciiTheme="minorHAnsi" w:hAnsiTheme="minorHAnsi" w:cstheme="minorHAnsi"/>
          <w:b/>
          <w:bCs/>
          <w:color w:val="0D0D0D" w:themeColor="text1" w:themeTint="F2"/>
          <w:sz w:val="24"/>
        </w:rPr>
        <w:t>8. ACTIVITE DE PRODUCTION</w:t>
      </w:r>
    </w:p>
    <w:p w14:paraId="4A943929" w14:textId="77777777" w:rsidR="003D4C23" w:rsidRPr="003526D5" w:rsidRDefault="003D4C23" w:rsidP="005A4B0A">
      <w:pPr>
        <w:rPr>
          <w:rFonts w:asciiTheme="minorHAnsi" w:hAnsiTheme="minorHAnsi" w:cstheme="minorHAnsi"/>
          <w:b/>
          <w:bCs/>
          <w:sz w:val="24"/>
        </w:rPr>
      </w:pPr>
    </w:p>
    <w:p w14:paraId="6321B38C" w14:textId="43D8E600" w:rsidR="00AB47AF" w:rsidRPr="003526D5" w:rsidRDefault="00AB47AF" w:rsidP="005A4B0A">
      <w:pPr>
        <w:rPr>
          <w:rFonts w:asciiTheme="minorHAnsi" w:hAnsiTheme="minorHAnsi" w:cstheme="minorHAnsi"/>
          <w:b/>
          <w:bCs/>
          <w:sz w:val="24"/>
        </w:rPr>
      </w:pPr>
      <w:r w:rsidRPr="003526D5">
        <w:rPr>
          <w:rFonts w:asciiTheme="minorHAnsi" w:hAnsiTheme="minorHAnsi" w:cstheme="minorHAnsi"/>
          <w:b/>
          <w:bCs/>
          <w:sz w:val="24"/>
        </w:rPr>
        <w:t xml:space="preserve">Domaine d’activité de la société : </w:t>
      </w:r>
    </w:p>
    <w:p w14:paraId="0C4424A5" w14:textId="5CE6C73B" w:rsidR="00AB47AF" w:rsidRPr="003526D5" w:rsidRDefault="00AB47AF" w:rsidP="005A4B0A">
      <w:pPr>
        <w:rPr>
          <w:rFonts w:asciiTheme="minorHAnsi" w:hAnsiTheme="minorHAnsi" w:cstheme="minorHAnsi"/>
          <w:sz w:val="24"/>
        </w:rPr>
      </w:pPr>
      <w:r w:rsidRPr="003526D5">
        <w:rPr>
          <w:rFonts w:asciiTheme="minorHAnsi" w:hAnsiTheme="minorHAnsi" w:cstheme="minorHAnsi"/>
          <w:sz w:val="24"/>
        </w:rPr>
        <w:t>CINEMA</w:t>
      </w:r>
    </w:p>
    <w:p w14:paraId="37008A32" w14:textId="040A5E9F" w:rsidR="004E397E" w:rsidRPr="003526D5" w:rsidRDefault="00E01A05" w:rsidP="005A4B0A">
      <w:pPr>
        <w:rPr>
          <w:rFonts w:asciiTheme="minorHAnsi" w:hAnsiTheme="minorHAnsi" w:cstheme="minorHAnsi"/>
          <w:sz w:val="24"/>
        </w:rPr>
      </w:pPr>
      <w:sdt>
        <w:sdtPr>
          <w:rPr>
            <w:rFonts w:asciiTheme="minorHAnsi" w:hAnsiTheme="minorHAnsi" w:cstheme="minorHAnsi"/>
            <w:sz w:val="24"/>
          </w:rPr>
          <w:id w:val="212774092"/>
          <w14:checkbox>
            <w14:checked w14:val="0"/>
            <w14:checkedState w14:val="2612" w14:font="MS Gothic"/>
            <w14:uncheckedState w14:val="2610" w14:font="MS Gothic"/>
          </w14:checkbox>
        </w:sdtPr>
        <w:sdtEndPr/>
        <w:sdtContent>
          <w:r w:rsidR="00AB47AF" w:rsidRPr="003526D5">
            <w:rPr>
              <w:rFonts w:ascii="Segoe UI Symbol" w:eastAsia="MS Gothic" w:hAnsi="Segoe UI Symbol" w:cs="Segoe UI Symbol"/>
              <w:sz w:val="24"/>
            </w:rPr>
            <w:t>☐</w:t>
          </w:r>
        </w:sdtContent>
      </w:sdt>
      <w:r w:rsidR="00AB47AF" w:rsidRPr="003526D5">
        <w:rPr>
          <w:rFonts w:asciiTheme="minorHAnsi" w:hAnsiTheme="minorHAnsi" w:cstheme="minorHAnsi"/>
          <w:sz w:val="24"/>
        </w:rPr>
        <w:t xml:space="preserve"> Animation</w:t>
      </w:r>
      <w:r w:rsidR="00AB47AF" w:rsidRPr="003526D5">
        <w:rPr>
          <w:rFonts w:asciiTheme="minorHAnsi" w:hAnsiTheme="minorHAnsi" w:cstheme="minorHAnsi"/>
          <w:sz w:val="24"/>
        </w:rPr>
        <w:tab/>
      </w:r>
      <w:r w:rsidR="00AB47AF" w:rsidRPr="003526D5">
        <w:rPr>
          <w:rFonts w:asciiTheme="minorHAnsi" w:hAnsiTheme="minorHAnsi" w:cstheme="minorHAnsi"/>
          <w:sz w:val="24"/>
        </w:rPr>
        <w:tab/>
      </w:r>
      <w:sdt>
        <w:sdtPr>
          <w:rPr>
            <w:rFonts w:asciiTheme="minorHAnsi" w:hAnsiTheme="minorHAnsi" w:cstheme="minorHAnsi"/>
            <w:sz w:val="24"/>
          </w:rPr>
          <w:id w:val="1786152763"/>
          <w14:checkbox>
            <w14:checked w14:val="0"/>
            <w14:checkedState w14:val="2612" w14:font="MS Gothic"/>
            <w14:uncheckedState w14:val="2610" w14:font="MS Gothic"/>
          </w14:checkbox>
        </w:sdtPr>
        <w:sdtEndPr/>
        <w:sdtContent>
          <w:r w:rsidR="00AB47AF" w:rsidRPr="003526D5">
            <w:rPr>
              <w:rFonts w:ascii="Segoe UI Symbol" w:eastAsia="MS Gothic" w:hAnsi="Segoe UI Symbol" w:cs="Segoe UI Symbol"/>
              <w:sz w:val="24"/>
            </w:rPr>
            <w:t>☐</w:t>
          </w:r>
        </w:sdtContent>
      </w:sdt>
      <w:r w:rsidR="00AB47AF" w:rsidRPr="003526D5">
        <w:rPr>
          <w:rFonts w:asciiTheme="minorHAnsi" w:hAnsiTheme="minorHAnsi" w:cstheme="minorHAnsi"/>
          <w:sz w:val="24"/>
        </w:rPr>
        <w:t xml:space="preserve"> Documentaire</w:t>
      </w:r>
      <w:r w:rsidR="00AB47AF" w:rsidRPr="003526D5">
        <w:rPr>
          <w:rFonts w:asciiTheme="minorHAnsi" w:hAnsiTheme="minorHAnsi" w:cstheme="minorHAnsi"/>
          <w:sz w:val="24"/>
        </w:rPr>
        <w:tab/>
      </w:r>
      <w:r w:rsidR="00AB47AF" w:rsidRPr="003526D5">
        <w:rPr>
          <w:rFonts w:asciiTheme="minorHAnsi" w:hAnsiTheme="minorHAnsi" w:cstheme="minorHAnsi"/>
          <w:sz w:val="24"/>
        </w:rPr>
        <w:tab/>
      </w:r>
      <w:sdt>
        <w:sdtPr>
          <w:rPr>
            <w:rFonts w:asciiTheme="minorHAnsi" w:hAnsiTheme="minorHAnsi" w:cstheme="minorHAnsi"/>
            <w:sz w:val="24"/>
          </w:rPr>
          <w:id w:val="-1986078592"/>
          <w14:checkbox>
            <w14:checked w14:val="0"/>
            <w14:checkedState w14:val="2612" w14:font="MS Gothic"/>
            <w14:uncheckedState w14:val="2610" w14:font="MS Gothic"/>
          </w14:checkbox>
        </w:sdtPr>
        <w:sdtEndPr/>
        <w:sdtContent>
          <w:r w:rsidR="00AB47AF" w:rsidRPr="003526D5">
            <w:rPr>
              <w:rFonts w:ascii="Segoe UI Symbol" w:eastAsia="MS Gothic" w:hAnsi="Segoe UI Symbol" w:cs="Segoe UI Symbol"/>
              <w:sz w:val="24"/>
            </w:rPr>
            <w:t>☐</w:t>
          </w:r>
        </w:sdtContent>
      </w:sdt>
      <w:r w:rsidR="00AB47AF" w:rsidRPr="003526D5">
        <w:rPr>
          <w:rFonts w:asciiTheme="minorHAnsi" w:hAnsiTheme="minorHAnsi" w:cstheme="minorHAnsi"/>
          <w:sz w:val="24"/>
        </w:rPr>
        <w:t xml:space="preserve"> Fiction</w:t>
      </w:r>
    </w:p>
    <w:p w14:paraId="56B62195" w14:textId="4E543106" w:rsidR="00AB47AF" w:rsidRPr="003526D5" w:rsidRDefault="00E01A05" w:rsidP="005A4B0A">
      <w:pPr>
        <w:rPr>
          <w:rFonts w:asciiTheme="minorHAnsi" w:hAnsiTheme="minorHAnsi" w:cstheme="minorHAnsi"/>
          <w:sz w:val="24"/>
        </w:rPr>
      </w:pPr>
      <w:sdt>
        <w:sdtPr>
          <w:rPr>
            <w:rFonts w:asciiTheme="minorHAnsi" w:hAnsiTheme="minorHAnsi" w:cstheme="minorHAnsi"/>
            <w:sz w:val="24"/>
          </w:rPr>
          <w:id w:val="-1199616327"/>
          <w14:checkbox>
            <w14:checked w14:val="0"/>
            <w14:checkedState w14:val="2612" w14:font="MS Gothic"/>
            <w14:uncheckedState w14:val="2610" w14:font="MS Gothic"/>
          </w14:checkbox>
        </w:sdtPr>
        <w:sdtEndPr/>
        <w:sdtContent>
          <w:r w:rsidR="00AB47AF" w:rsidRPr="003526D5">
            <w:rPr>
              <w:rFonts w:ascii="Segoe UI Symbol" w:eastAsia="MS Gothic" w:hAnsi="Segoe UI Symbol" w:cs="Segoe UI Symbol"/>
              <w:sz w:val="24"/>
            </w:rPr>
            <w:t>☐</w:t>
          </w:r>
        </w:sdtContent>
      </w:sdt>
      <w:r w:rsidR="00AB47AF" w:rsidRPr="003526D5">
        <w:rPr>
          <w:rFonts w:asciiTheme="minorHAnsi" w:hAnsiTheme="minorHAnsi" w:cstheme="minorHAnsi"/>
          <w:sz w:val="24"/>
        </w:rPr>
        <w:t xml:space="preserve"> Court métrage</w:t>
      </w:r>
      <w:r w:rsidR="00AB47AF" w:rsidRPr="003526D5">
        <w:rPr>
          <w:rFonts w:asciiTheme="minorHAnsi" w:hAnsiTheme="minorHAnsi" w:cstheme="minorHAnsi"/>
          <w:sz w:val="24"/>
        </w:rPr>
        <w:tab/>
      </w:r>
      <w:r w:rsidR="00AB47AF" w:rsidRPr="003526D5">
        <w:rPr>
          <w:rFonts w:asciiTheme="minorHAnsi" w:hAnsiTheme="minorHAnsi" w:cstheme="minorHAnsi"/>
          <w:sz w:val="24"/>
        </w:rPr>
        <w:tab/>
      </w:r>
      <w:sdt>
        <w:sdtPr>
          <w:rPr>
            <w:rFonts w:asciiTheme="minorHAnsi" w:hAnsiTheme="minorHAnsi" w:cstheme="minorHAnsi"/>
            <w:sz w:val="24"/>
          </w:rPr>
          <w:id w:val="-105659225"/>
          <w14:checkbox>
            <w14:checked w14:val="0"/>
            <w14:checkedState w14:val="2612" w14:font="MS Gothic"/>
            <w14:uncheckedState w14:val="2610" w14:font="MS Gothic"/>
          </w14:checkbox>
        </w:sdtPr>
        <w:sdtEndPr/>
        <w:sdtContent>
          <w:r w:rsidR="00AB47AF" w:rsidRPr="003526D5">
            <w:rPr>
              <w:rFonts w:ascii="Segoe UI Symbol" w:eastAsia="MS Gothic" w:hAnsi="Segoe UI Symbol" w:cs="Segoe UI Symbol"/>
              <w:sz w:val="24"/>
            </w:rPr>
            <w:t>☐</w:t>
          </w:r>
        </w:sdtContent>
      </w:sdt>
      <w:r w:rsidR="00AB47AF" w:rsidRPr="003526D5">
        <w:rPr>
          <w:rFonts w:asciiTheme="minorHAnsi" w:hAnsiTheme="minorHAnsi" w:cstheme="minorHAnsi"/>
          <w:sz w:val="24"/>
        </w:rPr>
        <w:t xml:space="preserve"> long métrage</w:t>
      </w:r>
    </w:p>
    <w:p w14:paraId="2F04FF50" w14:textId="77777777" w:rsidR="00AB47AF" w:rsidRPr="003526D5" w:rsidRDefault="00AB47AF" w:rsidP="005A4B0A">
      <w:pPr>
        <w:rPr>
          <w:rFonts w:asciiTheme="minorHAnsi" w:hAnsiTheme="minorHAnsi" w:cstheme="minorHAnsi"/>
          <w:sz w:val="24"/>
        </w:rPr>
      </w:pPr>
    </w:p>
    <w:p w14:paraId="7B09740D" w14:textId="0E7D27AE" w:rsidR="00AB47AF" w:rsidRPr="003526D5" w:rsidRDefault="00AB47AF" w:rsidP="005A4B0A">
      <w:pPr>
        <w:rPr>
          <w:rFonts w:asciiTheme="minorHAnsi" w:hAnsiTheme="minorHAnsi" w:cstheme="minorHAnsi"/>
          <w:sz w:val="24"/>
        </w:rPr>
      </w:pPr>
      <w:r w:rsidRPr="003526D5">
        <w:rPr>
          <w:rFonts w:asciiTheme="minorHAnsi" w:hAnsiTheme="minorHAnsi" w:cstheme="minorHAnsi"/>
          <w:sz w:val="24"/>
        </w:rPr>
        <w:t>AUDIOVISUEL</w:t>
      </w:r>
    </w:p>
    <w:p w14:paraId="45024037" w14:textId="77777777" w:rsidR="00AB47AF" w:rsidRPr="003526D5" w:rsidRDefault="00E01A05" w:rsidP="00AB47AF">
      <w:pPr>
        <w:rPr>
          <w:rFonts w:asciiTheme="minorHAnsi" w:hAnsiTheme="minorHAnsi" w:cstheme="minorHAnsi"/>
          <w:sz w:val="24"/>
        </w:rPr>
      </w:pPr>
      <w:sdt>
        <w:sdtPr>
          <w:rPr>
            <w:rFonts w:asciiTheme="minorHAnsi" w:hAnsiTheme="minorHAnsi" w:cstheme="minorHAnsi"/>
            <w:sz w:val="24"/>
          </w:rPr>
          <w:id w:val="-942376973"/>
          <w14:checkbox>
            <w14:checked w14:val="0"/>
            <w14:checkedState w14:val="2612" w14:font="MS Gothic"/>
            <w14:uncheckedState w14:val="2610" w14:font="MS Gothic"/>
          </w14:checkbox>
        </w:sdtPr>
        <w:sdtEndPr/>
        <w:sdtContent>
          <w:r w:rsidR="00AB47AF" w:rsidRPr="003526D5">
            <w:rPr>
              <w:rFonts w:ascii="Segoe UI Symbol" w:eastAsia="MS Gothic" w:hAnsi="Segoe UI Symbol" w:cs="Segoe UI Symbol"/>
              <w:sz w:val="24"/>
            </w:rPr>
            <w:t>☐</w:t>
          </w:r>
        </w:sdtContent>
      </w:sdt>
      <w:r w:rsidR="00AB47AF" w:rsidRPr="003526D5">
        <w:rPr>
          <w:rFonts w:asciiTheme="minorHAnsi" w:hAnsiTheme="minorHAnsi" w:cstheme="minorHAnsi"/>
          <w:sz w:val="24"/>
        </w:rPr>
        <w:t xml:space="preserve"> Animation</w:t>
      </w:r>
      <w:r w:rsidR="00AB47AF" w:rsidRPr="003526D5">
        <w:rPr>
          <w:rFonts w:asciiTheme="minorHAnsi" w:hAnsiTheme="minorHAnsi" w:cstheme="minorHAnsi"/>
          <w:sz w:val="24"/>
        </w:rPr>
        <w:tab/>
      </w:r>
      <w:r w:rsidR="00AB47AF" w:rsidRPr="003526D5">
        <w:rPr>
          <w:rFonts w:asciiTheme="minorHAnsi" w:hAnsiTheme="minorHAnsi" w:cstheme="minorHAnsi"/>
          <w:sz w:val="24"/>
        </w:rPr>
        <w:tab/>
      </w:r>
      <w:sdt>
        <w:sdtPr>
          <w:rPr>
            <w:rFonts w:asciiTheme="minorHAnsi" w:hAnsiTheme="minorHAnsi" w:cstheme="minorHAnsi"/>
            <w:sz w:val="24"/>
          </w:rPr>
          <w:id w:val="224034113"/>
          <w14:checkbox>
            <w14:checked w14:val="0"/>
            <w14:checkedState w14:val="2612" w14:font="MS Gothic"/>
            <w14:uncheckedState w14:val="2610" w14:font="MS Gothic"/>
          </w14:checkbox>
        </w:sdtPr>
        <w:sdtEndPr/>
        <w:sdtContent>
          <w:r w:rsidR="00AB47AF" w:rsidRPr="003526D5">
            <w:rPr>
              <w:rFonts w:ascii="Segoe UI Symbol" w:eastAsia="MS Gothic" w:hAnsi="Segoe UI Symbol" w:cs="Segoe UI Symbol"/>
              <w:sz w:val="24"/>
            </w:rPr>
            <w:t>☐</w:t>
          </w:r>
        </w:sdtContent>
      </w:sdt>
      <w:r w:rsidR="00AB47AF" w:rsidRPr="003526D5">
        <w:rPr>
          <w:rFonts w:asciiTheme="minorHAnsi" w:hAnsiTheme="minorHAnsi" w:cstheme="minorHAnsi"/>
          <w:sz w:val="24"/>
        </w:rPr>
        <w:t xml:space="preserve"> Documentaire</w:t>
      </w:r>
      <w:r w:rsidR="00AB47AF" w:rsidRPr="003526D5">
        <w:rPr>
          <w:rFonts w:asciiTheme="minorHAnsi" w:hAnsiTheme="minorHAnsi" w:cstheme="minorHAnsi"/>
          <w:sz w:val="24"/>
        </w:rPr>
        <w:tab/>
      </w:r>
      <w:r w:rsidR="00AB47AF" w:rsidRPr="003526D5">
        <w:rPr>
          <w:rFonts w:asciiTheme="minorHAnsi" w:hAnsiTheme="minorHAnsi" w:cstheme="minorHAnsi"/>
          <w:sz w:val="24"/>
        </w:rPr>
        <w:tab/>
      </w:r>
      <w:sdt>
        <w:sdtPr>
          <w:rPr>
            <w:rFonts w:asciiTheme="minorHAnsi" w:hAnsiTheme="minorHAnsi" w:cstheme="minorHAnsi"/>
            <w:sz w:val="24"/>
          </w:rPr>
          <w:id w:val="-2075258143"/>
          <w14:checkbox>
            <w14:checked w14:val="0"/>
            <w14:checkedState w14:val="2612" w14:font="MS Gothic"/>
            <w14:uncheckedState w14:val="2610" w14:font="MS Gothic"/>
          </w14:checkbox>
        </w:sdtPr>
        <w:sdtEndPr/>
        <w:sdtContent>
          <w:r w:rsidR="00AB47AF" w:rsidRPr="003526D5">
            <w:rPr>
              <w:rFonts w:ascii="Segoe UI Symbol" w:eastAsia="MS Gothic" w:hAnsi="Segoe UI Symbol" w:cs="Segoe UI Symbol"/>
              <w:sz w:val="24"/>
            </w:rPr>
            <w:t>☐</w:t>
          </w:r>
        </w:sdtContent>
      </w:sdt>
      <w:r w:rsidR="00AB47AF" w:rsidRPr="003526D5">
        <w:rPr>
          <w:rFonts w:asciiTheme="minorHAnsi" w:hAnsiTheme="minorHAnsi" w:cstheme="minorHAnsi"/>
          <w:sz w:val="24"/>
        </w:rPr>
        <w:t xml:space="preserve"> Fiction</w:t>
      </w:r>
    </w:p>
    <w:p w14:paraId="19B272F9" w14:textId="2AA97BA2" w:rsidR="00AB47AF" w:rsidRPr="003526D5" w:rsidRDefault="00E01A05" w:rsidP="005A4B0A">
      <w:pPr>
        <w:rPr>
          <w:rFonts w:asciiTheme="minorHAnsi" w:hAnsiTheme="minorHAnsi" w:cstheme="minorHAnsi"/>
          <w:sz w:val="24"/>
        </w:rPr>
      </w:pPr>
      <w:sdt>
        <w:sdtPr>
          <w:rPr>
            <w:rFonts w:asciiTheme="minorHAnsi" w:hAnsiTheme="minorHAnsi" w:cstheme="minorHAnsi"/>
            <w:sz w:val="24"/>
          </w:rPr>
          <w:id w:val="1175228980"/>
          <w14:checkbox>
            <w14:checked w14:val="0"/>
            <w14:checkedState w14:val="2612" w14:font="MS Gothic"/>
            <w14:uncheckedState w14:val="2610" w14:font="MS Gothic"/>
          </w14:checkbox>
        </w:sdtPr>
        <w:sdtEndPr/>
        <w:sdtContent>
          <w:r w:rsidR="00DC788C" w:rsidRPr="003526D5">
            <w:rPr>
              <w:rFonts w:ascii="Segoe UI Symbol" w:eastAsia="MS Gothic" w:hAnsi="Segoe UI Symbol" w:cs="Segoe UI Symbol"/>
              <w:sz w:val="24"/>
            </w:rPr>
            <w:t>☐</w:t>
          </w:r>
        </w:sdtContent>
      </w:sdt>
      <w:r w:rsidR="00DC788C" w:rsidRPr="003526D5">
        <w:rPr>
          <w:rFonts w:asciiTheme="minorHAnsi" w:hAnsiTheme="minorHAnsi" w:cstheme="minorHAnsi"/>
          <w:sz w:val="24"/>
        </w:rPr>
        <w:t xml:space="preserve"> </w:t>
      </w:r>
      <w:r w:rsidR="00AB47AF" w:rsidRPr="003526D5">
        <w:rPr>
          <w:rFonts w:asciiTheme="minorHAnsi" w:hAnsiTheme="minorHAnsi" w:cstheme="minorHAnsi"/>
          <w:sz w:val="24"/>
        </w:rPr>
        <w:t>Unitaire</w:t>
      </w:r>
      <w:r w:rsidR="00AB47AF" w:rsidRPr="003526D5">
        <w:rPr>
          <w:rFonts w:asciiTheme="minorHAnsi" w:hAnsiTheme="minorHAnsi" w:cstheme="minorHAnsi"/>
          <w:sz w:val="24"/>
        </w:rPr>
        <w:tab/>
      </w:r>
      <w:sdt>
        <w:sdtPr>
          <w:rPr>
            <w:rFonts w:asciiTheme="minorHAnsi" w:hAnsiTheme="minorHAnsi" w:cstheme="minorHAnsi"/>
            <w:sz w:val="24"/>
          </w:rPr>
          <w:id w:val="1050648559"/>
          <w14:checkbox>
            <w14:checked w14:val="0"/>
            <w14:checkedState w14:val="2612" w14:font="MS Gothic"/>
            <w14:uncheckedState w14:val="2610" w14:font="MS Gothic"/>
          </w14:checkbox>
        </w:sdtPr>
        <w:sdtEndPr/>
        <w:sdtContent>
          <w:r w:rsidR="00DC788C" w:rsidRPr="003526D5">
            <w:rPr>
              <w:rFonts w:ascii="Segoe UI Symbol" w:eastAsia="MS Gothic" w:hAnsi="Segoe UI Symbol" w:cs="Segoe UI Symbol"/>
              <w:sz w:val="24"/>
            </w:rPr>
            <w:t>☐</w:t>
          </w:r>
        </w:sdtContent>
      </w:sdt>
      <w:r w:rsidR="00DC788C" w:rsidRPr="003526D5">
        <w:rPr>
          <w:rFonts w:asciiTheme="minorHAnsi" w:hAnsiTheme="minorHAnsi" w:cstheme="minorHAnsi"/>
          <w:sz w:val="24"/>
        </w:rPr>
        <w:t xml:space="preserve"> </w:t>
      </w:r>
      <w:r w:rsidR="00AB47AF" w:rsidRPr="003526D5">
        <w:rPr>
          <w:rFonts w:asciiTheme="minorHAnsi" w:hAnsiTheme="minorHAnsi" w:cstheme="minorHAnsi"/>
          <w:sz w:val="24"/>
        </w:rPr>
        <w:t>Série</w:t>
      </w:r>
      <w:r w:rsidR="00AB47AF" w:rsidRPr="003526D5">
        <w:rPr>
          <w:rFonts w:asciiTheme="minorHAnsi" w:hAnsiTheme="minorHAnsi" w:cstheme="minorHAnsi"/>
          <w:sz w:val="24"/>
        </w:rPr>
        <w:tab/>
      </w:r>
      <w:sdt>
        <w:sdtPr>
          <w:rPr>
            <w:rFonts w:asciiTheme="minorHAnsi" w:hAnsiTheme="minorHAnsi" w:cstheme="minorHAnsi"/>
            <w:sz w:val="24"/>
          </w:rPr>
          <w:id w:val="1018047649"/>
          <w14:checkbox>
            <w14:checked w14:val="0"/>
            <w14:checkedState w14:val="2612" w14:font="MS Gothic"/>
            <w14:uncheckedState w14:val="2610" w14:font="MS Gothic"/>
          </w14:checkbox>
        </w:sdtPr>
        <w:sdtEndPr/>
        <w:sdtContent>
          <w:r w:rsidR="00DC788C" w:rsidRPr="003526D5">
            <w:rPr>
              <w:rFonts w:ascii="Segoe UI Symbol" w:eastAsia="MS Gothic" w:hAnsi="Segoe UI Symbol" w:cs="Segoe UI Symbol"/>
              <w:sz w:val="24"/>
            </w:rPr>
            <w:t>☐</w:t>
          </w:r>
        </w:sdtContent>
      </w:sdt>
      <w:r w:rsidR="00DC788C" w:rsidRPr="003526D5">
        <w:rPr>
          <w:rFonts w:asciiTheme="minorHAnsi" w:hAnsiTheme="minorHAnsi" w:cstheme="minorHAnsi"/>
          <w:sz w:val="24"/>
        </w:rPr>
        <w:t xml:space="preserve"> </w:t>
      </w:r>
      <w:r w:rsidR="00AB47AF" w:rsidRPr="003526D5">
        <w:rPr>
          <w:rFonts w:asciiTheme="minorHAnsi" w:hAnsiTheme="minorHAnsi" w:cstheme="minorHAnsi"/>
          <w:sz w:val="24"/>
        </w:rPr>
        <w:t>Magazine culturel</w:t>
      </w:r>
      <w:r w:rsidR="00AB47AF" w:rsidRPr="003526D5">
        <w:rPr>
          <w:rFonts w:asciiTheme="minorHAnsi" w:hAnsiTheme="minorHAnsi" w:cstheme="minorHAnsi"/>
          <w:sz w:val="24"/>
        </w:rPr>
        <w:tab/>
      </w:r>
      <w:r w:rsidR="00AB47AF" w:rsidRPr="003526D5">
        <w:rPr>
          <w:rFonts w:asciiTheme="minorHAnsi" w:hAnsiTheme="minorHAnsi" w:cstheme="minorHAnsi"/>
          <w:sz w:val="24"/>
        </w:rPr>
        <w:tab/>
      </w:r>
      <w:sdt>
        <w:sdtPr>
          <w:rPr>
            <w:rFonts w:asciiTheme="minorHAnsi" w:hAnsiTheme="minorHAnsi" w:cstheme="minorHAnsi"/>
            <w:sz w:val="24"/>
          </w:rPr>
          <w:id w:val="555750358"/>
          <w14:checkbox>
            <w14:checked w14:val="0"/>
            <w14:checkedState w14:val="2612" w14:font="MS Gothic"/>
            <w14:uncheckedState w14:val="2610" w14:font="MS Gothic"/>
          </w14:checkbox>
        </w:sdtPr>
        <w:sdtEndPr/>
        <w:sdtContent>
          <w:r w:rsidR="00DC788C" w:rsidRPr="003526D5">
            <w:rPr>
              <w:rFonts w:ascii="Segoe UI Symbol" w:eastAsia="MS Gothic" w:hAnsi="Segoe UI Symbol" w:cs="Segoe UI Symbol"/>
              <w:sz w:val="24"/>
            </w:rPr>
            <w:t>☐</w:t>
          </w:r>
        </w:sdtContent>
      </w:sdt>
      <w:r w:rsidR="00DC788C" w:rsidRPr="003526D5">
        <w:rPr>
          <w:rFonts w:asciiTheme="minorHAnsi" w:hAnsiTheme="minorHAnsi" w:cstheme="minorHAnsi"/>
          <w:sz w:val="24"/>
        </w:rPr>
        <w:t xml:space="preserve"> </w:t>
      </w:r>
      <w:r w:rsidR="00AB47AF" w:rsidRPr="003526D5">
        <w:rPr>
          <w:rFonts w:asciiTheme="minorHAnsi" w:hAnsiTheme="minorHAnsi" w:cstheme="minorHAnsi"/>
          <w:sz w:val="24"/>
        </w:rPr>
        <w:t>Adaptation spectacle vivant</w:t>
      </w:r>
    </w:p>
    <w:p w14:paraId="5C02C4F7" w14:textId="77777777" w:rsidR="00DC788C" w:rsidRPr="003526D5" w:rsidRDefault="00DC788C" w:rsidP="005A4B0A">
      <w:pPr>
        <w:rPr>
          <w:rFonts w:asciiTheme="minorHAnsi" w:hAnsiTheme="minorHAnsi" w:cstheme="minorHAnsi"/>
          <w:sz w:val="24"/>
        </w:rPr>
      </w:pPr>
    </w:p>
    <w:p w14:paraId="6B43994C" w14:textId="27EBB286" w:rsidR="00DC788C" w:rsidRPr="003526D5" w:rsidRDefault="00DC788C" w:rsidP="005A4B0A">
      <w:pPr>
        <w:rPr>
          <w:rFonts w:asciiTheme="minorHAnsi" w:hAnsiTheme="minorHAnsi" w:cstheme="minorHAnsi"/>
          <w:b/>
          <w:bCs/>
          <w:sz w:val="24"/>
        </w:rPr>
      </w:pPr>
      <w:r w:rsidRPr="003526D5">
        <w:rPr>
          <w:rFonts w:asciiTheme="minorHAnsi" w:hAnsiTheme="minorHAnsi" w:cstheme="minorHAnsi"/>
          <w:b/>
          <w:bCs/>
          <w:sz w:val="24"/>
        </w:rPr>
        <w:t xml:space="preserve">Films terminés au catalogue de la société : </w:t>
      </w:r>
    </w:p>
    <w:p w14:paraId="7D354DEA" w14:textId="33D9EF65" w:rsidR="00DC788C" w:rsidRPr="00927E4E" w:rsidRDefault="00DC788C" w:rsidP="005A4B0A">
      <w:pPr>
        <w:rPr>
          <w:rFonts w:asciiTheme="minorHAnsi" w:hAnsiTheme="minorHAnsi" w:cstheme="minorHAnsi"/>
          <w:sz w:val="24"/>
        </w:rPr>
      </w:pPr>
      <w:r w:rsidRPr="00927E4E">
        <w:rPr>
          <w:rFonts w:asciiTheme="minorHAnsi" w:hAnsiTheme="minorHAnsi" w:cstheme="minorHAnsi"/>
          <w:sz w:val="24"/>
        </w:rPr>
        <w:t xml:space="preserve">Nombre de courts métrages : </w:t>
      </w:r>
      <w:sdt>
        <w:sdtPr>
          <w:rPr>
            <w:rFonts w:asciiTheme="minorHAnsi" w:hAnsiTheme="minorHAnsi" w:cstheme="minorHAnsi"/>
            <w:sz w:val="24"/>
          </w:rPr>
          <w:id w:val="1678388887"/>
          <w:placeholder>
            <w:docPart w:val="0B158EC10E444A9482D008F463BD8A4C"/>
          </w:placeholder>
          <w:showingPlcHdr/>
        </w:sdtPr>
        <w:sdtEndPr/>
        <w:sdtContent>
          <w:r w:rsidRPr="00927E4E">
            <w:rPr>
              <w:rStyle w:val="Textedelespacerserv"/>
              <w:rFonts w:asciiTheme="minorHAnsi" w:hAnsiTheme="minorHAnsi" w:cstheme="minorHAnsi"/>
              <w:color w:val="002060"/>
              <w:sz w:val="24"/>
            </w:rPr>
            <w:t>Cliquez ici pour entrer du texte.</w:t>
          </w:r>
        </w:sdtContent>
      </w:sdt>
    </w:p>
    <w:p w14:paraId="7963F1E1" w14:textId="77777777" w:rsidR="00DC788C" w:rsidRPr="00927E4E" w:rsidRDefault="00DC788C" w:rsidP="005A4B0A">
      <w:pPr>
        <w:rPr>
          <w:rFonts w:asciiTheme="minorHAnsi" w:hAnsiTheme="minorHAnsi" w:cstheme="minorHAnsi"/>
          <w:sz w:val="24"/>
        </w:rPr>
      </w:pPr>
    </w:p>
    <w:p w14:paraId="4011C8C3" w14:textId="5F3E0EC0" w:rsidR="00DC788C" w:rsidRPr="00927E4E" w:rsidRDefault="00DC788C" w:rsidP="00DC788C">
      <w:pPr>
        <w:rPr>
          <w:rFonts w:asciiTheme="minorHAnsi" w:hAnsiTheme="minorHAnsi" w:cstheme="minorHAnsi"/>
          <w:sz w:val="24"/>
        </w:rPr>
      </w:pPr>
      <w:r w:rsidRPr="00927E4E">
        <w:rPr>
          <w:rFonts w:asciiTheme="minorHAnsi" w:hAnsiTheme="minorHAnsi" w:cstheme="minorHAnsi"/>
          <w:sz w:val="24"/>
        </w:rPr>
        <w:t xml:space="preserve">Nombre de longs métrages : </w:t>
      </w:r>
      <w:sdt>
        <w:sdtPr>
          <w:rPr>
            <w:rFonts w:asciiTheme="minorHAnsi" w:hAnsiTheme="minorHAnsi" w:cstheme="minorHAnsi"/>
            <w:sz w:val="24"/>
          </w:rPr>
          <w:id w:val="504636710"/>
          <w:placeholder>
            <w:docPart w:val="D914314D368F4348A0D849A8B01AECD8"/>
          </w:placeholder>
          <w:showingPlcHdr/>
        </w:sdtPr>
        <w:sdtEndPr/>
        <w:sdtContent>
          <w:r w:rsidRPr="00927E4E">
            <w:rPr>
              <w:rStyle w:val="Textedelespacerserv"/>
              <w:rFonts w:asciiTheme="minorHAnsi" w:hAnsiTheme="minorHAnsi" w:cstheme="minorHAnsi"/>
              <w:color w:val="002060"/>
              <w:sz w:val="24"/>
            </w:rPr>
            <w:t>Cliquez ici pour entrer du texte.</w:t>
          </w:r>
        </w:sdtContent>
      </w:sdt>
    </w:p>
    <w:p w14:paraId="79300F00" w14:textId="77777777" w:rsidR="00AB47AF" w:rsidRPr="00927E4E" w:rsidRDefault="00AB47AF" w:rsidP="005A4B0A">
      <w:pPr>
        <w:rPr>
          <w:rFonts w:asciiTheme="minorHAnsi" w:hAnsiTheme="minorHAnsi" w:cstheme="minorHAnsi"/>
          <w:b/>
          <w:bCs/>
          <w:sz w:val="24"/>
        </w:rPr>
      </w:pPr>
    </w:p>
    <w:p w14:paraId="2FE18F1A" w14:textId="24533102" w:rsidR="00DC788C" w:rsidRPr="00927E4E" w:rsidRDefault="00DC788C" w:rsidP="00DC788C">
      <w:pPr>
        <w:rPr>
          <w:rFonts w:asciiTheme="minorHAnsi" w:hAnsiTheme="minorHAnsi" w:cstheme="minorHAnsi"/>
          <w:sz w:val="24"/>
        </w:rPr>
      </w:pPr>
      <w:r w:rsidRPr="00927E4E">
        <w:rPr>
          <w:rFonts w:asciiTheme="minorHAnsi" w:hAnsiTheme="minorHAnsi" w:cstheme="minorHAnsi"/>
          <w:sz w:val="24"/>
        </w:rPr>
        <w:t xml:space="preserve">Nombre de documentaires audiovisuels : </w:t>
      </w:r>
      <w:sdt>
        <w:sdtPr>
          <w:rPr>
            <w:rFonts w:asciiTheme="minorHAnsi" w:hAnsiTheme="minorHAnsi" w:cstheme="minorHAnsi"/>
            <w:sz w:val="24"/>
          </w:rPr>
          <w:id w:val="1509324896"/>
          <w:placeholder>
            <w:docPart w:val="58E5D3F7180D4B18B209310FFC6ABF4C"/>
          </w:placeholder>
          <w:showingPlcHdr/>
        </w:sdtPr>
        <w:sdtEndPr/>
        <w:sdtContent>
          <w:r w:rsidRPr="00927E4E">
            <w:rPr>
              <w:rStyle w:val="Textedelespacerserv"/>
              <w:rFonts w:asciiTheme="minorHAnsi" w:hAnsiTheme="minorHAnsi" w:cstheme="minorHAnsi"/>
              <w:color w:val="002060"/>
              <w:sz w:val="24"/>
            </w:rPr>
            <w:t>Cliquez ici pour entrer du texte.</w:t>
          </w:r>
        </w:sdtContent>
      </w:sdt>
    </w:p>
    <w:p w14:paraId="2F9973C6" w14:textId="77777777" w:rsidR="00DC788C" w:rsidRPr="00927E4E" w:rsidRDefault="00DC788C" w:rsidP="005A4B0A">
      <w:pPr>
        <w:rPr>
          <w:rFonts w:asciiTheme="minorHAnsi" w:hAnsiTheme="minorHAnsi" w:cstheme="minorHAnsi"/>
          <w:b/>
          <w:bCs/>
          <w:sz w:val="24"/>
        </w:rPr>
      </w:pPr>
    </w:p>
    <w:p w14:paraId="74854C45" w14:textId="36DD037A" w:rsidR="00DC788C" w:rsidRPr="00927E4E" w:rsidRDefault="00DC788C" w:rsidP="00DC788C">
      <w:pPr>
        <w:rPr>
          <w:rFonts w:asciiTheme="minorHAnsi" w:hAnsiTheme="minorHAnsi" w:cstheme="minorHAnsi"/>
          <w:sz w:val="24"/>
        </w:rPr>
      </w:pPr>
      <w:r w:rsidRPr="00927E4E">
        <w:rPr>
          <w:rFonts w:asciiTheme="minorHAnsi" w:hAnsiTheme="minorHAnsi" w:cstheme="minorHAnsi"/>
          <w:sz w:val="24"/>
        </w:rPr>
        <w:t xml:space="preserve">Nombre de fictions audiovisuelles : </w:t>
      </w:r>
      <w:sdt>
        <w:sdtPr>
          <w:rPr>
            <w:rFonts w:asciiTheme="minorHAnsi" w:hAnsiTheme="minorHAnsi" w:cstheme="minorHAnsi"/>
            <w:sz w:val="24"/>
          </w:rPr>
          <w:id w:val="1417982060"/>
          <w:placeholder>
            <w:docPart w:val="8E39136029054B45B43E548F8A58F7D3"/>
          </w:placeholder>
          <w:showingPlcHdr/>
        </w:sdtPr>
        <w:sdtEndPr/>
        <w:sdtContent>
          <w:r w:rsidRPr="00927E4E">
            <w:rPr>
              <w:rStyle w:val="Textedelespacerserv"/>
              <w:rFonts w:asciiTheme="minorHAnsi" w:hAnsiTheme="minorHAnsi" w:cstheme="minorHAnsi"/>
              <w:color w:val="002060"/>
              <w:sz w:val="24"/>
            </w:rPr>
            <w:t>Cliquez ici pour entrer du texte.</w:t>
          </w:r>
        </w:sdtContent>
      </w:sdt>
    </w:p>
    <w:p w14:paraId="241F91F9" w14:textId="77777777" w:rsidR="00DC788C" w:rsidRPr="00927E4E" w:rsidRDefault="00DC788C" w:rsidP="00DC788C">
      <w:pPr>
        <w:rPr>
          <w:rFonts w:asciiTheme="minorHAnsi" w:hAnsiTheme="minorHAnsi" w:cstheme="minorHAnsi"/>
          <w:sz w:val="24"/>
        </w:rPr>
      </w:pPr>
    </w:p>
    <w:p w14:paraId="281F58B1" w14:textId="578CBF93" w:rsidR="00DC788C" w:rsidRPr="00927E4E" w:rsidRDefault="00DC788C" w:rsidP="00DC788C">
      <w:pPr>
        <w:rPr>
          <w:rFonts w:asciiTheme="minorHAnsi" w:hAnsiTheme="minorHAnsi" w:cstheme="minorHAnsi"/>
          <w:sz w:val="24"/>
        </w:rPr>
      </w:pPr>
      <w:r w:rsidRPr="00927E4E">
        <w:rPr>
          <w:rFonts w:asciiTheme="minorHAnsi" w:hAnsiTheme="minorHAnsi" w:cstheme="minorHAnsi"/>
          <w:sz w:val="24"/>
        </w:rPr>
        <w:t xml:space="preserve">Nombre de programmes autres (clips musicaux, films institutionnels, publicitaires, corporate…) : </w:t>
      </w:r>
      <w:sdt>
        <w:sdtPr>
          <w:rPr>
            <w:rFonts w:asciiTheme="minorHAnsi" w:hAnsiTheme="minorHAnsi" w:cstheme="minorHAnsi"/>
            <w:color w:val="002060"/>
            <w:sz w:val="24"/>
          </w:rPr>
          <w:id w:val="1973101621"/>
          <w:placeholder>
            <w:docPart w:val="21C7E417C810497287ACC87B641C1F1F"/>
          </w:placeholder>
          <w:showingPlcHdr/>
        </w:sdtPr>
        <w:sdtEndPr/>
        <w:sdtContent>
          <w:r w:rsidRPr="00927E4E">
            <w:rPr>
              <w:rStyle w:val="Textedelespacerserv"/>
              <w:rFonts w:asciiTheme="minorHAnsi" w:hAnsiTheme="minorHAnsi" w:cstheme="minorHAnsi"/>
              <w:color w:val="002060"/>
              <w:sz w:val="24"/>
            </w:rPr>
            <w:t>Cliquez ici pour entrer du texte.</w:t>
          </w:r>
        </w:sdtContent>
      </w:sdt>
    </w:p>
    <w:p w14:paraId="26912B9B" w14:textId="77777777" w:rsidR="00DC788C" w:rsidRPr="003526D5" w:rsidRDefault="00DC788C" w:rsidP="005A4B0A">
      <w:pPr>
        <w:rPr>
          <w:rFonts w:asciiTheme="minorHAnsi" w:hAnsiTheme="minorHAnsi" w:cstheme="minorHAnsi"/>
          <w:b/>
          <w:bCs/>
          <w:szCs w:val="22"/>
        </w:rPr>
      </w:pPr>
    </w:p>
    <w:p w14:paraId="4FEE3F2E" w14:textId="34AEEFC8" w:rsidR="00DC788C" w:rsidRPr="003526D5" w:rsidRDefault="00DC788C" w:rsidP="005A4B0A">
      <w:pPr>
        <w:rPr>
          <w:rFonts w:asciiTheme="minorHAnsi" w:hAnsiTheme="minorHAnsi" w:cstheme="minorHAnsi"/>
          <w:b/>
          <w:bCs/>
          <w:sz w:val="24"/>
        </w:rPr>
      </w:pPr>
      <w:r w:rsidRPr="003526D5">
        <w:rPr>
          <w:rFonts w:asciiTheme="minorHAnsi" w:hAnsiTheme="minorHAnsi" w:cstheme="minorHAnsi"/>
          <w:b/>
          <w:bCs/>
          <w:sz w:val="24"/>
        </w:rPr>
        <w:t>Sélections en festivals année N-1, N-2 (pitchs, compétitions…)</w:t>
      </w:r>
    </w:p>
    <w:p w14:paraId="2692564C" w14:textId="77777777" w:rsidR="00DC788C" w:rsidRPr="003526D5" w:rsidRDefault="00DC788C" w:rsidP="00DC788C">
      <w:pPr>
        <w:rPr>
          <w:rFonts w:asciiTheme="minorHAnsi" w:hAnsiTheme="minorHAnsi" w:cstheme="minorHAnsi"/>
          <w:sz w:val="24"/>
        </w:rPr>
      </w:pPr>
      <w:r w:rsidRPr="003526D5">
        <w:rPr>
          <w:rFonts w:asciiTheme="minorHAnsi" w:hAnsiTheme="minorHAnsi" w:cstheme="minorHAnsi"/>
          <w:sz w:val="24"/>
        </w:rPr>
        <w:t>Précisez les films, noms des festivals, dates de la sélection</w:t>
      </w:r>
    </w:p>
    <w:sdt>
      <w:sdtPr>
        <w:rPr>
          <w:rFonts w:asciiTheme="minorHAnsi" w:hAnsiTheme="minorHAnsi" w:cstheme="minorHAnsi"/>
          <w:b/>
          <w:bCs/>
          <w:color w:val="002060"/>
          <w:sz w:val="24"/>
        </w:rPr>
        <w:id w:val="-589928183"/>
        <w:placeholder>
          <w:docPart w:val="DDB1D9FE2FFB456FBC5DA2188848008F"/>
        </w:placeholder>
        <w:showingPlcHdr/>
      </w:sdtPr>
      <w:sdtEndPr/>
      <w:sdtContent>
        <w:p w14:paraId="2AD77D1A" w14:textId="37AAB69D" w:rsidR="00DC788C" w:rsidRPr="00927E4E" w:rsidRDefault="00DC788C" w:rsidP="005A4B0A">
          <w:pPr>
            <w:rPr>
              <w:rFonts w:asciiTheme="minorHAnsi" w:hAnsiTheme="minorHAnsi" w:cstheme="minorHAnsi"/>
              <w:color w:val="002060"/>
              <w:sz w:val="24"/>
            </w:rPr>
          </w:pPr>
          <w:r w:rsidRPr="00927E4E">
            <w:rPr>
              <w:rStyle w:val="Textedelespacerserv"/>
              <w:rFonts w:asciiTheme="minorHAnsi" w:hAnsiTheme="minorHAnsi" w:cstheme="minorHAnsi"/>
              <w:color w:val="002060"/>
              <w:sz w:val="24"/>
            </w:rPr>
            <w:t>Cliquez ici pour entrer du texte.</w:t>
          </w:r>
        </w:p>
      </w:sdtContent>
    </w:sdt>
    <w:p w14:paraId="28EE753F" w14:textId="77777777" w:rsidR="00DC788C" w:rsidRPr="003526D5" w:rsidRDefault="00DC788C" w:rsidP="005A4B0A">
      <w:pPr>
        <w:rPr>
          <w:rFonts w:asciiTheme="minorHAnsi" w:hAnsiTheme="minorHAnsi" w:cstheme="minorHAnsi"/>
          <w:b/>
          <w:bCs/>
          <w:sz w:val="24"/>
        </w:rPr>
      </w:pPr>
    </w:p>
    <w:p w14:paraId="2463C405" w14:textId="5014B6EA" w:rsidR="00DC788C" w:rsidRPr="003526D5" w:rsidRDefault="00DC788C" w:rsidP="00DC788C">
      <w:pPr>
        <w:rPr>
          <w:rFonts w:asciiTheme="minorHAnsi" w:hAnsiTheme="minorHAnsi" w:cstheme="minorHAnsi"/>
          <w:b/>
          <w:bCs/>
          <w:sz w:val="24"/>
        </w:rPr>
      </w:pPr>
      <w:r w:rsidRPr="003526D5">
        <w:rPr>
          <w:rFonts w:asciiTheme="minorHAnsi" w:hAnsiTheme="minorHAnsi" w:cstheme="minorHAnsi"/>
          <w:b/>
          <w:bCs/>
          <w:sz w:val="24"/>
        </w:rPr>
        <w:t xml:space="preserve">Sélections en festivals de catégorie 1 </w:t>
      </w:r>
    </w:p>
    <w:p w14:paraId="7EA25D46" w14:textId="100287E9" w:rsidR="00DC788C" w:rsidRPr="003526D5" w:rsidRDefault="00DC788C" w:rsidP="00DC788C">
      <w:pPr>
        <w:rPr>
          <w:rFonts w:asciiTheme="minorHAnsi" w:hAnsiTheme="minorHAnsi" w:cstheme="minorHAnsi"/>
          <w:sz w:val="24"/>
        </w:rPr>
      </w:pPr>
      <w:r w:rsidRPr="003526D5">
        <w:rPr>
          <w:rFonts w:asciiTheme="minorHAnsi" w:hAnsiTheme="minorHAnsi" w:cstheme="minorHAnsi"/>
          <w:sz w:val="24"/>
        </w:rPr>
        <w:t>Précisez les films, noms des festivals, dates de la sélection</w:t>
      </w:r>
    </w:p>
    <w:sdt>
      <w:sdtPr>
        <w:rPr>
          <w:rFonts w:asciiTheme="minorHAnsi" w:hAnsiTheme="minorHAnsi" w:cstheme="minorHAnsi"/>
          <w:b/>
          <w:bCs/>
          <w:color w:val="002060"/>
          <w:sz w:val="24"/>
        </w:rPr>
        <w:id w:val="923077977"/>
        <w:placeholder>
          <w:docPart w:val="F3BE39B45D944F40B44B5DE234653090"/>
        </w:placeholder>
        <w:showingPlcHdr/>
      </w:sdtPr>
      <w:sdtEndPr/>
      <w:sdtContent>
        <w:p w14:paraId="2263ADAA" w14:textId="77777777" w:rsidR="00DC788C" w:rsidRPr="00927E4E" w:rsidRDefault="00DC788C" w:rsidP="00DC788C">
          <w:pPr>
            <w:rPr>
              <w:rFonts w:asciiTheme="minorHAnsi" w:hAnsiTheme="minorHAnsi" w:cstheme="minorHAnsi"/>
              <w:color w:val="002060"/>
              <w:sz w:val="24"/>
            </w:rPr>
          </w:pPr>
          <w:r w:rsidRPr="00927E4E">
            <w:rPr>
              <w:rStyle w:val="Textedelespacerserv"/>
              <w:rFonts w:asciiTheme="minorHAnsi" w:hAnsiTheme="minorHAnsi" w:cstheme="minorHAnsi"/>
              <w:color w:val="002060"/>
              <w:sz w:val="24"/>
            </w:rPr>
            <w:t>Cliquez ici pour entrer du texte.</w:t>
          </w:r>
        </w:p>
      </w:sdtContent>
    </w:sdt>
    <w:p w14:paraId="650A0EEC" w14:textId="77777777" w:rsidR="00DC788C" w:rsidRPr="003526D5" w:rsidRDefault="00DC788C" w:rsidP="00DC788C">
      <w:pPr>
        <w:rPr>
          <w:rFonts w:asciiTheme="minorHAnsi" w:hAnsiTheme="minorHAnsi" w:cstheme="minorHAnsi"/>
          <w:b/>
          <w:bCs/>
          <w:sz w:val="24"/>
        </w:rPr>
      </w:pPr>
    </w:p>
    <w:p w14:paraId="0B06ADDA" w14:textId="68C7818D" w:rsidR="006A139C" w:rsidRPr="003526D5" w:rsidRDefault="006A139C" w:rsidP="006A139C">
      <w:pPr>
        <w:rPr>
          <w:rFonts w:asciiTheme="minorHAnsi" w:hAnsiTheme="minorHAnsi" w:cstheme="minorHAnsi"/>
          <w:b/>
          <w:bCs/>
          <w:sz w:val="24"/>
        </w:rPr>
      </w:pPr>
      <w:r w:rsidRPr="003526D5">
        <w:rPr>
          <w:rFonts w:asciiTheme="minorHAnsi" w:hAnsiTheme="minorHAnsi" w:cstheme="minorHAnsi"/>
          <w:b/>
          <w:bCs/>
          <w:sz w:val="24"/>
        </w:rPr>
        <w:t>Récompenses, prix en festivals, prix en pitch</w:t>
      </w:r>
    </w:p>
    <w:p w14:paraId="1A4839B3" w14:textId="35C11BED" w:rsidR="006A139C" w:rsidRPr="003526D5" w:rsidRDefault="006A139C" w:rsidP="006A139C">
      <w:pPr>
        <w:rPr>
          <w:rFonts w:asciiTheme="minorHAnsi" w:hAnsiTheme="minorHAnsi" w:cstheme="minorHAnsi"/>
          <w:sz w:val="24"/>
        </w:rPr>
      </w:pPr>
      <w:r w:rsidRPr="003526D5">
        <w:rPr>
          <w:rFonts w:asciiTheme="minorHAnsi" w:hAnsiTheme="minorHAnsi" w:cstheme="minorHAnsi"/>
          <w:sz w:val="24"/>
        </w:rPr>
        <w:t xml:space="preserve">Précisez les films, noms des festivals, dates </w:t>
      </w:r>
    </w:p>
    <w:sdt>
      <w:sdtPr>
        <w:rPr>
          <w:rFonts w:asciiTheme="minorHAnsi" w:hAnsiTheme="minorHAnsi" w:cstheme="minorHAnsi"/>
          <w:b/>
          <w:bCs/>
          <w:color w:val="002060"/>
          <w:sz w:val="24"/>
        </w:rPr>
        <w:id w:val="-302383025"/>
        <w:placeholder>
          <w:docPart w:val="252ED6566B2C42878407D188C0A55FC2"/>
        </w:placeholder>
        <w:showingPlcHdr/>
      </w:sdtPr>
      <w:sdtEndPr/>
      <w:sdtContent>
        <w:p w14:paraId="5FDA3E0A" w14:textId="77777777" w:rsidR="006A139C" w:rsidRPr="00927E4E" w:rsidRDefault="006A139C" w:rsidP="006A139C">
          <w:pPr>
            <w:rPr>
              <w:rFonts w:asciiTheme="minorHAnsi" w:hAnsiTheme="minorHAnsi" w:cstheme="minorHAnsi"/>
              <w:color w:val="002060"/>
              <w:sz w:val="24"/>
            </w:rPr>
          </w:pPr>
          <w:r w:rsidRPr="00927E4E">
            <w:rPr>
              <w:rStyle w:val="Textedelespacerserv"/>
              <w:rFonts w:asciiTheme="minorHAnsi" w:hAnsiTheme="minorHAnsi" w:cstheme="minorHAnsi"/>
              <w:color w:val="002060"/>
              <w:sz w:val="24"/>
            </w:rPr>
            <w:t>Cliquez ici pour entrer du texte.</w:t>
          </w:r>
        </w:p>
      </w:sdtContent>
    </w:sdt>
    <w:p w14:paraId="76D7DD1C" w14:textId="77777777" w:rsidR="006A139C" w:rsidRPr="003526D5" w:rsidRDefault="006A139C" w:rsidP="00DC788C">
      <w:pPr>
        <w:rPr>
          <w:rFonts w:asciiTheme="minorHAnsi" w:hAnsiTheme="minorHAnsi" w:cstheme="minorHAnsi"/>
          <w:b/>
          <w:bCs/>
          <w:sz w:val="24"/>
        </w:rPr>
      </w:pPr>
    </w:p>
    <w:p w14:paraId="247AC54B" w14:textId="20A9B38C" w:rsidR="00FF459F" w:rsidRPr="00927E4E" w:rsidRDefault="00FF459F" w:rsidP="00FF459F">
      <w:pPr>
        <w:rPr>
          <w:rFonts w:asciiTheme="minorHAnsi" w:hAnsiTheme="minorHAnsi" w:cstheme="minorHAnsi"/>
          <w:color w:val="666666"/>
          <w:sz w:val="24"/>
        </w:rPr>
      </w:pPr>
      <w:r w:rsidRPr="00927E4E">
        <w:rPr>
          <w:rFonts w:asciiTheme="minorHAnsi" w:hAnsiTheme="minorHAnsi" w:cstheme="minorHAnsi"/>
          <w:b/>
          <w:bCs/>
          <w:sz w:val="24"/>
        </w:rPr>
        <w:t xml:space="preserve">Nombre de sorties salles de cinéma : </w:t>
      </w:r>
      <w:sdt>
        <w:sdtPr>
          <w:rPr>
            <w:rFonts w:asciiTheme="minorHAnsi" w:hAnsiTheme="minorHAnsi" w:cstheme="minorHAnsi"/>
            <w:b/>
            <w:bCs/>
            <w:sz w:val="24"/>
          </w:rPr>
          <w:id w:val="-2003417925"/>
          <w:placeholder>
            <w:docPart w:val="2861025FC6EC40AB89DBA52F7B4BC51E"/>
          </w:placeholder>
          <w:showingPlcHdr/>
        </w:sdtPr>
        <w:sdtEndPr/>
        <w:sdtContent>
          <w:r w:rsidRPr="00927E4E">
            <w:rPr>
              <w:rStyle w:val="Textedelespacerserv"/>
              <w:rFonts w:asciiTheme="minorHAnsi" w:hAnsiTheme="minorHAnsi" w:cstheme="minorHAnsi"/>
              <w:color w:val="002060"/>
              <w:sz w:val="24"/>
            </w:rPr>
            <w:t>Cliquez ici pour entrer du texte.</w:t>
          </w:r>
        </w:sdtContent>
      </w:sdt>
    </w:p>
    <w:p w14:paraId="3A18046B" w14:textId="77777777" w:rsidR="00DC788C" w:rsidRPr="003526D5" w:rsidRDefault="00DC788C" w:rsidP="005A4B0A">
      <w:pPr>
        <w:rPr>
          <w:rFonts w:asciiTheme="minorHAnsi" w:hAnsiTheme="minorHAnsi" w:cstheme="minorHAnsi"/>
          <w:b/>
          <w:bCs/>
          <w:sz w:val="24"/>
        </w:rPr>
      </w:pPr>
    </w:p>
    <w:p w14:paraId="108BA69B" w14:textId="27458B65" w:rsidR="00DC788C" w:rsidRPr="00927E4E" w:rsidRDefault="00FF459F" w:rsidP="005A4B0A">
      <w:pPr>
        <w:rPr>
          <w:rFonts w:asciiTheme="minorHAnsi" w:hAnsiTheme="minorHAnsi" w:cstheme="minorHAnsi"/>
          <w:b/>
          <w:bCs/>
          <w:sz w:val="24"/>
        </w:rPr>
      </w:pPr>
      <w:r w:rsidRPr="00927E4E">
        <w:rPr>
          <w:rFonts w:asciiTheme="minorHAnsi" w:hAnsiTheme="minorHAnsi" w:cstheme="minorHAnsi"/>
          <w:b/>
          <w:bCs/>
          <w:sz w:val="24"/>
        </w:rPr>
        <w:t xml:space="preserve">Nombre de diffusion TV ou plateformes </w:t>
      </w:r>
      <w:r w:rsidRPr="00927E4E">
        <w:rPr>
          <w:rFonts w:asciiTheme="minorHAnsi" w:hAnsiTheme="minorHAnsi" w:cstheme="minorHAnsi"/>
          <w:sz w:val="24"/>
        </w:rPr>
        <w:t xml:space="preserve">(compter 1 pour une multidiffusion) </w:t>
      </w:r>
      <w:r w:rsidRPr="00927E4E">
        <w:rPr>
          <w:rFonts w:asciiTheme="minorHAnsi" w:hAnsiTheme="minorHAnsi" w:cstheme="minorHAnsi"/>
          <w:b/>
          <w:bCs/>
          <w:sz w:val="24"/>
        </w:rPr>
        <w:t xml:space="preserve">: </w:t>
      </w:r>
      <w:sdt>
        <w:sdtPr>
          <w:rPr>
            <w:rFonts w:asciiTheme="minorHAnsi" w:hAnsiTheme="minorHAnsi" w:cstheme="minorHAnsi"/>
            <w:b/>
            <w:bCs/>
            <w:sz w:val="24"/>
          </w:rPr>
          <w:id w:val="-695383498"/>
          <w:placeholder>
            <w:docPart w:val="6C6F4421FF954E24BCB3CE80E711C57B"/>
          </w:placeholder>
          <w:showingPlcHdr/>
        </w:sdtPr>
        <w:sdtEndPr/>
        <w:sdtContent>
          <w:r w:rsidRPr="00927E4E">
            <w:rPr>
              <w:rStyle w:val="Textedelespacerserv"/>
              <w:rFonts w:asciiTheme="minorHAnsi" w:hAnsiTheme="minorHAnsi" w:cstheme="minorHAnsi"/>
              <w:color w:val="002060"/>
              <w:sz w:val="24"/>
            </w:rPr>
            <w:t>Cliquez ici pour entrer du texte.</w:t>
          </w:r>
        </w:sdtContent>
      </w:sdt>
    </w:p>
    <w:p w14:paraId="3D5462CC" w14:textId="77777777" w:rsidR="00DC788C" w:rsidRPr="003526D5" w:rsidRDefault="00DC788C" w:rsidP="005A4B0A">
      <w:pPr>
        <w:rPr>
          <w:rFonts w:asciiTheme="minorHAnsi" w:hAnsiTheme="minorHAnsi" w:cstheme="minorHAnsi"/>
          <w:b/>
          <w:bCs/>
          <w:sz w:val="24"/>
        </w:rPr>
      </w:pPr>
    </w:p>
    <w:p w14:paraId="7AF5E9A8" w14:textId="11226BB1" w:rsidR="00DC788C" w:rsidRPr="003526D5" w:rsidRDefault="00FF459F" w:rsidP="005A4B0A">
      <w:pPr>
        <w:rPr>
          <w:rFonts w:asciiTheme="minorHAnsi" w:hAnsiTheme="minorHAnsi" w:cstheme="minorHAnsi"/>
          <w:b/>
          <w:bCs/>
          <w:sz w:val="24"/>
        </w:rPr>
      </w:pPr>
      <w:r w:rsidRPr="003526D5">
        <w:rPr>
          <w:rFonts w:asciiTheme="minorHAnsi" w:hAnsiTheme="minorHAnsi" w:cstheme="minorHAnsi"/>
          <w:b/>
          <w:bCs/>
          <w:sz w:val="24"/>
        </w:rPr>
        <w:t xml:space="preserve">Programme en cours : </w:t>
      </w:r>
    </w:p>
    <w:p w14:paraId="0A764CC9" w14:textId="61215BA2" w:rsidR="00FF459F" w:rsidRPr="003526D5" w:rsidRDefault="00FF459F" w:rsidP="00FF459F">
      <w:pPr>
        <w:rPr>
          <w:rFonts w:asciiTheme="minorHAnsi" w:hAnsiTheme="minorHAnsi" w:cstheme="minorHAnsi"/>
          <w:sz w:val="24"/>
        </w:rPr>
      </w:pPr>
      <w:r w:rsidRPr="003526D5">
        <w:rPr>
          <w:rFonts w:asciiTheme="minorHAnsi" w:hAnsiTheme="minorHAnsi" w:cstheme="minorHAnsi"/>
          <w:sz w:val="24"/>
        </w:rPr>
        <w:t xml:space="preserve">Prévoyez-vous de produire de nouvelles formes ou de passer du court au long métrage dans l’année N+1 :    </w:t>
      </w:r>
      <w:sdt>
        <w:sdtPr>
          <w:rPr>
            <w:rFonts w:asciiTheme="minorHAnsi" w:eastAsia="MS Gothic" w:hAnsiTheme="minorHAnsi" w:cstheme="minorHAnsi"/>
            <w:sz w:val="24"/>
          </w:rPr>
          <w:id w:val="-2041117796"/>
          <w14:checkbox>
            <w14:checked w14:val="0"/>
            <w14:checkedState w14:val="2612" w14:font="MS Gothic"/>
            <w14:uncheckedState w14:val="2610" w14:font="MS Gothic"/>
          </w14:checkbox>
        </w:sdtPr>
        <w:sdtEndPr/>
        <w:sdtContent>
          <w:r w:rsidRPr="003526D5">
            <w:rPr>
              <w:rFonts w:ascii="Segoe UI Symbol" w:eastAsia="MS Gothic" w:hAnsi="Segoe UI Symbol" w:cs="Segoe UI Symbol"/>
              <w:sz w:val="24"/>
            </w:rPr>
            <w:t>☐</w:t>
          </w:r>
        </w:sdtContent>
      </w:sdt>
      <w:r w:rsidRPr="003526D5">
        <w:rPr>
          <w:rFonts w:asciiTheme="minorHAnsi" w:hAnsiTheme="minorHAnsi" w:cstheme="minorHAnsi"/>
          <w:sz w:val="24"/>
        </w:rPr>
        <w:t xml:space="preserve">  OUI</w:t>
      </w:r>
      <w:r w:rsidRPr="003526D5">
        <w:rPr>
          <w:rFonts w:asciiTheme="minorHAnsi" w:hAnsiTheme="minorHAnsi" w:cstheme="minorHAnsi"/>
          <w:sz w:val="24"/>
        </w:rPr>
        <w:tab/>
      </w:r>
      <w:r w:rsidRPr="003526D5">
        <w:rPr>
          <w:rFonts w:asciiTheme="minorHAnsi" w:hAnsiTheme="minorHAnsi" w:cstheme="minorHAnsi"/>
          <w:sz w:val="24"/>
        </w:rPr>
        <w:tab/>
      </w:r>
      <w:sdt>
        <w:sdtPr>
          <w:rPr>
            <w:rFonts w:asciiTheme="minorHAnsi" w:eastAsia="MS Gothic" w:hAnsiTheme="minorHAnsi" w:cstheme="minorHAnsi"/>
            <w:sz w:val="24"/>
          </w:rPr>
          <w:id w:val="-1052759215"/>
          <w14:checkbox>
            <w14:checked w14:val="0"/>
            <w14:checkedState w14:val="2612" w14:font="MS Gothic"/>
            <w14:uncheckedState w14:val="2610" w14:font="MS Gothic"/>
          </w14:checkbox>
        </w:sdtPr>
        <w:sdtEndPr/>
        <w:sdtContent>
          <w:r w:rsidRPr="003526D5">
            <w:rPr>
              <w:rFonts w:ascii="Segoe UI Symbol" w:eastAsia="MS Gothic" w:hAnsi="Segoe UI Symbol" w:cs="Segoe UI Symbol"/>
              <w:sz w:val="24"/>
            </w:rPr>
            <w:t>☐</w:t>
          </w:r>
        </w:sdtContent>
      </w:sdt>
      <w:r w:rsidRPr="003526D5">
        <w:rPr>
          <w:rFonts w:asciiTheme="minorHAnsi" w:hAnsiTheme="minorHAnsi" w:cstheme="minorHAnsi"/>
          <w:sz w:val="24"/>
        </w:rPr>
        <w:t xml:space="preserve">  NON</w:t>
      </w:r>
    </w:p>
    <w:p w14:paraId="30684085" w14:textId="77777777" w:rsidR="00FF459F" w:rsidRPr="003526D5" w:rsidRDefault="00FF459F" w:rsidP="00FF459F">
      <w:pPr>
        <w:spacing w:after="120"/>
        <w:rPr>
          <w:rFonts w:asciiTheme="minorHAnsi" w:hAnsiTheme="minorHAnsi" w:cstheme="minorHAnsi"/>
          <w:sz w:val="24"/>
        </w:rPr>
      </w:pPr>
    </w:p>
    <w:p w14:paraId="227D8AFA" w14:textId="276E799D" w:rsidR="00FF459F" w:rsidRPr="00927E4E" w:rsidRDefault="00FF459F" w:rsidP="00FF459F">
      <w:pPr>
        <w:rPr>
          <w:rFonts w:asciiTheme="minorHAnsi" w:hAnsiTheme="minorHAnsi" w:cstheme="minorHAnsi"/>
          <w:color w:val="666666"/>
          <w:sz w:val="24"/>
        </w:rPr>
      </w:pPr>
      <w:r w:rsidRPr="00927E4E">
        <w:rPr>
          <w:rFonts w:asciiTheme="minorHAnsi" w:hAnsiTheme="minorHAnsi" w:cstheme="minorHAnsi"/>
          <w:b/>
          <w:bCs/>
          <w:sz w:val="24"/>
        </w:rPr>
        <w:t xml:space="preserve">Nombre de projets en développement : </w:t>
      </w:r>
      <w:sdt>
        <w:sdtPr>
          <w:rPr>
            <w:rFonts w:asciiTheme="minorHAnsi" w:hAnsiTheme="minorHAnsi" w:cstheme="minorHAnsi"/>
            <w:b/>
            <w:bCs/>
            <w:sz w:val="24"/>
          </w:rPr>
          <w:id w:val="778766457"/>
          <w:placeholder>
            <w:docPart w:val="A1F697A28A154C219264A769B2746CE4"/>
          </w:placeholder>
          <w:showingPlcHdr/>
        </w:sdtPr>
        <w:sdtEndPr/>
        <w:sdtContent>
          <w:r w:rsidRPr="00927E4E">
            <w:rPr>
              <w:rStyle w:val="Textedelespacerserv"/>
              <w:rFonts w:asciiTheme="minorHAnsi" w:hAnsiTheme="minorHAnsi" w:cstheme="minorHAnsi"/>
              <w:color w:val="002060"/>
              <w:sz w:val="24"/>
            </w:rPr>
            <w:t>Cliquez ici pour entrer du texte.</w:t>
          </w:r>
        </w:sdtContent>
      </w:sdt>
    </w:p>
    <w:p w14:paraId="79DD4D76" w14:textId="724FCFCF" w:rsidR="00FF459F" w:rsidRPr="00927E4E" w:rsidRDefault="00FF459F" w:rsidP="00FF459F">
      <w:pPr>
        <w:pStyle w:val="Paragraphedeliste"/>
        <w:numPr>
          <w:ilvl w:val="0"/>
          <w:numId w:val="25"/>
        </w:numPr>
        <w:rPr>
          <w:rFonts w:asciiTheme="minorHAnsi" w:hAnsiTheme="minorHAnsi" w:cstheme="minorHAnsi"/>
          <w:color w:val="666666"/>
          <w:sz w:val="24"/>
        </w:rPr>
      </w:pPr>
      <w:r w:rsidRPr="00927E4E">
        <w:rPr>
          <w:rFonts w:asciiTheme="minorHAnsi" w:hAnsiTheme="minorHAnsi" w:cstheme="minorHAnsi"/>
          <w:sz w:val="24"/>
        </w:rPr>
        <w:t>Dont nombre de premiers films :</w:t>
      </w:r>
      <w:r w:rsidRPr="00927E4E">
        <w:rPr>
          <w:rFonts w:asciiTheme="minorHAnsi" w:hAnsiTheme="minorHAnsi" w:cstheme="minorHAnsi"/>
          <w:b/>
          <w:bCs/>
          <w:sz w:val="24"/>
        </w:rPr>
        <w:t xml:space="preserve"> </w:t>
      </w:r>
      <w:sdt>
        <w:sdtPr>
          <w:rPr>
            <w:rFonts w:asciiTheme="minorHAnsi" w:hAnsiTheme="minorHAnsi" w:cstheme="minorHAnsi"/>
            <w:sz w:val="24"/>
          </w:rPr>
          <w:id w:val="-1069728375"/>
          <w:placeholder>
            <w:docPart w:val="179013BE72EA4036A51208D85F18EF51"/>
          </w:placeholder>
          <w:showingPlcHdr/>
        </w:sdtPr>
        <w:sdtEndPr/>
        <w:sdtContent>
          <w:r w:rsidRPr="00927E4E">
            <w:rPr>
              <w:rStyle w:val="Textedelespacerserv"/>
              <w:rFonts w:asciiTheme="minorHAnsi" w:hAnsiTheme="minorHAnsi" w:cstheme="minorHAnsi"/>
              <w:color w:val="002060"/>
              <w:sz w:val="24"/>
            </w:rPr>
            <w:t>Cliquez ici pour entrer du texte.</w:t>
          </w:r>
        </w:sdtContent>
      </w:sdt>
    </w:p>
    <w:p w14:paraId="0143B1B4" w14:textId="41141FB9" w:rsidR="00FF459F" w:rsidRPr="00927E4E" w:rsidRDefault="00FF459F" w:rsidP="00FF459F">
      <w:pPr>
        <w:pStyle w:val="Paragraphedeliste"/>
        <w:numPr>
          <w:ilvl w:val="0"/>
          <w:numId w:val="25"/>
        </w:numPr>
        <w:rPr>
          <w:rFonts w:asciiTheme="minorHAnsi" w:hAnsiTheme="minorHAnsi" w:cstheme="minorHAnsi"/>
          <w:color w:val="666666"/>
          <w:sz w:val="24"/>
        </w:rPr>
      </w:pPr>
      <w:r w:rsidRPr="00927E4E">
        <w:rPr>
          <w:rFonts w:asciiTheme="minorHAnsi" w:hAnsiTheme="minorHAnsi" w:cstheme="minorHAnsi"/>
          <w:sz w:val="24"/>
        </w:rPr>
        <w:t>Dont nombre de projets en co-développement international :</w:t>
      </w:r>
      <w:r w:rsidRPr="00927E4E">
        <w:rPr>
          <w:rFonts w:asciiTheme="minorHAnsi" w:hAnsiTheme="minorHAnsi" w:cstheme="minorHAnsi"/>
          <w:b/>
          <w:bCs/>
          <w:sz w:val="24"/>
        </w:rPr>
        <w:t xml:space="preserve"> </w:t>
      </w:r>
      <w:sdt>
        <w:sdtPr>
          <w:rPr>
            <w:rFonts w:asciiTheme="minorHAnsi" w:hAnsiTheme="minorHAnsi" w:cstheme="minorHAnsi"/>
            <w:sz w:val="24"/>
          </w:rPr>
          <w:id w:val="-429965009"/>
          <w:placeholder>
            <w:docPart w:val="87E23AFE30674A8B8C8204BE2D47AB90"/>
          </w:placeholder>
          <w:showingPlcHdr/>
        </w:sdtPr>
        <w:sdtEndPr/>
        <w:sdtContent>
          <w:r w:rsidRPr="00927E4E">
            <w:rPr>
              <w:rStyle w:val="Textedelespacerserv"/>
              <w:rFonts w:asciiTheme="minorHAnsi" w:hAnsiTheme="minorHAnsi" w:cstheme="minorHAnsi"/>
              <w:color w:val="002060"/>
              <w:sz w:val="24"/>
            </w:rPr>
            <w:t>Cliquez ici pour entrer du texte.</w:t>
          </w:r>
        </w:sdtContent>
      </w:sdt>
    </w:p>
    <w:p w14:paraId="52EA1FDC" w14:textId="6C2A3675" w:rsidR="00FF459F" w:rsidRPr="00927E4E" w:rsidRDefault="00FF459F" w:rsidP="00FF459F">
      <w:pPr>
        <w:pStyle w:val="Paragraphedeliste"/>
        <w:numPr>
          <w:ilvl w:val="0"/>
          <w:numId w:val="25"/>
        </w:numPr>
        <w:rPr>
          <w:rFonts w:asciiTheme="minorHAnsi" w:hAnsiTheme="minorHAnsi" w:cstheme="minorHAnsi"/>
          <w:color w:val="666666"/>
          <w:sz w:val="24"/>
        </w:rPr>
      </w:pPr>
      <w:r w:rsidRPr="00927E4E">
        <w:rPr>
          <w:rFonts w:asciiTheme="minorHAnsi" w:hAnsiTheme="minorHAnsi" w:cstheme="minorHAnsi"/>
          <w:sz w:val="24"/>
        </w:rPr>
        <w:t>Dont nombre de projets d’auteurs ou autrices domicilié.</w:t>
      </w:r>
      <w:proofErr w:type="gramStart"/>
      <w:r w:rsidRPr="00927E4E">
        <w:rPr>
          <w:rFonts w:asciiTheme="minorHAnsi" w:hAnsiTheme="minorHAnsi" w:cstheme="minorHAnsi"/>
          <w:sz w:val="24"/>
        </w:rPr>
        <w:t>e.s</w:t>
      </w:r>
      <w:proofErr w:type="gramEnd"/>
      <w:r w:rsidRPr="00927E4E">
        <w:rPr>
          <w:rFonts w:asciiTheme="minorHAnsi" w:hAnsiTheme="minorHAnsi" w:cstheme="minorHAnsi"/>
          <w:sz w:val="24"/>
        </w:rPr>
        <w:t xml:space="preserve"> en Nouvelle-Aquitaine :</w:t>
      </w:r>
      <w:r w:rsidRPr="00927E4E">
        <w:rPr>
          <w:rFonts w:asciiTheme="minorHAnsi" w:hAnsiTheme="minorHAnsi" w:cstheme="minorHAnsi"/>
          <w:b/>
          <w:bCs/>
          <w:sz w:val="24"/>
        </w:rPr>
        <w:t xml:space="preserve"> </w:t>
      </w:r>
      <w:sdt>
        <w:sdtPr>
          <w:rPr>
            <w:rFonts w:asciiTheme="minorHAnsi" w:hAnsiTheme="minorHAnsi" w:cstheme="minorHAnsi"/>
            <w:sz w:val="24"/>
          </w:rPr>
          <w:id w:val="2015569585"/>
          <w:placeholder>
            <w:docPart w:val="77479A58E4894000B6D8BEA61D67CB9B"/>
          </w:placeholder>
          <w:showingPlcHdr/>
        </w:sdtPr>
        <w:sdtEndPr/>
        <w:sdtContent>
          <w:r w:rsidRPr="00927E4E">
            <w:rPr>
              <w:rStyle w:val="Textedelespacerserv"/>
              <w:rFonts w:asciiTheme="minorHAnsi" w:hAnsiTheme="minorHAnsi" w:cstheme="minorHAnsi"/>
              <w:color w:val="002060"/>
              <w:sz w:val="24"/>
            </w:rPr>
            <w:t>Cliquez ici pour entrer du texte.</w:t>
          </w:r>
        </w:sdtContent>
      </w:sdt>
    </w:p>
    <w:p w14:paraId="7E18EE20" w14:textId="776C771C" w:rsidR="00FF459F" w:rsidRPr="00927E4E" w:rsidRDefault="00FF459F" w:rsidP="005A4B0A">
      <w:pPr>
        <w:rPr>
          <w:rFonts w:asciiTheme="minorHAnsi" w:hAnsiTheme="minorHAnsi" w:cstheme="minorHAnsi"/>
          <w:b/>
          <w:bCs/>
          <w:sz w:val="24"/>
        </w:rPr>
      </w:pPr>
    </w:p>
    <w:p w14:paraId="03F875D0" w14:textId="334E2784" w:rsidR="00FF459F" w:rsidRPr="00927E4E" w:rsidRDefault="00FF459F" w:rsidP="00FF459F">
      <w:pPr>
        <w:rPr>
          <w:rFonts w:asciiTheme="minorHAnsi" w:hAnsiTheme="minorHAnsi" w:cstheme="minorHAnsi"/>
          <w:color w:val="666666"/>
          <w:sz w:val="24"/>
        </w:rPr>
      </w:pPr>
      <w:r w:rsidRPr="00927E4E">
        <w:rPr>
          <w:rFonts w:asciiTheme="minorHAnsi" w:hAnsiTheme="minorHAnsi" w:cstheme="minorHAnsi"/>
          <w:b/>
          <w:bCs/>
          <w:sz w:val="24"/>
        </w:rPr>
        <w:t xml:space="preserve">Nombre de projets en production : </w:t>
      </w:r>
      <w:sdt>
        <w:sdtPr>
          <w:rPr>
            <w:rFonts w:asciiTheme="minorHAnsi" w:hAnsiTheme="minorHAnsi" w:cstheme="minorHAnsi"/>
            <w:b/>
            <w:bCs/>
            <w:sz w:val="24"/>
          </w:rPr>
          <w:id w:val="-1584608675"/>
          <w:placeholder>
            <w:docPart w:val="218E615F9A35442FB3368C6F9F5B1032"/>
          </w:placeholder>
          <w:showingPlcHdr/>
        </w:sdtPr>
        <w:sdtEndPr/>
        <w:sdtContent>
          <w:r w:rsidRPr="00927E4E">
            <w:rPr>
              <w:rStyle w:val="Textedelespacerserv"/>
              <w:rFonts w:asciiTheme="minorHAnsi" w:hAnsiTheme="minorHAnsi" w:cstheme="minorHAnsi"/>
              <w:color w:val="002060"/>
              <w:sz w:val="24"/>
            </w:rPr>
            <w:t>Cliquez ici pour entrer du texte.</w:t>
          </w:r>
        </w:sdtContent>
      </w:sdt>
    </w:p>
    <w:p w14:paraId="6DCC7025" w14:textId="77777777" w:rsidR="00FF459F" w:rsidRPr="00927E4E" w:rsidRDefault="00FF459F" w:rsidP="00FF459F">
      <w:pPr>
        <w:pStyle w:val="Paragraphedeliste"/>
        <w:numPr>
          <w:ilvl w:val="0"/>
          <w:numId w:val="25"/>
        </w:numPr>
        <w:rPr>
          <w:rFonts w:asciiTheme="minorHAnsi" w:hAnsiTheme="minorHAnsi" w:cstheme="minorHAnsi"/>
          <w:color w:val="666666"/>
          <w:sz w:val="24"/>
        </w:rPr>
      </w:pPr>
      <w:r w:rsidRPr="00927E4E">
        <w:rPr>
          <w:rFonts w:asciiTheme="minorHAnsi" w:hAnsiTheme="minorHAnsi" w:cstheme="minorHAnsi"/>
          <w:sz w:val="24"/>
        </w:rPr>
        <w:t>Dont nombre de premiers films :</w:t>
      </w:r>
      <w:r w:rsidRPr="00927E4E">
        <w:rPr>
          <w:rFonts w:asciiTheme="minorHAnsi" w:hAnsiTheme="minorHAnsi" w:cstheme="minorHAnsi"/>
          <w:b/>
          <w:bCs/>
          <w:sz w:val="24"/>
        </w:rPr>
        <w:t xml:space="preserve"> </w:t>
      </w:r>
      <w:sdt>
        <w:sdtPr>
          <w:rPr>
            <w:rFonts w:asciiTheme="minorHAnsi" w:hAnsiTheme="minorHAnsi" w:cstheme="minorHAnsi"/>
            <w:sz w:val="24"/>
          </w:rPr>
          <w:id w:val="-1140339042"/>
          <w:placeholder>
            <w:docPart w:val="FF57B3A4E14A47FE906969BF30B274A8"/>
          </w:placeholder>
          <w:showingPlcHdr/>
        </w:sdtPr>
        <w:sdtEndPr/>
        <w:sdtContent>
          <w:r w:rsidRPr="00927E4E">
            <w:rPr>
              <w:rStyle w:val="Textedelespacerserv"/>
              <w:rFonts w:asciiTheme="minorHAnsi" w:hAnsiTheme="minorHAnsi" w:cstheme="minorHAnsi"/>
              <w:color w:val="002060"/>
              <w:sz w:val="24"/>
            </w:rPr>
            <w:t>Cliquez ici pour entrer du texte.</w:t>
          </w:r>
        </w:sdtContent>
      </w:sdt>
    </w:p>
    <w:p w14:paraId="56F73580" w14:textId="77777777" w:rsidR="00FF459F" w:rsidRPr="00927E4E" w:rsidRDefault="00FF459F" w:rsidP="00FF459F">
      <w:pPr>
        <w:pStyle w:val="Paragraphedeliste"/>
        <w:numPr>
          <w:ilvl w:val="0"/>
          <w:numId w:val="25"/>
        </w:numPr>
        <w:rPr>
          <w:rFonts w:asciiTheme="minorHAnsi" w:hAnsiTheme="minorHAnsi" w:cstheme="minorHAnsi"/>
          <w:color w:val="666666"/>
          <w:sz w:val="24"/>
        </w:rPr>
      </w:pPr>
      <w:r w:rsidRPr="00927E4E">
        <w:rPr>
          <w:rFonts w:asciiTheme="minorHAnsi" w:hAnsiTheme="minorHAnsi" w:cstheme="minorHAnsi"/>
          <w:sz w:val="24"/>
        </w:rPr>
        <w:t xml:space="preserve">Dont nombre de projets en co-développement international : </w:t>
      </w:r>
      <w:sdt>
        <w:sdtPr>
          <w:rPr>
            <w:rFonts w:asciiTheme="minorHAnsi" w:hAnsiTheme="minorHAnsi" w:cstheme="minorHAnsi"/>
            <w:sz w:val="24"/>
          </w:rPr>
          <w:id w:val="-209736895"/>
          <w:placeholder>
            <w:docPart w:val="7F27F3D81BBB42DCA3349A77119CB1F3"/>
          </w:placeholder>
          <w:showingPlcHdr/>
        </w:sdtPr>
        <w:sdtEndPr/>
        <w:sdtContent>
          <w:r w:rsidRPr="00927E4E">
            <w:rPr>
              <w:rStyle w:val="Textedelespacerserv"/>
              <w:rFonts w:asciiTheme="minorHAnsi" w:hAnsiTheme="minorHAnsi" w:cstheme="minorHAnsi"/>
              <w:color w:val="002060"/>
              <w:sz w:val="24"/>
            </w:rPr>
            <w:t>Cliquez ici pour entrer du texte.</w:t>
          </w:r>
        </w:sdtContent>
      </w:sdt>
    </w:p>
    <w:p w14:paraId="64CC454A" w14:textId="77777777" w:rsidR="00FF459F" w:rsidRPr="00927E4E" w:rsidRDefault="00FF459F" w:rsidP="00FF459F">
      <w:pPr>
        <w:pStyle w:val="Paragraphedeliste"/>
        <w:numPr>
          <w:ilvl w:val="0"/>
          <w:numId w:val="25"/>
        </w:numPr>
        <w:rPr>
          <w:rFonts w:asciiTheme="minorHAnsi" w:hAnsiTheme="minorHAnsi" w:cstheme="minorHAnsi"/>
          <w:color w:val="666666"/>
          <w:sz w:val="24"/>
        </w:rPr>
      </w:pPr>
      <w:r w:rsidRPr="00927E4E">
        <w:rPr>
          <w:rFonts w:asciiTheme="minorHAnsi" w:hAnsiTheme="minorHAnsi" w:cstheme="minorHAnsi"/>
          <w:sz w:val="24"/>
        </w:rPr>
        <w:t>Dont nombre de projets d’auteurs ou autrices domicilié.</w:t>
      </w:r>
      <w:proofErr w:type="gramStart"/>
      <w:r w:rsidRPr="00927E4E">
        <w:rPr>
          <w:rFonts w:asciiTheme="minorHAnsi" w:hAnsiTheme="minorHAnsi" w:cstheme="minorHAnsi"/>
          <w:sz w:val="24"/>
        </w:rPr>
        <w:t>e.s</w:t>
      </w:r>
      <w:proofErr w:type="gramEnd"/>
      <w:r w:rsidRPr="00927E4E">
        <w:rPr>
          <w:rFonts w:asciiTheme="minorHAnsi" w:hAnsiTheme="minorHAnsi" w:cstheme="minorHAnsi"/>
          <w:sz w:val="24"/>
        </w:rPr>
        <w:t xml:space="preserve"> en Nouvelle-Aquitaine :</w:t>
      </w:r>
      <w:r w:rsidRPr="00927E4E">
        <w:rPr>
          <w:rFonts w:asciiTheme="minorHAnsi" w:hAnsiTheme="minorHAnsi" w:cstheme="minorHAnsi"/>
          <w:b/>
          <w:bCs/>
          <w:sz w:val="24"/>
        </w:rPr>
        <w:t xml:space="preserve"> </w:t>
      </w:r>
      <w:sdt>
        <w:sdtPr>
          <w:rPr>
            <w:rFonts w:asciiTheme="minorHAnsi" w:hAnsiTheme="minorHAnsi" w:cstheme="minorHAnsi"/>
            <w:sz w:val="24"/>
          </w:rPr>
          <w:id w:val="901487195"/>
          <w:placeholder>
            <w:docPart w:val="D6CE9396EB1D435DA736073852C14B36"/>
          </w:placeholder>
          <w:showingPlcHdr/>
        </w:sdtPr>
        <w:sdtEndPr/>
        <w:sdtContent>
          <w:r w:rsidRPr="00927E4E">
            <w:rPr>
              <w:rStyle w:val="Textedelespacerserv"/>
              <w:rFonts w:asciiTheme="minorHAnsi" w:hAnsiTheme="minorHAnsi" w:cstheme="minorHAnsi"/>
              <w:color w:val="002060"/>
              <w:sz w:val="24"/>
            </w:rPr>
            <w:t>Cliquez ici pour entrer du texte.</w:t>
          </w:r>
        </w:sdtContent>
      </w:sdt>
    </w:p>
    <w:p w14:paraId="10C9A469" w14:textId="77777777" w:rsidR="00DC788C" w:rsidRPr="00927E4E" w:rsidRDefault="00DC788C" w:rsidP="005A4B0A">
      <w:pPr>
        <w:rPr>
          <w:rFonts w:asciiTheme="minorHAnsi" w:hAnsiTheme="minorHAnsi" w:cstheme="minorHAnsi"/>
          <w:b/>
          <w:bCs/>
          <w:sz w:val="24"/>
        </w:rPr>
      </w:pPr>
    </w:p>
    <w:p w14:paraId="16754FA2" w14:textId="77777777" w:rsidR="00DC788C" w:rsidRDefault="00DC788C" w:rsidP="005A4B0A">
      <w:pPr>
        <w:rPr>
          <w:rFonts w:asciiTheme="minorHAnsi" w:hAnsiTheme="minorHAnsi" w:cstheme="minorHAnsi"/>
          <w:b/>
          <w:bCs/>
          <w:sz w:val="24"/>
        </w:rPr>
      </w:pPr>
    </w:p>
    <w:p w14:paraId="6EE287E1" w14:textId="77777777" w:rsidR="00927E4E" w:rsidRDefault="00927E4E" w:rsidP="005A4B0A">
      <w:pPr>
        <w:rPr>
          <w:rFonts w:asciiTheme="minorHAnsi" w:hAnsiTheme="minorHAnsi" w:cstheme="minorHAnsi"/>
          <w:b/>
          <w:bCs/>
          <w:sz w:val="24"/>
        </w:rPr>
      </w:pPr>
    </w:p>
    <w:p w14:paraId="6EEEDF56" w14:textId="77777777" w:rsidR="00927E4E" w:rsidRPr="003526D5" w:rsidRDefault="00927E4E" w:rsidP="005A4B0A">
      <w:pPr>
        <w:rPr>
          <w:rFonts w:asciiTheme="minorHAnsi" w:hAnsiTheme="minorHAnsi" w:cstheme="minorHAnsi"/>
          <w:b/>
          <w:bCs/>
          <w:sz w:val="24"/>
        </w:rPr>
      </w:pPr>
    </w:p>
    <w:p w14:paraId="251A89C8" w14:textId="77777777" w:rsidR="00DC788C" w:rsidRPr="003526D5" w:rsidRDefault="00DC788C" w:rsidP="005A4B0A">
      <w:pPr>
        <w:rPr>
          <w:rFonts w:asciiTheme="minorHAnsi" w:hAnsiTheme="minorHAnsi" w:cstheme="minorHAnsi"/>
          <w:b/>
          <w:bCs/>
          <w:sz w:val="24"/>
        </w:rPr>
      </w:pPr>
    </w:p>
    <w:p w14:paraId="5C7769D6" w14:textId="5C08DB46" w:rsidR="008A53BC" w:rsidRPr="003526D5" w:rsidRDefault="008A53BC">
      <w:pPr>
        <w:suppressAutoHyphens w:val="0"/>
        <w:spacing w:after="160" w:line="259" w:lineRule="auto"/>
        <w:rPr>
          <w:rFonts w:asciiTheme="minorHAnsi" w:hAnsiTheme="minorHAnsi" w:cstheme="minorHAnsi"/>
          <w:b/>
          <w:bCs/>
          <w:sz w:val="24"/>
        </w:rPr>
      </w:pPr>
    </w:p>
    <w:tbl>
      <w:tblPr>
        <w:tblStyle w:val="Grilledutableau"/>
        <w:tblW w:w="0" w:type="auto"/>
        <w:tblLook w:val="04A0" w:firstRow="1" w:lastRow="0" w:firstColumn="1" w:lastColumn="0" w:noHBand="0" w:noVBand="1"/>
      </w:tblPr>
      <w:tblGrid>
        <w:gridCol w:w="6799"/>
        <w:gridCol w:w="2263"/>
      </w:tblGrid>
      <w:tr w:rsidR="008A53BC" w:rsidRPr="003526D5" w14:paraId="57F96815" w14:textId="77777777" w:rsidTr="008A53BC">
        <w:tc>
          <w:tcPr>
            <w:tcW w:w="9062" w:type="dxa"/>
            <w:gridSpan w:val="2"/>
            <w:shd w:val="clear" w:color="auto" w:fill="C00000"/>
            <w:vAlign w:val="center"/>
          </w:tcPr>
          <w:p w14:paraId="4AE89719" w14:textId="4D17EBA7" w:rsidR="008A53BC" w:rsidRPr="003526D5" w:rsidRDefault="008A53BC" w:rsidP="008A53BC">
            <w:pPr>
              <w:jc w:val="center"/>
              <w:rPr>
                <w:rFonts w:asciiTheme="minorHAnsi" w:hAnsiTheme="minorHAnsi" w:cstheme="minorHAnsi"/>
                <w:b/>
                <w:bCs/>
                <w:sz w:val="24"/>
              </w:rPr>
            </w:pPr>
            <w:r w:rsidRPr="003526D5">
              <w:rPr>
                <w:rFonts w:asciiTheme="minorHAnsi" w:hAnsiTheme="minorHAnsi" w:cstheme="minorHAnsi"/>
                <w:b/>
                <w:bCs/>
                <w:sz w:val="24"/>
              </w:rPr>
              <w:lastRenderedPageBreak/>
              <w:t>COÛT PREVISIONNEL DE FONCTIONNEMENT DE LA SOCIETE - 2026</w:t>
            </w:r>
          </w:p>
        </w:tc>
      </w:tr>
      <w:tr w:rsidR="008A53BC" w:rsidRPr="003526D5" w14:paraId="2D0DC306" w14:textId="77777777" w:rsidTr="00210902">
        <w:trPr>
          <w:trHeight w:val="543"/>
        </w:trPr>
        <w:tc>
          <w:tcPr>
            <w:tcW w:w="6799" w:type="dxa"/>
            <w:vAlign w:val="center"/>
          </w:tcPr>
          <w:p w14:paraId="11FD15A5" w14:textId="5756487E" w:rsidR="008A53BC" w:rsidRPr="003526D5" w:rsidRDefault="008A53BC" w:rsidP="008A53BC">
            <w:pPr>
              <w:jc w:val="center"/>
              <w:rPr>
                <w:rFonts w:asciiTheme="minorHAnsi" w:hAnsiTheme="minorHAnsi" w:cstheme="minorHAnsi"/>
                <w:b/>
                <w:bCs/>
                <w:sz w:val="24"/>
              </w:rPr>
            </w:pPr>
            <w:r w:rsidRPr="003526D5">
              <w:rPr>
                <w:rFonts w:asciiTheme="minorHAnsi" w:hAnsiTheme="minorHAnsi" w:cstheme="minorHAnsi"/>
                <w:b/>
                <w:bCs/>
                <w:sz w:val="24"/>
              </w:rPr>
              <w:t>Détail des dépenses</w:t>
            </w:r>
          </w:p>
        </w:tc>
        <w:tc>
          <w:tcPr>
            <w:tcW w:w="2263" w:type="dxa"/>
            <w:vAlign w:val="center"/>
          </w:tcPr>
          <w:p w14:paraId="353428CB" w14:textId="21BF05F3" w:rsidR="008A53BC" w:rsidRPr="003526D5" w:rsidRDefault="008A53BC" w:rsidP="008A53BC">
            <w:pPr>
              <w:jc w:val="center"/>
              <w:rPr>
                <w:rFonts w:asciiTheme="minorHAnsi" w:hAnsiTheme="minorHAnsi" w:cstheme="minorHAnsi"/>
                <w:b/>
                <w:bCs/>
                <w:sz w:val="24"/>
              </w:rPr>
            </w:pPr>
            <w:r w:rsidRPr="003526D5">
              <w:rPr>
                <w:rFonts w:asciiTheme="minorHAnsi" w:hAnsiTheme="minorHAnsi" w:cstheme="minorHAnsi"/>
                <w:b/>
                <w:bCs/>
                <w:sz w:val="24"/>
              </w:rPr>
              <w:t>Montant H.T.</w:t>
            </w:r>
          </w:p>
        </w:tc>
      </w:tr>
      <w:tr w:rsidR="008A53BC" w:rsidRPr="003526D5" w14:paraId="14EC07A3" w14:textId="77777777" w:rsidTr="00210902">
        <w:tc>
          <w:tcPr>
            <w:tcW w:w="6799" w:type="dxa"/>
            <w:vAlign w:val="center"/>
          </w:tcPr>
          <w:p w14:paraId="263E5B3A" w14:textId="79DAEE77" w:rsidR="008A53BC" w:rsidRPr="003526D5" w:rsidRDefault="008A53BC" w:rsidP="008A53BC">
            <w:pPr>
              <w:rPr>
                <w:rFonts w:asciiTheme="minorHAnsi" w:hAnsiTheme="minorHAnsi" w:cstheme="minorHAnsi"/>
                <w:b/>
                <w:bCs/>
                <w:sz w:val="24"/>
              </w:rPr>
            </w:pPr>
            <w:r w:rsidRPr="003526D5">
              <w:rPr>
                <w:rFonts w:asciiTheme="minorHAnsi" w:hAnsiTheme="minorHAnsi" w:cstheme="minorHAnsi"/>
                <w:b/>
                <w:bCs/>
                <w:sz w:val="24"/>
              </w:rPr>
              <w:t xml:space="preserve">Frais de personnel, </w:t>
            </w:r>
            <w:r w:rsidRPr="003526D5">
              <w:rPr>
                <w:rFonts w:asciiTheme="minorHAnsi" w:hAnsiTheme="minorHAnsi" w:cstheme="minorHAnsi"/>
                <w:sz w:val="20"/>
                <w:szCs w:val="20"/>
              </w:rPr>
              <w:t xml:space="preserve">charges sociales incluses </w:t>
            </w:r>
            <w:r w:rsidRPr="003526D5">
              <w:rPr>
                <w:rFonts w:asciiTheme="minorHAnsi" w:hAnsiTheme="minorHAnsi" w:cstheme="minorHAnsi"/>
                <w:b/>
                <w:bCs/>
                <w:sz w:val="20"/>
                <w:szCs w:val="20"/>
              </w:rPr>
              <w:t>(charges fixes uniquement)</w:t>
            </w:r>
          </w:p>
        </w:tc>
        <w:sdt>
          <w:sdtPr>
            <w:rPr>
              <w:rFonts w:asciiTheme="minorHAnsi" w:hAnsiTheme="minorHAnsi" w:cstheme="minorHAnsi"/>
              <w:b/>
              <w:bCs/>
              <w:color w:val="002060"/>
              <w:sz w:val="24"/>
            </w:rPr>
            <w:id w:val="1106319014"/>
            <w:placeholder>
              <w:docPart w:val="CCF1FDC8BE1640B1AC9752054D4D33EB"/>
            </w:placeholder>
            <w:showingPlcHdr/>
          </w:sdtPr>
          <w:sdtEndPr/>
          <w:sdtContent>
            <w:tc>
              <w:tcPr>
                <w:tcW w:w="2263" w:type="dxa"/>
                <w:vAlign w:val="center"/>
              </w:tcPr>
              <w:p w14:paraId="413E7A71" w14:textId="1BC7741B" w:rsidR="008A53BC" w:rsidRPr="003526D5" w:rsidRDefault="009348CA" w:rsidP="008A53BC">
                <w:pPr>
                  <w:jc w:val="right"/>
                  <w:rPr>
                    <w:rFonts w:asciiTheme="minorHAnsi" w:hAnsiTheme="minorHAnsi" w:cstheme="minorHAnsi"/>
                    <w:b/>
                    <w:bCs/>
                    <w:color w:val="002060"/>
                    <w:sz w:val="24"/>
                  </w:rPr>
                </w:pPr>
                <w:r w:rsidRPr="003526D5">
                  <w:rPr>
                    <w:rStyle w:val="Textedelespacerserv"/>
                    <w:rFonts w:asciiTheme="minorHAnsi" w:eastAsiaTheme="minorHAnsi" w:hAnsiTheme="minorHAnsi" w:cstheme="minorHAnsi"/>
                    <w:b/>
                    <w:bCs/>
                    <w:color w:val="002060"/>
                  </w:rPr>
                  <w:t>Montant total</w:t>
                </w:r>
              </w:p>
            </w:tc>
          </w:sdtContent>
        </w:sdt>
      </w:tr>
      <w:tr w:rsidR="008A53BC" w:rsidRPr="003526D5" w14:paraId="5ABF7F08" w14:textId="77777777" w:rsidTr="00210902">
        <w:sdt>
          <w:sdtPr>
            <w:rPr>
              <w:rFonts w:asciiTheme="minorHAnsi" w:hAnsiTheme="minorHAnsi" w:cstheme="minorHAnsi"/>
              <w:color w:val="002060"/>
              <w:sz w:val="24"/>
            </w:rPr>
            <w:id w:val="-858274494"/>
            <w:placeholder>
              <w:docPart w:val="B3353E505D9142BFAA7455F5BDA6A3E6"/>
            </w:placeholder>
            <w:showingPlcHdr/>
          </w:sdtPr>
          <w:sdtEndPr/>
          <w:sdtContent>
            <w:tc>
              <w:tcPr>
                <w:tcW w:w="6799" w:type="dxa"/>
                <w:vAlign w:val="center"/>
              </w:tcPr>
              <w:p w14:paraId="5BE5D4C9" w14:textId="35336E68" w:rsidR="008A53BC" w:rsidRPr="003526D5" w:rsidRDefault="008A53BC" w:rsidP="008A53BC">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831557978"/>
            <w:placeholder>
              <w:docPart w:val="3D253C4D24AC44E6B7C58BCE35E98DA6"/>
            </w:placeholder>
            <w:showingPlcHdr/>
          </w:sdtPr>
          <w:sdtEndPr/>
          <w:sdtContent>
            <w:tc>
              <w:tcPr>
                <w:tcW w:w="2263" w:type="dxa"/>
                <w:vAlign w:val="center"/>
              </w:tcPr>
              <w:p w14:paraId="1B20F764" w14:textId="47646AE3" w:rsidR="008A53BC" w:rsidRPr="003526D5" w:rsidRDefault="008A53BC" w:rsidP="008A53BC">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8A53BC" w:rsidRPr="003526D5" w14:paraId="4E2D5994" w14:textId="77777777" w:rsidTr="00210902">
        <w:sdt>
          <w:sdtPr>
            <w:rPr>
              <w:rFonts w:asciiTheme="minorHAnsi" w:hAnsiTheme="minorHAnsi" w:cstheme="minorHAnsi"/>
              <w:color w:val="002060"/>
              <w:sz w:val="24"/>
            </w:rPr>
            <w:id w:val="-1882473171"/>
            <w:placeholder>
              <w:docPart w:val="9FEFC7D9F6FD47BF81E0CDABC313A5AB"/>
            </w:placeholder>
            <w:showingPlcHdr/>
          </w:sdtPr>
          <w:sdtEndPr/>
          <w:sdtContent>
            <w:tc>
              <w:tcPr>
                <w:tcW w:w="6799" w:type="dxa"/>
                <w:vAlign w:val="center"/>
              </w:tcPr>
              <w:p w14:paraId="51764A6E" w14:textId="77777777" w:rsidR="008A53BC" w:rsidRPr="003526D5" w:rsidRDefault="008A53BC"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958099563"/>
            <w:placeholder>
              <w:docPart w:val="B86AB782F36548048AC4DCC2E18D5E98"/>
            </w:placeholder>
            <w:showingPlcHdr/>
          </w:sdtPr>
          <w:sdtEndPr/>
          <w:sdtContent>
            <w:tc>
              <w:tcPr>
                <w:tcW w:w="2263" w:type="dxa"/>
                <w:vAlign w:val="center"/>
              </w:tcPr>
              <w:p w14:paraId="42122BF6" w14:textId="77777777" w:rsidR="008A53BC" w:rsidRPr="003526D5" w:rsidRDefault="008A53BC"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8A53BC" w:rsidRPr="003526D5" w14:paraId="68C0F4EB" w14:textId="77777777" w:rsidTr="00210902">
        <w:sdt>
          <w:sdtPr>
            <w:rPr>
              <w:rFonts w:asciiTheme="minorHAnsi" w:hAnsiTheme="minorHAnsi" w:cstheme="minorHAnsi"/>
              <w:color w:val="002060"/>
              <w:sz w:val="24"/>
            </w:rPr>
            <w:id w:val="-1956018640"/>
            <w:placeholder>
              <w:docPart w:val="234A997CEDEC4B798A7239FC71B57881"/>
            </w:placeholder>
            <w:showingPlcHdr/>
          </w:sdtPr>
          <w:sdtEndPr/>
          <w:sdtContent>
            <w:tc>
              <w:tcPr>
                <w:tcW w:w="6799" w:type="dxa"/>
                <w:vAlign w:val="center"/>
              </w:tcPr>
              <w:p w14:paraId="70C41668" w14:textId="77777777" w:rsidR="008A53BC" w:rsidRPr="003526D5" w:rsidRDefault="008A53BC"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769133843"/>
            <w:placeholder>
              <w:docPart w:val="6EF77D2AA5874540848DABC405647BD7"/>
            </w:placeholder>
            <w:showingPlcHdr/>
          </w:sdtPr>
          <w:sdtEndPr/>
          <w:sdtContent>
            <w:tc>
              <w:tcPr>
                <w:tcW w:w="2263" w:type="dxa"/>
                <w:vAlign w:val="center"/>
              </w:tcPr>
              <w:p w14:paraId="2D9C85AC" w14:textId="77777777" w:rsidR="008A53BC" w:rsidRPr="003526D5" w:rsidRDefault="008A53BC"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8A53BC" w:rsidRPr="003526D5" w14:paraId="6DEE0F84" w14:textId="77777777" w:rsidTr="00210902">
        <w:sdt>
          <w:sdtPr>
            <w:rPr>
              <w:rFonts w:asciiTheme="minorHAnsi" w:hAnsiTheme="minorHAnsi" w:cstheme="minorHAnsi"/>
              <w:color w:val="002060"/>
              <w:sz w:val="24"/>
            </w:rPr>
            <w:id w:val="1611237718"/>
            <w:placeholder>
              <w:docPart w:val="AAE8CFD37BAB4D578FECF9A270356D73"/>
            </w:placeholder>
            <w:showingPlcHdr/>
          </w:sdtPr>
          <w:sdtEndPr/>
          <w:sdtContent>
            <w:tc>
              <w:tcPr>
                <w:tcW w:w="6799" w:type="dxa"/>
                <w:vAlign w:val="center"/>
              </w:tcPr>
              <w:p w14:paraId="4AC134F3" w14:textId="0F4B04C7" w:rsidR="008A53BC" w:rsidRPr="003526D5" w:rsidRDefault="008A53BC"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12276722"/>
            <w:placeholder>
              <w:docPart w:val="CEDFD2744EF9454A91F27F77CA040513"/>
            </w:placeholder>
            <w:showingPlcHdr/>
          </w:sdtPr>
          <w:sdtEndPr/>
          <w:sdtContent>
            <w:tc>
              <w:tcPr>
                <w:tcW w:w="2263" w:type="dxa"/>
                <w:vAlign w:val="center"/>
              </w:tcPr>
              <w:p w14:paraId="71192D5C" w14:textId="77777777" w:rsidR="008A53BC" w:rsidRPr="003526D5" w:rsidRDefault="008A53BC"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210902" w:rsidRPr="003526D5" w14:paraId="45A95730" w14:textId="77777777" w:rsidTr="00210902">
        <w:tc>
          <w:tcPr>
            <w:tcW w:w="6799" w:type="dxa"/>
            <w:vAlign w:val="center"/>
          </w:tcPr>
          <w:p w14:paraId="4918A1FF" w14:textId="05805AB2" w:rsidR="00210902" w:rsidRPr="003526D5" w:rsidRDefault="00210902" w:rsidP="00210902">
            <w:pPr>
              <w:rPr>
                <w:rFonts w:asciiTheme="minorHAnsi" w:hAnsiTheme="minorHAnsi" w:cstheme="minorHAnsi"/>
                <w:b/>
                <w:bCs/>
                <w:sz w:val="24"/>
              </w:rPr>
            </w:pPr>
            <w:r w:rsidRPr="003526D5">
              <w:rPr>
                <w:rFonts w:asciiTheme="minorHAnsi" w:hAnsiTheme="minorHAnsi" w:cstheme="minorHAnsi"/>
                <w:b/>
                <w:bCs/>
                <w:sz w:val="24"/>
              </w:rPr>
              <w:t>Loyer et charges de bureau</w:t>
            </w:r>
          </w:p>
        </w:tc>
        <w:sdt>
          <w:sdtPr>
            <w:rPr>
              <w:rFonts w:asciiTheme="minorHAnsi" w:hAnsiTheme="minorHAnsi" w:cstheme="minorHAnsi"/>
              <w:b/>
              <w:bCs/>
              <w:color w:val="002060"/>
              <w:sz w:val="24"/>
            </w:rPr>
            <w:id w:val="-409774415"/>
            <w:placeholder>
              <w:docPart w:val="E7F993C474A7485A9B4FCB98978A3B78"/>
            </w:placeholder>
            <w:showingPlcHdr/>
          </w:sdtPr>
          <w:sdtEndPr/>
          <w:sdtContent>
            <w:tc>
              <w:tcPr>
                <w:tcW w:w="2263" w:type="dxa"/>
                <w:vAlign w:val="center"/>
              </w:tcPr>
              <w:p w14:paraId="510B9D96" w14:textId="535DBA03" w:rsidR="00210902" w:rsidRPr="003526D5" w:rsidRDefault="00210902" w:rsidP="00210902">
                <w:pPr>
                  <w:jc w:val="right"/>
                  <w:rPr>
                    <w:rFonts w:asciiTheme="minorHAnsi" w:hAnsiTheme="minorHAnsi" w:cstheme="minorHAnsi"/>
                    <w:b/>
                    <w:bCs/>
                    <w:color w:val="002060"/>
                    <w:sz w:val="24"/>
                  </w:rPr>
                </w:pPr>
                <w:r w:rsidRPr="003526D5">
                  <w:rPr>
                    <w:rStyle w:val="Textedelespacerserv"/>
                    <w:rFonts w:asciiTheme="minorHAnsi" w:eastAsiaTheme="minorHAnsi" w:hAnsiTheme="minorHAnsi" w:cstheme="minorHAnsi"/>
                    <w:b/>
                    <w:bCs/>
                    <w:color w:val="002060"/>
                  </w:rPr>
                  <w:t>Montant total</w:t>
                </w:r>
              </w:p>
            </w:tc>
          </w:sdtContent>
        </w:sdt>
      </w:tr>
      <w:tr w:rsidR="008A53BC" w:rsidRPr="003526D5" w14:paraId="5E03C5A2" w14:textId="77777777" w:rsidTr="00210902">
        <w:sdt>
          <w:sdtPr>
            <w:rPr>
              <w:rFonts w:asciiTheme="minorHAnsi" w:hAnsiTheme="minorHAnsi" w:cstheme="minorHAnsi"/>
              <w:color w:val="002060"/>
              <w:sz w:val="24"/>
            </w:rPr>
            <w:id w:val="-173498470"/>
            <w:placeholder>
              <w:docPart w:val="53900F11F5BC417CA0F2C6B4BF33D815"/>
            </w:placeholder>
            <w:showingPlcHdr/>
          </w:sdtPr>
          <w:sdtEndPr/>
          <w:sdtContent>
            <w:tc>
              <w:tcPr>
                <w:tcW w:w="6799" w:type="dxa"/>
                <w:vAlign w:val="center"/>
              </w:tcPr>
              <w:p w14:paraId="0C82A229" w14:textId="77777777" w:rsidR="008A53BC" w:rsidRPr="003526D5" w:rsidRDefault="008A53BC"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922993234"/>
            <w:placeholder>
              <w:docPart w:val="AE6D0B5042DF4471ABF8BC62B5575CA9"/>
            </w:placeholder>
            <w:showingPlcHdr/>
          </w:sdtPr>
          <w:sdtEndPr/>
          <w:sdtContent>
            <w:tc>
              <w:tcPr>
                <w:tcW w:w="2263" w:type="dxa"/>
                <w:vAlign w:val="center"/>
              </w:tcPr>
              <w:p w14:paraId="0A93AA95" w14:textId="77777777" w:rsidR="008A53BC" w:rsidRPr="003526D5" w:rsidRDefault="008A53BC"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8A53BC" w:rsidRPr="003526D5" w14:paraId="61B5A8E1" w14:textId="77777777" w:rsidTr="00210902">
        <w:sdt>
          <w:sdtPr>
            <w:rPr>
              <w:rFonts w:asciiTheme="minorHAnsi" w:hAnsiTheme="minorHAnsi" w:cstheme="minorHAnsi"/>
              <w:color w:val="002060"/>
              <w:sz w:val="24"/>
            </w:rPr>
            <w:id w:val="864476302"/>
            <w:placeholder>
              <w:docPart w:val="3BD5318F7AF0481784A987A796C1BE86"/>
            </w:placeholder>
            <w:showingPlcHdr/>
          </w:sdtPr>
          <w:sdtEndPr/>
          <w:sdtContent>
            <w:tc>
              <w:tcPr>
                <w:tcW w:w="6799" w:type="dxa"/>
                <w:vAlign w:val="center"/>
              </w:tcPr>
              <w:p w14:paraId="51C1B7D5" w14:textId="77777777" w:rsidR="008A53BC" w:rsidRPr="003526D5" w:rsidRDefault="008A53BC"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938740225"/>
            <w:placeholder>
              <w:docPart w:val="D593A17E4AFD4F63A2C5D4B0E8A48BF5"/>
            </w:placeholder>
            <w:showingPlcHdr/>
          </w:sdtPr>
          <w:sdtEndPr/>
          <w:sdtContent>
            <w:tc>
              <w:tcPr>
                <w:tcW w:w="2263" w:type="dxa"/>
                <w:vAlign w:val="center"/>
              </w:tcPr>
              <w:p w14:paraId="0FB65A5F" w14:textId="77777777" w:rsidR="008A53BC" w:rsidRPr="003526D5" w:rsidRDefault="008A53BC"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8A53BC" w:rsidRPr="003526D5" w14:paraId="343AE032" w14:textId="77777777" w:rsidTr="00210902">
        <w:sdt>
          <w:sdtPr>
            <w:rPr>
              <w:rFonts w:asciiTheme="minorHAnsi" w:hAnsiTheme="minorHAnsi" w:cstheme="minorHAnsi"/>
              <w:color w:val="002060"/>
              <w:sz w:val="24"/>
            </w:rPr>
            <w:id w:val="916674439"/>
            <w:placeholder>
              <w:docPart w:val="3082B36551D343B2A853B154AE784360"/>
            </w:placeholder>
            <w:showingPlcHdr/>
          </w:sdtPr>
          <w:sdtEndPr/>
          <w:sdtContent>
            <w:tc>
              <w:tcPr>
                <w:tcW w:w="6799" w:type="dxa"/>
                <w:vAlign w:val="center"/>
              </w:tcPr>
              <w:p w14:paraId="111CACB0" w14:textId="77777777" w:rsidR="008A53BC" w:rsidRPr="003526D5" w:rsidRDefault="008A53BC"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807481134"/>
            <w:placeholder>
              <w:docPart w:val="1643449529B54BA9866A97A6674DD146"/>
            </w:placeholder>
            <w:showingPlcHdr/>
          </w:sdtPr>
          <w:sdtEndPr/>
          <w:sdtContent>
            <w:tc>
              <w:tcPr>
                <w:tcW w:w="2263" w:type="dxa"/>
                <w:vAlign w:val="center"/>
              </w:tcPr>
              <w:p w14:paraId="14199376" w14:textId="77777777" w:rsidR="008A53BC" w:rsidRPr="003526D5" w:rsidRDefault="008A53BC"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8A53BC" w:rsidRPr="003526D5" w14:paraId="4A13782A" w14:textId="77777777" w:rsidTr="00210902">
        <w:sdt>
          <w:sdtPr>
            <w:rPr>
              <w:rFonts w:asciiTheme="minorHAnsi" w:hAnsiTheme="minorHAnsi" w:cstheme="minorHAnsi"/>
              <w:color w:val="002060"/>
              <w:sz w:val="24"/>
            </w:rPr>
            <w:id w:val="2105684803"/>
            <w:placeholder>
              <w:docPart w:val="18CAA9552FBC4F069AE6B0822252AFF5"/>
            </w:placeholder>
            <w:showingPlcHdr/>
          </w:sdtPr>
          <w:sdtEndPr/>
          <w:sdtContent>
            <w:tc>
              <w:tcPr>
                <w:tcW w:w="6799" w:type="dxa"/>
                <w:vAlign w:val="center"/>
              </w:tcPr>
              <w:p w14:paraId="51B7BF32" w14:textId="77777777" w:rsidR="008A53BC" w:rsidRPr="003526D5" w:rsidRDefault="008A53BC"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323665253"/>
            <w:placeholder>
              <w:docPart w:val="D4CCC3854D0A4A59A85DE7751DD3A0D4"/>
            </w:placeholder>
            <w:showingPlcHdr/>
          </w:sdtPr>
          <w:sdtEndPr/>
          <w:sdtContent>
            <w:tc>
              <w:tcPr>
                <w:tcW w:w="2263" w:type="dxa"/>
                <w:vAlign w:val="center"/>
              </w:tcPr>
              <w:p w14:paraId="112EC39F" w14:textId="77777777" w:rsidR="008A53BC" w:rsidRPr="003526D5" w:rsidRDefault="008A53BC"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210902" w:rsidRPr="003526D5" w14:paraId="721E8821" w14:textId="77777777" w:rsidTr="00210902">
        <w:tc>
          <w:tcPr>
            <w:tcW w:w="6799" w:type="dxa"/>
            <w:vAlign w:val="center"/>
          </w:tcPr>
          <w:p w14:paraId="5476B9B7" w14:textId="6556B2D1" w:rsidR="00210902" w:rsidRPr="003526D5" w:rsidRDefault="00210902" w:rsidP="00210902">
            <w:pPr>
              <w:rPr>
                <w:rFonts w:asciiTheme="minorHAnsi" w:hAnsiTheme="minorHAnsi" w:cstheme="minorHAnsi"/>
                <w:b/>
                <w:bCs/>
                <w:sz w:val="24"/>
              </w:rPr>
            </w:pPr>
            <w:r w:rsidRPr="003526D5">
              <w:rPr>
                <w:rFonts w:asciiTheme="minorHAnsi" w:hAnsiTheme="minorHAnsi" w:cstheme="minorHAnsi"/>
                <w:b/>
                <w:bCs/>
                <w:sz w:val="24"/>
              </w:rPr>
              <w:t>Frais administratifs et comptables</w:t>
            </w:r>
          </w:p>
        </w:tc>
        <w:sdt>
          <w:sdtPr>
            <w:rPr>
              <w:rFonts w:asciiTheme="minorHAnsi" w:hAnsiTheme="minorHAnsi" w:cstheme="minorHAnsi"/>
              <w:b/>
              <w:bCs/>
              <w:color w:val="002060"/>
              <w:sz w:val="24"/>
            </w:rPr>
            <w:id w:val="-1000893192"/>
            <w:placeholder>
              <w:docPart w:val="362419D0CE2F43BAB47E9CE7C0DB1199"/>
            </w:placeholder>
            <w:showingPlcHdr/>
          </w:sdtPr>
          <w:sdtEndPr/>
          <w:sdtContent>
            <w:tc>
              <w:tcPr>
                <w:tcW w:w="2263" w:type="dxa"/>
                <w:vAlign w:val="center"/>
              </w:tcPr>
              <w:p w14:paraId="69BF7CAA" w14:textId="1496AB8D" w:rsidR="00210902" w:rsidRPr="003526D5" w:rsidRDefault="00210902" w:rsidP="00210902">
                <w:pPr>
                  <w:jc w:val="right"/>
                  <w:rPr>
                    <w:rFonts w:asciiTheme="minorHAnsi" w:hAnsiTheme="minorHAnsi" w:cstheme="minorHAnsi"/>
                    <w:b/>
                    <w:bCs/>
                    <w:color w:val="002060"/>
                    <w:sz w:val="24"/>
                  </w:rPr>
                </w:pPr>
                <w:r w:rsidRPr="003526D5">
                  <w:rPr>
                    <w:rStyle w:val="Textedelespacerserv"/>
                    <w:rFonts w:asciiTheme="minorHAnsi" w:eastAsiaTheme="minorHAnsi" w:hAnsiTheme="minorHAnsi" w:cstheme="minorHAnsi"/>
                    <w:b/>
                    <w:bCs/>
                    <w:color w:val="002060"/>
                  </w:rPr>
                  <w:t>Montant total</w:t>
                </w:r>
              </w:p>
            </w:tc>
          </w:sdtContent>
        </w:sdt>
      </w:tr>
      <w:tr w:rsidR="009F3EA1" w:rsidRPr="003526D5" w14:paraId="3AD7FF28" w14:textId="77777777" w:rsidTr="00210902">
        <w:sdt>
          <w:sdtPr>
            <w:rPr>
              <w:rFonts w:asciiTheme="minorHAnsi" w:hAnsiTheme="minorHAnsi" w:cstheme="minorHAnsi"/>
              <w:color w:val="002060"/>
              <w:sz w:val="24"/>
            </w:rPr>
            <w:id w:val="42339718"/>
            <w:placeholder>
              <w:docPart w:val="8DA70D43B980465D803BCDB4692A3A4C"/>
            </w:placeholder>
            <w:showingPlcHdr/>
          </w:sdtPr>
          <w:sdtEndPr/>
          <w:sdtContent>
            <w:tc>
              <w:tcPr>
                <w:tcW w:w="6799" w:type="dxa"/>
                <w:vAlign w:val="center"/>
              </w:tcPr>
              <w:p w14:paraId="18595C4B"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596138203"/>
            <w:placeholder>
              <w:docPart w:val="53A63C422AD544519D741A4D55FC6E33"/>
            </w:placeholder>
            <w:showingPlcHdr/>
          </w:sdtPr>
          <w:sdtEndPr/>
          <w:sdtContent>
            <w:tc>
              <w:tcPr>
                <w:tcW w:w="2263" w:type="dxa"/>
                <w:vAlign w:val="center"/>
              </w:tcPr>
              <w:p w14:paraId="373657ED"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366E991E" w14:textId="77777777" w:rsidTr="00210902">
        <w:sdt>
          <w:sdtPr>
            <w:rPr>
              <w:rFonts w:asciiTheme="minorHAnsi" w:hAnsiTheme="minorHAnsi" w:cstheme="minorHAnsi"/>
              <w:color w:val="002060"/>
              <w:sz w:val="24"/>
            </w:rPr>
            <w:id w:val="290411147"/>
            <w:placeholder>
              <w:docPart w:val="BF7188A557224367BEEC5C511E6B7188"/>
            </w:placeholder>
            <w:showingPlcHdr/>
          </w:sdtPr>
          <w:sdtEndPr/>
          <w:sdtContent>
            <w:tc>
              <w:tcPr>
                <w:tcW w:w="6799" w:type="dxa"/>
                <w:vAlign w:val="center"/>
              </w:tcPr>
              <w:p w14:paraId="0B647621"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38100444"/>
            <w:placeholder>
              <w:docPart w:val="0F1CE31C02C040C58AD13BCDA917F5B3"/>
            </w:placeholder>
            <w:showingPlcHdr/>
          </w:sdtPr>
          <w:sdtEndPr/>
          <w:sdtContent>
            <w:tc>
              <w:tcPr>
                <w:tcW w:w="2263" w:type="dxa"/>
                <w:vAlign w:val="center"/>
              </w:tcPr>
              <w:p w14:paraId="2814863D"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6197A480" w14:textId="77777777" w:rsidTr="00210902">
        <w:sdt>
          <w:sdtPr>
            <w:rPr>
              <w:rFonts w:asciiTheme="minorHAnsi" w:hAnsiTheme="minorHAnsi" w:cstheme="minorHAnsi"/>
              <w:color w:val="002060"/>
              <w:sz w:val="24"/>
            </w:rPr>
            <w:id w:val="166445951"/>
            <w:placeholder>
              <w:docPart w:val="48FAAF5C91EA408898FBA578C7D2EC41"/>
            </w:placeholder>
            <w:showingPlcHdr/>
          </w:sdtPr>
          <w:sdtEndPr/>
          <w:sdtContent>
            <w:tc>
              <w:tcPr>
                <w:tcW w:w="6799" w:type="dxa"/>
                <w:vAlign w:val="center"/>
              </w:tcPr>
              <w:p w14:paraId="4BF4EE43"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022596278"/>
            <w:placeholder>
              <w:docPart w:val="E7BAE56473284ABEA38FFE94479AE09F"/>
            </w:placeholder>
            <w:showingPlcHdr/>
          </w:sdtPr>
          <w:sdtEndPr/>
          <w:sdtContent>
            <w:tc>
              <w:tcPr>
                <w:tcW w:w="2263" w:type="dxa"/>
                <w:vAlign w:val="center"/>
              </w:tcPr>
              <w:p w14:paraId="0E655C6E"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1BF4AD53" w14:textId="77777777" w:rsidTr="00210902">
        <w:sdt>
          <w:sdtPr>
            <w:rPr>
              <w:rFonts w:asciiTheme="minorHAnsi" w:hAnsiTheme="minorHAnsi" w:cstheme="minorHAnsi"/>
              <w:color w:val="002060"/>
              <w:sz w:val="24"/>
            </w:rPr>
            <w:id w:val="1523210438"/>
            <w:placeholder>
              <w:docPart w:val="9EA67A9042BB4A8CA48A281DAA8FE414"/>
            </w:placeholder>
            <w:showingPlcHdr/>
          </w:sdtPr>
          <w:sdtEndPr/>
          <w:sdtContent>
            <w:tc>
              <w:tcPr>
                <w:tcW w:w="6799" w:type="dxa"/>
                <w:vAlign w:val="center"/>
              </w:tcPr>
              <w:p w14:paraId="118EB9B7"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04692619"/>
            <w:placeholder>
              <w:docPart w:val="C1B597BE84D24663B3F5AA96176DF90C"/>
            </w:placeholder>
            <w:showingPlcHdr/>
          </w:sdtPr>
          <w:sdtEndPr/>
          <w:sdtContent>
            <w:tc>
              <w:tcPr>
                <w:tcW w:w="2263" w:type="dxa"/>
                <w:vAlign w:val="center"/>
              </w:tcPr>
              <w:p w14:paraId="2B775495"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210902" w:rsidRPr="003526D5" w14:paraId="1F0DD2E1" w14:textId="77777777" w:rsidTr="00210902">
        <w:tc>
          <w:tcPr>
            <w:tcW w:w="6799" w:type="dxa"/>
            <w:vAlign w:val="center"/>
          </w:tcPr>
          <w:p w14:paraId="4B0A97AD" w14:textId="608F61FE" w:rsidR="00210902" w:rsidRPr="003526D5" w:rsidRDefault="00210902" w:rsidP="00210902">
            <w:pPr>
              <w:rPr>
                <w:rFonts w:asciiTheme="minorHAnsi" w:hAnsiTheme="minorHAnsi" w:cstheme="minorHAnsi"/>
                <w:b/>
                <w:bCs/>
                <w:sz w:val="24"/>
              </w:rPr>
            </w:pPr>
            <w:r w:rsidRPr="003526D5">
              <w:rPr>
                <w:rFonts w:asciiTheme="minorHAnsi" w:hAnsiTheme="minorHAnsi" w:cstheme="minorHAnsi"/>
                <w:b/>
                <w:bCs/>
                <w:sz w:val="24"/>
              </w:rPr>
              <w:t>Dépenses de communication et marketing</w:t>
            </w:r>
          </w:p>
        </w:tc>
        <w:sdt>
          <w:sdtPr>
            <w:rPr>
              <w:rFonts w:asciiTheme="minorHAnsi" w:hAnsiTheme="minorHAnsi" w:cstheme="minorHAnsi"/>
              <w:b/>
              <w:bCs/>
              <w:color w:val="002060"/>
              <w:sz w:val="24"/>
            </w:rPr>
            <w:id w:val="433798755"/>
            <w:placeholder>
              <w:docPart w:val="0E2A0694CB80420FB33205650AC765AF"/>
            </w:placeholder>
            <w:showingPlcHdr/>
          </w:sdtPr>
          <w:sdtEndPr/>
          <w:sdtContent>
            <w:tc>
              <w:tcPr>
                <w:tcW w:w="2263" w:type="dxa"/>
                <w:vAlign w:val="center"/>
              </w:tcPr>
              <w:p w14:paraId="70699F36" w14:textId="03A949FD" w:rsidR="00210902" w:rsidRPr="003526D5" w:rsidRDefault="00210902" w:rsidP="00210902">
                <w:pPr>
                  <w:jc w:val="right"/>
                  <w:rPr>
                    <w:rFonts w:asciiTheme="minorHAnsi" w:hAnsiTheme="minorHAnsi" w:cstheme="minorHAnsi"/>
                    <w:b/>
                    <w:bCs/>
                    <w:color w:val="002060"/>
                    <w:sz w:val="24"/>
                  </w:rPr>
                </w:pPr>
                <w:r w:rsidRPr="003526D5">
                  <w:rPr>
                    <w:rStyle w:val="Textedelespacerserv"/>
                    <w:rFonts w:asciiTheme="minorHAnsi" w:eastAsiaTheme="minorHAnsi" w:hAnsiTheme="minorHAnsi" w:cstheme="minorHAnsi"/>
                    <w:b/>
                    <w:bCs/>
                    <w:color w:val="002060"/>
                  </w:rPr>
                  <w:t>Montant total</w:t>
                </w:r>
              </w:p>
            </w:tc>
          </w:sdtContent>
        </w:sdt>
      </w:tr>
      <w:tr w:rsidR="009F3EA1" w:rsidRPr="003526D5" w14:paraId="0829C61A" w14:textId="77777777" w:rsidTr="00210902">
        <w:sdt>
          <w:sdtPr>
            <w:rPr>
              <w:rFonts w:asciiTheme="minorHAnsi" w:hAnsiTheme="minorHAnsi" w:cstheme="minorHAnsi"/>
              <w:color w:val="002060"/>
              <w:sz w:val="24"/>
            </w:rPr>
            <w:id w:val="1314055947"/>
            <w:placeholder>
              <w:docPart w:val="0DDF547084224775A858A62D69B5C749"/>
            </w:placeholder>
            <w:showingPlcHdr/>
          </w:sdtPr>
          <w:sdtEndPr/>
          <w:sdtContent>
            <w:tc>
              <w:tcPr>
                <w:tcW w:w="6799" w:type="dxa"/>
                <w:vAlign w:val="center"/>
              </w:tcPr>
              <w:p w14:paraId="705FC9BE"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65848199"/>
            <w:placeholder>
              <w:docPart w:val="5D0987F23AF748FDA765BD48988037E7"/>
            </w:placeholder>
            <w:showingPlcHdr/>
          </w:sdtPr>
          <w:sdtEndPr/>
          <w:sdtContent>
            <w:tc>
              <w:tcPr>
                <w:tcW w:w="2263" w:type="dxa"/>
                <w:vAlign w:val="center"/>
              </w:tcPr>
              <w:p w14:paraId="25CB6D38"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4EE0B949" w14:textId="77777777" w:rsidTr="00210902">
        <w:sdt>
          <w:sdtPr>
            <w:rPr>
              <w:rFonts w:asciiTheme="minorHAnsi" w:hAnsiTheme="minorHAnsi" w:cstheme="minorHAnsi"/>
              <w:color w:val="002060"/>
              <w:sz w:val="24"/>
            </w:rPr>
            <w:id w:val="1785066606"/>
            <w:placeholder>
              <w:docPart w:val="27DB8E5AFE8C4C838F86C7C674153900"/>
            </w:placeholder>
            <w:showingPlcHdr/>
          </w:sdtPr>
          <w:sdtEndPr/>
          <w:sdtContent>
            <w:tc>
              <w:tcPr>
                <w:tcW w:w="6799" w:type="dxa"/>
                <w:vAlign w:val="center"/>
              </w:tcPr>
              <w:p w14:paraId="45A1953B"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071449803"/>
            <w:placeholder>
              <w:docPart w:val="C0734E16E0CA4B00A4C0DA4E14D92612"/>
            </w:placeholder>
            <w:showingPlcHdr/>
          </w:sdtPr>
          <w:sdtEndPr/>
          <w:sdtContent>
            <w:tc>
              <w:tcPr>
                <w:tcW w:w="2263" w:type="dxa"/>
                <w:vAlign w:val="center"/>
              </w:tcPr>
              <w:p w14:paraId="62E6E4B4"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17AF189F" w14:textId="77777777" w:rsidTr="00210902">
        <w:sdt>
          <w:sdtPr>
            <w:rPr>
              <w:rFonts w:asciiTheme="minorHAnsi" w:hAnsiTheme="minorHAnsi" w:cstheme="minorHAnsi"/>
              <w:color w:val="002060"/>
              <w:sz w:val="24"/>
            </w:rPr>
            <w:id w:val="2001530060"/>
            <w:placeholder>
              <w:docPart w:val="903F91BEC7AE47E2BBBC6D9E1E5E99C2"/>
            </w:placeholder>
            <w:showingPlcHdr/>
          </w:sdtPr>
          <w:sdtEndPr/>
          <w:sdtContent>
            <w:tc>
              <w:tcPr>
                <w:tcW w:w="6799" w:type="dxa"/>
                <w:vAlign w:val="center"/>
              </w:tcPr>
              <w:p w14:paraId="1E3114F1"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840395063"/>
            <w:placeholder>
              <w:docPart w:val="1DBBBF3FC70D45A49F9D813F4205DE4C"/>
            </w:placeholder>
            <w:showingPlcHdr/>
          </w:sdtPr>
          <w:sdtEndPr/>
          <w:sdtContent>
            <w:tc>
              <w:tcPr>
                <w:tcW w:w="2263" w:type="dxa"/>
                <w:vAlign w:val="center"/>
              </w:tcPr>
              <w:p w14:paraId="5BFD18D9"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2BD3323C" w14:textId="77777777" w:rsidTr="00210902">
        <w:sdt>
          <w:sdtPr>
            <w:rPr>
              <w:rFonts w:asciiTheme="minorHAnsi" w:hAnsiTheme="minorHAnsi" w:cstheme="minorHAnsi"/>
              <w:color w:val="002060"/>
              <w:sz w:val="24"/>
            </w:rPr>
            <w:id w:val="-266926204"/>
            <w:placeholder>
              <w:docPart w:val="ABB8F344CC53444D9DB0FBDEE5E10E45"/>
            </w:placeholder>
            <w:showingPlcHdr/>
          </w:sdtPr>
          <w:sdtEndPr/>
          <w:sdtContent>
            <w:tc>
              <w:tcPr>
                <w:tcW w:w="6799" w:type="dxa"/>
                <w:vAlign w:val="center"/>
              </w:tcPr>
              <w:p w14:paraId="335052CB"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752806269"/>
            <w:placeholder>
              <w:docPart w:val="09F93AF1B3CB4C6884821638113900B1"/>
            </w:placeholder>
            <w:showingPlcHdr/>
          </w:sdtPr>
          <w:sdtEndPr/>
          <w:sdtContent>
            <w:tc>
              <w:tcPr>
                <w:tcW w:w="2263" w:type="dxa"/>
                <w:vAlign w:val="center"/>
              </w:tcPr>
              <w:p w14:paraId="2B851714"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210902" w:rsidRPr="003526D5" w14:paraId="46DE82F0" w14:textId="77777777" w:rsidTr="00210902">
        <w:tc>
          <w:tcPr>
            <w:tcW w:w="6799" w:type="dxa"/>
            <w:vAlign w:val="center"/>
          </w:tcPr>
          <w:p w14:paraId="18C7976F" w14:textId="64251E67" w:rsidR="00210902" w:rsidRPr="003526D5" w:rsidRDefault="00210902" w:rsidP="00210902">
            <w:pPr>
              <w:rPr>
                <w:rFonts w:asciiTheme="minorHAnsi" w:hAnsiTheme="minorHAnsi" w:cstheme="minorHAnsi"/>
                <w:b/>
                <w:bCs/>
                <w:sz w:val="24"/>
              </w:rPr>
            </w:pPr>
            <w:r w:rsidRPr="003526D5">
              <w:rPr>
                <w:rFonts w:asciiTheme="minorHAnsi" w:hAnsiTheme="minorHAnsi" w:cstheme="minorHAnsi"/>
                <w:b/>
                <w:bCs/>
                <w:sz w:val="24"/>
              </w:rPr>
              <w:t>Dépenses de développement des projets (hors tournage)</w:t>
            </w:r>
          </w:p>
        </w:tc>
        <w:sdt>
          <w:sdtPr>
            <w:rPr>
              <w:rFonts w:asciiTheme="minorHAnsi" w:hAnsiTheme="minorHAnsi" w:cstheme="minorHAnsi"/>
              <w:b/>
              <w:bCs/>
              <w:color w:val="002060"/>
              <w:sz w:val="24"/>
            </w:rPr>
            <w:id w:val="-1387636028"/>
            <w:placeholder>
              <w:docPart w:val="F84FB7256898408B866D55F7E0B7BFD4"/>
            </w:placeholder>
            <w:showingPlcHdr/>
          </w:sdtPr>
          <w:sdtEndPr/>
          <w:sdtContent>
            <w:tc>
              <w:tcPr>
                <w:tcW w:w="2263" w:type="dxa"/>
                <w:vAlign w:val="center"/>
              </w:tcPr>
              <w:p w14:paraId="3C092BB5" w14:textId="4153A253" w:rsidR="00210902" w:rsidRPr="003526D5" w:rsidRDefault="00210902" w:rsidP="00210902">
                <w:pPr>
                  <w:jc w:val="right"/>
                  <w:rPr>
                    <w:rFonts w:asciiTheme="minorHAnsi" w:hAnsiTheme="minorHAnsi" w:cstheme="minorHAnsi"/>
                    <w:b/>
                    <w:bCs/>
                    <w:color w:val="002060"/>
                    <w:sz w:val="24"/>
                  </w:rPr>
                </w:pPr>
                <w:r w:rsidRPr="003526D5">
                  <w:rPr>
                    <w:rStyle w:val="Textedelespacerserv"/>
                    <w:rFonts w:asciiTheme="minorHAnsi" w:eastAsiaTheme="minorHAnsi" w:hAnsiTheme="minorHAnsi" w:cstheme="minorHAnsi"/>
                    <w:b/>
                    <w:bCs/>
                    <w:color w:val="002060"/>
                  </w:rPr>
                  <w:t>Montant total</w:t>
                </w:r>
              </w:p>
            </w:tc>
          </w:sdtContent>
        </w:sdt>
      </w:tr>
      <w:tr w:rsidR="009F3EA1" w:rsidRPr="003526D5" w14:paraId="4BDE6BF8" w14:textId="77777777" w:rsidTr="00210902">
        <w:sdt>
          <w:sdtPr>
            <w:rPr>
              <w:rFonts w:asciiTheme="minorHAnsi" w:hAnsiTheme="minorHAnsi" w:cstheme="minorHAnsi"/>
              <w:color w:val="002060"/>
              <w:sz w:val="24"/>
            </w:rPr>
            <w:id w:val="330103677"/>
            <w:placeholder>
              <w:docPart w:val="D57137FDA7EA45098AE050E21AF9C054"/>
            </w:placeholder>
            <w:showingPlcHdr/>
          </w:sdtPr>
          <w:sdtEndPr/>
          <w:sdtContent>
            <w:tc>
              <w:tcPr>
                <w:tcW w:w="6799" w:type="dxa"/>
                <w:vAlign w:val="center"/>
              </w:tcPr>
              <w:p w14:paraId="61521644"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678375251"/>
            <w:placeholder>
              <w:docPart w:val="B347CE63A227457EAB4EF96209CB883A"/>
            </w:placeholder>
            <w:showingPlcHdr/>
          </w:sdtPr>
          <w:sdtEndPr/>
          <w:sdtContent>
            <w:tc>
              <w:tcPr>
                <w:tcW w:w="2263" w:type="dxa"/>
                <w:vAlign w:val="center"/>
              </w:tcPr>
              <w:p w14:paraId="252D09D1"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68168273" w14:textId="77777777" w:rsidTr="00210902">
        <w:sdt>
          <w:sdtPr>
            <w:rPr>
              <w:rFonts w:asciiTheme="minorHAnsi" w:hAnsiTheme="minorHAnsi" w:cstheme="minorHAnsi"/>
              <w:color w:val="002060"/>
              <w:sz w:val="24"/>
            </w:rPr>
            <w:id w:val="1540634924"/>
            <w:placeholder>
              <w:docPart w:val="171AC006B2FE46FFA8088E8DAD53A955"/>
            </w:placeholder>
            <w:showingPlcHdr/>
          </w:sdtPr>
          <w:sdtEndPr/>
          <w:sdtContent>
            <w:tc>
              <w:tcPr>
                <w:tcW w:w="6799" w:type="dxa"/>
                <w:vAlign w:val="center"/>
              </w:tcPr>
              <w:p w14:paraId="2EE0E927"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496411136"/>
            <w:placeholder>
              <w:docPart w:val="3921499B51CE41A481F7C2D7C7AC2E5C"/>
            </w:placeholder>
            <w:showingPlcHdr/>
          </w:sdtPr>
          <w:sdtEndPr/>
          <w:sdtContent>
            <w:tc>
              <w:tcPr>
                <w:tcW w:w="2263" w:type="dxa"/>
                <w:vAlign w:val="center"/>
              </w:tcPr>
              <w:p w14:paraId="055D51C4"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50CF4180" w14:textId="77777777" w:rsidTr="00210902">
        <w:sdt>
          <w:sdtPr>
            <w:rPr>
              <w:rFonts w:asciiTheme="minorHAnsi" w:hAnsiTheme="minorHAnsi" w:cstheme="minorHAnsi"/>
              <w:color w:val="002060"/>
              <w:sz w:val="24"/>
            </w:rPr>
            <w:id w:val="394784432"/>
            <w:placeholder>
              <w:docPart w:val="015E1CDAC9564C0AA782B5A378B16277"/>
            </w:placeholder>
            <w:showingPlcHdr/>
          </w:sdtPr>
          <w:sdtEndPr/>
          <w:sdtContent>
            <w:tc>
              <w:tcPr>
                <w:tcW w:w="6799" w:type="dxa"/>
                <w:vAlign w:val="center"/>
              </w:tcPr>
              <w:p w14:paraId="42976319"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166590443"/>
            <w:placeholder>
              <w:docPart w:val="F1225D48813E4836A7AC17DABCEF9560"/>
            </w:placeholder>
            <w:showingPlcHdr/>
          </w:sdtPr>
          <w:sdtEndPr/>
          <w:sdtContent>
            <w:tc>
              <w:tcPr>
                <w:tcW w:w="2263" w:type="dxa"/>
                <w:vAlign w:val="center"/>
              </w:tcPr>
              <w:p w14:paraId="44C19072"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6528A5F3" w14:textId="77777777" w:rsidTr="00210902">
        <w:sdt>
          <w:sdtPr>
            <w:rPr>
              <w:rFonts w:asciiTheme="minorHAnsi" w:hAnsiTheme="minorHAnsi" w:cstheme="minorHAnsi"/>
              <w:color w:val="002060"/>
              <w:sz w:val="24"/>
            </w:rPr>
            <w:id w:val="-1241702143"/>
            <w:placeholder>
              <w:docPart w:val="1A5C809CAD784271BCFD7421096C56CF"/>
            </w:placeholder>
            <w:showingPlcHdr/>
          </w:sdtPr>
          <w:sdtEndPr/>
          <w:sdtContent>
            <w:tc>
              <w:tcPr>
                <w:tcW w:w="6799" w:type="dxa"/>
                <w:vAlign w:val="center"/>
              </w:tcPr>
              <w:p w14:paraId="3A10AE68"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144733446"/>
            <w:placeholder>
              <w:docPart w:val="627A4E3DB9F44585B3544435248A81A2"/>
            </w:placeholder>
            <w:showingPlcHdr/>
          </w:sdtPr>
          <w:sdtEndPr/>
          <w:sdtContent>
            <w:tc>
              <w:tcPr>
                <w:tcW w:w="2263" w:type="dxa"/>
                <w:vAlign w:val="center"/>
              </w:tcPr>
              <w:p w14:paraId="2CFF9CA1"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210902" w:rsidRPr="003526D5" w14:paraId="5E843689" w14:textId="77777777" w:rsidTr="00210902">
        <w:tc>
          <w:tcPr>
            <w:tcW w:w="6799" w:type="dxa"/>
            <w:vAlign w:val="center"/>
          </w:tcPr>
          <w:p w14:paraId="7DB46487" w14:textId="15D55CCA" w:rsidR="00210902" w:rsidRPr="003526D5" w:rsidRDefault="00210902" w:rsidP="00210902">
            <w:pPr>
              <w:rPr>
                <w:rFonts w:asciiTheme="minorHAnsi" w:hAnsiTheme="minorHAnsi" w:cstheme="minorHAnsi"/>
                <w:b/>
                <w:bCs/>
                <w:sz w:val="24"/>
              </w:rPr>
            </w:pPr>
            <w:r w:rsidRPr="003526D5">
              <w:rPr>
                <w:rFonts w:asciiTheme="minorHAnsi" w:hAnsiTheme="minorHAnsi" w:cstheme="minorHAnsi"/>
                <w:b/>
                <w:bCs/>
                <w:sz w:val="24"/>
              </w:rPr>
              <w:t>Equipement et maintenance (mobilier bureau, informatique…)</w:t>
            </w:r>
          </w:p>
        </w:tc>
        <w:sdt>
          <w:sdtPr>
            <w:rPr>
              <w:rFonts w:asciiTheme="minorHAnsi" w:hAnsiTheme="minorHAnsi" w:cstheme="minorHAnsi"/>
              <w:b/>
              <w:bCs/>
              <w:color w:val="002060"/>
              <w:sz w:val="24"/>
            </w:rPr>
            <w:id w:val="1983586609"/>
            <w:placeholder>
              <w:docPart w:val="1DE9681EF9754A2FA0C886FB37CADFCF"/>
            </w:placeholder>
            <w:showingPlcHdr/>
          </w:sdtPr>
          <w:sdtEndPr/>
          <w:sdtContent>
            <w:tc>
              <w:tcPr>
                <w:tcW w:w="2263" w:type="dxa"/>
                <w:vAlign w:val="center"/>
              </w:tcPr>
              <w:p w14:paraId="0C817C24" w14:textId="389BAE62" w:rsidR="00210902" w:rsidRPr="003526D5" w:rsidRDefault="00210902" w:rsidP="00210902">
                <w:pPr>
                  <w:jc w:val="right"/>
                  <w:rPr>
                    <w:rFonts w:asciiTheme="minorHAnsi" w:hAnsiTheme="minorHAnsi" w:cstheme="minorHAnsi"/>
                    <w:b/>
                    <w:bCs/>
                    <w:color w:val="002060"/>
                    <w:sz w:val="24"/>
                  </w:rPr>
                </w:pPr>
                <w:r w:rsidRPr="003526D5">
                  <w:rPr>
                    <w:rStyle w:val="Textedelespacerserv"/>
                    <w:rFonts w:asciiTheme="minorHAnsi" w:eastAsiaTheme="minorHAnsi" w:hAnsiTheme="minorHAnsi" w:cstheme="minorHAnsi"/>
                    <w:b/>
                    <w:bCs/>
                    <w:color w:val="002060"/>
                  </w:rPr>
                  <w:t>Montant total</w:t>
                </w:r>
              </w:p>
            </w:tc>
          </w:sdtContent>
        </w:sdt>
      </w:tr>
      <w:tr w:rsidR="009F3EA1" w:rsidRPr="003526D5" w14:paraId="4BE6130A" w14:textId="77777777" w:rsidTr="00210902">
        <w:sdt>
          <w:sdtPr>
            <w:rPr>
              <w:rFonts w:asciiTheme="minorHAnsi" w:hAnsiTheme="minorHAnsi" w:cstheme="minorHAnsi"/>
              <w:color w:val="002060"/>
              <w:sz w:val="24"/>
            </w:rPr>
            <w:id w:val="1935783224"/>
            <w:placeholder>
              <w:docPart w:val="C7EEECB2834D45D68145352AC0346423"/>
            </w:placeholder>
            <w:showingPlcHdr/>
          </w:sdtPr>
          <w:sdtEndPr/>
          <w:sdtContent>
            <w:tc>
              <w:tcPr>
                <w:tcW w:w="6799" w:type="dxa"/>
                <w:vAlign w:val="center"/>
              </w:tcPr>
              <w:p w14:paraId="112D0E39"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078318732"/>
            <w:placeholder>
              <w:docPart w:val="6E0F7BEF159F4A5398C8E3FDD50B527A"/>
            </w:placeholder>
            <w:showingPlcHdr/>
          </w:sdtPr>
          <w:sdtEndPr/>
          <w:sdtContent>
            <w:tc>
              <w:tcPr>
                <w:tcW w:w="2263" w:type="dxa"/>
                <w:vAlign w:val="center"/>
              </w:tcPr>
              <w:p w14:paraId="08875C21"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4DA81F2F" w14:textId="77777777" w:rsidTr="00210902">
        <w:sdt>
          <w:sdtPr>
            <w:rPr>
              <w:rFonts w:asciiTheme="minorHAnsi" w:hAnsiTheme="minorHAnsi" w:cstheme="minorHAnsi"/>
              <w:color w:val="002060"/>
              <w:sz w:val="24"/>
            </w:rPr>
            <w:id w:val="-2055148798"/>
            <w:placeholder>
              <w:docPart w:val="5BE42C6A4F2C4B868F298B29833CA95D"/>
            </w:placeholder>
            <w:showingPlcHdr/>
          </w:sdtPr>
          <w:sdtEndPr/>
          <w:sdtContent>
            <w:tc>
              <w:tcPr>
                <w:tcW w:w="6799" w:type="dxa"/>
                <w:vAlign w:val="center"/>
              </w:tcPr>
              <w:p w14:paraId="5475312F"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96077174"/>
            <w:placeholder>
              <w:docPart w:val="18E98C9179784EABA8B7FA9A7E327800"/>
            </w:placeholder>
            <w:showingPlcHdr/>
          </w:sdtPr>
          <w:sdtEndPr/>
          <w:sdtContent>
            <w:tc>
              <w:tcPr>
                <w:tcW w:w="2263" w:type="dxa"/>
                <w:vAlign w:val="center"/>
              </w:tcPr>
              <w:p w14:paraId="2EECCE03"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0302301D" w14:textId="77777777" w:rsidTr="00210902">
        <w:sdt>
          <w:sdtPr>
            <w:rPr>
              <w:rFonts w:asciiTheme="minorHAnsi" w:hAnsiTheme="minorHAnsi" w:cstheme="minorHAnsi"/>
              <w:color w:val="002060"/>
              <w:sz w:val="24"/>
            </w:rPr>
            <w:id w:val="-1116750184"/>
            <w:placeholder>
              <w:docPart w:val="40984C969022407793FF856C9DD45D3D"/>
            </w:placeholder>
            <w:showingPlcHdr/>
          </w:sdtPr>
          <w:sdtEndPr/>
          <w:sdtContent>
            <w:tc>
              <w:tcPr>
                <w:tcW w:w="6799" w:type="dxa"/>
                <w:vAlign w:val="center"/>
              </w:tcPr>
              <w:p w14:paraId="45C11C99"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038007190"/>
            <w:placeholder>
              <w:docPart w:val="627F6630678B41C69E93A71C845AB4E8"/>
            </w:placeholder>
            <w:showingPlcHdr/>
          </w:sdtPr>
          <w:sdtEndPr/>
          <w:sdtContent>
            <w:tc>
              <w:tcPr>
                <w:tcW w:w="2263" w:type="dxa"/>
                <w:vAlign w:val="center"/>
              </w:tcPr>
              <w:p w14:paraId="1C730136"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213860C3" w14:textId="77777777" w:rsidTr="00210902">
        <w:sdt>
          <w:sdtPr>
            <w:rPr>
              <w:rFonts w:asciiTheme="minorHAnsi" w:hAnsiTheme="minorHAnsi" w:cstheme="minorHAnsi"/>
              <w:color w:val="002060"/>
              <w:sz w:val="24"/>
            </w:rPr>
            <w:id w:val="-693685414"/>
            <w:placeholder>
              <w:docPart w:val="B8438FF0DE354F90963C134AB4C9DF86"/>
            </w:placeholder>
            <w:showingPlcHdr/>
          </w:sdtPr>
          <w:sdtEndPr/>
          <w:sdtContent>
            <w:tc>
              <w:tcPr>
                <w:tcW w:w="6799" w:type="dxa"/>
                <w:vAlign w:val="center"/>
              </w:tcPr>
              <w:p w14:paraId="05FC848E"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469091695"/>
            <w:placeholder>
              <w:docPart w:val="4820831915B949BC9DC70286F4B04F61"/>
            </w:placeholder>
            <w:showingPlcHdr/>
          </w:sdtPr>
          <w:sdtEndPr/>
          <w:sdtContent>
            <w:tc>
              <w:tcPr>
                <w:tcW w:w="2263" w:type="dxa"/>
                <w:vAlign w:val="center"/>
              </w:tcPr>
              <w:p w14:paraId="43760205"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210902" w:rsidRPr="003526D5" w14:paraId="1CFD1E71" w14:textId="77777777" w:rsidTr="00210902">
        <w:tc>
          <w:tcPr>
            <w:tcW w:w="6799" w:type="dxa"/>
            <w:vAlign w:val="center"/>
          </w:tcPr>
          <w:p w14:paraId="3E18CBA7" w14:textId="65D2B525" w:rsidR="00210902" w:rsidRPr="003526D5" w:rsidRDefault="00210902" w:rsidP="00210902">
            <w:pPr>
              <w:rPr>
                <w:rFonts w:asciiTheme="minorHAnsi" w:hAnsiTheme="minorHAnsi" w:cstheme="minorHAnsi"/>
                <w:b/>
                <w:bCs/>
                <w:sz w:val="24"/>
              </w:rPr>
            </w:pPr>
            <w:r w:rsidRPr="003526D5">
              <w:rPr>
                <w:rFonts w:asciiTheme="minorHAnsi" w:hAnsiTheme="minorHAnsi" w:cstheme="minorHAnsi"/>
                <w:b/>
                <w:bCs/>
                <w:sz w:val="24"/>
              </w:rPr>
              <w:t xml:space="preserve">Déplacement et représentation </w:t>
            </w:r>
          </w:p>
        </w:tc>
        <w:sdt>
          <w:sdtPr>
            <w:rPr>
              <w:rFonts w:asciiTheme="minorHAnsi" w:hAnsiTheme="minorHAnsi" w:cstheme="minorHAnsi"/>
              <w:b/>
              <w:bCs/>
              <w:color w:val="002060"/>
              <w:sz w:val="24"/>
            </w:rPr>
            <w:id w:val="-1881854430"/>
            <w:placeholder>
              <w:docPart w:val="541A18EC43134EE0BB8F9A53774E393B"/>
            </w:placeholder>
            <w:showingPlcHdr/>
          </w:sdtPr>
          <w:sdtEndPr/>
          <w:sdtContent>
            <w:tc>
              <w:tcPr>
                <w:tcW w:w="2263" w:type="dxa"/>
                <w:vAlign w:val="center"/>
              </w:tcPr>
              <w:p w14:paraId="5849A99F" w14:textId="23DD0AFF" w:rsidR="00210902" w:rsidRPr="003526D5" w:rsidRDefault="00210902" w:rsidP="00210902">
                <w:pPr>
                  <w:jc w:val="right"/>
                  <w:rPr>
                    <w:rFonts w:asciiTheme="minorHAnsi" w:hAnsiTheme="minorHAnsi" w:cstheme="minorHAnsi"/>
                    <w:b/>
                    <w:bCs/>
                    <w:color w:val="002060"/>
                    <w:sz w:val="24"/>
                  </w:rPr>
                </w:pPr>
                <w:r w:rsidRPr="003526D5">
                  <w:rPr>
                    <w:rStyle w:val="Textedelespacerserv"/>
                    <w:rFonts w:asciiTheme="minorHAnsi" w:eastAsiaTheme="minorHAnsi" w:hAnsiTheme="minorHAnsi" w:cstheme="minorHAnsi"/>
                    <w:b/>
                    <w:bCs/>
                    <w:color w:val="002060"/>
                  </w:rPr>
                  <w:t>Montant total</w:t>
                </w:r>
              </w:p>
            </w:tc>
          </w:sdtContent>
        </w:sdt>
      </w:tr>
      <w:tr w:rsidR="009F3EA1" w:rsidRPr="003526D5" w14:paraId="33AE68A5" w14:textId="77777777" w:rsidTr="00210902">
        <w:sdt>
          <w:sdtPr>
            <w:rPr>
              <w:rFonts w:asciiTheme="minorHAnsi" w:hAnsiTheme="minorHAnsi" w:cstheme="minorHAnsi"/>
              <w:color w:val="002060"/>
              <w:sz w:val="24"/>
            </w:rPr>
            <w:id w:val="826093869"/>
            <w:placeholder>
              <w:docPart w:val="4F2BB7D2B08E4B16BADDED793463B078"/>
            </w:placeholder>
            <w:showingPlcHdr/>
          </w:sdtPr>
          <w:sdtEndPr/>
          <w:sdtContent>
            <w:tc>
              <w:tcPr>
                <w:tcW w:w="6799" w:type="dxa"/>
                <w:vAlign w:val="center"/>
              </w:tcPr>
              <w:p w14:paraId="35859B2F"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448625129"/>
            <w:placeholder>
              <w:docPart w:val="56EBCF1F9F404D0EA0B178B186CC2559"/>
            </w:placeholder>
            <w:showingPlcHdr/>
          </w:sdtPr>
          <w:sdtEndPr/>
          <w:sdtContent>
            <w:tc>
              <w:tcPr>
                <w:tcW w:w="2263" w:type="dxa"/>
                <w:vAlign w:val="center"/>
              </w:tcPr>
              <w:p w14:paraId="619F3483"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787791B0" w14:textId="77777777" w:rsidTr="00210902">
        <w:sdt>
          <w:sdtPr>
            <w:rPr>
              <w:rFonts w:asciiTheme="minorHAnsi" w:hAnsiTheme="minorHAnsi" w:cstheme="minorHAnsi"/>
              <w:color w:val="002060"/>
              <w:sz w:val="24"/>
            </w:rPr>
            <w:id w:val="-2122605608"/>
            <w:placeholder>
              <w:docPart w:val="3A1985864FD24F6CBAD3BD1A3C908507"/>
            </w:placeholder>
            <w:showingPlcHdr/>
          </w:sdtPr>
          <w:sdtEndPr/>
          <w:sdtContent>
            <w:tc>
              <w:tcPr>
                <w:tcW w:w="6799" w:type="dxa"/>
                <w:vAlign w:val="center"/>
              </w:tcPr>
              <w:p w14:paraId="44F160BA"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28528582"/>
            <w:placeholder>
              <w:docPart w:val="1062C52032E34F798AFFFA8EA4DFF901"/>
            </w:placeholder>
            <w:showingPlcHdr/>
          </w:sdtPr>
          <w:sdtEndPr/>
          <w:sdtContent>
            <w:tc>
              <w:tcPr>
                <w:tcW w:w="2263" w:type="dxa"/>
                <w:vAlign w:val="center"/>
              </w:tcPr>
              <w:p w14:paraId="7B1890CA"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32CB56C0" w14:textId="77777777" w:rsidTr="00210902">
        <w:sdt>
          <w:sdtPr>
            <w:rPr>
              <w:rFonts w:asciiTheme="minorHAnsi" w:hAnsiTheme="minorHAnsi" w:cstheme="minorHAnsi"/>
              <w:color w:val="002060"/>
              <w:sz w:val="24"/>
            </w:rPr>
            <w:id w:val="2008706904"/>
            <w:placeholder>
              <w:docPart w:val="6FE8B9A3AAC1479494D431906E92A742"/>
            </w:placeholder>
            <w:showingPlcHdr/>
          </w:sdtPr>
          <w:sdtEndPr/>
          <w:sdtContent>
            <w:tc>
              <w:tcPr>
                <w:tcW w:w="6799" w:type="dxa"/>
                <w:vAlign w:val="center"/>
              </w:tcPr>
              <w:p w14:paraId="1E1CF3F7"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552310699"/>
            <w:placeholder>
              <w:docPart w:val="B7818A0C9BC24B0CB283FBA5229F65BA"/>
            </w:placeholder>
            <w:showingPlcHdr/>
          </w:sdtPr>
          <w:sdtEndPr/>
          <w:sdtContent>
            <w:tc>
              <w:tcPr>
                <w:tcW w:w="2263" w:type="dxa"/>
                <w:vAlign w:val="center"/>
              </w:tcPr>
              <w:p w14:paraId="57C81B47"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26C89624" w14:textId="77777777" w:rsidTr="00210902">
        <w:sdt>
          <w:sdtPr>
            <w:rPr>
              <w:rFonts w:asciiTheme="minorHAnsi" w:hAnsiTheme="minorHAnsi" w:cstheme="minorHAnsi"/>
              <w:color w:val="002060"/>
              <w:sz w:val="24"/>
            </w:rPr>
            <w:id w:val="-750425767"/>
            <w:placeholder>
              <w:docPart w:val="EA0F22A0DB8043E2BD082C9BE139C11F"/>
            </w:placeholder>
            <w:showingPlcHdr/>
          </w:sdtPr>
          <w:sdtEndPr/>
          <w:sdtContent>
            <w:tc>
              <w:tcPr>
                <w:tcW w:w="6799" w:type="dxa"/>
                <w:vAlign w:val="center"/>
              </w:tcPr>
              <w:p w14:paraId="3DCBC311"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935744528"/>
            <w:placeholder>
              <w:docPart w:val="8CE3B7A3DEA441F0AD0901EF950E6F06"/>
            </w:placeholder>
            <w:showingPlcHdr/>
          </w:sdtPr>
          <w:sdtEndPr/>
          <w:sdtContent>
            <w:tc>
              <w:tcPr>
                <w:tcW w:w="2263" w:type="dxa"/>
                <w:vAlign w:val="center"/>
              </w:tcPr>
              <w:p w14:paraId="4D07294F"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210902" w:rsidRPr="003526D5" w14:paraId="790B951C" w14:textId="77777777" w:rsidTr="00210902">
        <w:tc>
          <w:tcPr>
            <w:tcW w:w="6799" w:type="dxa"/>
            <w:vAlign w:val="center"/>
          </w:tcPr>
          <w:p w14:paraId="21A28622" w14:textId="3DE08513" w:rsidR="00210902" w:rsidRPr="003526D5" w:rsidRDefault="00210902" w:rsidP="00210902">
            <w:pPr>
              <w:rPr>
                <w:rFonts w:asciiTheme="minorHAnsi" w:hAnsiTheme="minorHAnsi" w:cstheme="minorHAnsi"/>
                <w:b/>
                <w:bCs/>
                <w:sz w:val="24"/>
              </w:rPr>
            </w:pPr>
            <w:r w:rsidRPr="003526D5">
              <w:rPr>
                <w:rFonts w:asciiTheme="minorHAnsi" w:hAnsiTheme="minorHAnsi" w:cstheme="minorHAnsi"/>
                <w:b/>
                <w:bCs/>
                <w:sz w:val="24"/>
              </w:rPr>
              <w:t xml:space="preserve">Divers et imprévus </w:t>
            </w:r>
          </w:p>
        </w:tc>
        <w:sdt>
          <w:sdtPr>
            <w:rPr>
              <w:rFonts w:asciiTheme="minorHAnsi" w:hAnsiTheme="minorHAnsi" w:cstheme="minorHAnsi"/>
              <w:b/>
              <w:bCs/>
              <w:color w:val="002060"/>
              <w:sz w:val="24"/>
            </w:rPr>
            <w:id w:val="-105113573"/>
            <w:placeholder>
              <w:docPart w:val="0CF539AB8EA149F283EE38ECC34C9E8C"/>
            </w:placeholder>
            <w:showingPlcHdr/>
          </w:sdtPr>
          <w:sdtEndPr/>
          <w:sdtContent>
            <w:tc>
              <w:tcPr>
                <w:tcW w:w="2263" w:type="dxa"/>
                <w:vAlign w:val="center"/>
              </w:tcPr>
              <w:p w14:paraId="73009972" w14:textId="57D2C2E4" w:rsidR="00210902" w:rsidRPr="003526D5" w:rsidRDefault="00210902" w:rsidP="00210902">
                <w:pPr>
                  <w:jc w:val="right"/>
                  <w:rPr>
                    <w:rFonts w:asciiTheme="minorHAnsi" w:hAnsiTheme="minorHAnsi" w:cstheme="minorHAnsi"/>
                    <w:b/>
                    <w:bCs/>
                    <w:color w:val="002060"/>
                    <w:sz w:val="24"/>
                  </w:rPr>
                </w:pPr>
                <w:r w:rsidRPr="003526D5">
                  <w:rPr>
                    <w:rStyle w:val="Textedelespacerserv"/>
                    <w:rFonts w:asciiTheme="minorHAnsi" w:eastAsiaTheme="minorHAnsi" w:hAnsiTheme="minorHAnsi" w:cstheme="minorHAnsi"/>
                    <w:b/>
                    <w:bCs/>
                    <w:color w:val="002060"/>
                  </w:rPr>
                  <w:t>Montant total</w:t>
                </w:r>
              </w:p>
            </w:tc>
          </w:sdtContent>
        </w:sdt>
      </w:tr>
      <w:tr w:rsidR="009F3EA1" w:rsidRPr="003526D5" w14:paraId="2661F65D" w14:textId="77777777" w:rsidTr="00210902">
        <w:sdt>
          <w:sdtPr>
            <w:rPr>
              <w:rFonts w:asciiTheme="minorHAnsi" w:hAnsiTheme="minorHAnsi" w:cstheme="minorHAnsi"/>
              <w:color w:val="002060"/>
              <w:sz w:val="24"/>
            </w:rPr>
            <w:id w:val="1034535550"/>
            <w:placeholder>
              <w:docPart w:val="CC5BC581944A49D0A42B407CC3BD5A58"/>
            </w:placeholder>
            <w:showingPlcHdr/>
          </w:sdtPr>
          <w:sdtEndPr/>
          <w:sdtContent>
            <w:tc>
              <w:tcPr>
                <w:tcW w:w="6799" w:type="dxa"/>
                <w:vAlign w:val="center"/>
              </w:tcPr>
              <w:p w14:paraId="4C644630"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844932824"/>
            <w:placeholder>
              <w:docPart w:val="EA3EA001610141ED864A5EC2F10DFBAD"/>
            </w:placeholder>
            <w:showingPlcHdr/>
          </w:sdtPr>
          <w:sdtEndPr/>
          <w:sdtContent>
            <w:tc>
              <w:tcPr>
                <w:tcW w:w="2263" w:type="dxa"/>
                <w:vAlign w:val="center"/>
              </w:tcPr>
              <w:p w14:paraId="3DE57262"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0F0A7CB8" w14:textId="77777777" w:rsidTr="00210902">
        <w:sdt>
          <w:sdtPr>
            <w:rPr>
              <w:rFonts w:asciiTheme="minorHAnsi" w:hAnsiTheme="minorHAnsi" w:cstheme="minorHAnsi"/>
              <w:color w:val="002060"/>
              <w:sz w:val="24"/>
            </w:rPr>
            <w:id w:val="-1512139491"/>
            <w:placeholder>
              <w:docPart w:val="9F1DDE19C67E4A61BD59A606CC0A5A38"/>
            </w:placeholder>
            <w:showingPlcHdr/>
          </w:sdtPr>
          <w:sdtEndPr/>
          <w:sdtContent>
            <w:tc>
              <w:tcPr>
                <w:tcW w:w="6799" w:type="dxa"/>
                <w:vAlign w:val="center"/>
              </w:tcPr>
              <w:p w14:paraId="173522AF"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948926773"/>
            <w:placeholder>
              <w:docPart w:val="F7E68DCB44024351ADE3142A08EE937A"/>
            </w:placeholder>
            <w:showingPlcHdr/>
          </w:sdtPr>
          <w:sdtEndPr/>
          <w:sdtContent>
            <w:tc>
              <w:tcPr>
                <w:tcW w:w="2263" w:type="dxa"/>
                <w:vAlign w:val="center"/>
              </w:tcPr>
              <w:p w14:paraId="6C803F54"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35544E32" w14:textId="77777777" w:rsidTr="00210902">
        <w:sdt>
          <w:sdtPr>
            <w:rPr>
              <w:rFonts w:asciiTheme="minorHAnsi" w:hAnsiTheme="minorHAnsi" w:cstheme="minorHAnsi"/>
              <w:color w:val="002060"/>
              <w:sz w:val="24"/>
            </w:rPr>
            <w:id w:val="2138674803"/>
            <w:placeholder>
              <w:docPart w:val="15B85E5806AB4842898ED50D8DD2309E"/>
            </w:placeholder>
            <w:showingPlcHdr/>
          </w:sdtPr>
          <w:sdtEndPr/>
          <w:sdtContent>
            <w:tc>
              <w:tcPr>
                <w:tcW w:w="6799" w:type="dxa"/>
                <w:vAlign w:val="center"/>
              </w:tcPr>
              <w:p w14:paraId="205F546B"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635924435"/>
            <w:placeholder>
              <w:docPart w:val="ABAE2D0AC1E34E6C9D8CE1CFB706638A"/>
            </w:placeholder>
            <w:showingPlcHdr/>
          </w:sdtPr>
          <w:sdtEndPr/>
          <w:sdtContent>
            <w:tc>
              <w:tcPr>
                <w:tcW w:w="2263" w:type="dxa"/>
                <w:vAlign w:val="center"/>
              </w:tcPr>
              <w:p w14:paraId="043661D8"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F3EA1" w:rsidRPr="003526D5" w14:paraId="06FAB461" w14:textId="77777777" w:rsidTr="00210902">
        <w:sdt>
          <w:sdtPr>
            <w:rPr>
              <w:rFonts w:asciiTheme="minorHAnsi" w:hAnsiTheme="minorHAnsi" w:cstheme="minorHAnsi"/>
              <w:color w:val="002060"/>
              <w:sz w:val="24"/>
            </w:rPr>
            <w:id w:val="1332865714"/>
            <w:placeholder>
              <w:docPart w:val="947D53A064EE4961A73BA5FE827B4676"/>
            </w:placeholder>
            <w:showingPlcHdr/>
          </w:sdtPr>
          <w:sdtEndPr/>
          <w:sdtContent>
            <w:tc>
              <w:tcPr>
                <w:tcW w:w="6799" w:type="dxa"/>
                <w:vAlign w:val="center"/>
              </w:tcPr>
              <w:p w14:paraId="7E48ACE0" w14:textId="77777777" w:rsidR="009F3EA1" w:rsidRPr="003526D5" w:rsidRDefault="009F3EA1"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05372420"/>
            <w:placeholder>
              <w:docPart w:val="D2A86C343D3E4A83887380469B37B894"/>
            </w:placeholder>
            <w:showingPlcHdr/>
          </w:sdtPr>
          <w:sdtEndPr/>
          <w:sdtContent>
            <w:tc>
              <w:tcPr>
                <w:tcW w:w="2263" w:type="dxa"/>
                <w:vAlign w:val="center"/>
              </w:tcPr>
              <w:p w14:paraId="451D0FFA" w14:textId="77777777" w:rsidR="009F3EA1" w:rsidRPr="003526D5" w:rsidRDefault="009F3EA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210902" w:rsidRPr="003526D5" w14:paraId="5634166E" w14:textId="77777777" w:rsidTr="00210902">
        <w:tc>
          <w:tcPr>
            <w:tcW w:w="6799" w:type="dxa"/>
            <w:vAlign w:val="center"/>
          </w:tcPr>
          <w:p w14:paraId="6A1BA14A" w14:textId="44833499" w:rsidR="00210902" w:rsidRPr="003526D5" w:rsidRDefault="00210902" w:rsidP="00210902">
            <w:pPr>
              <w:jc w:val="right"/>
              <w:rPr>
                <w:rFonts w:asciiTheme="minorHAnsi" w:hAnsiTheme="minorHAnsi" w:cstheme="minorHAnsi"/>
                <w:b/>
                <w:bCs/>
                <w:sz w:val="24"/>
              </w:rPr>
            </w:pPr>
            <w:r w:rsidRPr="003526D5">
              <w:rPr>
                <w:rFonts w:asciiTheme="minorHAnsi" w:hAnsiTheme="minorHAnsi" w:cstheme="minorHAnsi"/>
                <w:b/>
                <w:bCs/>
                <w:sz w:val="24"/>
              </w:rPr>
              <w:t>TOTAL GENERAL ANNUEL</w:t>
            </w:r>
          </w:p>
        </w:tc>
        <w:sdt>
          <w:sdtPr>
            <w:rPr>
              <w:rFonts w:asciiTheme="minorHAnsi" w:hAnsiTheme="minorHAnsi" w:cstheme="minorHAnsi"/>
              <w:b/>
              <w:bCs/>
              <w:color w:val="002060"/>
              <w:sz w:val="24"/>
            </w:rPr>
            <w:id w:val="304591560"/>
            <w:placeholder>
              <w:docPart w:val="C62C8E27C78C4831AB7BEAD9353A3A90"/>
            </w:placeholder>
            <w:showingPlcHdr/>
          </w:sdtPr>
          <w:sdtEndPr/>
          <w:sdtContent>
            <w:tc>
              <w:tcPr>
                <w:tcW w:w="2263" w:type="dxa"/>
                <w:vAlign w:val="center"/>
              </w:tcPr>
              <w:p w14:paraId="41077584" w14:textId="6AE32403" w:rsidR="00210902" w:rsidRPr="003526D5" w:rsidRDefault="00210902" w:rsidP="00210902">
                <w:pPr>
                  <w:jc w:val="right"/>
                  <w:rPr>
                    <w:rFonts w:asciiTheme="minorHAnsi" w:hAnsiTheme="minorHAnsi" w:cstheme="minorHAnsi"/>
                    <w:b/>
                    <w:bCs/>
                    <w:sz w:val="24"/>
                  </w:rPr>
                </w:pPr>
                <w:r w:rsidRPr="003526D5">
                  <w:rPr>
                    <w:rStyle w:val="Textedelespacerserv"/>
                    <w:rFonts w:asciiTheme="minorHAnsi" w:eastAsiaTheme="minorHAnsi" w:hAnsiTheme="minorHAnsi" w:cstheme="minorHAnsi"/>
                    <w:b/>
                    <w:bCs/>
                    <w:color w:val="002060"/>
                  </w:rPr>
                  <w:t>Montant total coût</w:t>
                </w:r>
              </w:p>
            </w:tc>
          </w:sdtContent>
        </w:sdt>
      </w:tr>
    </w:tbl>
    <w:p w14:paraId="2FACC302" w14:textId="77777777" w:rsidR="00DC788C" w:rsidRPr="003526D5" w:rsidRDefault="00DC788C" w:rsidP="005A4B0A">
      <w:pPr>
        <w:rPr>
          <w:rFonts w:asciiTheme="minorHAnsi" w:hAnsiTheme="minorHAnsi" w:cstheme="minorHAnsi"/>
          <w:b/>
          <w:bCs/>
          <w:sz w:val="24"/>
        </w:rPr>
      </w:pPr>
    </w:p>
    <w:p w14:paraId="3EBC9461" w14:textId="77777777" w:rsidR="00DC788C" w:rsidRPr="003526D5" w:rsidRDefault="00DC788C" w:rsidP="005A4B0A">
      <w:pPr>
        <w:rPr>
          <w:rFonts w:asciiTheme="minorHAnsi" w:hAnsiTheme="minorHAnsi" w:cstheme="minorHAnsi"/>
          <w:b/>
          <w:bCs/>
          <w:szCs w:val="22"/>
        </w:rPr>
      </w:pPr>
    </w:p>
    <w:tbl>
      <w:tblPr>
        <w:tblStyle w:val="Grilledutableau"/>
        <w:tblW w:w="0" w:type="auto"/>
        <w:tblLook w:val="04A0" w:firstRow="1" w:lastRow="0" w:firstColumn="1" w:lastColumn="0" w:noHBand="0" w:noVBand="1"/>
      </w:tblPr>
      <w:tblGrid>
        <w:gridCol w:w="6799"/>
        <w:gridCol w:w="2263"/>
      </w:tblGrid>
      <w:tr w:rsidR="009348CA" w:rsidRPr="003526D5" w14:paraId="47340612" w14:textId="77777777" w:rsidTr="00BA1E53">
        <w:tc>
          <w:tcPr>
            <w:tcW w:w="9062" w:type="dxa"/>
            <w:gridSpan w:val="2"/>
            <w:shd w:val="clear" w:color="auto" w:fill="C00000"/>
            <w:vAlign w:val="center"/>
          </w:tcPr>
          <w:p w14:paraId="74B46282" w14:textId="0455AED9" w:rsidR="009348CA" w:rsidRPr="003526D5" w:rsidRDefault="009348CA" w:rsidP="00BA1E53">
            <w:pPr>
              <w:jc w:val="center"/>
              <w:rPr>
                <w:rFonts w:asciiTheme="minorHAnsi" w:hAnsiTheme="minorHAnsi" w:cstheme="minorHAnsi"/>
                <w:b/>
                <w:bCs/>
                <w:sz w:val="24"/>
              </w:rPr>
            </w:pPr>
            <w:r w:rsidRPr="003526D5">
              <w:rPr>
                <w:rFonts w:asciiTheme="minorHAnsi" w:hAnsiTheme="minorHAnsi" w:cstheme="minorHAnsi"/>
                <w:b/>
                <w:bCs/>
                <w:sz w:val="24"/>
              </w:rPr>
              <w:lastRenderedPageBreak/>
              <w:t>PLAN DE FINANCEMENT DE FONCTIONNEMENT DE LA SOCIETE - 2026</w:t>
            </w:r>
          </w:p>
        </w:tc>
      </w:tr>
      <w:tr w:rsidR="009348CA" w:rsidRPr="003526D5" w14:paraId="2386F6F4" w14:textId="77777777" w:rsidTr="00210902">
        <w:tc>
          <w:tcPr>
            <w:tcW w:w="6799" w:type="dxa"/>
            <w:vAlign w:val="center"/>
          </w:tcPr>
          <w:p w14:paraId="607BF1E9" w14:textId="771FC230" w:rsidR="009348CA" w:rsidRPr="003526D5" w:rsidRDefault="009348CA" w:rsidP="00BA1E53">
            <w:pPr>
              <w:rPr>
                <w:rFonts w:asciiTheme="minorHAnsi" w:hAnsiTheme="minorHAnsi" w:cstheme="minorHAnsi"/>
                <w:b/>
                <w:bCs/>
                <w:sz w:val="24"/>
              </w:rPr>
            </w:pPr>
            <w:r w:rsidRPr="003526D5">
              <w:rPr>
                <w:rFonts w:asciiTheme="minorHAnsi" w:hAnsiTheme="minorHAnsi" w:cstheme="minorHAnsi"/>
                <w:b/>
                <w:bCs/>
                <w:sz w:val="24"/>
              </w:rPr>
              <w:t>Ressources propres</w:t>
            </w:r>
          </w:p>
        </w:tc>
        <w:tc>
          <w:tcPr>
            <w:tcW w:w="2263" w:type="dxa"/>
            <w:vAlign w:val="center"/>
          </w:tcPr>
          <w:p w14:paraId="0DFC4F9D" w14:textId="18699C95" w:rsidR="009348CA" w:rsidRPr="003526D5" w:rsidRDefault="009348CA" w:rsidP="00BA1E53">
            <w:pPr>
              <w:jc w:val="right"/>
              <w:rPr>
                <w:rFonts w:asciiTheme="minorHAnsi" w:hAnsiTheme="minorHAnsi" w:cstheme="minorHAnsi"/>
                <w:b/>
                <w:bCs/>
                <w:color w:val="002060"/>
                <w:sz w:val="24"/>
              </w:rPr>
            </w:pPr>
          </w:p>
        </w:tc>
      </w:tr>
      <w:tr w:rsidR="009348CA" w:rsidRPr="003526D5" w14:paraId="77E6B0B4" w14:textId="77777777" w:rsidTr="00210902">
        <w:sdt>
          <w:sdtPr>
            <w:rPr>
              <w:rFonts w:asciiTheme="minorHAnsi" w:hAnsiTheme="minorHAnsi" w:cstheme="minorHAnsi"/>
              <w:color w:val="002060"/>
              <w:sz w:val="24"/>
            </w:rPr>
            <w:id w:val="-267006474"/>
            <w:placeholder>
              <w:docPart w:val="86050543E07A46A981471BBB3151DAFB"/>
            </w:placeholder>
            <w:showingPlcHdr/>
          </w:sdtPr>
          <w:sdtEndPr/>
          <w:sdtContent>
            <w:tc>
              <w:tcPr>
                <w:tcW w:w="6799" w:type="dxa"/>
                <w:vAlign w:val="center"/>
              </w:tcPr>
              <w:p w14:paraId="0BBCBBF8"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420176101"/>
            <w:placeholder>
              <w:docPart w:val="439124EB0829424C8B39171B021C15F3"/>
            </w:placeholder>
            <w:showingPlcHdr/>
          </w:sdtPr>
          <w:sdtEndPr/>
          <w:sdtContent>
            <w:tc>
              <w:tcPr>
                <w:tcW w:w="2263" w:type="dxa"/>
                <w:vAlign w:val="center"/>
              </w:tcPr>
              <w:p w14:paraId="6283DDF3"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348CA" w:rsidRPr="003526D5" w14:paraId="44B3041D" w14:textId="77777777" w:rsidTr="00210902">
        <w:tc>
          <w:tcPr>
            <w:tcW w:w="6799" w:type="dxa"/>
            <w:vAlign w:val="center"/>
          </w:tcPr>
          <w:p w14:paraId="7299B1DB" w14:textId="4588DDE2" w:rsidR="009348CA" w:rsidRPr="003526D5" w:rsidRDefault="009348CA" w:rsidP="00BA1E53">
            <w:pPr>
              <w:rPr>
                <w:rFonts w:asciiTheme="minorHAnsi" w:hAnsiTheme="minorHAnsi" w:cstheme="minorHAnsi"/>
                <w:b/>
                <w:bCs/>
                <w:sz w:val="24"/>
              </w:rPr>
            </w:pPr>
            <w:r w:rsidRPr="003526D5">
              <w:rPr>
                <w:rFonts w:asciiTheme="minorHAnsi" w:hAnsiTheme="minorHAnsi" w:cstheme="minorHAnsi"/>
                <w:b/>
                <w:bCs/>
                <w:sz w:val="24"/>
              </w:rPr>
              <w:t xml:space="preserve">Subventions publiques (précisez) </w:t>
            </w:r>
          </w:p>
        </w:tc>
        <w:tc>
          <w:tcPr>
            <w:tcW w:w="2263" w:type="dxa"/>
            <w:vAlign w:val="center"/>
          </w:tcPr>
          <w:p w14:paraId="0D4900DE" w14:textId="2EB4FDA5" w:rsidR="009348CA" w:rsidRPr="003526D5" w:rsidRDefault="009348CA" w:rsidP="00BA1E53">
            <w:pPr>
              <w:jc w:val="right"/>
              <w:rPr>
                <w:rFonts w:asciiTheme="minorHAnsi" w:hAnsiTheme="minorHAnsi" w:cstheme="minorHAnsi"/>
                <w:b/>
                <w:bCs/>
                <w:color w:val="002060"/>
                <w:sz w:val="24"/>
              </w:rPr>
            </w:pPr>
          </w:p>
        </w:tc>
      </w:tr>
      <w:tr w:rsidR="009348CA" w:rsidRPr="003526D5" w14:paraId="119734AC" w14:textId="77777777" w:rsidTr="00210902">
        <w:sdt>
          <w:sdtPr>
            <w:rPr>
              <w:rFonts w:asciiTheme="minorHAnsi" w:hAnsiTheme="minorHAnsi" w:cstheme="minorHAnsi"/>
              <w:color w:val="002060"/>
              <w:sz w:val="24"/>
            </w:rPr>
            <w:id w:val="-380631483"/>
            <w:placeholder>
              <w:docPart w:val="50E91920B8204B97A4D9E943EA318F95"/>
            </w:placeholder>
            <w:showingPlcHdr/>
          </w:sdtPr>
          <w:sdtEndPr/>
          <w:sdtContent>
            <w:tc>
              <w:tcPr>
                <w:tcW w:w="6799" w:type="dxa"/>
                <w:vAlign w:val="center"/>
              </w:tcPr>
              <w:p w14:paraId="22B1A09B"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592472336"/>
            <w:placeholder>
              <w:docPart w:val="39B295E6199649D2A7153BC6D01C0FD3"/>
            </w:placeholder>
            <w:showingPlcHdr/>
          </w:sdtPr>
          <w:sdtEndPr/>
          <w:sdtContent>
            <w:tc>
              <w:tcPr>
                <w:tcW w:w="2263" w:type="dxa"/>
                <w:vAlign w:val="center"/>
              </w:tcPr>
              <w:p w14:paraId="136B2C82"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348CA" w:rsidRPr="003526D5" w14:paraId="207F5C3C" w14:textId="77777777" w:rsidTr="00210902">
        <w:sdt>
          <w:sdtPr>
            <w:rPr>
              <w:rFonts w:asciiTheme="minorHAnsi" w:hAnsiTheme="minorHAnsi" w:cstheme="minorHAnsi"/>
              <w:color w:val="002060"/>
              <w:sz w:val="24"/>
            </w:rPr>
            <w:id w:val="-443237981"/>
            <w:placeholder>
              <w:docPart w:val="A4A8DE989B9146DF85E149273AF84948"/>
            </w:placeholder>
            <w:showingPlcHdr/>
          </w:sdtPr>
          <w:sdtEndPr/>
          <w:sdtContent>
            <w:tc>
              <w:tcPr>
                <w:tcW w:w="6799" w:type="dxa"/>
                <w:vAlign w:val="center"/>
              </w:tcPr>
              <w:p w14:paraId="70CC5BDC"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70723708"/>
            <w:placeholder>
              <w:docPart w:val="BE381164239549A58997F1DA4E07DBA6"/>
            </w:placeholder>
            <w:showingPlcHdr/>
          </w:sdtPr>
          <w:sdtEndPr/>
          <w:sdtContent>
            <w:tc>
              <w:tcPr>
                <w:tcW w:w="2263" w:type="dxa"/>
                <w:vAlign w:val="center"/>
              </w:tcPr>
              <w:p w14:paraId="6AECFBA8"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348CA" w:rsidRPr="003526D5" w14:paraId="3C7352AA" w14:textId="77777777" w:rsidTr="00210902">
        <w:sdt>
          <w:sdtPr>
            <w:rPr>
              <w:rFonts w:asciiTheme="minorHAnsi" w:hAnsiTheme="minorHAnsi" w:cstheme="minorHAnsi"/>
              <w:color w:val="002060"/>
              <w:sz w:val="24"/>
            </w:rPr>
            <w:id w:val="-1731764242"/>
            <w:placeholder>
              <w:docPart w:val="DCCA471A51D844589BACB4E842E8906A"/>
            </w:placeholder>
            <w:showingPlcHdr/>
          </w:sdtPr>
          <w:sdtEndPr/>
          <w:sdtContent>
            <w:tc>
              <w:tcPr>
                <w:tcW w:w="6799" w:type="dxa"/>
                <w:vAlign w:val="center"/>
              </w:tcPr>
              <w:p w14:paraId="51023B8B"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845701686"/>
            <w:placeholder>
              <w:docPart w:val="256E300B43E144D7ACF0DA4A236F4B9E"/>
            </w:placeholder>
            <w:showingPlcHdr/>
          </w:sdtPr>
          <w:sdtEndPr/>
          <w:sdtContent>
            <w:tc>
              <w:tcPr>
                <w:tcW w:w="2263" w:type="dxa"/>
                <w:vAlign w:val="center"/>
              </w:tcPr>
              <w:p w14:paraId="5DB323DA"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348CA" w:rsidRPr="003526D5" w14:paraId="56C60D03" w14:textId="77777777" w:rsidTr="00210902">
        <w:sdt>
          <w:sdtPr>
            <w:rPr>
              <w:rFonts w:asciiTheme="minorHAnsi" w:hAnsiTheme="minorHAnsi" w:cstheme="minorHAnsi"/>
              <w:color w:val="002060"/>
              <w:sz w:val="24"/>
            </w:rPr>
            <w:id w:val="1683095669"/>
            <w:placeholder>
              <w:docPart w:val="971A41F1A23241D6A4746440C77D15A8"/>
            </w:placeholder>
            <w:showingPlcHdr/>
          </w:sdtPr>
          <w:sdtEndPr/>
          <w:sdtContent>
            <w:tc>
              <w:tcPr>
                <w:tcW w:w="6799" w:type="dxa"/>
                <w:vAlign w:val="center"/>
              </w:tcPr>
              <w:p w14:paraId="2F370FE3"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067801759"/>
            <w:placeholder>
              <w:docPart w:val="CA33E4077B354E46AE1DB0B3F654CD33"/>
            </w:placeholder>
            <w:showingPlcHdr/>
          </w:sdtPr>
          <w:sdtEndPr/>
          <w:sdtContent>
            <w:tc>
              <w:tcPr>
                <w:tcW w:w="2263" w:type="dxa"/>
                <w:vAlign w:val="center"/>
              </w:tcPr>
              <w:p w14:paraId="6E693FEB"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348CA" w:rsidRPr="003526D5" w14:paraId="1F8FB78E" w14:textId="77777777" w:rsidTr="00210902">
        <w:tc>
          <w:tcPr>
            <w:tcW w:w="6799" w:type="dxa"/>
            <w:vAlign w:val="center"/>
          </w:tcPr>
          <w:p w14:paraId="06EE02A3" w14:textId="7865654C" w:rsidR="009348CA" w:rsidRPr="003526D5" w:rsidRDefault="00210902" w:rsidP="00BA1E53">
            <w:pPr>
              <w:rPr>
                <w:rFonts w:asciiTheme="minorHAnsi" w:hAnsiTheme="minorHAnsi" w:cstheme="minorHAnsi"/>
                <w:b/>
                <w:bCs/>
                <w:sz w:val="24"/>
              </w:rPr>
            </w:pPr>
            <w:r w:rsidRPr="003526D5">
              <w:rPr>
                <w:rFonts w:asciiTheme="minorHAnsi" w:hAnsiTheme="minorHAnsi" w:cstheme="minorHAnsi"/>
                <w:b/>
                <w:bCs/>
                <w:sz w:val="24"/>
              </w:rPr>
              <w:t>Exploitation du catalogue</w:t>
            </w:r>
          </w:p>
        </w:tc>
        <w:tc>
          <w:tcPr>
            <w:tcW w:w="2263" w:type="dxa"/>
            <w:vAlign w:val="center"/>
          </w:tcPr>
          <w:p w14:paraId="73E7D2D2" w14:textId="707374E9" w:rsidR="009348CA" w:rsidRPr="003526D5" w:rsidRDefault="009348CA" w:rsidP="00BA1E53">
            <w:pPr>
              <w:jc w:val="right"/>
              <w:rPr>
                <w:rFonts w:asciiTheme="minorHAnsi" w:hAnsiTheme="minorHAnsi" w:cstheme="minorHAnsi"/>
                <w:b/>
                <w:bCs/>
                <w:color w:val="002060"/>
                <w:sz w:val="24"/>
              </w:rPr>
            </w:pPr>
          </w:p>
        </w:tc>
      </w:tr>
      <w:tr w:rsidR="009348CA" w:rsidRPr="003526D5" w14:paraId="0689245A" w14:textId="77777777" w:rsidTr="00210902">
        <w:sdt>
          <w:sdtPr>
            <w:rPr>
              <w:rFonts w:asciiTheme="minorHAnsi" w:hAnsiTheme="minorHAnsi" w:cstheme="minorHAnsi"/>
              <w:color w:val="002060"/>
              <w:sz w:val="24"/>
            </w:rPr>
            <w:id w:val="-271867648"/>
            <w:placeholder>
              <w:docPart w:val="5EB96FEAAEB44784B82C2CB3CD7F4A9C"/>
            </w:placeholder>
            <w:showingPlcHdr/>
          </w:sdtPr>
          <w:sdtEndPr/>
          <w:sdtContent>
            <w:tc>
              <w:tcPr>
                <w:tcW w:w="6799" w:type="dxa"/>
                <w:vAlign w:val="center"/>
              </w:tcPr>
              <w:p w14:paraId="67818066"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323510237"/>
            <w:placeholder>
              <w:docPart w:val="B2027F77F7A44459986AFC22DB53B393"/>
            </w:placeholder>
            <w:showingPlcHdr/>
          </w:sdtPr>
          <w:sdtEndPr/>
          <w:sdtContent>
            <w:tc>
              <w:tcPr>
                <w:tcW w:w="2263" w:type="dxa"/>
                <w:vAlign w:val="center"/>
              </w:tcPr>
              <w:p w14:paraId="6E27C3A3"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348CA" w:rsidRPr="003526D5" w14:paraId="07307CCD" w14:textId="77777777" w:rsidTr="00210902">
        <w:sdt>
          <w:sdtPr>
            <w:rPr>
              <w:rFonts w:asciiTheme="minorHAnsi" w:hAnsiTheme="minorHAnsi" w:cstheme="minorHAnsi"/>
              <w:color w:val="002060"/>
              <w:sz w:val="24"/>
            </w:rPr>
            <w:id w:val="-786972647"/>
            <w:placeholder>
              <w:docPart w:val="B4E2032F9F7C4EE29FA08CEA72C040A6"/>
            </w:placeholder>
            <w:showingPlcHdr/>
          </w:sdtPr>
          <w:sdtEndPr/>
          <w:sdtContent>
            <w:tc>
              <w:tcPr>
                <w:tcW w:w="6799" w:type="dxa"/>
                <w:vAlign w:val="center"/>
              </w:tcPr>
              <w:p w14:paraId="564445F8"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483312596"/>
            <w:placeholder>
              <w:docPart w:val="B55A684FA8F94D139A80662646079940"/>
            </w:placeholder>
            <w:showingPlcHdr/>
          </w:sdtPr>
          <w:sdtEndPr/>
          <w:sdtContent>
            <w:tc>
              <w:tcPr>
                <w:tcW w:w="2263" w:type="dxa"/>
                <w:vAlign w:val="center"/>
              </w:tcPr>
              <w:p w14:paraId="143D1A8E"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348CA" w:rsidRPr="003526D5" w14:paraId="6782D153" w14:textId="77777777" w:rsidTr="00210902">
        <w:tc>
          <w:tcPr>
            <w:tcW w:w="6799" w:type="dxa"/>
            <w:vAlign w:val="center"/>
          </w:tcPr>
          <w:p w14:paraId="0D6CE993" w14:textId="77EDB13D" w:rsidR="009348CA" w:rsidRPr="003526D5" w:rsidRDefault="00210902" w:rsidP="00BA1E53">
            <w:pPr>
              <w:rPr>
                <w:rFonts w:asciiTheme="minorHAnsi" w:hAnsiTheme="minorHAnsi" w:cstheme="minorHAnsi"/>
                <w:b/>
                <w:bCs/>
                <w:sz w:val="24"/>
              </w:rPr>
            </w:pPr>
            <w:r w:rsidRPr="003526D5">
              <w:rPr>
                <w:rFonts w:asciiTheme="minorHAnsi" w:hAnsiTheme="minorHAnsi" w:cstheme="minorHAnsi"/>
                <w:b/>
                <w:bCs/>
                <w:sz w:val="24"/>
              </w:rPr>
              <w:t>Prestation de service</w:t>
            </w:r>
          </w:p>
        </w:tc>
        <w:tc>
          <w:tcPr>
            <w:tcW w:w="2263" w:type="dxa"/>
            <w:vAlign w:val="center"/>
          </w:tcPr>
          <w:p w14:paraId="26495D08" w14:textId="185903E9" w:rsidR="009348CA" w:rsidRPr="003526D5" w:rsidRDefault="009348CA" w:rsidP="00BA1E53">
            <w:pPr>
              <w:jc w:val="right"/>
              <w:rPr>
                <w:rFonts w:asciiTheme="minorHAnsi" w:hAnsiTheme="minorHAnsi" w:cstheme="minorHAnsi"/>
                <w:b/>
                <w:bCs/>
                <w:color w:val="002060"/>
                <w:sz w:val="24"/>
              </w:rPr>
            </w:pPr>
          </w:p>
        </w:tc>
      </w:tr>
      <w:tr w:rsidR="009348CA" w:rsidRPr="003526D5" w14:paraId="708F245D" w14:textId="77777777" w:rsidTr="00210902">
        <w:sdt>
          <w:sdtPr>
            <w:rPr>
              <w:rFonts w:asciiTheme="minorHAnsi" w:hAnsiTheme="minorHAnsi" w:cstheme="minorHAnsi"/>
              <w:color w:val="002060"/>
              <w:sz w:val="24"/>
            </w:rPr>
            <w:id w:val="897634257"/>
            <w:placeholder>
              <w:docPart w:val="85846E63A7784DC7A243A2E5EF81BA5C"/>
            </w:placeholder>
            <w:showingPlcHdr/>
          </w:sdtPr>
          <w:sdtEndPr/>
          <w:sdtContent>
            <w:tc>
              <w:tcPr>
                <w:tcW w:w="6799" w:type="dxa"/>
                <w:vAlign w:val="center"/>
              </w:tcPr>
              <w:p w14:paraId="20A539B1"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40263827"/>
            <w:placeholder>
              <w:docPart w:val="98095933F4DF474CB4A4870BFFB23E6E"/>
            </w:placeholder>
            <w:showingPlcHdr/>
          </w:sdtPr>
          <w:sdtEndPr/>
          <w:sdtContent>
            <w:tc>
              <w:tcPr>
                <w:tcW w:w="2263" w:type="dxa"/>
                <w:vAlign w:val="center"/>
              </w:tcPr>
              <w:p w14:paraId="7DA2FB49"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348CA" w:rsidRPr="003526D5" w14:paraId="6601188B" w14:textId="77777777" w:rsidTr="00210902">
        <w:sdt>
          <w:sdtPr>
            <w:rPr>
              <w:rFonts w:asciiTheme="minorHAnsi" w:hAnsiTheme="minorHAnsi" w:cstheme="minorHAnsi"/>
              <w:color w:val="002060"/>
              <w:sz w:val="24"/>
            </w:rPr>
            <w:id w:val="-79605534"/>
            <w:placeholder>
              <w:docPart w:val="B22D12F1F3944EB997D9B71A5CEA3F67"/>
            </w:placeholder>
            <w:showingPlcHdr/>
          </w:sdtPr>
          <w:sdtEndPr/>
          <w:sdtContent>
            <w:tc>
              <w:tcPr>
                <w:tcW w:w="6799" w:type="dxa"/>
                <w:vAlign w:val="center"/>
              </w:tcPr>
              <w:p w14:paraId="3E7305F0"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977723437"/>
            <w:placeholder>
              <w:docPart w:val="32CCABC6BC684599A64E4263FD48F6ED"/>
            </w:placeholder>
            <w:showingPlcHdr/>
          </w:sdtPr>
          <w:sdtEndPr/>
          <w:sdtContent>
            <w:tc>
              <w:tcPr>
                <w:tcW w:w="2263" w:type="dxa"/>
                <w:vAlign w:val="center"/>
              </w:tcPr>
              <w:p w14:paraId="5DB78F4B"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348CA" w:rsidRPr="003526D5" w14:paraId="08C4792D" w14:textId="77777777" w:rsidTr="00210902">
        <w:tc>
          <w:tcPr>
            <w:tcW w:w="6799" w:type="dxa"/>
            <w:vAlign w:val="center"/>
          </w:tcPr>
          <w:p w14:paraId="31F4295F" w14:textId="39B2D6B0" w:rsidR="009348CA" w:rsidRPr="003526D5" w:rsidRDefault="00210902" w:rsidP="00BA1E53">
            <w:pPr>
              <w:rPr>
                <w:rFonts w:asciiTheme="minorHAnsi" w:hAnsiTheme="minorHAnsi" w:cstheme="minorHAnsi"/>
                <w:b/>
                <w:bCs/>
                <w:sz w:val="24"/>
              </w:rPr>
            </w:pPr>
            <w:r w:rsidRPr="003526D5">
              <w:rPr>
                <w:rFonts w:asciiTheme="minorHAnsi" w:hAnsiTheme="minorHAnsi" w:cstheme="minorHAnsi"/>
                <w:b/>
                <w:bCs/>
                <w:sz w:val="24"/>
              </w:rPr>
              <w:t>Mécénat</w:t>
            </w:r>
          </w:p>
        </w:tc>
        <w:tc>
          <w:tcPr>
            <w:tcW w:w="2263" w:type="dxa"/>
            <w:vAlign w:val="center"/>
          </w:tcPr>
          <w:p w14:paraId="7EE3EB3D" w14:textId="29F7BF76" w:rsidR="009348CA" w:rsidRPr="003526D5" w:rsidRDefault="009348CA" w:rsidP="00BA1E53">
            <w:pPr>
              <w:jc w:val="right"/>
              <w:rPr>
                <w:rFonts w:asciiTheme="minorHAnsi" w:hAnsiTheme="minorHAnsi" w:cstheme="minorHAnsi"/>
                <w:b/>
                <w:bCs/>
                <w:color w:val="002060"/>
                <w:sz w:val="24"/>
              </w:rPr>
            </w:pPr>
          </w:p>
        </w:tc>
      </w:tr>
      <w:tr w:rsidR="009348CA" w:rsidRPr="003526D5" w14:paraId="580742E1" w14:textId="77777777" w:rsidTr="00210902">
        <w:sdt>
          <w:sdtPr>
            <w:rPr>
              <w:rFonts w:asciiTheme="minorHAnsi" w:hAnsiTheme="minorHAnsi" w:cstheme="minorHAnsi"/>
              <w:color w:val="002060"/>
              <w:sz w:val="24"/>
            </w:rPr>
            <w:id w:val="-1382783649"/>
            <w:placeholder>
              <w:docPart w:val="2810DAA99E194B20AF8ACD78854123B1"/>
            </w:placeholder>
            <w:showingPlcHdr/>
          </w:sdtPr>
          <w:sdtEndPr/>
          <w:sdtContent>
            <w:tc>
              <w:tcPr>
                <w:tcW w:w="6799" w:type="dxa"/>
                <w:vAlign w:val="center"/>
              </w:tcPr>
              <w:p w14:paraId="74696A1E"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532875747"/>
            <w:placeholder>
              <w:docPart w:val="A6D8CBA37AF34673BEE44BE332C94EA6"/>
            </w:placeholder>
            <w:showingPlcHdr/>
          </w:sdtPr>
          <w:sdtEndPr/>
          <w:sdtContent>
            <w:tc>
              <w:tcPr>
                <w:tcW w:w="2263" w:type="dxa"/>
                <w:vAlign w:val="center"/>
              </w:tcPr>
              <w:p w14:paraId="0B18F8A3"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348CA" w:rsidRPr="003526D5" w14:paraId="79093AA1" w14:textId="77777777" w:rsidTr="00210902">
        <w:sdt>
          <w:sdtPr>
            <w:rPr>
              <w:rFonts w:asciiTheme="minorHAnsi" w:hAnsiTheme="minorHAnsi" w:cstheme="minorHAnsi"/>
              <w:color w:val="002060"/>
              <w:sz w:val="24"/>
            </w:rPr>
            <w:id w:val="-1785728837"/>
            <w:placeholder>
              <w:docPart w:val="D6F30FD828974420ADFFEBFAEEBA7278"/>
            </w:placeholder>
            <w:showingPlcHdr/>
          </w:sdtPr>
          <w:sdtEndPr/>
          <w:sdtContent>
            <w:tc>
              <w:tcPr>
                <w:tcW w:w="6799" w:type="dxa"/>
                <w:vAlign w:val="center"/>
              </w:tcPr>
              <w:p w14:paraId="299D9E63"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274164136"/>
            <w:placeholder>
              <w:docPart w:val="BF93296C1DC74098AE03F05B106C357A"/>
            </w:placeholder>
            <w:showingPlcHdr/>
          </w:sdtPr>
          <w:sdtEndPr/>
          <w:sdtContent>
            <w:tc>
              <w:tcPr>
                <w:tcW w:w="2263" w:type="dxa"/>
                <w:vAlign w:val="center"/>
              </w:tcPr>
              <w:p w14:paraId="1ED1FDFB"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348CA" w:rsidRPr="003526D5" w14:paraId="0595567D" w14:textId="77777777" w:rsidTr="00210902">
        <w:sdt>
          <w:sdtPr>
            <w:rPr>
              <w:rFonts w:asciiTheme="minorHAnsi" w:hAnsiTheme="minorHAnsi" w:cstheme="minorHAnsi"/>
              <w:color w:val="002060"/>
              <w:sz w:val="24"/>
            </w:rPr>
            <w:id w:val="-1521462437"/>
            <w:placeholder>
              <w:docPart w:val="E034522F080D4D89B5CF489D26AFB139"/>
            </w:placeholder>
            <w:showingPlcHdr/>
          </w:sdtPr>
          <w:sdtEndPr/>
          <w:sdtContent>
            <w:tc>
              <w:tcPr>
                <w:tcW w:w="6799" w:type="dxa"/>
                <w:vAlign w:val="center"/>
              </w:tcPr>
              <w:p w14:paraId="721B3862"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74831564"/>
            <w:placeholder>
              <w:docPart w:val="11285226F0F34E68A360FCB3A7009C37"/>
            </w:placeholder>
            <w:showingPlcHdr/>
          </w:sdtPr>
          <w:sdtEndPr/>
          <w:sdtContent>
            <w:tc>
              <w:tcPr>
                <w:tcW w:w="2263" w:type="dxa"/>
                <w:vAlign w:val="center"/>
              </w:tcPr>
              <w:p w14:paraId="194EF839"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348CA" w:rsidRPr="003526D5" w14:paraId="675AE354" w14:textId="77777777" w:rsidTr="00210902">
        <w:sdt>
          <w:sdtPr>
            <w:rPr>
              <w:rFonts w:asciiTheme="minorHAnsi" w:hAnsiTheme="minorHAnsi" w:cstheme="minorHAnsi"/>
              <w:color w:val="002060"/>
              <w:sz w:val="24"/>
            </w:rPr>
            <w:id w:val="787166785"/>
            <w:placeholder>
              <w:docPart w:val="5B59EC448A0B4CD18801CCFBD3367AAE"/>
            </w:placeholder>
            <w:showingPlcHdr/>
          </w:sdtPr>
          <w:sdtEndPr/>
          <w:sdtContent>
            <w:tc>
              <w:tcPr>
                <w:tcW w:w="6799" w:type="dxa"/>
                <w:vAlign w:val="center"/>
              </w:tcPr>
              <w:p w14:paraId="4D239A3A"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268074195"/>
            <w:placeholder>
              <w:docPart w:val="32AAD65955574B4CB7F3A4A97C7B1248"/>
            </w:placeholder>
            <w:showingPlcHdr/>
          </w:sdtPr>
          <w:sdtEndPr/>
          <w:sdtContent>
            <w:tc>
              <w:tcPr>
                <w:tcW w:w="2263" w:type="dxa"/>
                <w:vAlign w:val="center"/>
              </w:tcPr>
              <w:p w14:paraId="69E09256"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348CA" w:rsidRPr="003526D5" w14:paraId="342CA374" w14:textId="77777777" w:rsidTr="00210902">
        <w:tc>
          <w:tcPr>
            <w:tcW w:w="6799" w:type="dxa"/>
            <w:vAlign w:val="center"/>
          </w:tcPr>
          <w:p w14:paraId="24CFF18C" w14:textId="7402CEC4" w:rsidR="009348CA" w:rsidRPr="003526D5" w:rsidRDefault="00210902" w:rsidP="00BA1E53">
            <w:pPr>
              <w:rPr>
                <w:rFonts w:asciiTheme="minorHAnsi" w:hAnsiTheme="minorHAnsi" w:cstheme="minorHAnsi"/>
                <w:sz w:val="24"/>
              </w:rPr>
            </w:pPr>
            <w:r w:rsidRPr="003526D5">
              <w:rPr>
                <w:rFonts w:asciiTheme="minorHAnsi" w:hAnsiTheme="minorHAnsi" w:cstheme="minorHAnsi"/>
                <w:sz w:val="24"/>
              </w:rPr>
              <w:t>Autres, précisez</w:t>
            </w:r>
          </w:p>
        </w:tc>
        <w:tc>
          <w:tcPr>
            <w:tcW w:w="2263" w:type="dxa"/>
            <w:vAlign w:val="center"/>
          </w:tcPr>
          <w:p w14:paraId="58724E24" w14:textId="2078E617" w:rsidR="009348CA" w:rsidRPr="003526D5" w:rsidRDefault="009348CA" w:rsidP="00BA1E53">
            <w:pPr>
              <w:jc w:val="right"/>
              <w:rPr>
                <w:rFonts w:asciiTheme="minorHAnsi" w:hAnsiTheme="minorHAnsi" w:cstheme="minorHAnsi"/>
                <w:b/>
                <w:bCs/>
                <w:color w:val="002060"/>
                <w:sz w:val="24"/>
              </w:rPr>
            </w:pPr>
          </w:p>
        </w:tc>
      </w:tr>
      <w:tr w:rsidR="009348CA" w:rsidRPr="003526D5" w14:paraId="70E98386" w14:textId="77777777" w:rsidTr="00210902">
        <w:sdt>
          <w:sdtPr>
            <w:rPr>
              <w:rFonts w:asciiTheme="minorHAnsi" w:hAnsiTheme="minorHAnsi" w:cstheme="minorHAnsi"/>
              <w:color w:val="002060"/>
              <w:sz w:val="24"/>
            </w:rPr>
            <w:id w:val="39718955"/>
            <w:placeholder>
              <w:docPart w:val="1AE21C4406074E5BA4A278D787480781"/>
            </w:placeholder>
            <w:showingPlcHdr/>
          </w:sdtPr>
          <w:sdtEndPr/>
          <w:sdtContent>
            <w:tc>
              <w:tcPr>
                <w:tcW w:w="6799" w:type="dxa"/>
                <w:vAlign w:val="center"/>
              </w:tcPr>
              <w:p w14:paraId="2F8773F4"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853644296"/>
            <w:placeholder>
              <w:docPart w:val="6DB366D88A4A4C3698ECB2504CBA99BC"/>
            </w:placeholder>
            <w:showingPlcHdr/>
          </w:sdtPr>
          <w:sdtEndPr/>
          <w:sdtContent>
            <w:tc>
              <w:tcPr>
                <w:tcW w:w="2263" w:type="dxa"/>
                <w:vAlign w:val="center"/>
              </w:tcPr>
              <w:p w14:paraId="7A78372C"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348CA" w:rsidRPr="003526D5" w14:paraId="418CD4D0" w14:textId="77777777" w:rsidTr="00210902">
        <w:sdt>
          <w:sdtPr>
            <w:rPr>
              <w:rFonts w:asciiTheme="minorHAnsi" w:hAnsiTheme="minorHAnsi" w:cstheme="minorHAnsi"/>
              <w:color w:val="002060"/>
              <w:sz w:val="24"/>
            </w:rPr>
            <w:id w:val="205851551"/>
            <w:placeholder>
              <w:docPart w:val="C34384929CB34040AD128D17E7CF2E96"/>
            </w:placeholder>
            <w:showingPlcHdr/>
          </w:sdtPr>
          <w:sdtEndPr/>
          <w:sdtContent>
            <w:tc>
              <w:tcPr>
                <w:tcW w:w="6799" w:type="dxa"/>
                <w:vAlign w:val="center"/>
              </w:tcPr>
              <w:p w14:paraId="4967A54A"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442267559"/>
            <w:placeholder>
              <w:docPart w:val="AE81B155F7034E7E9AB8013574FAB453"/>
            </w:placeholder>
            <w:showingPlcHdr/>
          </w:sdtPr>
          <w:sdtEndPr/>
          <w:sdtContent>
            <w:tc>
              <w:tcPr>
                <w:tcW w:w="2263" w:type="dxa"/>
                <w:vAlign w:val="center"/>
              </w:tcPr>
              <w:p w14:paraId="283CDA3B"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348CA" w:rsidRPr="003526D5" w14:paraId="4DA5E4D5" w14:textId="77777777" w:rsidTr="00210902">
        <w:sdt>
          <w:sdtPr>
            <w:rPr>
              <w:rFonts w:asciiTheme="minorHAnsi" w:hAnsiTheme="minorHAnsi" w:cstheme="minorHAnsi"/>
              <w:color w:val="002060"/>
              <w:sz w:val="24"/>
            </w:rPr>
            <w:id w:val="-1341543973"/>
            <w:placeholder>
              <w:docPart w:val="4A54A7D9F3D04C6982F1F5B675C36794"/>
            </w:placeholder>
            <w:showingPlcHdr/>
          </w:sdtPr>
          <w:sdtEndPr/>
          <w:sdtContent>
            <w:tc>
              <w:tcPr>
                <w:tcW w:w="6799" w:type="dxa"/>
                <w:vAlign w:val="center"/>
              </w:tcPr>
              <w:p w14:paraId="52CCFF10"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939214413"/>
            <w:placeholder>
              <w:docPart w:val="8A10627357B64D8C977BA70E81E5C1E8"/>
            </w:placeholder>
            <w:showingPlcHdr/>
          </w:sdtPr>
          <w:sdtEndPr/>
          <w:sdtContent>
            <w:tc>
              <w:tcPr>
                <w:tcW w:w="2263" w:type="dxa"/>
                <w:vAlign w:val="center"/>
              </w:tcPr>
              <w:p w14:paraId="1D61D7F0"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9348CA" w:rsidRPr="003526D5" w14:paraId="1BF73C59" w14:textId="77777777" w:rsidTr="00210902">
        <w:sdt>
          <w:sdtPr>
            <w:rPr>
              <w:rFonts w:asciiTheme="minorHAnsi" w:hAnsiTheme="minorHAnsi" w:cstheme="minorHAnsi"/>
              <w:color w:val="002060"/>
              <w:sz w:val="24"/>
            </w:rPr>
            <w:id w:val="93678588"/>
            <w:placeholder>
              <w:docPart w:val="FD1887437DDD4358AE3863F221D0C7B7"/>
            </w:placeholder>
            <w:showingPlcHdr/>
          </w:sdtPr>
          <w:sdtEndPr/>
          <w:sdtContent>
            <w:tc>
              <w:tcPr>
                <w:tcW w:w="6799" w:type="dxa"/>
                <w:vAlign w:val="center"/>
              </w:tcPr>
              <w:p w14:paraId="7048A6A1" w14:textId="77777777" w:rsidR="009348CA" w:rsidRPr="003526D5" w:rsidRDefault="009348CA" w:rsidP="00BA1E53">
                <w:pPr>
                  <w:pStyle w:val="Paragraphedeliste"/>
                  <w:numPr>
                    <w:ilvl w:val="0"/>
                    <w:numId w:val="25"/>
                  </w:num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42678948"/>
            <w:placeholder>
              <w:docPart w:val="DA643F1E639B49769A2E3C6F7DD22756"/>
            </w:placeholder>
            <w:showingPlcHdr/>
          </w:sdtPr>
          <w:sdtEndPr/>
          <w:sdtContent>
            <w:tc>
              <w:tcPr>
                <w:tcW w:w="2263" w:type="dxa"/>
                <w:vAlign w:val="center"/>
              </w:tcPr>
              <w:p w14:paraId="2E2D53DE" w14:textId="77777777" w:rsidR="009348CA" w:rsidRPr="003526D5" w:rsidRDefault="009348CA"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210902" w:rsidRPr="003526D5" w14:paraId="70813AEB" w14:textId="77777777" w:rsidTr="00210902">
        <w:tc>
          <w:tcPr>
            <w:tcW w:w="6799" w:type="dxa"/>
            <w:vAlign w:val="center"/>
          </w:tcPr>
          <w:p w14:paraId="4E48F3DD" w14:textId="511A9F1C" w:rsidR="00210902" w:rsidRPr="003526D5" w:rsidRDefault="00210902" w:rsidP="00BA1E53">
            <w:pPr>
              <w:jc w:val="right"/>
              <w:rPr>
                <w:rFonts w:asciiTheme="minorHAnsi" w:hAnsiTheme="minorHAnsi" w:cstheme="minorHAnsi"/>
                <w:b/>
                <w:bCs/>
                <w:sz w:val="24"/>
              </w:rPr>
            </w:pPr>
            <w:r w:rsidRPr="003526D5">
              <w:rPr>
                <w:rFonts w:asciiTheme="minorHAnsi" w:hAnsiTheme="minorHAnsi" w:cstheme="minorHAnsi"/>
                <w:b/>
                <w:bCs/>
                <w:sz w:val="24"/>
              </w:rPr>
              <w:t>TOTAL PLAN DE FINANCEMENT ANNUEL</w:t>
            </w:r>
          </w:p>
        </w:tc>
        <w:sdt>
          <w:sdtPr>
            <w:rPr>
              <w:rFonts w:asciiTheme="minorHAnsi" w:hAnsiTheme="minorHAnsi" w:cstheme="minorHAnsi"/>
              <w:b/>
              <w:bCs/>
              <w:color w:val="002060"/>
              <w:sz w:val="24"/>
            </w:rPr>
            <w:id w:val="1453510380"/>
            <w:placeholder>
              <w:docPart w:val="88CFF6169061442E893052842FA416EB"/>
            </w:placeholder>
            <w:showingPlcHdr/>
          </w:sdtPr>
          <w:sdtEndPr/>
          <w:sdtContent>
            <w:tc>
              <w:tcPr>
                <w:tcW w:w="2263" w:type="dxa"/>
                <w:vAlign w:val="center"/>
              </w:tcPr>
              <w:p w14:paraId="5FC054C7" w14:textId="0556C952" w:rsidR="00210902" w:rsidRPr="003526D5" w:rsidRDefault="00210902" w:rsidP="00BA1E53">
                <w:pPr>
                  <w:jc w:val="right"/>
                  <w:rPr>
                    <w:rFonts w:asciiTheme="minorHAnsi" w:hAnsiTheme="minorHAnsi" w:cstheme="minorHAnsi"/>
                    <w:b/>
                    <w:bCs/>
                    <w:sz w:val="24"/>
                  </w:rPr>
                </w:pPr>
                <w:r w:rsidRPr="003526D5">
                  <w:rPr>
                    <w:rStyle w:val="Textedelespacerserv"/>
                    <w:rFonts w:asciiTheme="minorHAnsi" w:eastAsiaTheme="minorHAnsi" w:hAnsiTheme="minorHAnsi" w:cstheme="minorHAnsi"/>
                    <w:b/>
                    <w:bCs/>
                    <w:color w:val="002060"/>
                  </w:rPr>
                  <w:t>Montant total</w:t>
                </w:r>
              </w:p>
            </w:tc>
          </w:sdtContent>
        </w:sdt>
      </w:tr>
    </w:tbl>
    <w:p w14:paraId="6AEF489C" w14:textId="77777777" w:rsidR="00DC788C" w:rsidRPr="003526D5" w:rsidRDefault="00DC788C" w:rsidP="005A4B0A">
      <w:pPr>
        <w:rPr>
          <w:rFonts w:asciiTheme="minorHAnsi" w:hAnsiTheme="minorHAnsi" w:cstheme="minorHAnsi"/>
          <w:b/>
          <w:bCs/>
          <w:szCs w:val="22"/>
        </w:rPr>
      </w:pPr>
    </w:p>
    <w:p w14:paraId="30E3EB32" w14:textId="77777777" w:rsidR="00DC788C" w:rsidRPr="003526D5" w:rsidRDefault="00DC788C" w:rsidP="005A4B0A">
      <w:pPr>
        <w:rPr>
          <w:rFonts w:asciiTheme="minorHAnsi" w:hAnsiTheme="minorHAnsi" w:cstheme="minorHAnsi"/>
          <w:b/>
          <w:bCs/>
          <w:szCs w:val="22"/>
        </w:rPr>
      </w:pPr>
    </w:p>
    <w:p w14:paraId="71DF7F73" w14:textId="3596951A" w:rsidR="00DC788C" w:rsidRPr="003526D5" w:rsidRDefault="00210902" w:rsidP="005A4B0A">
      <w:pPr>
        <w:rPr>
          <w:rFonts w:asciiTheme="minorHAnsi" w:hAnsiTheme="minorHAnsi" w:cstheme="minorHAnsi"/>
          <w:color w:val="C00000"/>
          <w:sz w:val="24"/>
        </w:rPr>
      </w:pPr>
      <w:r w:rsidRPr="003526D5">
        <w:rPr>
          <w:rFonts w:asciiTheme="minorHAnsi" w:hAnsiTheme="minorHAnsi" w:cstheme="minorHAnsi"/>
          <w:color w:val="C00000"/>
          <w:sz w:val="24"/>
        </w:rPr>
        <w:t>Le coût et le plan de financement doivent être équilibrés</w:t>
      </w:r>
    </w:p>
    <w:p w14:paraId="1828833B" w14:textId="77777777" w:rsidR="00DC788C" w:rsidRPr="003526D5" w:rsidRDefault="00DC788C" w:rsidP="005A4B0A">
      <w:pPr>
        <w:rPr>
          <w:rFonts w:asciiTheme="minorHAnsi" w:hAnsiTheme="minorHAnsi" w:cstheme="minorHAnsi"/>
          <w:b/>
          <w:bCs/>
          <w:szCs w:val="22"/>
        </w:rPr>
      </w:pPr>
    </w:p>
    <w:p w14:paraId="459F6FCE" w14:textId="05F9DF35" w:rsidR="00210902" w:rsidRPr="003526D5" w:rsidRDefault="00210902">
      <w:pPr>
        <w:suppressAutoHyphens w:val="0"/>
        <w:spacing w:after="160" w:line="259" w:lineRule="auto"/>
        <w:rPr>
          <w:rFonts w:asciiTheme="minorHAnsi" w:hAnsiTheme="minorHAnsi" w:cstheme="minorHAnsi"/>
          <w:b/>
          <w:bCs/>
          <w:szCs w:val="22"/>
        </w:rPr>
      </w:pPr>
      <w:r w:rsidRPr="003526D5">
        <w:rPr>
          <w:rFonts w:asciiTheme="minorHAnsi" w:hAnsiTheme="minorHAnsi" w:cstheme="minorHAnsi"/>
          <w:b/>
          <w:bCs/>
          <w:szCs w:val="22"/>
        </w:rPr>
        <w:br w:type="page"/>
      </w:r>
    </w:p>
    <w:p w14:paraId="44435890" w14:textId="1B72C21B" w:rsidR="00514304" w:rsidRPr="003526D5" w:rsidRDefault="00514304" w:rsidP="00514304">
      <w:pPr>
        <w:tabs>
          <w:tab w:val="right" w:leader="underscore" w:pos="8789"/>
        </w:tabs>
        <w:jc w:val="both"/>
        <w:rPr>
          <w:rFonts w:asciiTheme="minorHAnsi" w:hAnsiTheme="minorHAnsi" w:cstheme="minorHAnsi"/>
          <w:b/>
          <w:color w:val="C00000"/>
          <w:sz w:val="28"/>
          <w:szCs w:val="28"/>
        </w:rPr>
      </w:pPr>
      <w:r w:rsidRPr="003526D5">
        <w:rPr>
          <w:rFonts w:asciiTheme="minorHAnsi" w:hAnsiTheme="minorHAnsi" w:cstheme="minorHAnsi"/>
          <w:b/>
          <w:color w:val="C00000"/>
          <w:sz w:val="28"/>
          <w:szCs w:val="28"/>
        </w:rPr>
        <w:lastRenderedPageBreak/>
        <w:t>I</w:t>
      </w:r>
      <w:r w:rsidR="00BE5F1B" w:rsidRPr="003526D5">
        <w:rPr>
          <w:rFonts w:asciiTheme="minorHAnsi" w:hAnsiTheme="minorHAnsi" w:cstheme="minorHAnsi"/>
          <w:b/>
          <w:color w:val="C00000"/>
          <w:sz w:val="28"/>
          <w:szCs w:val="28"/>
        </w:rPr>
        <w:t>I</w:t>
      </w:r>
      <w:r w:rsidRPr="003526D5">
        <w:rPr>
          <w:rFonts w:asciiTheme="minorHAnsi" w:hAnsiTheme="minorHAnsi" w:cstheme="minorHAnsi"/>
          <w:b/>
          <w:color w:val="C00000"/>
          <w:sz w:val="28"/>
          <w:szCs w:val="28"/>
        </w:rPr>
        <w:t xml:space="preserve"> – PRESENTATION </w:t>
      </w:r>
      <w:r w:rsidR="00BE5F1B" w:rsidRPr="003526D5">
        <w:rPr>
          <w:rFonts w:asciiTheme="minorHAnsi" w:hAnsiTheme="minorHAnsi" w:cstheme="minorHAnsi"/>
          <w:b/>
          <w:color w:val="C00000"/>
          <w:sz w:val="28"/>
          <w:szCs w:val="28"/>
        </w:rPr>
        <w:t>DU PROGRAMME</w:t>
      </w:r>
    </w:p>
    <w:p w14:paraId="0AB2FDF1" w14:textId="77777777" w:rsidR="006F47C5" w:rsidRPr="003526D5" w:rsidRDefault="006F47C5" w:rsidP="00514304">
      <w:pPr>
        <w:tabs>
          <w:tab w:val="right" w:leader="underscore" w:pos="8789"/>
        </w:tabs>
        <w:jc w:val="both"/>
        <w:rPr>
          <w:rFonts w:asciiTheme="minorHAnsi" w:hAnsiTheme="minorHAnsi" w:cstheme="minorHAnsi"/>
          <w:b/>
          <w:color w:val="C00000"/>
          <w:sz w:val="28"/>
          <w:szCs w:val="28"/>
        </w:rPr>
      </w:pPr>
    </w:p>
    <w:p w14:paraId="371E60E8" w14:textId="1265D6CF" w:rsidR="006F47C5" w:rsidRPr="00927E4E" w:rsidRDefault="0074582E"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D0D0D" w:themeColor="text1" w:themeTint="F2"/>
          <w:sz w:val="24"/>
          <w:szCs w:val="24"/>
        </w:rPr>
      </w:pPr>
      <w:r w:rsidRPr="00927E4E">
        <w:rPr>
          <w:rFonts w:asciiTheme="minorHAnsi" w:eastAsia="Times New Roman" w:hAnsiTheme="minorHAnsi" w:cstheme="minorHAnsi"/>
          <w:bCs w:val="0"/>
          <w:color w:val="0D0D0D" w:themeColor="text1" w:themeTint="F2"/>
          <w:sz w:val="24"/>
          <w:szCs w:val="24"/>
        </w:rPr>
        <w:t>BUDGET</w:t>
      </w:r>
      <w:r w:rsidR="006F47C5" w:rsidRPr="00927E4E">
        <w:rPr>
          <w:rFonts w:asciiTheme="minorHAnsi" w:eastAsia="Times New Roman" w:hAnsiTheme="minorHAnsi" w:cstheme="minorHAnsi"/>
          <w:bCs w:val="0"/>
          <w:color w:val="0D0D0D" w:themeColor="text1" w:themeTint="F2"/>
          <w:sz w:val="24"/>
          <w:szCs w:val="24"/>
        </w:rPr>
        <w:t xml:space="preserve"> PREVISIONNEL DU PROGRAMME D’ACTIVITE (tous volets confondus) : </w:t>
      </w:r>
    </w:p>
    <w:sdt>
      <w:sdtPr>
        <w:rPr>
          <w:rFonts w:asciiTheme="minorHAnsi" w:eastAsia="Times New Roman" w:hAnsiTheme="minorHAnsi" w:cstheme="minorHAnsi"/>
          <w:bCs w:val="0"/>
          <w:color w:val="002060"/>
          <w:sz w:val="24"/>
          <w:szCs w:val="24"/>
        </w:rPr>
        <w:id w:val="2057036738"/>
        <w:placeholder>
          <w:docPart w:val="3F4B1EA3733D496A94BECB3A0DD199D7"/>
        </w:placeholder>
        <w:showingPlcHdr/>
      </w:sdtPr>
      <w:sdtEndPr/>
      <w:sdtContent>
        <w:p w14:paraId="05F865F6" w14:textId="1D8AD387"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02060"/>
              <w:sz w:val="24"/>
              <w:szCs w:val="24"/>
            </w:rPr>
          </w:pPr>
          <w:r w:rsidRPr="00927E4E">
            <w:rPr>
              <w:rStyle w:val="Textedelespacerserv"/>
              <w:rFonts w:asciiTheme="minorHAnsi" w:hAnsiTheme="minorHAnsi" w:cstheme="minorHAnsi"/>
              <w:color w:val="002060"/>
              <w:sz w:val="24"/>
              <w:szCs w:val="24"/>
            </w:rPr>
            <w:t>______________€.</w:t>
          </w:r>
        </w:p>
      </w:sdtContent>
    </w:sdt>
    <w:p w14:paraId="23788311" w14:textId="77777777"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D0D0D" w:themeColor="text1" w:themeTint="F2"/>
          <w:sz w:val="24"/>
          <w:szCs w:val="24"/>
        </w:rPr>
      </w:pPr>
    </w:p>
    <w:p w14:paraId="6148F465" w14:textId="77777777"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D0D0D" w:themeColor="text1" w:themeTint="F2"/>
          <w:sz w:val="24"/>
          <w:szCs w:val="24"/>
        </w:rPr>
      </w:pPr>
      <w:r w:rsidRPr="00927E4E">
        <w:rPr>
          <w:rFonts w:asciiTheme="minorHAnsi" w:eastAsia="Times New Roman" w:hAnsiTheme="minorHAnsi" w:cstheme="minorHAnsi"/>
          <w:bCs w:val="0"/>
          <w:color w:val="0D0D0D" w:themeColor="text1" w:themeTint="F2"/>
          <w:sz w:val="24"/>
          <w:szCs w:val="24"/>
        </w:rPr>
        <w:t xml:space="preserve">Dont </w:t>
      </w:r>
    </w:p>
    <w:p w14:paraId="6DE70550" w14:textId="77777777"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02060"/>
          <w:sz w:val="24"/>
          <w:szCs w:val="24"/>
        </w:rPr>
      </w:pPr>
      <w:r w:rsidRPr="00927E4E">
        <w:rPr>
          <w:rFonts w:asciiTheme="minorHAnsi" w:eastAsia="Times New Roman" w:hAnsiTheme="minorHAnsi" w:cstheme="minorHAnsi"/>
          <w:bCs w:val="0"/>
          <w:color w:val="0D0D0D" w:themeColor="text1" w:themeTint="F2"/>
          <w:sz w:val="24"/>
          <w:szCs w:val="24"/>
        </w:rPr>
        <w:t xml:space="preserve">Volet 1 : </w:t>
      </w:r>
      <w:sdt>
        <w:sdtPr>
          <w:rPr>
            <w:rFonts w:asciiTheme="minorHAnsi" w:eastAsia="Times New Roman" w:hAnsiTheme="minorHAnsi" w:cstheme="minorHAnsi"/>
            <w:bCs w:val="0"/>
            <w:color w:val="002060"/>
            <w:sz w:val="24"/>
            <w:szCs w:val="24"/>
          </w:rPr>
          <w:id w:val="867332835"/>
          <w:placeholder>
            <w:docPart w:val="7AEFDB5D41E849EA945A6731A305A62F"/>
          </w:placeholder>
          <w:showingPlcHdr/>
        </w:sdtPr>
        <w:sdtEndPr/>
        <w:sdtContent>
          <w:r w:rsidRPr="00927E4E">
            <w:rPr>
              <w:rStyle w:val="Textedelespacerserv"/>
              <w:rFonts w:asciiTheme="minorHAnsi" w:hAnsiTheme="minorHAnsi" w:cstheme="minorHAnsi"/>
              <w:color w:val="002060"/>
              <w:sz w:val="24"/>
              <w:szCs w:val="24"/>
            </w:rPr>
            <w:t>______________€.</w:t>
          </w:r>
        </w:sdtContent>
      </w:sdt>
    </w:p>
    <w:p w14:paraId="46D4C2FF" w14:textId="52C3CD5D"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D0D0D" w:themeColor="text1" w:themeTint="F2"/>
          <w:sz w:val="24"/>
          <w:szCs w:val="24"/>
        </w:rPr>
      </w:pPr>
    </w:p>
    <w:p w14:paraId="08A5D149" w14:textId="2C34E87D"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02060"/>
          <w:sz w:val="24"/>
          <w:szCs w:val="24"/>
        </w:rPr>
      </w:pPr>
      <w:r w:rsidRPr="00927E4E">
        <w:rPr>
          <w:rFonts w:asciiTheme="minorHAnsi" w:eastAsia="Times New Roman" w:hAnsiTheme="minorHAnsi" w:cstheme="minorHAnsi"/>
          <w:bCs w:val="0"/>
          <w:color w:val="0D0D0D" w:themeColor="text1" w:themeTint="F2"/>
          <w:sz w:val="24"/>
          <w:szCs w:val="24"/>
        </w:rPr>
        <w:t>Volet 2 :</w:t>
      </w:r>
      <w:r w:rsidRPr="00927E4E">
        <w:rPr>
          <w:rFonts w:asciiTheme="minorHAnsi" w:eastAsia="Times New Roman" w:hAnsiTheme="minorHAnsi" w:cstheme="minorHAnsi"/>
          <w:bCs w:val="0"/>
          <w:color w:val="002060"/>
          <w:sz w:val="24"/>
          <w:szCs w:val="24"/>
        </w:rPr>
        <w:t xml:space="preserve"> </w:t>
      </w:r>
      <w:sdt>
        <w:sdtPr>
          <w:rPr>
            <w:rFonts w:asciiTheme="minorHAnsi" w:eastAsia="Times New Roman" w:hAnsiTheme="minorHAnsi" w:cstheme="minorHAnsi"/>
            <w:bCs w:val="0"/>
            <w:color w:val="002060"/>
            <w:sz w:val="24"/>
            <w:szCs w:val="24"/>
          </w:rPr>
          <w:id w:val="-1604026073"/>
          <w:placeholder>
            <w:docPart w:val="BFCCCA1C228F4553BDBB4FCF669378ED"/>
          </w:placeholder>
          <w:showingPlcHdr/>
        </w:sdtPr>
        <w:sdtEndPr/>
        <w:sdtContent>
          <w:r w:rsidRPr="00927E4E">
            <w:rPr>
              <w:rStyle w:val="Textedelespacerserv"/>
              <w:rFonts w:asciiTheme="minorHAnsi" w:hAnsiTheme="minorHAnsi" w:cstheme="minorHAnsi"/>
              <w:color w:val="002060"/>
              <w:sz w:val="24"/>
              <w:szCs w:val="24"/>
            </w:rPr>
            <w:t>______________€.</w:t>
          </w:r>
        </w:sdtContent>
      </w:sdt>
    </w:p>
    <w:p w14:paraId="0149455D" w14:textId="5C5AA54D"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D0D0D" w:themeColor="text1" w:themeTint="F2"/>
          <w:sz w:val="24"/>
          <w:szCs w:val="24"/>
        </w:rPr>
      </w:pPr>
    </w:p>
    <w:p w14:paraId="72F6BB9A" w14:textId="77777777"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hAnsiTheme="minorHAnsi" w:cstheme="minorHAnsi"/>
          <w:color w:val="0D0D0D" w:themeColor="text1" w:themeTint="F2"/>
          <w:sz w:val="24"/>
          <w:szCs w:val="24"/>
          <w:u w:val="single"/>
        </w:rPr>
      </w:pPr>
    </w:p>
    <w:p w14:paraId="7E87F356" w14:textId="77777777"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hAnsiTheme="minorHAnsi" w:cstheme="minorHAnsi"/>
          <w:color w:val="0D0D0D" w:themeColor="text1" w:themeTint="F2"/>
          <w:sz w:val="24"/>
          <w:szCs w:val="24"/>
          <w:u w:val="single"/>
        </w:rPr>
      </w:pPr>
    </w:p>
    <w:p w14:paraId="408F214E" w14:textId="77777777" w:rsidR="006F47C5" w:rsidRPr="00927E4E" w:rsidRDefault="006F47C5" w:rsidP="006F47C5">
      <w:pPr>
        <w:tabs>
          <w:tab w:val="right" w:leader="underscore" w:pos="8789"/>
        </w:tabs>
        <w:rPr>
          <w:rFonts w:asciiTheme="minorHAnsi" w:hAnsiTheme="minorHAnsi" w:cstheme="minorHAnsi"/>
          <w:color w:val="0D0D0D" w:themeColor="text1" w:themeTint="F2"/>
          <w:sz w:val="24"/>
        </w:rPr>
      </w:pPr>
    </w:p>
    <w:p w14:paraId="4DFD78F0" w14:textId="77777777" w:rsidR="006F47C5" w:rsidRPr="00927E4E" w:rsidRDefault="006F47C5" w:rsidP="006F47C5">
      <w:pPr>
        <w:tabs>
          <w:tab w:val="right" w:leader="underscore" w:pos="8789"/>
        </w:tabs>
        <w:rPr>
          <w:rFonts w:asciiTheme="minorHAnsi" w:hAnsiTheme="minorHAnsi" w:cstheme="minorHAnsi"/>
          <w:color w:val="0D0D0D" w:themeColor="text1" w:themeTint="F2"/>
          <w:sz w:val="24"/>
        </w:rPr>
      </w:pPr>
    </w:p>
    <w:p w14:paraId="10157398" w14:textId="77777777" w:rsidR="006F47C5" w:rsidRPr="00927E4E" w:rsidRDefault="006F47C5" w:rsidP="006F47C5">
      <w:pPr>
        <w:tabs>
          <w:tab w:val="right" w:leader="underscore" w:pos="8789"/>
        </w:tabs>
        <w:rPr>
          <w:rFonts w:asciiTheme="minorHAnsi" w:hAnsiTheme="minorHAnsi" w:cstheme="minorHAnsi"/>
          <w:color w:val="0D0D0D" w:themeColor="text1" w:themeTint="F2"/>
          <w:sz w:val="24"/>
        </w:rPr>
      </w:pPr>
    </w:p>
    <w:p w14:paraId="220050FB" w14:textId="77777777"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D0D0D" w:themeColor="text1" w:themeTint="F2"/>
          <w:sz w:val="24"/>
          <w:szCs w:val="24"/>
        </w:rPr>
      </w:pPr>
    </w:p>
    <w:p w14:paraId="48019B54" w14:textId="77777777" w:rsidR="0074582E" w:rsidRPr="00927E4E" w:rsidRDefault="006F47C5" w:rsidP="0074582E">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02060"/>
          <w:sz w:val="24"/>
          <w:szCs w:val="24"/>
        </w:rPr>
      </w:pPr>
      <w:r w:rsidRPr="00927E4E">
        <w:rPr>
          <w:rFonts w:asciiTheme="minorHAnsi" w:eastAsia="Times New Roman" w:hAnsiTheme="minorHAnsi" w:cstheme="minorHAnsi"/>
          <w:bCs w:val="0"/>
          <w:color w:val="0D0D0D" w:themeColor="text1" w:themeTint="F2"/>
          <w:sz w:val="24"/>
          <w:szCs w:val="24"/>
        </w:rPr>
        <w:t>MONTANT DE LA SUBVENTION DEMANDEE</w:t>
      </w:r>
      <w:r w:rsidR="0074582E" w:rsidRPr="00927E4E">
        <w:rPr>
          <w:rFonts w:asciiTheme="minorHAnsi" w:eastAsia="Times New Roman" w:hAnsiTheme="minorHAnsi" w:cstheme="minorHAnsi"/>
          <w:bCs w:val="0"/>
          <w:color w:val="0D0D0D" w:themeColor="text1" w:themeTint="F2"/>
          <w:sz w:val="24"/>
          <w:szCs w:val="24"/>
        </w:rPr>
        <w:t xml:space="preserve"> </w:t>
      </w:r>
      <w:sdt>
        <w:sdtPr>
          <w:rPr>
            <w:rFonts w:asciiTheme="minorHAnsi" w:eastAsia="Times New Roman" w:hAnsiTheme="minorHAnsi" w:cstheme="minorHAnsi"/>
            <w:bCs w:val="0"/>
            <w:color w:val="002060"/>
            <w:sz w:val="24"/>
            <w:szCs w:val="24"/>
          </w:rPr>
          <w:id w:val="294803324"/>
          <w:placeholder>
            <w:docPart w:val="938D6DFE90B14895A7539B9740977591"/>
          </w:placeholder>
          <w:showingPlcHdr/>
        </w:sdtPr>
        <w:sdtEndPr/>
        <w:sdtContent>
          <w:r w:rsidR="0074582E" w:rsidRPr="00927E4E">
            <w:rPr>
              <w:rStyle w:val="Textedelespacerserv"/>
              <w:rFonts w:asciiTheme="minorHAnsi" w:hAnsiTheme="minorHAnsi" w:cstheme="minorHAnsi"/>
              <w:color w:val="002060"/>
              <w:sz w:val="24"/>
              <w:szCs w:val="24"/>
            </w:rPr>
            <w:t>______________€.</w:t>
          </w:r>
        </w:sdtContent>
      </w:sdt>
    </w:p>
    <w:p w14:paraId="1672ED54" w14:textId="77777777"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hAnsiTheme="minorHAnsi" w:cstheme="minorHAnsi"/>
          <w:color w:val="0D0D0D" w:themeColor="text1" w:themeTint="F2"/>
          <w:sz w:val="24"/>
          <w:szCs w:val="24"/>
          <w:u w:val="single"/>
        </w:rPr>
      </w:pPr>
    </w:p>
    <w:p w14:paraId="646D992D" w14:textId="2353C60B" w:rsidR="0074582E" w:rsidRPr="00927E4E" w:rsidRDefault="006F47C5" w:rsidP="0074582E">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02060"/>
          <w:sz w:val="24"/>
          <w:szCs w:val="24"/>
        </w:rPr>
      </w:pPr>
      <w:r w:rsidRPr="00927E4E">
        <w:rPr>
          <w:rFonts w:asciiTheme="minorHAnsi" w:hAnsiTheme="minorHAnsi" w:cstheme="minorHAnsi"/>
          <w:color w:val="0D0D0D" w:themeColor="text1" w:themeTint="F2"/>
          <w:sz w:val="24"/>
          <w:szCs w:val="24"/>
        </w:rPr>
        <w:t>Au titre du volet 1 :</w:t>
      </w:r>
      <w:r w:rsidR="0074582E" w:rsidRPr="00927E4E">
        <w:rPr>
          <w:rFonts w:asciiTheme="minorHAnsi" w:hAnsiTheme="minorHAnsi" w:cstheme="minorHAnsi"/>
          <w:color w:val="0D0D0D" w:themeColor="text1" w:themeTint="F2"/>
          <w:sz w:val="24"/>
          <w:szCs w:val="24"/>
        </w:rPr>
        <w:t xml:space="preserve">  </w:t>
      </w:r>
      <w:sdt>
        <w:sdtPr>
          <w:rPr>
            <w:rFonts w:asciiTheme="minorHAnsi" w:eastAsia="Times New Roman" w:hAnsiTheme="minorHAnsi" w:cstheme="minorHAnsi"/>
            <w:bCs w:val="0"/>
            <w:color w:val="002060"/>
            <w:sz w:val="24"/>
            <w:szCs w:val="24"/>
          </w:rPr>
          <w:id w:val="-730927056"/>
          <w:placeholder>
            <w:docPart w:val="A1B1260344B745619AE85C41EC4E82E2"/>
          </w:placeholder>
          <w:showingPlcHdr/>
        </w:sdtPr>
        <w:sdtEndPr/>
        <w:sdtContent>
          <w:r w:rsidR="0074582E" w:rsidRPr="00927E4E">
            <w:rPr>
              <w:rStyle w:val="Textedelespacerserv"/>
              <w:rFonts w:asciiTheme="minorHAnsi" w:hAnsiTheme="minorHAnsi" w:cstheme="minorHAnsi"/>
              <w:color w:val="002060"/>
              <w:sz w:val="24"/>
              <w:szCs w:val="24"/>
            </w:rPr>
            <w:t>______________€.</w:t>
          </w:r>
        </w:sdtContent>
      </w:sdt>
    </w:p>
    <w:p w14:paraId="046439CC" w14:textId="77777777"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hAnsiTheme="minorHAnsi" w:cstheme="minorHAnsi"/>
          <w:color w:val="0D0D0D" w:themeColor="text1" w:themeTint="F2"/>
          <w:sz w:val="24"/>
          <w:szCs w:val="24"/>
        </w:rPr>
      </w:pPr>
    </w:p>
    <w:p w14:paraId="2125BE0E" w14:textId="21059BE9" w:rsidR="0074582E" w:rsidRPr="00927E4E" w:rsidRDefault="006F47C5" w:rsidP="0074582E">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02060"/>
          <w:sz w:val="24"/>
          <w:szCs w:val="24"/>
        </w:rPr>
      </w:pPr>
      <w:r w:rsidRPr="00927E4E">
        <w:rPr>
          <w:rFonts w:asciiTheme="minorHAnsi" w:hAnsiTheme="minorHAnsi" w:cstheme="minorHAnsi"/>
          <w:color w:val="0D0D0D" w:themeColor="text1" w:themeTint="F2"/>
          <w:sz w:val="24"/>
          <w:szCs w:val="24"/>
        </w:rPr>
        <w:t>Projet 1</w:t>
      </w:r>
      <w:r w:rsidR="0074582E" w:rsidRPr="00927E4E">
        <w:rPr>
          <w:rFonts w:asciiTheme="minorHAnsi" w:eastAsia="Times New Roman" w:hAnsiTheme="minorHAnsi" w:cstheme="minorHAnsi"/>
          <w:bCs w:val="0"/>
          <w:color w:val="002060"/>
          <w:sz w:val="24"/>
          <w:szCs w:val="24"/>
        </w:rPr>
        <w:t xml:space="preserve"> </w:t>
      </w:r>
      <w:sdt>
        <w:sdtPr>
          <w:rPr>
            <w:rFonts w:asciiTheme="minorHAnsi" w:eastAsia="Times New Roman" w:hAnsiTheme="minorHAnsi" w:cstheme="minorHAnsi"/>
            <w:bCs w:val="0"/>
            <w:color w:val="002060"/>
            <w:sz w:val="24"/>
            <w:szCs w:val="24"/>
          </w:rPr>
          <w:id w:val="-1017849673"/>
          <w:placeholder>
            <w:docPart w:val="12EE6167969F433CA060071D258D33C4"/>
          </w:placeholder>
          <w:showingPlcHdr/>
        </w:sdtPr>
        <w:sdtEndPr/>
        <w:sdtContent>
          <w:r w:rsidR="0074582E" w:rsidRPr="00927E4E">
            <w:rPr>
              <w:rStyle w:val="Textedelespacerserv"/>
              <w:rFonts w:asciiTheme="minorHAnsi" w:hAnsiTheme="minorHAnsi" w:cstheme="minorHAnsi"/>
              <w:color w:val="002060"/>
              <w:sz w:val="24"/>
              <w:szCs w:val="24"/>
            </w:rPr>
            <w:t>______________€.</w:t>
          </w:r>
        </w:sdtContent>
      </w:sdt>
    </w:p>
    <w:p w14:paraId="6077204A" w14:textId="77777777"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hAnsiTheme="minorHAnsi" w:cstheme="minorHAnsi"/>
          <w:color w:val="0D0D0D" w:themeColor="text1" w:themeTint="F2"/>
          <w:sz w:val="24"/>
          <w:szCs w:val="24"/>
        </w:rPr>
      </w:pPr>
    </w:p>
    <w:p w14:paraId="6DC1A35C" w14:textId="60D950FC" w:rsidR="0074582E" w:rsidRPr="00927E4E" w:rsidRDefault="006F47C5" w:rsidP="0074582E">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02060"/>
          <w:sz w:val="24"/>
          <w:szCs w:val="24"/>
        </w:rPr>
      </w:pPr>
      <w:r w:rsidRPr="00927E4E">
        <w:rPr>
          <w:rFonts w:asciiTheme="minorHAnsi" w:hAnsiTheme="minorHAnsi" w:cstheme="minorHAnsi"/>
          <w:color w:val="0D0D0D" w:themeColor="text1" w:themeTint="F2"/>
          <w:sz w:val="24"/>
          <w:szCs w:val="24"/>
        </w:rPr>
        <w:t>Projet 2</w:t>
      </w:r>
      <w:r w:rsidR="0074582E" w:rsidRPr="00927E4E">
        <w:rPr>
          <w:rFonts w:asciiTheme="minorHAnsi" w:eastAsia="Times New Roman" w:hAnsiTheme="minorHAnsi" w:cstheme="minorHAnsi"/>
          <w:bCs w:val="0"/>
          <w:color w:val="002060"/>
          <w:sz w:val="24"/>
          <w:szCs w:val="24"/>
        </w:rPr>
        <w:t xml:space="preserve"> </w:t>
      </w:r>
      <w:sdt>
        <w:sdtPr>
          <w:rPr>
            <w:rFonts w:asciiTheme="minorHAnsi" w:eastAsia="Times New Roman" w:hAnsiTheme="minorHAnsi" w:cstheme="minorHAnsi"/>
            <w:bCs w:val="0"/>
            <w:color w:val="002060"/>
            <w:sz w:val="24"/>
            <w:szCs w:val="24"/>
          </w:rPr>
          <w:id w:val="-1883242914"/>
          <w:placeholder>
            <w:docPart w:val="81345AEE4E4C4F9F85DF4ADEA929886B"/>
          </w:placeholder>
          <w:showingPlcHdr/>
        </w:sdtPr>
        <w:sdtEndPr/>
        <w:sdtContent>
          <w:r w:rsidR="0074582E" w:rsidRPr="00927E4E">
            <w:rPr>
              <w:rStyle w:val="Textedelespacerserv"/>
              <w:rFonts w:asciiTheme="minorHAnsi" w:hAnsiTheme="minorHAnsi" w:cstheme="minorHAnsi"/>
              <w:color w:val="002060"/>
              <w:sz w:val="24"/>
              <w:szCs w:val="24"/>
            </w:rPr>
            <w:t>______________€.</w:t>
          </w:r>
        </w:sdtContent>
      </w:sdt>
    </w:p>
    <w:p w14:paraId="551E9764" w14:textId="38A4FAA1"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hAnsiTheme="minorHAnsi" w:cstheme="minorHAnsi"/>
          <w:color w:val="0D0D0D" w:themeColor="text1" w:themeTint="F2"/>
          <w:sz w:val="24"/>
          <w:szCs w:val="24"/>
        </w:rPr>
      </w:pPr>
    </w:p>
    <w:p w14:paraId="7CCD68D6" w14:textId="289A6DA0" w:rsidR="0074582E" w:rsidRPr="00927E4E" w:rsidRDefault="006F47C5" w:rsidP="0074582E">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02060"/>
          <w:sz w:val="24"/>
          <w:szCs w:val="24"/>
        </w:rPr>
      </w:pPr>
      <w:r w:rsidRPr="00927E4E">
        <w:rPr>
          <w:rFonts w:asciiTheme="minorHAnsi" w:hAnsiTheme="minorHAnsi" w:cstheme="minorHAnsi"/>
          <w:color w:val="0D0D0D" w:themeColor="text1" w:themeTint="F2"/>
          <w:sz w:val="24"/>
          <w:szCs w:val="24"/>
        </w:rPr>
        <w:t>Projet 3</w:t>
      </w:r>
      <w:r w:rsidR="0074582E" w:rsidRPr="00927E4E">
        <w:rPr>
          <w:rFonts w:asciiTheme="minorHAnsi" w:eastAsia="Times New Roman" w:hAnsiTheme="minorHAnsi" w:cstheme="minorHAnsi"/>
          <w:bCs w:val="0"/>
          <w:color w:val="002060"/>
          <w:sz w:val="24"/>
          <w:szCs w:val="24"/>
        </w:rPr>
        <w:t xml:space="preserve"> </w:t>
      </w:r>
      <w:sdt>
        <w:sdtPr>
          <w:rPr>
            <w:rFonts w:asciiTheme="minorHAnsi" w:eastAsia="Times New Roman" w:hAnsiTheme="minorHAnsi" w:cstheme="minorHAnsi"/>
            <w:bCs w:val="0"/>
            <w:color w:val="002060"/>
            <w:sz w:val="24"/>
            <w:szCs w:val="24"/>
          </w:rPr>
          <w:id w:val="1548796577"/>
          <w:placeholder>
            <w:docPart w:val="96F1B814B0E143F985FB3DF55601004A"/>
          </w:placeholder>
          <w:showingPlcHdr/>
        </w:sdtPr>
        <w:sdtEndPr/>
        <w:sdtContent>
          <w:r w:rsidR="0074582E" w:rsidRPr="00927E4E">
            <w:rPr>
              <w:rStyle w:val="Textedelespacerserv"/>
              <w:rFonts w:asciiTheme="minorHAnsi" w:hAnsiTheme="minorHAnsi" w:cstheme="minorHAnsi"/>
              <w:color w:val="002060"/>
              <w:sz w:val="24"/>
              <w:szCs w:val="24"/>
            </w:rPr>
            <w:t>______________€.</w:t>
          </w:r>
        </w:sdtContent>
      </w:sdt>
    </w:p>
    <w:p w14:paraId="292E9366" w14:textId="6F3BCB2E"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hAnsiTheme="minorHAnsi" w:cstheme="minorHAnsi"/>
          <w:color w:val="0D0D0D" w:themeColor="text1" w:themeTint="F2"/>
          <w:sz w:val="24"/>
          <w:szCs w:val="24"/>
        </w:rPr>
      </w:pPr>
    </w:p>
    <w:p w14:paraId="38B4D450" w14:textId="77777777" w:rsidR="0074582E" w:rsidRPr="00927E4E" w:rsidRDefault="006F47C5" w:rsidP="0074582E">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02060"/>
          <w:sz w:val="24"/>
          <w:szCs w:val="24"/>
        </w:rPr>
      </w:pPr>
      <w:r w:rsidRPr="00927E4E">
        <w:rPr>
          <w:rFonts w:asciiTheme="minorHAnsi" w:hAnsiTheme="minorHAnsi" w:cstheme="minorHAnsi"/>
          <w:color w:val="0D0D0D" w:themeColor="text1" w:themeTint="F2"/>
          <w:sz w:val="24"/>
          <w:szCs w:val="24"/>
        </w:rPr>
        <w:t xml:space="preserve">Projet 4 </w:t>
      </w:r>
      <w:sdt>
        <w:sdtPr>
          <w:rPr>
            <w:rFonts w:asciiTheme="minorHAnsi" w:eastAsia="Times New Roman" w:hAnsiTheme="minorHAnsi" w:cstheme="minorHAnsi"/>
            <w:bCs w:val="0"/>
            <w:color w:val="002060"/>
            <w:sz w:val="24"/>
            <w:szCs w:val="24"/>
          </w:rPr>
          <w:id w:val="1083494049"/>
          <w:placeholder>
            <w:docPart w:val="553A1FBBDDE0446E8BF6810C9E6B3E02"/>
          </w:placeholder>
          <w:showingPlcHdr/>
        </w:sdtPr>
        <w:sdtEndPr/>
        <w:sdtContent>
          <w:r w:rsidR="0074582E" w:rsidRPr="00927E4E">
            <w:rPr>
              <w:rStyle w:val="Textedelespacerserv"/>
              <w:rFonts w:asciiTheme="minorHAnsi" w:hAnsiTheme="minorHAnsi" w:cstheme="minorHAnsi"/>
              <w:color w:val="002060"/>
              <w:sz w:val="24"/>
              <w:szCs w:val="24"/>
            </w:rPr>
            <w:t>______________€.</w:t>
          </w:r>
        </w:sdtContent>
      </w:sdt>
    </w:p>
    <w:p w14:paraId="1F3B0EF3" w14:textId="77777777"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hAnsiTheme="minorHAnsi" w:cstheme="minorHAnsi"/>
          <w:color w:val="0D0D0D" w:themeColor="text1" w:themeTint="F2"/>
          <w:sz w:val="24"/>
          <w:szCs w:val="24"/>
        </w:rPr>
      </w:pPr>
    </w:p>
    <w:p w14:paraId="58BB633D" w14:textId="77777777" w:rsidR="0074582E" w:rsidRPr="00927E4E" w:rsidRDefault="006F47C5" w:rsidP="0074582E">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02060"/>
          <w:sz w:val="24"/>
          <w:szCs w:val="24"/>
        </w:rPr>
      </w:pPr>
      <w:r w:rsidRPr="00927E4E">
        <w:rPr>
          <w:rFonts w:asciiTheme="minorHAnsi" w:hAnsiTheme="minorHAnsi" w:cstheme="minorHAnsi"/>
          <w:color w:val="0D0D0D" w:themeColor="text1" w:themeTint="F2"/>
          <w:sz w:val="24"/>
          <w:szCs w:val="24"/>
        </w:rPr>
        <w:t xml:space="preserve">Projet 5 </w:t>
      </w:r>
      <w:sdt>
        <w:sdtPr>
          <w:rPr>
            <w:rFonts w:asciiTheme="minorHAnsi" w:eastAsia="Times New Roman" w:hAnsiTheme="minorHAnsi" w:cstheme="minorHAnsi"/>
            <w:bCs w:val="0"/>
            <w:color w:val="002060"/>
            <w:sz w:val="24"/>
            <w:szCs w:val="24"/>
          </w:rPr>
          <w:id w:val="-1532483465"/>
          <w:placeholder>
            <w:docPart w:val="1ABF28D17AF940D5B9A3C04CE09C3C91"/>
          </w:placeholder>
          <w:showingPlcHdr/>
        </w:sdtPr>
        <w:sdtEndPr/>
        <w:sdtContent>
          <w:r w:rsidR="0074582E" w:rsidRPr="00927E4E">
            <w:rPr>
              <w:rStyle w:val="Textedelespacerserv"/>
              <w:rFonts w:asciiTheme="minorHAnsi" w:hAnsiTheme="minorHAnsi" w:cstheme="minorHAnsi"/>
              <w:color w:val="002060"/>
              <w:sz w:val="24"/>
              <w:szCs w:val="24"/>
            </w:rPr>
            <w:t>______________€.</w:t>
          </w:r>
        </w:sdtContent>
      </w:sdt>
    </w:p>
    <w:p w14:paraId="37B9480F" w14:textId="27DB0496"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hAnsiTheme="minorHAnsi" w:cstheme="minorHAnsi"/>
          <w:color w:val="0D0D0D" w:themeColor="text1" w:themeTint="F2"/>
          <w:sz w:val="24"/>
          <w:szCs w:val="24"/>
        </w:rPr>
      </w:pPr>
    </w:p>
    <w:p w14:paraId="5A0E41BD" w14:textId="77777777"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hAnsiTheme="minorHAnsi" w:cstheme="minorHAnsi"/>
          <w:color w:val="0D0D0D" w:themeColor="text1" w:themeTint="F2"/>
          <w:sz w:val="24"/>
          <w:szCs w:val="24"/>
        </w:rPr>
      </w:pPr>
    </w:p>
    <w:p w14:paraId="5DB9191D" w14:textId="77777777" w:rsidR="0074582E" w:rsidRPr="00927E4E" w:rsidRDefault="006F47C5" w:rsidP="0074582E">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eastAsia="Times New Roman" w:hAnsiTheme="minorHAnsi" w:cstheme="minorHAnsi"/>
          <w:bCs w:val="0"/>
          <w:color w:val="002060"/>
          <w:sz w:val="24"/>
          <w:szCs w:val="24"/>
        </w:rPr>
      </w:pPr>
      <w:r w:rsidRPr="00927E4E">
        <w:rPr>
          <w:rFonts w:asciiTheme="minorHAnsi" w:hAnsiTheme="minorHAnsi" w:cstheme="minorHAnsi"/>
          <w:color w:val="0D0D0D" w:themeColor="text1" w:themeTint="F2"/>
          <w:sz w:val="24"/>
          <w:szCs w:val="24"/>
        </w:rPr>
        <w:t xml:space="preserve">Au titre du volet 2 : </w:t>
      </w:r>
      <w:sdt>
        <w:sdtPr>
          <w:rPr>
            <w:rFonts w:asciiTheme="minorHAnsi" w:eastAsia="Times New Roman" w:hAnsiTheme="minorHAnsi" w:cstheme="minorHAnsi"/>
            <w:bCs w:val="0"/>
            <w:color w:val="002060"/>
            <w:sz w:val="24"/>
            <w:szCs w:val="24"/>
          </w:rPr>
          <w:id w:val="1809980972"/>
          <w:placeholder>
            <w:docPart w:val="1FACC1580DF342348040237B1078FC87"/>
          </w:placeholder>
          <w:showingPlcHdr/>
        </w:sdtPr>
        <w:sdtEndPr/>
        <w:sdtContent>
          <w:r w:rsidR="0074582E" w:rsidRPr="00927E4E">
            <w:rPr>
              <w:rStyle w:val="Textedelespacerserv"/>
              <w:rFonts w:asciiTheme="minorHAnsi" w:hAnsiTheme="minorHAnsi" w:cstheme="minorHAnsi"/>
              <w:color w:val="002060"/>
              <w:sz w:val="24"/>
              <w:szCs w:val="24"/>
            </w:rPr>
            <w:t>______________€.</w:t>
          </w:r>
        </w:sdtContent>
      </w:sdt>
    </w:p>
    <w:p w14:paraId="6FFCC4C7" w14:textId="21054E58"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hAnsiTheme="minorHAnsi" w:cstheme="minorHAnsi"/>
          <w:color w:val="0D0D0D" w:themeColor="text1" w:themeTint="F2"/>
          <w:sz w:val="24"/>
          <w:szCs w:val="24"/>
        </w:rPr>
      </w:pPr>
    </w:p>
    <w:p w14:paraId="4F15ED52" w14:textId="77777777" w:rsidR="006F47C5" w:rsidRPr="00927E4E" w:rsidRDefault="006F47C5" w:rsidP="006F47C5">
      <w:pPr>
        <w:pStyle w:val="xl58"/>
        <w:pBdr>
          <w:top w:val="single" w:sz="4" w:space="1" w:color="auto"/>
          <w:left w:val="single" w:sz="4" w:space="4" w:color="auto"/>
          <w:bottom w:val="single" w:sz="4" w:space="1" w:color="auto"/>
          <w:right w:val="single" w:sz="4" w:space="4" w:color="auto"/>
        </w:pBdr>
        <w:tabs>
          <w:tab w:val="right" w:leader="underscore" w:pos="8789"/>
          <w:tab w:val="right" w:leader="underscore" w:pos="10632"/>
        </w:tabs>
        <w:spacing w:before="0" w:after="0"/>
        <w:rPr>
          <w:rFonts w:asciiTheme="minorHAnsi" w:hAnsiTheme="minorHAnsi" w:cstheme="minorHAnsi"/>
          <w:color w:val="0D0D0D" w:themeColor="text1" w:themeTint="F2"/>
          <w:sz w:val="24"/>
          <w:szCs w:val="24"/>
        </w:rPr>
      </w:pPr>
    </w:p>
    <w:p w14:paraId="5DF4AA0D" w14:textId="0F18C300" w:rsidR="006F47C5" w:rsidRPr="003526D5" w:rsidRDefault="006F47C5">
      <w:pPr>
        <w:suppressAutoHyphens w:val="0"/>
        <w:spacing w:after="160" w:line="259" w:lineRule="auto"/>
        <w:rPr>
          <w:rFonts w:asciiTheme="minorHAnsi" w:hAnsiTheme="minorHAnsi" w:cstheme="minorHAnsi"/>
          <w:b/>
          <w:bCs/>
          <w:szCs w:val="22"/>
        </w:rPr>
      </w:pPr>
      <w:r w:rsidRPr="003526D5">
        <w:rPr>
          <w:rFonts w:asciiTheme="minorHAnsi" w:hAnsiTheme="minorHAnsi" w:cstheme="minorHAnsi"/>
          <w:b/>
          <w:bCs/>
          <w:szCs w:val="22"/>
        </w:rPr>
        <w:br w:type="page"/>
      </w:r>
    </w:p>
    <w:p w14:paraId="18B186A9" w14:textId="0B10FA39" w:rsidR="005A4B0A" w:rsidRPr="003526D5" w:rsidRDefault="005A4B0A" w:rsidP="005A4B0A">
      <w:pPr>
        <w:pStyle w:val="ptsuite"/>
        <w:pBdr>
          <w:bottom w:val="single" w:sz="12" w:space="1" w:color="000000"/>
        </w:pBdr>
        <w:tabs>
          <w:tab w:val="clear" w:pos="6663"/>
          <w:tab w:val="right" w:leader="underscore" w:pos="10632"/>
        </w:tabs>
        <w:spacing w:after="0"/>
        <w:rPr>
          <w:rFonts w:asciiTheme="minorHAnsi" w:hAnsiTheme="minorHAnsi" w:cstheme="minorHAnsi"/>
          <w:i/>
          <w:iCs/>
          <w:szCs w:val="24"/>
        </w:rPr>
      </w:pPr>
      <w:r w:rsidRPr="003526D5">
        <w:rPr>
          <w:rFonts w:asciiTheme="minorHAnsi" w:hAnsiTheme="minorHAnsi" w:cstheme="minorHAnsi"/>
          <w:b/>
          <w:bCs/>
          <w:szCs w:val="24"/>
        </w:rPr>
        <w:lastRenderedPageBreak/>
        <w:t xml:space="preserve">Volet 1 </w:t>
      </w:r>
      <w:r w:rsidR="00A64255" w:rsidRPr="003526D5">
        <w:rPr>
          <w:rFonts w:asciiTheme="minorHAnsi" w:hAnsiTheme="minorHAnsi" w:cstheme="minorHAnsi"/>
          <w:b/>
          <w:bCs/>
          <w:szCs w:val="24"/>
        </w:rPr>
        <w:t>–</w:t>
      </w:r>
      <w:r w:rsidRPr="003526D5">
        <w:rPr>
          <w:rFonts w:asciiTheme="minorHAnsi" w:hAnsiTheme="minorHAnsi" w:cstheme="minorHAnsi"/>
          <w:b/>
          <w:bCs/>
          <w:szCs w:val="24"/>
        </w:rPr>
        <w:t xml:space="preserve"> </w:t>
      </w:r>
      <w:r w:rsidR="00A64255" w:rsidRPr="003526D5">
        <w:rPr>
          <w:rFonts w:asciiTheme="minorHAnsi" w:hAnsiTheme="minorHAnsi" w:cstheme="minorHAnsi"/>
          <w:b/>
          <w:bCs/>
          <w:szCs w:val="24"/>
        </w:rPr>
        <w:t>PROGRAMME ÉDITORIAL</w:t>
      </w:r>
    </w:p>
    <w:p w14:paraId="6D87D324" w14:textId="046C6EE0" w:rsidR="005A4B0A" w:rsidRPr="003526D5" w:rsidRDefault="005A4B0A" w:rsidP="005A4B0A">
      <w:pPr>
        <w:pStyle w:val="Textebrut1"/>
        <w:jc w:val="both"/>
        <w:rPr>
          <w:rFonts w:asciiTheme="minorHAnsi" w:hAnsiTheme="minorHAnsi" w:cstheme="minorHAnsi"/>
          <w:i/>
          <w:iCs/>
          <w:sz w:val="24"/>
          <w:szCs w:val="24"/>
        </w:rPr>
      </w:pPr>
      <w:r w:rsidRPr="003526D5">
        <w:rPr>
          <w:rFonts w:asciiTheme="minorHAnsi" w:hAnsiTheme="minorHAnsi" w:cstheme="minorHAnsi"/>
          <w:i/>
          <w:iCs/>
          <w:sz w:val="24"/>
          <w:szCs w:val="24"/>
        </w:rPr>
        <w:t xml:space="preserve">Développement de 2 à 5 projets audiovisuels ou cinématographiques (tous genres et formats) : </w:t>
      </w:r>
    </w:p>
    <w:p w14:paraId="0EBBEC70" w14:textId="77777777" w:rsidR="005A4B0A" w:rsidRPr="003526D5" w:rsidRDefault="005A4B0A" w:rsidP="005A4B0A">
      <w:pPr>
        <w:pStyle w:val="Textebrut1"/>
        <w:rPr>
          <w:rFonts w:asciiTheme="minorHAnsi" w:hAnsiTheme="minorHAnsi" w:cstheme="minorHAnsi"/>
          <w:i/>
          <w:iCs/>
          <w:sz w:val="24"/>
          <w:szCs w:val="24"/>
        </w:rPr>
      </w:pPr>
    </w:p>
    <w:p w14:paraId="5A6A4EF1" w14:textId="1AB566D5" w:rsidR="005A4B0A" w:rsidRPr="003526D5" w:rsidRDefault="005A4B0A" w:rsidP="005A4B0A">
      <w:pPr>
        <w:pStyle w:val="Corpsdetexte"/>
        <w:overflowPunct/>
        <w:autoSpaceDE/>
        <w:autoSpaceDN w:val="0"/>
        <w:rPr>
          <w:rFonts w:asciiTheme="minorHAnsi" w:hAnsiTheme="minorHAnsi" w:cstheme="minorHAnsi"/>
          <w:b/>
          <w:szCs w:val="24"/>
        </w:rPr>
      </w:pPr>
      <w:r w:rsidRPr="003526D5">
        <w:rPr>
          <w:rFonts w:asciiTheme="minorHAnsi" w:hAnsiTheme="minorHAnsi" w:cstheme="minorHAnsi"/>
          <w:b/>
          <w:szCs w:val="24"/>
        </w:rPr>
        <w:t>Présentation de la stratégie de production</w:t>
      </w:r>
      <w:r w:rsidR="00514304" w:rsidRPr="003526D5">
        <w:rPr>
          <w:rFonts w:asciiTheme="minorHAnsi" w:hAnsiTheme="minorHAnsi" w:cstheme="minorHAnsi"/>
          <w:b/>
          <w:szCs w:val="24"/>
        </w:rPr>
        <w:t xml:space="preserve"> du programme éditorial objet de la demande </w:t>
      </w:r>
      <w:r w:rsidRPr="003526D5">
        <w:rPr>
          <w:rFonts w:asciiTheme="minorHAnsi" w:hAnsiTheme="minorHAnsi" w:cstheme="minorHAnsi"/>
          <w:b/>
          <w:szCs w:val="24"/>
        </w:rPr>
        <w:t>:</w:t>
      </w:r>
    </w:p>
    <w:p w14:paraId="3B634D9D" w14:textId="41798656" w:rsidR="005A4B0A" w:rsidRPr="003526D5" w:rsidRDefault="00A64255" w:rsidP="005A4B0A">
      <w:pPr>
        <w:tabs>
          <w:tab w:val="right" w:leader="underscore" w:pos="10632"/>
        </w:tabs>
        <w:rPr>
          <w:rFonts w:asciiTheme="minorHAnsi" w:hAnsiTheme="minorHAnsi" w:cstheme="minorHAnsi"/>
          <w:i/>
          <w:iCs/>
          <w:szCs w:val="22"/>
        </w:rPr>
      </w:pPr>
      <w:r w:rsidRPr="003526D5">
        <w:rPr>
          <w:rFonts w:asciiTheme="minorHAnsi" w:hAnsiTheme="minorHAnsi" w:cstheme="minorHAnsi"/>
          <w:i/>
          <w:iCs/>
          <w:szCs w:val="22"/>
        </w:rPr>
        <w:t>(Indiquant l’utilisation de la subvention de soutien à l’amorçage des projets : acquisition de droits d’auteur, rémunération des auteurs, rémunération des adaptateurs, traducteurs, consultants, repérages, documentation…)</w:t>
      </w:r>
    </w:p>
    <w:p w14:paraId="6EBAADE7" w14:textId="77777777" w:rsidR="00F871B2" w:rsidRPr="003526D5" w:rsidRDefault="00F871B2" w:rsidP="005A4B0A">
      <w:pPr>
        <w:tabs>
          <w:tab w:val="right" w:leader="underscore" w:pos="10632"/>
        </w:tabs>
        <w:rPr>
          <w:rFonts w:asciiTheme="minorHAnsi" w:hAnsiTheme="minorHAnsi" w:cstheme="minorHAnsi"/>
          <w:szCs w:val="22"/>
        </w:rPr>
      </w:pPr>
    </w:p>
    <w:sdt>
      <w:sdtPr>
        <w:rPr>
          <w:rFonts w:asciiTheme="minorHAnsi" w:hAnsiTheme="minorHAnsi" w:cstheme="minorHAnsi"/>
          <w:color w:val="002060"/>
          <w:sz w:val="24"/>
        </w:rPr>
        <w:id w:val="1496920685"/>
        <w:placeholder>
          <w:docPart w:val="146E7A4DB29145A2BB2268FF59199A8B"/>
        </w:placeholder>
        <w:showingPlcHdr/>
      </w:sdtPr>
      <w:sdtEndPr/>
      <w:sdtContent>
        <w:p w14:paraId="17A0AA19" w14:textId="25826CF7" w:rsidR="00514304" w:rsidRPr="003526D5" w:rsidRDefault="00514304" w:rsidP="005A4B0A">
          <w:pPr>
            <w:tabs>
              <w:tab w:val="right" w:leader="underscore" w:pos="10632"/>
            </w:tabs>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sz w:val="24"/>
            </w:rPr>
            <w:t>Cliquez pour entrer du texte.</w:t>
          </w:r>
        </w:p>
      </w:sdtContent>
    </w:sdt>
    <w:p w14:paraId="6BA5669C" w14:textId="77777777" w:rsidR="005A4B0A" w:rsidRPr="003526D5" w:rsidRDefault="005A4B0A" w:rsidP="005A4B0A">
      <w:pPr>
        <w:tabs>
          <w:tab w:val="right" w:leader="underscore" w:pos="10632"/>
        </w:tabs>
        <w:rPr>
          <w:rFonts w:asciiTheme="minorHAnsi" w:hAnsiTheme="minorHAnsi" w:cstheme="minorHAnsi"/>
          <w:szCs w:val="22"/>
        </w:rPr>
      </w:pPr>
    </w:p>
    <w:p w14:paraId="435E6210" w14:textId="77777777" w:rsidR="005A4B0A" w:rsidRPr="003526D5" w:rsidRDefault="005A4B0A" w:rsidP="005A4B0A">
      <w:pPr>
        <w:tabs>
          <w:tab w:val="right" w:leader="underscore" w:pos="10632"/>
        </w:tabs>
        <w:rPr>
          <w:rFonts w:asciiTheme="minorHAnsi" w:hAnsiTheme="minorHAnsi" w:cstheme="minorHAnsi"/>
          <w:szCs w:val="22"/>
        </w:rPr>
      </w:pPr>
    </w:p>
    <w:p w14:paraId="16E4CF2A" w14:textId="77777777" w:rsidR="005A4B0A" w:rsidRPr="003526D5" w:rsidRDefault="005A4B0A" w:rsidP="005A4B0A">
      <w:pPr>
        <w:tabs>
          <w:tab w:val="right" w:leader="underscore" w:pos="10632"/>
        </w:tabs>
        <w:rPr>
          <w:rFonts w:asciiTheme="minorHAnsi" w:hAnsiTheme="minorHAnsi" w:cstheme="minorHAnsi"/>
          <w:szCs w:val="22"/>
        </w:rPr>
      </w:pPr>
    </w:p>
    <w:p w14:paraId="62EC3F72" w14:textId="77777777" w:rsidR="005A4B0A" w:rsidRPr="003526D5" w:rsidRDefault="005A4B0A" w:rsidP="005A4B0A">
      <w:pPr>
        <w:tabs>
          <w:tab w:val="right" w:leader="underscore" w:pos="10632"/>
        </w:tabs>
        <w:rPr>
          <w:rFonts w:asciiTheme="minorHAnsi" w:hAnsiTheme="minorHAnsi" w:cstheme="minorHAnsi"/>
          <w:szCs w:val="22"/>
        </w:rPr>
      </w:pPr>
    </w:p>
    <w:p w14:paraId="1C4AD34E" w14:textId="77777777" w:rsidR="005A4B0A" w:rsidRPr="003526D5" w:rsidRDefault="005A4B0A" w:rsidP="005A4B0A">
      <w:pPr>
        <w:tabs>
          <w:tab w:val="right" w:leader="underscore" w:pos="10632"/>
        </w:tabs>
        <w:rPr>
          <w:rFonts w:asciiTheme="minorHAnsi" w:hAnsiTheme="minorHAnsi" w:cstheme="minorHAnsi"/>
          <w:szCs w:val="22"/>
        </w:rPr>
      </w:pPr>
    </w:p>
    <w:p w14:paraId="7D991779" w14:textId="77777777" w:rsidR="005A4B0A" w:rsidRPr="003526D5" w:rsidRDefault="005A4B0A" w:rsidP="005A4B0A">
      <w:pPr>
        <w:tabs>
          <w:tab w:val="right" w:leader="underscore" w:pos="10632"/>
        </w:tabs>
        <w:rPr>
          <w:rFonts w:asciiTheme="minorHAnsi" w:hAnsiTheme="minorHAnsi" w:cstheme="minorHAnsi"/>
          <w:szCs w:val="22"/>
        </w:rPr>
      </w:pPr>
    </w:p>
    <w:p w14:paraId="75266960" w14:textId="77777777" w:rsidR="005A4B0A" w:rsidRPr="003526D5" w:rsidRDefault="005A4B0A" w:rsidP="005A4B0A">
      <w:pPr>
        <w:tabs>
          <w:tab w:val="right" w:leader="underscore" w:pos="10632"/>
        </w:tabs>
        <w:rPr>
          <w:rFonts w:asciiTheme="minorHAnsi" w:hAnsiTheme="minorHAnsi" w:cstheme="minorHAnsi"/>
          <w:szCs w:val="22"/>
        </w:rPr>
      </w:pPr>
    </w:p>
    <w:p w14:paraId="5DA581C8" w14:textId="77777777" w:rsidR="005A4B0A" w:rsidRPr="003526D5" w:rsidRDefault="005A4B0A" w:rsidP="005A4B0A">
      <w:pPr>
        <w:tabs>
          <w:tab w:val="right" w:leader="underscore" w:pos="10632"/>
        </w:tabs>
        <w:rPr>
          <w:rFonts w:asciiTheme="minorHAnsi" w:hAnsiTheme="minorHAnsi" w:cstheme="minorHAnsi"/>
          <w:szCs w:val="22"/>
        </w:rPr>
      </w:pPr>
    </w:p>
    <w:p w14:paraId="3170C3E1" w14:textId="77777777" w:rsidR="005A4B0A" w:rsidRPr="003526D5" w:rsidRDefault="005A4B0A" w:rsidP="005A4B0A">
      <w:pPr>
        <w:tabs>
          <w:tab w:val="right" w:leader="underscore" w:pos="10632"/>
        </w:tabs>
        <w:rPr>
          <w:rFonts w:asciiTheme="minorHAnsi" w:hAnsiTheme="minorHAnsi" w:cstheme="minorHAnsi"/>
          <w:szCs w:val="22"/>
        </w:rPr>
      </w:pPr>
    </w:p>
    <w:p w14:paraId="4E1749A2" w14:textId="77777777" w:rsidR="005A4B0A" w:rsidRPr="003526D5" w:rsidRDefault="005A4B0A" w:rsidP="005A4B0A">
      <w:pPr>
        <w:tabs>
          <w:tab w:val="right" w:leader="underscore" w:pos="10632"/>
        </w:tabs>
        <w:rPr>
          <w:rFonts w:asciiTheme="minorHAnsi" w:hAnsiTheme="minorHAnsi" w:cstheme="minorHAnsi"/>
          <w:szCs w:val="22"/>
        </w:rPr>
      </w:pPr>
    </w:p>
    <w:p w14:paraId="6E709CD9" w14:textId="77777777" w:rsidR="005A4B0A" w:rsidRPr="003526D5" w:rsidRDefault="005A4B0A" w:rsidP="005A4B0A">
      <w:pPr>
        <w:tabs>
          <w:tab w:val="right" w:leader="underscore" w:pos="10632"/>
        </w:tabs>
        <w:rPr>
          <w:rFonts w:asciiTheme="minorHAnsi" w:hAnsiTheme="minorHAnsi" w:cstheme="minorHAnsi"/>
          <w:szCs w:val="22"/>
        </w:rPr>
      </w:pPr>
    </w:p>
    <w:p w14:paraId="713E183B" w14:textId="77777777" w:rsidR="005A4B0A" w:rsidRPr="003526D5" w:rsidRDefault="005A4B0A" w:rsidP="005A4B0A">
      <w:pPr>
        <w:tabs>
          <w:tab w:val="right" w:leader="underscore" w:pos="10632"/>
        </w:tabs>
        <w:rPr>
          <w:rFonts w:asciiTheme="minorHAnsi" w:hAnsiTheme="minorHAnsi" w:cstheme="minorHAnsi"/>
          <w:szCs w:val="22"/>
        </w:rPr>
      </w:pPr>
    </w:p>
    <w:p w14:paraId="763482BF" w14:textId="77777777" w:rsidR="005A4B0A" w:rsidRPr="003526D5" w:rsidRDefault="005A4B0A" w:rsidP="005A4B0A">
      <w:pPr>
        <w:tabs>
          <w:tab w:val="right" w:leader="underscore" w:pos="10632"/>
        </w:tabs>
        <w:rPr>
          <w:rFonts w:asciiTheme="minorHAnsi" w:hAnsiTheme="minorHAnsi" w:cstheme="minorHAnsi"/>
          <w:szCs w:val="22"/>
        </w:rPr>
      </w:pPr>
    </w:p>
    <w:p w14:paraId="5788C834" w14:textId="77777777" w:rsidR="005A4B0A" w:rsidRPr="003526D5" w:rsidRDefault="005A4B0A" w:rsidP="005A4B0A">
      <w:pPr>
        <w:tabs>
          <w:tab w:val="right" w:leader="underscore" w:pos="10632"/>
        </w:tabs>
        <w:rPr>
          <w:rFonts w:asciiTheme="minorHAnsi" w:hAnsiTheme="minorHAnsi" w:cstheme="minorHAnsi"/>
          <w:szCs w:val="22"/>
        </w:rPr>
      </w:pPr>
    </w:p>
    <w:p w14:paraId="3575659B" w14:textId="77777777" w:rsidR="005A4B0A" w:rsidRPr="003526D5" w:rsidRDefault="005A4B0A" w:rsidP="005A4B0A">
      <w:pPr>
        <w:tabs>
          <w:tab w:val="right" w:leader="underscore" w:pos="10632"/>
        </w:tabs>
        <w:rPr>
          <w:rFonts w:asciiTheme="minorHAnsi" w:hAnsiTheme="minorHAnsi" w:cstheme="minorHAnsi"/>
          <w:szCs w:val="22"/>
        </w:rPr>
      </w:pPr>
    </w:p>
    <w:p w14:paraId="73C7C8AB" w14:textId="77777777" w:rsidR="005A4B0A" w:rsidRPr="003526D5" w:rsidRDefault="005A4B0A" w:rsidP="005A4B0A">
      <w:pPr>
        <w:tabs>
          <w:tab w:val="right" w:leader="underscore" w:pos="10632"/>
        </w:tabs>
        <w:rPr>
          <w:rFonts w:asciiTheme="minorHAnsi" w:hAnsiTheme="minorHAnsi" w:cstheme="minorHAnsi"/>
          <w:szCs w:val="22"/>
        </w:rPr>
      </w:pPr>
    </w:p>
    <w:p w14:paraId="526A2E66" w14:textId="77777777" w:rsidR="005A4B0A" w:rsidRPr="003526D5" w:rsidRDefault="005A4B0A" w:rsidP="005A4B0A">
      <w:pPr>
        <w:tabs>
          <w:tab w:val="right" w:leader="underscore" w:pos="10632"/>
        </w:tabs>
        <w:rPr>
          <w:rFonts w:asciiTheme="minorHAnsi" w:hAnsiTheme="minorHAnsi" w:cstheme="minorHAnsi"/>
          <w:szCs w:val="22"/>
        </w:rPr>
      </w:pPr>
    </w:p>
    <w:p w14:paraId="4E82D6A5" w14:textId="77777777" w:rsidR="005A4B0A" w:rsidRPr="003526D5" w:rsidRDefault="005A4B0A" w:rsidP="005A4B0A">
      <w:pPr>
        <w:tabs>
          <w:tab w:val="right" w:leader="underscore" w:pos="10632"/>
        </w:tabs>
        <w:rPr>
          <w:rFonts w:asciiTheme="minorHAnsi" w:hAnsiTheme="minorHAnsi" w:cstheme="minorHAnsi"/>
          <w:szCs w:val="22"/>
        </w:rPr>
      </w:pPr>
    </w:p>
    <w:p w14:paraId="0C715EBF" w14:textId="77777777" w:rsidR="005A4B0A" w:rsidRPr="003526D5" w:rsidRDefault="005A4B0A" w:rsidP="005A4B0A">
      <w:pPr>
        <w:tabs>
          <w:tab w:val="right" w:leader="underscore" w:pos="10632"/>
        </w:tabs>
        <w:rPr>
          <w:rFonts w:asciiTheme="minorHAnsi" w:hAnsiTheme="minorHAnsi" w:cstheme="minorHAnsi"/>
          <w:szCs w:val="22"/>
        </w:rPr>
      </w:pPr>
    </w:p>
    <w:p w14:paraId="744C80F4" w14:textId="77777777" w:rsidR="005A4B0A" w:rsidRPr="003526D5" w:rsidRDefault="005A4B0A" w:rsidP="005A4B0A">
      <w:pPr>
        <w:tabs>
          <w:tab w:val="right" w:leader="underscore" w:pos="10632"/>
        </w:tabs>
        <w:rPr>
          <w:rFonts w:asciiTheme="minorHAnsi" w:hAnsiTheme="minorHAnsi" w:cstheme="minorHAnsi"/>
          <w:szCs w:val="22"/>
        </w:rPr>
      </w:pPr>
    </w:p>
    <w:p w14:paraId="35FBF9FE" w14:textId="77777777" w:rsidR="005A4B0A" w:rsidRPr="003526D5" w:rsidRDefault="005A4B0A" w:rsidP="005A4B0A">
      <w:pPr>
        <w:tabs>
          <w:tab w:val="right" w:leader="underscore" w:pos="10632"/>
        </w:tabs>
        <w:rPr>
          <w:rFonts w:asciiTheme="minorHAnsi" w:hAnsiTheme="minorHAnsi" w:cstheme="minorHAnsi"/>
          <w:szCs w:val="22"/>
        </w:rPr>
      </w:pPr>
    </w:p>
    <w:p w14:paraId="1EB247BD" w14:textId="77777777" w:rsidR="005A4B0A" w:rsidRPr="003526D5" w:rsidRDefault="005A4B0A" w:rsidP="005A4B0A">
      <w:pPr>
        <w:tabs>
          <w:tab w:val="right" w:leader="underscore" w:pos="10632"/>
        </w:tabs>
        <w:rPr>
          <w:rFonts w:asciiTheme="minorHAnsi" w:hAnsiTheme="minorHAnsi" w:cstheme="minorHAnsi"/>
          <w:szCs w:val="22"/>
        </w:rPr>
      </w:pPr>
    </w:p>
    <w:p w14:paraId="3876D58F" w14:textId="77777777" w:rsidR="005A4B0A" w:rsidRPr="003526D5" w:rsidRDefault="005A4B0A" w:rsidP="005A4B0A">
      <w:pPr>
        <w:tabs>
          <w:tab w:val="right" w:leader="underscore" w:pos="10632"/>
        </w:tabs>
        <w:rPr>
          <w:rFonts w:asciiTheme="minorHAnsi" w:hAnsiTheme="minorHAnsi" w:cstheme="minorHAnsi"/>
          <w:szCs w:val="22"/>
        </w:rPr>
      </w:pPr>
    </w:p>
    <w:p w14:paraId="41EB95C2" w14:textId="77777777" w:rsidR="005A4B0A" w:rsidRPr="003526D5" w:rsidRDefault="005A4B0A" w:rsidP="005A4B0A">
      <w:pPr>
        <w:tabs>
          <w:tab w:val="right" w:leader="underscore" w:pos="10632"/>
        </w:tabs>
        <w:rPr>
          <w:rFonts w:asciiTheme="minorHAnsi" w:hAnsiTheme="minorHAnsi" w:cstheme="minorHAnsi"/>
          <w:szCs w:val="22"/>
        </w:rPr>
      </w:pPr>
    </w:p>
    <w:p w14:paraId="05DCFFE8" w14:textId="77777777" w:rsidR="005A4B0A" w:rsidRPr="003526D5" w:rsidRDefault="005A4B0A" w:rsidP="005A4B0A">
      <w:pPr>
        <w:tabs>
          <w:tab w:val="right" w:leader="underscore" w:pos="10632"/>
        </w:tabs>
        <w:rPr>
          <w:rFonts w:asciiTheme="minorHAnsi" w:hAnsiTheme="minorHAnsi" w:cstheme="minorHAnsi"/>
          <w:szCs w:val="22"/>
        </w:rPr>
      </w:pPr>
    </w:p>
    <w:p w14:paraId="0A522540" w14:textId="77777777" w:rsidR="005A4B0A" w:rsidRPr="003526D5" w:rsidRDefault="005A4B0A" w:rsidP="005A4B0A">
      <w:pPr>
        <w:tabs>
          <w:tab w:val="right" w:leader="underscore" w:pos="10632"/>
        </w:tabs>
        <w:rPr>
          <w:rFonts w:asciiTheme="minorHAnsi" w:hAnsiTheme="minorHAnsi" w:cstheme="minorHAnsi"/>
          <w:szCs w:val="22"/>
        </w:rPr>
      </w:pPr>
    </w:p>
    <w:p w14:paraId="0C6BC40C" w14:textId="77777777" w:rsidR="005A4B0A" w:rsidRPr="003526D5" w:rsidRDefault="005A4B0A" w:rsidP="005A4B0A">
      <w:pPr>
        <w:tabs>
          <w:tab w:val="right" w:leader="underscore" w:pos="10632"/>
        </w:tabs>
        <w:rPr>
          <w:rFonts w:asciiTheme="minorHAnsi" w:hAnsiTheme="minorHAnsi" w:cstheme="minorHAnsi"/>
          <w:szCs w:val="22"/>
        </w:rPr>
      </w:pPr>
    </w:p>
    <w:p w14:paraId="1D4CB1E4" w14:textId="77777777" w:rsidR="005A4B0A" w:rsidRPr="003526D5" w:rsidRDefault="005A4B0A" w:rsidP="005A4B0A">
      <w:pPr>
        <w:tabs>
          <w:tab w:val="right" w:leader="underscore" w:pos="10632"/>
        </w:tabs>
        <w:rPr>
          <w:rFonts w:asciiTheme="minorHAnsi" w:hAnsiTheme="minorHAnsi" w:cstheme="minorHAnsi"/>
          <w:szCs w:val="22"/>
        </w:rPr>
      </w:pPr>
    </w:p>
    <w:p w14:paraId="22512DC7" w14:textId="77777777" w:rsidR="005A4B0A" w:rsidRPr="003526D5" w:rsidRDefault="005A4B0A" w:rsidP="005A4B0A">
      <w:pPr>
        <w:tabs>
          <w:tab w:val="right" w:leader="underscore" w:pos="10632"/>
        </w:tabs>
        <w:rPr>
          <w:rFonts w:asciiTheme="minorHAnsi" w:hAnsiTheme="minorHAnsi" w:cstheme="minorHAnsi"/>
          <w:szCs w:val="22"/>
        </w:rPr>
      </w:pPr>
    </w:p>
    <w:p w14:paraId="1F55FCBE" w14:textId="77777777" w:rsidR="005A4B0A" w:rsidRPr="003526D5" w:rsidRDefault="005A4B0A" w:rsidP="005A4B0A">
      <w:pPr>
        <w:tabs>
          <w:tab w:val="right" w:leader="underscore" w:pos="10632"/>
        </w:tabs>
        <w:rPr>
          <w:rFonts w:asciiTheme="minorHAnsi" w:hAnsiTheme="minorHAnsi" w:cstheme="minorHAnsi"/>
          <w:szCs w:val="22"/>
        </w:rPr>
      </w:pPr>
    </w:p>
    <w:p w14:paraId="40CDC982" w14:textId="77777777" w:rsidR="005A4B0A" w:rsidRPr="003526D5" w:rsidRDefault="005A4B0A" w:rsidP="005A4B0A">
      <w:pPr>
        <w:tabs>
          <w:tab w:val="right" w:leader="underscore" w:pos="10632"/>
        </w:tabs>
        <w:rPr>
          <w:rFonts w:asciiTheme="minorHAnsi" w:hAnsiTheme="minorHAnsi" w:cstheme="minorHAnsi"/>
          <w:szCs w:val="22"/>
        </w:rPr>
      </w:pPr>
    </w:p>
    <w:p w14:paraId="31B85AD1" w14:textId="77777777" w:rsidR="005A4B0A" w:rsidRPr="003526D5" w:rsidRDefault="005A4B0A" w:rsidP="005A4B0A">
      <w:pPr>
        <w:tabs>
          <w:tab w:val="right" w:leader="underscore" w:pos="10632"/>
        </w:tabs>
        <w:rPr>
          <w:rFonts w:asciiTheme="minorHAnsi" w:hAnsiTheme="minorHAnsi" w:cstheme="minorHAnsi"/>
          <w:szCs w:val="22"/>
        </w:rPr>
      </w:pPr>
    </w:p>
    <w:p w14:paraId="0880CE8F" w14:textId="77777777" w:rsidR="005A4B0A" w:rsidRPr="003526D5" w:rsidRDefault="005A4B0A" w:rsidP="005A4B0A">
      <w:pPr>
        <w:tabs>
          <w:tab w:val="right" w:leader="underscore" w:pos="10632"/>
        </w:tabs>
        <w:rPr>
          <w:rFonts w:asciiTheme="minorHAnsi" w:hAnsiTheme="minorHAnsi" w:cstheme="minorHAnsi"/>
          <w:szCs w:val="22"/>
        </w:rPr>
      </w:pPr>
    </w:p>
    <w:p w14:paraId="5080F421" w14:textId="77777777" w:rsidR="005A4B0A" w:rsidRPr="003526D5" w:rsidRDefault="005A4B0A" w:rsidP="005A4B0A">
      <w:pPr>
        <w:tabs>
          <w:tab w:val="right" w:leader="underscore" w:pos="10632"/>
        </w:tabs>
        <w:rPr>
          <w:rFonts w:asciiTheme="minorHAnsi" w:hAnsiTheme="minorHAnsi" w:cstheme="minorHAnsi"/>
          <w:szCs w:val="22"/>
        </w:rPr>
      </w:pPr>
    </w:p>
    <w:p w14:paraId="7E2267F5" w14:textId="77777777" w:rsidR="005A4B0A" w:rsidRPr="003526D5" w:rsidRDefault="005A4B0A" w:rsidP="005A4B0A">
      <w:pPr>
        <w:tabs>
          <w:tab w:val="right" w:leader="underscore" w:pos="10632"/>
        </w:tabs>
        <w:rPr>
          <w:rFonts w:asciiTheme="minorHAnsi" w:hAnsiTheme="minorHAnsi" w:cstheme="minorHAnsi"/>
          <w:szCs w:val="22"/>
        </w:rPr>
      </w:pPr>
    </w:p>
    <w:p w14:paraId="14D00B60" w14:textId="77777777" w:rsidR="005A4B0A" w:rsidRPr="003526D5" w:rsidRDefault="005A4B0A" w:rsidP="005A4B0A">
      <w:pPr>
        <w:tabs>
          <w:tab w:val="right" w:leader="underscore" w:pos="10632"/>
        </w:tabs>
        <w:rPr>
          <w:rFonts w:asciiTheme="minorHAnsi" w:hAnsiTheme="minorHAnsi" w:cstheme="minorHAnsi"/>
          <w:szCs w:val="22"/>
        </w:rPr>
      </w:pPr>
    </w:p>
    <w:p w14:paraId="7DEF93EE" w14:textId="77777777" w:rsidR="00AA2EE0" w:rsidRPr="003526D5" w:rsidRDefault="00AA2EE0" w:rsidP="005A4B0A">
      <w:pPr>
        <w:tabs>
          <w:tab w:val="right" w:leader="underscore" w:pos="10632"/>
        </w:tabs>
        <w:rPr>
          <w:rFonts w:asciiTheme="minorHAnsi" w:hAnsiTheme="minorHAnsi" w:cstheme="minorHAnsi"/>
          <w:szCs w:val="22"/>
        </w:rPr>
      </w:pPr>
    </w:p>
    <w:p w14:paraId="22F3959B" w14:textId="5C77D509" w:rsidR="00BE5F1B" w:rsidRPr="003526D5" w:rsidRDefault="00BE5F1B">
      <w:pPr>
        <w:suppressAutoHyphens w:val="0"/>
        <w:spacing w:after="160" w:line="259" w:lineRule="auto"/>
        <w:rPr>
          <w:rFonts w:asciiTheme="minorHAnsi" w:hAnsiTheme="minorHAnsi" w:cstheme="minorHAnsi"/>
          <w:szCs w:val="22"/>
        </w:rPr>
      </w:pPr>
      <w:r w:rsidRPr="003526D5">
        <w:rPr>
          <w:rFonts w:asciiTheme="minorHAnsi" w:hAnsiTheme="minorHAnsi" w:cstheme="minorHAnsi"/>
          <w:szCs w:val="22"/>
        </w:rPr>
        <w:br w:type="page"/>
      </w:r>
    </w:p>
    <w:p w14:paraId="7C34A843" w14:textId="77777777" w:rsidR="00AA2EE0" w:rsidRPr="003526D5" w:rsidRDefault="00AA2EE0" w:rsidP="005A4B0A">
      <w:pPr>
        <w:tabs>
          <w:tab w:val="right" w:leader="underscore" w:pos="10632"/>
        </w:tabs>
        <w:rPr>
          <w:rFonts w:asciiTheme="minorHAnsi" w:hAnsiTheme="minorHAnsi" w:cstheme="minorHAnsi"/>
          <w:szCs w:val="22"/>
        </w:rPr>
      </w:pPr>
    </w:p>
    <w:p w14:paraId="322B3B4E" w14:textId="77777777" w:rsidR="00583F0E" w:rsidRPr="003526D5" w:rsidRDefault="00583F0E" w:rsidP="005A4B0A">
      <w:pPr>
        <w:tabs>
          <w:tab w:val="right" w:leader="underscore" w:pos="10632"/>
        </w:tabs>
        <w:rPr>
          <w:rFonts w:asciiTheme="minorHAnsi" w:hAnsiTheme="minorHAnsi" w:cstheme="minorHAnsi"/>
          <w:szCs w:val="22"/>
        </w:rPr>
      </w:pPr>
    </w:p>
    <w:p w14:paraId="7E438BE9" w14:textId="1BF8F027" w:rsidR="00F871B2" w:rsidRPr="003526D5" w:rsidRDefault="00F871B2" w:rsidP="00F871B2">
      <w:pPr>
        <w:rPr>
          <w:rFonts w:asciiTheme="minorHAnsi" w:hAnsiTheme="minorHAnsi" w:cstheme="minorHAnsi"/>
          <w:b/>
          <w:sz w:val="24"/>
        </w:rPr>
      </w:pPr>
      <w:r w:rsidRPr="003526D5">
        <w:rPr>
          <w:rFonts w:asciiTheme="minorHAnsi" w:hAnsiTheme="minorHAnsi" w:cstheme="minorHAnsi"/>
          <w:b/>
          <w:sz w:val="24"/>
        </w:rPr>
        <w:t>DOCUMENTS À JOINDRE IMPÉRATIVEMENT POUR CHAQUE PROJET :</w:t>
      </w:r>
    </w:p>
    <w:p w14:paraId="046FD4DB" w14:textId="041FFA9C" w:rsidR="00F871B2" w:rsidRPr="003526D5" w:rsidRDefault="00F871B2" w:rsidP="00F871B2">
      <w:pPr>
        <w:rPr>
          <w:rFonts w:asciiTheme="minorHAnsi" w:hAnsiTheme="minorHAnsi" w:cstheme="minorHAnsi"/>
          <w:bCs/>
          <w:i/>
          <w:iCs/>
          <w:sz w:val="24"/>
        </w:rPr>
      </w:pPr>
      <w:r w:rsidRPr="003526D5">
        <w:rPr>
          <w:rFonts w:asciiTheme="minorHAnsi" w:hAnsiTheme="minorHAnsi" w:cstheme="minorHAnsi"/>
          <w:bCs/>
          <w:i/>
          <w:iCs/>
          <w:sz w:val="24"/>
        </w:rPr>
        <w:t xml:space="preserve">A insérer à la suite de chaque formulaire </w:t>
      </w:r>
      <w:r w:rsidR="003B1746" w:rsidRPr="003526D5">
        <w:rPr>
          <w:rFonts w:asciiTheme="minorHAnsi" w:hAnsiTheme="minorHAnsi" w:cstheme="minorHAnsi"/>
          <w:bCs/>
          <w:i/>
          <w:iCs/>
          <w:sz w:val="24"/>
        </w:rPr>
        <w:t xml:space="preserve">et budget </w:t>
      </w:r>
      <w:r w:rsidRPr="003526D5">
        <w:rPr>
          <w:rFonts w:asciiTheme="minorHAnsi" w:hAnsiTheme="minorHAnsi" w:cstheme="minorHAnsi"/>
          <w:bCs/>
          <w:i/>
          <w:iCs/>
          <w:sz w:val="24"/>
        </w:rPr>
        <w:t>« Projet » ci-dessous</w:t>
      </w:r>
    </w:p>
    <w:p w14:paraId="6289CAE4" w14:textId="77777777" w:rsidR="00F871B2" w:rsidRPr="003526D5" w:rsidRDefault="00F871B2" w:rsidP="00F871B2">
      <w:pPr>
        <w:rPr>
          <w:rFonts w:asciiTheme="minorHAnsi" w:hAnsiTheme="minorHAnsi" w:cstheme="minorHAnsi"/>
          <w:bCs/>
          <w:i/>
          <w:iCs/>
          <w:sz w:val="24"/>
        </w:rPr>
      </w:pPr>
    </w:p>
    <w:p w14:paraId="71794907" w14:textId="33FCD19B" w:rsidR="00F871B2" w:rsidRPr="003526D5" w:rsidRDefault="00E01A05" w:rsidP="0003567B">
      <w:pPr>
        <w:ind w:left="57"/>
        <w:rPr>
          <w:rFonts w:asciiTheme="minorHAnsi" w:hAnsiTheme="minorHAnsi" w:cstheme="minorHAnsi"/>
          <w:color w:val="0D0D0D"/>
          <w:sz w:val="24"/>
        </w:rPr>
      </w:pPr>
      <w:sdt>
        <w:sdtPr>
          <w:rPr>
            <w:rFonts w:asciiTheme="minorHAnsi" w:hAnsiTheme="minorHAnsi" w:cstheme="minorHAnsi"/>
            <w:color w:val="0D0D0D"/>
            <w:sz w:val="24"/>
          </w:rPr>
          <w:id w:val="1317375441"/>
          <w14:checkbox>
            <w14:checked w14:val="0"/>
            <w14:checkedState w14:val="2612" w14:font="MS Gothic"/>
            <w14:uncheckedState w14:val="2610" w14:font="MS Gothic"/>
          </w14:checkbox>
        </w:sdtPr>
        <w:sdtEndPr/>
        <w:sdtContent>
          <w:r w:rsidR="0003567B">
            <w:rPr>
              <w:rFonts w:ascii="MS Gothic" w:eastAsia="MS Gothic" w:hAnsi="MS Gothic" w:cstheme="minorHAnsi" w:hint="eastAsia"/>
              <w:color w:val="0D0D0D"/>
              <w:sz w:val="24"/>
            </w:rPr>
            <w:t>☐</w:t>
          </w:r>
        </w:sdtContent>
      </w:sdt>
      <w:r w:rsidR="0003567B">
        <w:rPr>
          <w:rFonts w:asciiTheme="minorHAnsi" w:hAnsiTheme="minorHAnsi" w:cstheme="minorHAnsi"/>
          <w:color w:val="0D0D0D"/>
          <w:sz w:val="24"/>
        </w:rPr>
        <w:t xml:space="preserve">  </w:t>
      </w:r>
      <w:r w:rsidR="00F871B2" w:rsidRPr="003526D5">
        <w:rPr>
          <w:rFonts w:asciiTheme="minorHAnsi" w:hAnsiTheme="minorHAnsi" w:cstheme="minorHAnsi"/>
          <w:color w:val="0D0D0D"/>
          <w:sz w:val="24"/>
        </w:rPr>
        <w:t>Synopsis (deux pages maximum),</w:t>
      </w:r>
    </w:p>
    <w:p w14:paraId="0F04CCF8" w14:textId="786D2C3A" w:rsidR="00F871B2" w:rsidRPr="003526D5" w:rsidRDefault="00E01A05" w:rsidP="0003567B">
      <w:pPr>
        <w:ind w:left="57"/>
        <w:rPr>
          <w:rFonts w:asciiTheme="minorHAnsi" w:hAnsiTheme="minorHAnsi" w:cstheme="minorHAnsi"/>
          <w:color w:val="0D0D0D"/>
          <w:sz w:val="24"/>
        </w:rPr>
      </w:pPr>
      <w:sdt>
        <w:sdtPr>
          <w:rPr>
            <w:rFonts w:asciiTheme="minorHAnsi" w:hAnsiTheme="minorHAnsi" w:cstheme="minorHAnsi"/>
            <w:color w:val="0D0D0D"/>
            <w:sz w:val="24"/>
          </w:rPr>
          <w:id w:val="1186408201"/>
          <w14:checkbox>
            <w14:checked w14:val="0"/>
            <w14:checkedState w14:val="2612" w14:font="MS Gothic"/>
            <w14:uncheckedState w14:val="2610" w14:font="MS Gothic"/>
          </w14:checkbox>
        </w:sdtPr>
        <w:sdtEndPr/>
        <w:sdtContent>
          <w:r w:rsidR="0003567B">
            <w:rPr>
              <w:rFonts w:ascii="MS Gothic" w:eastAsia="MS Gothic" w:hAnsi="MS Gothic" w:cstheme="minorHAnsi" w:hint="eastAsia"/>
              <w:color w:val="0D0D0D"/>
              <w:sz w:val="24"/>
            </w:rPr>
            <w:t>☐</w:t>
          </w:r>
        </w:sdtContent>
      </w:sdt>
      <w:r w:rsidR="0003567B">
        <w:rPr>
          <w:rFonts w:asciiTheme="minorHAnsi" w:hAnsiTheme="minorHAnsi" w:cstheme="minorHAnsi"/>
          <w:color w:val="0D0D0D"/>
          <w:sz w:val="24"/>
        </w:rPr>
        <w:t xml:space="preserve">  </w:t>
      </w:r>
      <w:r w:rsidR="00F871B2" w:rsidRPr="003526D5">
        <w:rPr>
          <w:rFonts w:asciiTheme="minorHAnsi" w:hAnsiTheme="minorHAnsi" w:cstheme="minorHAnsi"/>
          <w:color w:val="0D0D0D"/>
          <w:sz w:val="24"/>
        </w:rPr>
        <w:t>Note d’intention sur le développement du projet par le producteur,</w:t>
      </w:r>
    </w:p>
    <w:p w14:paraId="46380CE7" w14:textId="61591098" w:rsidR="00F871B2" w:rsidRPr="003526D5" w:rsidRDefault="00E01A05" w:rsidP="0003567B">
      <w:pPr>
        <w:ind w:left="57"/>
        <w:rPr>
          <w:rFonts w:asciiTheme="minorHAnsi" w:hAnsiTheme="minorHAnsi" w:cstheme="minorHAnsi"/>
          <w:color w:val="0D0D0D"/>
          <w:sz w:val="24"/>
        </w:rPr>
      </w:pPr>
      <w:sdt>
        <w:sdtPr>
          <w:rPr>
            <w:rFonts w:asciiTheme="minorHAnsi" w:hAnsiTheme="minorHAnsi" w:cstheme="minorHAnsi"/>
            <w:color w:val="0D0D0D"/>
            <w:sz w:val="24"/>
          </w:rPr>
          <w:id w:val="870656970"/>
          <w14:checkbox>
            <w14:checked w14:val="0"/>
            <w14:checkedState w14:val="2612" w14:font="MS Gothic"/>
            <w14:uncheckedState w14:val="2610" w14:font="MS Gothic"/>
          </w14:checkbox>
        </w:sdtPr>
        <w:sdtEndPr/>
        <w:sdtContent>
          <w:r w:rsidR="0003567B">
            <w:rPr>
              <w:rFonts w:ascii="MS Gothic" w:eastAsia="MS Gothic" w:hAnsi="MS Gothic" w:cstheme="minorHAnsi" w:hint="eastAsia"/>
              <w:color w:val="0D0D0D"/>
              <w:sz w:val="24"/>
            </w:rPr>
            <w:t>☐</w:t>
          </w:r>
        </w:sdtContent>
      </w:sdt>
      <w:r w:rsidR="0003567B">
        <w:rPr>
          <w:rFonts w:asciiTheme="minorHAnsi" w:hAnsiTheme="minorHAnsi" w:cstheme="minorHAnsi"/>
          <w:color w:val="0D0D0D"/>
          <w:sz w:val="24"/>
        </w:rPr>
        <w:t xml:space="preserve">  </w:t>
      </w:r>
      <w:r w:rsidR="00F871B2" w:rsidRPr="003526D5">
        <w:rPr>
          <w:rFonts w:asciiTheme="minorHAnsi" w:hAnsiTheme="minorHAnsi" w:cstheme="minorHAnsi"/>
          <w:color w:val="0D0D0D"/>
          <w:sz w:val="24"/>
        </w:rPr>
        <w:t>Le CV du ou des auteur(s) et réalisateur(s),</w:t>
      </w:r>
    </w:p>
    <w:p w14:paraId="6F53D1D8" w14:textId="60EEDAC2" w:rsidR="00F871B2" w:rsidRPr="003526D5" w:rsidRDefault="00E01A05" w:rsidP="0003567B">
      <w:pPr>
        <w:ind w:left="57"/>
        <w:rPr>
          <w:rFonts w:asciiTheme="minorHAnsi" w:hAnsiTheme="minorHAnsi" w:cstheme="minorHAnsi"/>
          <w:sz w:val="24"/>
        </w:rPr>
      </w:pPr>
      <w:sdt>
        <w:sdtPr>
          <w:rPr>
            <w:rFonts w:asciiTheme="minorHAnsi" w:hAnsiTheme="minorHAnsi" w:cstheme="minorHAnsi"/>
            <w:sz w:val="24"/>
          </w:rPr>
          <w:id w:val="1054198022"/>
          <w14:checkbox>
            <w14:checked w14:val="0"/>
            <w14:checkedState w14:val="2612" w14:font="MS Gothic"/>
            <w14:uncheckedState w14:val="2610" w14:font="MS Gothic"/>
          </w14:checkbox>
        </w:sdtPr>
        <w:sdtEndPr/>
        <w:sdtContent>
          <w:r w:rsidR="0003567B">
            <w:rPr>
              <w:rFonts w:ascii="MS Gothic" w:eastAsia="MS Gothic" w:hAnsi="MS Gothic" w:cstheme="minorHAnsi" w:hint="eastAsia"/>
              <w:sz w:val="24"/>
            </w:rPr>
            <w:t>☐</w:t>
          </w:r>
        </w:sdtContent>
      </w:sdt>
      <w:r w:rsidR="0003567B">
        <w:rPr>
          <w:rFonts w:asciiTheme="minorHAnsi" w:hAnsiTheme="minorHAnsi" w:cstheme="minorHAnsi"/>
          <w:sz w:val="24"/>
        </w:rPr>
        <w:t xml:space="preserve">  </w:t>
      </w:r>
      <w:r w:rsidR="00F871B2" w:rsidRPr="003526D5">
        <w:rPr>
          <w:rFonts w:asciiTheme="minorHAnsi" w:hAnsiTheme="minorHAnsi" w:cstheme="minorHAnsi"/>
          <w:sz w:val="24"/>
        </w:rPr>
        <w:t>Le(s) contrat(s) avec le(s) auteur(s) et réalisateur(s), option</w:t>
      </w:r>
      <w:r w:rsidR="003B1746" w:rsidRPr="003526D5">
        <w:rPr>
          <w:rFonts w:asciiTheme="minorHAnsi" w:hAnsiTheme="minorHAnsi" w:cstheme="minorHAnsi"/>
          <w:sz w:val="24"/>
        </w:rPr>
        <w:t>(s)</w:t>
      </w:r>
      <w:r w:rsidR="00F871B2" w:rsidRPr="003526D5">
        <w:rPr>
          <w:rFonts w:asciiTheme="minorHAnsi" w:hAnsiTheme="minorHAnsi" w:cstheme="minorHAnsi"/>
          <w:sz w:val="24"/>
        </w:rPr>
        <w:t xml:space="preserve"> le cas échéant,</w:t>
      </w:r>
    </w:p>
    <w:p w14:paraId="7DA63E68" w14:textId="4321848A" w:rsidR="00F871B2" w:rsidRPr="003526D5" w:rsidRDefault="00E01A05" w:rsidP="0003567B">
      <w:pPr>
        <w:ind w:left="57"/>
        <w:rPr>
          <w:rFonts w:asciiTheme="minorHAnsi" w:hAnsiTheme="minorHAnsi" w:cstheme="minorHAnsi"/>
          <w:sz w:val="24"/>
        </w:rPr>
      </w:pPr>
      <w:sdt>
        <w:sdtPr>
          <w:rPr>
            <w:rFonts w:asciiTheme="minorHAnsi" w:hAnsiTheme="minorHAnsi" w:cstheme="minorHAnsi"/>
            <w:sz w:val="24"/>
          </w:rPr>
          <w:id w:val="91674338"/>
          <w14:checkbox>
            <w14:checked w14:val="0"/>
            <w14:checkedState w14:val="2612" w14:font="MS Gothic"/>
            <w14:uncheckedState w14:val="2610" w14:font="MS Gothic"/>
          </w14:checkbox>
        </w:sdtPr>
        <w:sdtEndPr/>
        <w:sdtContent>
          <w:r w:rsidR="0003567B">
            <w:rPr>
              <w:rFonts w:ascii="MS Gothic" w:eastAsia="MS Gothic" w:hAnsi="MS Gothic" w:cstheme="minorHAnsi" w:hint="eastAsia"/>
              <w:sz w:val="24"/>
            </w:rPr>
            <w:t>☐</w:t>
          </w:r>
        </w:sdtContent>
      </w:sdt>
      <w:r w:rsidR="0003567B">
        <w:rPr>
          <w:rFonts w:asciiTheme="minorHAnsi" w:hAnsiTheme="minorHAnsi" w:cstheme="minorHAnsi"/>
          <w:sz w:val="24"/>
        </w:rPr>
        <w:t xml:space="preserve">  </w:t>
      </w:r>
      <w:r w:rsidR="00F871B2" w:rsidRPr="003526D5">
        <w:rPr>
          <w:rFonts w:asciiTheme="minorHAnsi" w:hAnsiTheme="minorHAnsi" w:cstheme="minorHAnsi"/>
          <w:sz w:val="24"/>
        </w:rPr>
        <w:t xml:space="preserve">Le contrat de cession des droits dans le cas d’une adaptation, d’option le cas </w:t>
      </w:r>
      <w:r w:rsidR="0003567B">
        <w:rPr>
          <w:rFonts w:asciiTheme="minorHAnsi" w:hAnsiTheme="minorHAnsi" w:cstheme="minorHAnsi"/>
          <w:sz w:val="24"/>
        </w:rPr>
        <w:t xml:space="preserve"> </w:t>
      </w:r>
      <w:r w:rsidR="00F871B2" w:rsidRPr="003526D5">
        <w:rPr>
          <w:rFonts w:asciiTheme="minorHAnsi" w:hAnsiTheme="minorHAnsi" w:cstheme="minorHAnsi"/>
          <w:sz w:val="24"/>
        </w:rPr>
        <w:t>échéant</w:t>
      </w:r>
    </w:p>
    <w:p w14:paraId="42BA4C3C" w14:textId="6D525C36" w:rsidR="00F871B2" w:rsidRPr="003526D5" w:rsidRDefault="00F871B2">
      <w:pPr>
        <w:suppressAutoHyphens w:val="0"/>
        <w:spacing w:after="160" w:line="259" w:lineRule="auto"/>
        <w:rPr>
          <w:rFonts w:asciiTheme="minorHAnsi" w:hAnsiTheme="minorHAnsi" w:cstheme="minorHAnsi"/>
          <w:szCs w:val="22"/>
        </w:rPr>
      </w:pPr>
      <w:r w:rsidRPr="003526D5">
        <w:rPr>
          <w:rFonts w:asciiTheme="minorHAnsi" w:hAnsiTheme="minorHAnsi" w:cstheme="minorHAnsi"/>
          <w:szCs w:val="22"/>
        </w:rPr>
        <w:br w:type="page"/>
      </w:r>
    </w:p>
    <w:p w14:paraId="6B1C4DAD" w14:textId="6A95A97D" w:rsidR="005A4B0A" w:rsidRPr="00927E4E" w:rsidRDefault="005A4B0A" w:rsidP="005A4B0A">
      <w:pPr>
        <w:tabs>
          <w:tab w:val="right" w:leader="underscore" w:pos="10632"/>
        </w:tabs>
        <w:rPr>
          <w:rFonts w:asciiTheme="minorHAnsi" w:hAnsiTheme="minorHAnsi" w:cstheme="minorHAnsi"/>
          <w:b/>
          <w:bCs/>
          <w:sz w:val="24"/>
        </w:rPr>
      </w:pPr>
      <w:r w:rsidRPr="00927E4E">
        <w:rPr>
          <w:rFonts w:asciiTheme="minorHAnsi" w:hAnsiTheme="minorHAnsi" w:cstheme="minorHAnsi"/>
          <w:b/>
          <w:bCs/>
          <w:sz w:val="24"/>
        </w:rPr>
        <w:lastRenderedPageBreak/>
        <w:t>TITRE DU PROJET</w:t>
      </w:r>
      <w:r w:rsidR="0074582E" w:rsidRPr="00927E4E">
        <w:rPr>
          <w:rFonts w:asciiTheme="minorHAnsi" w:hAnsiTheme="minorHAnsi" w:cstheme="minorHAnsi"/>
          <w:b/>
          <w:bCs/>
          <w:sz w:val="24"/>
        </w:rPr>
        <w:t xml:space="preserve"> 1</w:t>
      </w:r>
      <w:r w:rsidR="00EF22B8" w:rsidRPr="00927E4E">
        <w:rPr>
          <w:rFonts w:asciiTheme="minorHAnsi" w:hAnsiTheme="minorHAnsi" w:cstheme="minorHAnsi"/>
          <w:b/>
          <w:bCs/>
          <w:sz w:val="24"/>
        </w:rPr>
        <w:t xml:space="preserve"> </w:t>
      </w:r>
      <w:r w:rsidRPr="00927E4E">
        <w:rPr>
          <w:rFonts w:asciiTheme="minorHAnsi" w:hAnsiTheme="minorHAnsi" w:cstheme="minorHAnsi"/>
          <w:b/>
          <w:bCs/>
          <w:sz w:val="24"/>
        </w:rPr>
        <w:t>:</w:t>
      </w:r>
      <w:r w:rsidR="007E5751" w:rsidRPr="00927E4E">
        <w:rPr>
          <w:rFonts w:asciiTheme="minorHAnsi" w:hAnsiTheme="minorHAnsi" w:cstheme="minorHAnsi"/>
          <w:b/>
          <w:bCs/>
          <w:sz w:val="24"/>
        </w:rPr>
        <w:t xml:space="preserve"> </w:t>
      </w:r>
      <w:sdt>
        <w:sdtPr>
          <w:rPr>
            <w:rFonts w:asciiTheme="minorHAnsi" w:hAnsiTheme="minorHAnsi" w:cstheme="minorHAnsi"/>
            <w:b/>
            <w:bCs/>
            <w:color w:val="002060"/>
            <w:sz w:val="24"/>
          </w:rPr>
          <w:id w:val="344528285"/>
          <w:placeholder>
            <w:docPart w:val="49A60FB84F9446AA956291442B53FB49"/>
          </w:placeholder>
          <w:showingPlcHdr/>
        </w:sdtPr>
        <w:sdtEndPr/>
        <w:sdtContent>
          <w:r w:rsidR="00514304" w:rsidRPr="00927E4E">
            <w:rPr>
              <w:rStyle w:val="Textedelespacerserv"/>
              <w:rFonts w:asciiTheme="minorHAnsi" w:eastAsiaTheme="minorHAnsi" w:hAnsiTheme="minorHAnsi" w:cstheme="minorHAnsi"/>
              <w:color w:val="002060"/>
              <w:sz w:val="24"/>
            </w:rPr>
            <w:t>Cliquez ici pour entrer du texte.</w:t>
          </w:r>
        </w:sdtContent>
      </w:sdt>
    </w:p>
    <w:p w14:paraId="37DCC83B" w14:textId="77777777" w:rsidR="005A4B0A" w:rsidRPr="00927E4E" w:rsidRDefault="005A4B0A" w:rsidP="005A4B0A">
      <w:pPr>
        <w:tabs>
          <w:tab w:val="right" w:leader="underscore" w:pos="8789"/>
          <w:tab w:val="right" w:leader="underscore" w:pos="10632"/>
        </w:tabs>
        <w:rPr>
          <w:rFonts w:asciiTheme="minorHAnsi" w:eastAsia="Calibri" w:hAnsiTheme="minorHAnsi" w:cstheme="minorHAnsi"/>
          <w:sz w:val="24"/>
        </w:rPr>
      </w:pPr>
    </w:p>
    <w:p w14:paraId="140D0040" w14:textId="316DDA82" w:rsidR="00514304" w:rsidRPr="00927E4E" w:rsidRDefault="00514304" w:rsidP="005A4B0A">
      <w:pPr>
        <w:tabs>
          <w:tab w:val="right" w:leader="underscore" w:pos="8789"/>
          <w:tab w:val="right" w:leader="underscore" w:pos="10632"/>
        </w:tabs>
        <w:rPr>
          <w:rFonts w:asciiTheme="minorHAnsi" w:eastAsia="Calibri" w:hAnsiTheme="minorHAnsi" w:cstheme="minorHAnsi"/>
          <w:sz w:val="24"/>
        </w:rPr>
      </w:pPr>
      <w:r w:rsidRPr="00927E4E">
        <w:rPr>
          <w:rFonts w:asciiTheme="minorHAnsi" w:eastAsia="Calibri" w:hAnsiTheme="minorHAnsi" w:cstheme="minorHAnsi"/>
          <w:sz w:val="24"/>
        </w:rPr>
        <w:t>CINEMA</w:t>
      </w:r>
      <w:r w:rsidR="004720EC">
        <w:rPr>
          <w:rFonts w:asciiTheme="minorHAnsi" w:eastAsia="Calibri" w:hAnsiTheme="minorHAnsi" w:cstheme="minorHAnsi"/>
          <w:sz w:val="24"/>
        </w:rPr>
        <w:t xml:space="preserve"> </w:t>
      </w:r>
    </w:p>
    <w:p w14:paraId="1A93099A" w14:textId="10F36CF9" w:rsidR="00514304" w:rsidRDefault="00E01A05" w:rsidP="00514304">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bCs/>
            <w:spacing w:val="2"/>
            <w:sz w:val="24"/>
          </w:rPr>
          <w:id w:val="-1051611203"/>
          <w14:checkbox>
            <w14:checked w14:val="0"/>
            <w14:checkedState w14:val="2612" w14:font="MS Gothic"/>
            <w14:uncheckedState w14:val="2610" w14:font="MS Gothic"/>
          </w14:checkbox>
        </w:sdtPr>
        <w:sdtEndPr/>
        <w:sdtContent>
          <w:r w:rsidR="003526D5" w:rsidRPr="00927E4E">
            <w:rPr>
              <w:rFonts w:ascii="Segoe UI Symbol" w:eastAsia="MS Gothic" w:hAnsi="Segoe UI Symbol" w:cs="Segoe UI Symbol"/>
              <w:bCs/>
              <w:spacing w:val="2"/>
              <w:sz w:val="24"/>
            </w:rPr>
            <w:t>☐</w:t>
          </w:r>
        </w:sdtContent>
      </w:sdt>
      <w:r w:rsidR="00514304" w:rsidRPr="00927E4E">
        <w:rPr>
          <w:rFonts w:asciiTheme="minorHAnsi" w:hAnsiTheme="minorHAnsi" w:cstheme="minorHAnsi"/>
          <w:bCs/>
          <w:spacing w:val="2"/>
          <w:sz w:val="24"/>
        </w:rPr>
        <w:t xml:space="preserve">  Animation</w:t>
      </w:r>
      <w:r w:rsidR="0003567B">
        <w:rPr>
          <w:rFonts w:asciiTheme="minorHAnsi" w:hAnsiTheme="minorHAnsi" w:cstheme="minorHAnsi"/>
          <w:bCs/>
          <w:spacing w:val="2"/>
          <w:sz w:val="24"/>
        </w:rPr>
        <w:t xml:space="preserve"> court métrage</w:t>
      </w:r>
      <w:r w:rsidR="00514304" w:rsidRPr="00927E4E">
        <w:rPr>
          <w:rFonts w:asciiTheme="minorHAnsi" w:hAnsiTheme="minorHAnsi" w:cstheme="minorHAnsi"/>
          <w:bCs/>
          <w:spacing w:val="2"/>
          <w:sz w:val="24"/>
        </w:rPr>
        <w:t xml:space="preserve">    </w:t>
      </w:r>
      <w:sdt>
        <w:sdtPr>
          <w:rPr>
            <w:rFonts w:asciiTheme="minorHAnsi" w:hAnsiTheme="minorHAnsi" w:cstheme="minorHAnsi"/>
            <w:bCs/>
            <w:spacing w:val="2"/>
            <w:sz w:val="24"/>
          </w:rPr>
          <w:id w:val="-904838484"/>
          <w14:checkbox>
            <w14:checked w14:val="0"/>
            <w14:checkedState w14:val="2612" w14:font="MS Gothic"/>
            <w14:uncheckedState w14:val="2610" w14:font="MS Gothic"/>
          </w14:checkbox>
        </w:sdtPr>
        <w:sdtEndPr/>
        <w:sdtContent>
          <w:r w:rsidR="003526D5" w:rsidRPr="00927E4E">
            <w:rPr>
              <w:rFonts w:ascii="Segoe UI Symbol" w:eastAsia="MS Gothic" w:hAnsi="Segoe UI Symbol" w:cs="Segoe UI Symbol"/>
              <w:bCs/>
              <w:spacing w:val="2"/>
              <w:sz w:val="24"/>
            </w:rPr>
            <w:t>☐</w:t>
          </w:r>
        </w:sdtContent>
      </w:sdt>
      <w:r w:rsidR="00514304" w:rsidRPr="00927E4E">
        <w:rPr>
          <w:rFonts w:asciiTheme="minorHAnsi" w:hAnsiTheme="minorHAnsi" w:cstheme="minorHAnsi"/>
          <w:bCs/>
          <w:spacing w:val="2"/>
          <w:sz w:val="24"/>
        </w:rPr>
        <w:t xml:space="preserve">   Documentaire</w:t>
      </w:r>
      <w:r w:rsidR="0003567B">
        <w:rPr>
          <w:rFonts w:asciiTheme="minorHAnsi" w:hAnsiTheme="minorHAnsi" w:cstheme="minorHAnsi"/>
          <w:bCs/>
          <w:spacing w:val="2"/>
          <w:sz w:val="24"/>
        </w:rPr>
        <w:t xml:space="preserve"> court métrage</w:t>
      </w:r>
      <w:r w:rsidR="00514304" w:rsidRPr="00927E4E">
        <w:rPr>
          <w:rFonts w:asciiTheme="minorHAnsi" w:hAnsiTheme="minorHAnsi" w:cstheme="minorHAnsi"/>
          <w:spacing w:val="2"/>
          <w:sz w:val="24"/>
        </w:rPr>
        <w:t xml:space="preserve">    </w:t>
      </w:r>
      <w:sdt>
        <w:sdtPr>
          <w:rPr>
            <w:rFonts w:asciiTheme="minorHAnsi" w:hAnsiTheme="minorHAnsi" w:cstheme="minorHAnsi"/>
            <w:spacing w:val="2"/>
            <w:sz w:val="24"/>
          </w:rPr>
          <w:id w:val="168918222"/>
          <w14:checkbox>
            <w14:checked w14:val="0"/>
            <w14:checkedState w14:val="2612" w14:font="MS Gothic"/>
            <w14:uncheckedState w14:val="2610" w14:font="MS Gothic"/>
          </w14:checkbox>
        </w:sdtPr>
        <w:sdtEndPr/>
        <w:sdtContent>
          <w:r w:rsidR="003526D5" w:rsidRPr="00927E4E">
            <w:rPr>
              <w:rFonts w:ascii="Segoe UI Symbol" w:eastAsia="MS Gothic" w:hAnsi="Segoe UI Symbol" w:cs="Segoe UI Symbol"/>
              <w:spacing w:val="2"/>
              <w:sz w:val="24"/>
            </w:rPr>
            <w:t>☐</w:t>
          </w:r>
        </w:sdtContent>
      </w:sdt>
      <w:r w:rsidR="003526D5" w:rsidRPr="00927E4E">
        <w:rPr>
          <w:rFonts w:asciiTheme="minorHAnsi" w:hAnsiTheme="minorHAnsi" w:cstheme="minorHAnsi"/>
          <w:spacing w:val="2"/>
          <w:sz w:val="24"/>
        </w:rPr>
        <w:t xml:space="preserve">  </w:t>
      </w:r>
      <w:r w:rsidR="00514304" w:rsidRPr="00927E4E">
        <w:rPr>
          <w:rFonts w:asciiTheme="minorHAnsi" w:hAnsiTheme="minorHAnsi" w:cstheme="minorHAnsi"/>
          <w:bCs/>
          <w:spacing w:val="2"/>
          <w:sz w:val="24"/>
        </w:rPr>
        <w:t>Fiction</w:t>
      </w:r>
      <w:r w:rsidR="0003567B">
        <w:rPr>
          <w:rFonts w:asciiTheme="minorHAnsi" w:hAnsiTheme="minorHAnsi" w:cstheme="minorHAnsi"/>
          <w:bCs/>
          <w:spacing w:val="2"/>
          <w:sz w:val="24"/>
        </w:rPr>
        <w:t xml:space="preserve"> court métrage</w:t>
      </w:r>
    </w:p>
    <w:p w14:paraId="106EEE19" w14:textId="1F1473B5" w:rsidR="0003567B" w:rsidRDefault="00E01A05" w:rsidP="0003567B">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bCs/>
            <w:spacing w:val="2"/>
            <w:sz w:val="24"/>
          </w:rPr>
          <w:id w:val="-302311066"/>
          <w14:checkbox>
            <w14:checked w14:val="0"/>
            <w14:checkedState w14:val="2612" w14:font="MS Gothic"/>
            <w14:uncheckedState w14:val="2610" w14:font="MS Gothic"/>
          </w14:checkbox>
        </w:sdtPr>
        <w:sdtEndPr/>
        <w:sdtContent>
          <w:r w:rsidR="0003567B" w:rsidRPr="00927E4E">
            <w:rPr>
              <w:rFonts w:ascii="Segoe UI Symbol" w:eastAsia="MS Gothic" w:hAnsi="Segoe UI Symbol" w:cs="Segoe UI Symbol"/>
              <w:bCs/>
              <w:spacing w:val="2"/>
              <w:sz w:val="24"/>
            </w:rPr>
            <w:t>☐</w:t>
          </w:r>
        </w:sdtContent>
      </w:sdt>
      <w:r w:rsidR="0003567B" w:rsidRPr="00927E4E">
        <w:rPr>
          <w:rFonts w:asciiTheme="minorHAnsi" w:hAnsiTheme="minorHAnsi" w:cstheme="minorHAnsi"/>
          <w:bCs/>
          <w:spacing w:val="2"/>
          <w:sz w:val="24"/>
        </w:rPr>
        <w:t xml:space="preserve">  Animation</w:t>
      </w:r>
      <w:r w:rsidR="0003567B">
        <w:rPr>
          <w:rFonts w:asciiTheme="minorHAnsi" w:hAnsiTheme="minorHAnsi" w:cstheme="minorHAnsi"/>
          <w:bCs/>
          <w:spacing w:val="2"/>
          <w:sz w:val="24"/>
        </w:rPr>
        <w:t xml:space="preserve"> long métrage</w:t>
      </w:r>
      <w:r w:rsidR="0003567B" w:rsidRPr="00927E4E">
        <w:rPr>
          <w:rFonts w:asciiTheme="minorHAnsi" w:hAnsiTheme="minorHAnsi" w:cstheme="minorHAnsi"/>
          <w:bCs/>
          <w:spacing w:val="2"/>
          <w:sz w:val="24"/>
        </w:rPr>
        <w:t xml:space="preserve">    </w:t>
      </w:r>
      <w:sdt>
        <w:sdtPr>
          <w:rPr>
            <w:rFonts w:asciiTheme="minorHAnsi" w:hAnsiTheme="minorHAnsi" w:cstheme="minorHAnsi"/>
            <w:bCs/>
            <w:spacing w:val="2"/>
            <w:sz w:val="24"/>
          </w:rPr>
          <w:id w:val="-1307158876"/>
          <w14:checkbox>
            <w14:checked w14:val="0"/>
            <w14:checkedState w14:val="2612" w14:font="MS Gothic"/>
            <w14:uncheckedState w14:val="2610" w14:font="MS Gothic"/>
          </w14:checkbox>
        </w:sdtPr>
        <w:sdtEndPr/>
        <w:sdtContent>
          <w:r w:rsidR="0003567B" w:rsidRPr="00927E4E">
            <w:rPr>
              <w:rFonts w:ascii="Segoe UI Symbol" w:eastAsia="MS Gothic" w:hAnsi="Segoe UI Symbol" w:cs="Segoe UI Symbol"/>
              <w:bCs/>
              <w:spacing w:val="2"/>
              <w:sz w:val="24"/>
            </w:rPr>
            <w:t>☐</w:t>
          </w:r>
        </w:sdtContent>
      </w:sdt>
      <w:r w:rsidR="0003567B" w:rsidRPr="00927E4E">
        <w:rPr>
          <w:rFonts w:asciiTheme="minorHAnsi" w:hAnsiTheme="minorHAnsi" w:cstheme="minorHAnsi"/>
          <w:bCs/>
          <w:spacing w:val="2"/>
          <w:sz w:val="24"/>
        </w:rPr>
        <w:t xml:space="preserve">   Documentaire</w:t>
      </w:r>
      <w:r w:rsidR="0003567B">
        <w:rPr>
          <w:rFonts w:asciiTheme="minorHAnsi" w:hAnsiTheme="minorHAnsi" w:cstheme="minorHAnsi"/>
          <w:bCs/>
          <w:spacing w:val="2"/>
          <w:sz w:val="24"/>
        </w:rPr>
        <w:t xml:space="preserve"> long métrage</w:t>
      </w:r>
      <w:r w:rsidR="0003567B" w:rsidRPr="00927E4E">
        <w:rPr>
          <w:rFonts w:asciiTheme="minorHAnsi" w:hAnsiTheme="minorHAnsi" w:cstheme="minorHAnsi"/>
          <w:spacing w:val="2"/>
          <w:sz w:val="24"/>
        </w:rPr>
        <w:t xml:space="preserve">    </w:t>
      </w:r>
      <w:sdt>
        <w:sdtPr>
          <w:rPr>
            <w:rFonts w:asciiTheme="minorHAnsi" w:hAnsiTheme="minorHAnsi" w:cstheme="minorHAnsi"/>
            <w:spacing w:val="2"/>
            <w:sz w:val="24"/>
          </w:rPr>
          <w:id w:val="602082074"/>
          <w14:checkbox>
            <w14:checked w14:val="0"/>
            <w14:checkedState w14:val="2612" w14:font="MS Gothic"/>
            <w14:uncheckedState w14:val="2610" w14:font="MS Gothic"/>
          </w14:checkbox>
        </w:sdtPr>
        <w:sdtEndPr/>
        <w:sdtContent>
          <w:r w:rsidR="0003567B" w:rsidRPr="00927E4E">
            <w:rPr>
              <w:rFonts w:ascii="Segoe UI Symbol" w:eastAsia="MS Gothic" w:hAnsi="Segoe UI Symbol" w:cs="Segoe UI Symbol"/>
              <w:spacing w:val="2"/>
              <w:sz w:val="24"/>
            </w:rPr>
            <w:t>☐</w:t>
          </w:r>
        </w:sdtContent>
      </w:sdt>
      <w:r w:rsidR="0003567B" w:rsidRPr="00927E4E">
        <w:rPr>
          <w:rFonts w:asciiTheme="minorHAnsi" w:hAnsiTheme="minorHAnsi" w:cstheme="minorHAnsi"/>
          <w:spacing w:val="2"/>
          <w:sz w:val="24"/>
        </w:rPr>
        <w:t xml:space="preserve">  </w:t>
      </w:r>
      <w:r w:rsidR="0003567B" w:rsidRPr="00927E4E">
        <w:rPr>
          <w:rFonts w:asciiTheme="minorHAnsi" w:hAnsiTheme="minorHAnsi" w:cstheme="minorHAnsi"/>
          <w:bCs/>
          <w:spacing w:val="2"/>
          <w:sz w:val="24"/>
        </w:rPr>
        <w:t>Fiction</w:t>
      </w:r>
      <w:r w:rsidR="0003567B">
        <w:rPr>
          <w:rFonts w:asciiTheme="minorHAnsi" w:hAnsiTheme="minorHAnsi" w:cstheme="minorHAnsi"/>
          <w:bCs/>
          <w:spacing w:val="2"/>
          <w:sz w:val="24"/>
        </w:rPr>
        <w:t xml:space="preserve"> long métrage</w:t>
      </w:r>
    </w:p>
    <w:p w14:paraId="6D0A4B5F" w14:textId="77777777" w:rsidR="00514304" w:rsidRPr="00927E4E" w:rsidRDefault="00514304" w:rsidP="00514304">
      <w:pPr>
        <w:tabs>
          <w:tab w:val="right" w:leader="underscore" w:pos="8789"/>
          <w:tab w:val="right" w:leader="underscore" w:pos="10632"/>
        </w:tabs>
        <w:rPr>
          <w:rFonts w:asciiTheme="minorHAnsi" w:hAnsiTheme="minorHAnsi" w:cstheme="minorHAnsi"/>
          <w:bCs/>
          <w:spacing w:val="2"/>
          <w:sz w:val="24"/>
        </w:rPr>
      </w:pPr>
    </w:p>
    <w:p w14:paraId="065C06D1" w14:textId="5E6479F4" w:rsidR="00514304" w:rsidRPr="00927E4E" w:rsidRDefault="00514304" w:rsidP="00514304">
      <w:pPr>
        <w:tabs>
          <w:tab w:val="right" w:leader="underscore" w:pos="8789"/>
          <w:tab w:val="right" w:leader="underscore" w:pos="10632"/>
        </w:tabs>
        <w:rPr>
          <w:rFonts w:asciiTheme="minorHAnsi" w:hAnsiTheme="minorHAnsi" w:cstheme="minorHAnsi"/>
          <w:bCs/>
          <w:spacing w:val="2"/>
          <w:sz w:val="24"/>
        </w:rPr>
      </w:pPr>
      <w:r w:rsidRPr="00927E4E">
        <w:rPr>
          <w:rFonts w:asciiTheme="minorHAnsi" w:hAnsiTheme="minorHAnsi" w:cstheme="minorHAnsi"/>
          <w:bCs/>
          <w:spacing w:val="2"/>
          <w:sz w:val="24"/>
        </w:rPr>
        <w:t>AUDIOVISUEL</w:t>
      </w:r>
      <w:r w:rsidR="004720EC">
        <w:rPr>
          <w:rFonts w:asciiTheme="minorHAnsi" w:hAnsiTheme="minorHAnsi" w:cstheme="minorHAnsi"/>
          <w:bCs/>
          <w:spacing w:val="2"/>
          <w:sz w:val="24"/>
        </w:rPr>
        <w:t xml:space="preserve"> </w:t>
      </w:r>
    </w:p>
    <w:p w14:paraId="425D6F17" w14:textId="4270B409" w:rsidR="00514304" w:rsidRPr="00927E4E" w:rsidRDefault="00E01A05" w:rsidP="00514304">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spacing w:val="2"/>
            <w:sz w:val="24"/>
          </w:rPr>
          <w:id w:val="-455100232"/>
          <w14:checkbox>
            <w14:checked w14:val="0"/>
            <w14:checkedState w14:val="2612" w14:font="MS Gothic"/>
            <w14:uncheckedState w14:val="2610" w14:font="MS Gothic"/>
          </w14:checkbox>
        </w:sdtPr>
        <w:sdtEndPr/>
        <w:sdtContent>
          <w:r w:rsidR="003526D5" w:rsidRPr="00927E4E">
            <w:rPr>
              <w:rFonts w:ascii="Segoe UI Symbol" w:eastAsia="MS Gothic" w:hAnsi="Segoe UI Symbol" w:cs="Segoe UI Symbol"/>
              <w:spacing w:val="2"/>
              <w:sz w:val="24"/>
            </w:rPr>
            <w:t>☐</w:t>
          </w:r>
        </w:sdtContent>
      </w:sdt>
      <w:r w:rsidR="00514304" w:rsidRPr="00927E4E">
        <w:rPr>
          <w:rFonts w:asciiTheme="minorHAnsi" w:hAnsiTheme="minorHAnsi" w:cstheme="minorHAnsi"/>
          <w:bCs/>
          <w:spacing w:val="2"/>
          <w:sz w:val="24"/>
        </w:rPr>
        <w:t xml:space="preserve">    Animation - unitaire          </w:t>
      </w:r>
      <w:sdt>
        <w:sdtPr>
          <w:rPr>
            <w:rFonts w:asciiTheme="minorHAnsi" w:hAnsiTheme="minorHAnsi" w:cstheme="minorHAnsi"/>
            <w:spacing w:val="2"/>
            <w:sz w:val="24"/>
          </w:rPr>
          <w:id w:val="1764416317"/>
          <w14:checkbox>
            <w14:checked w14:val="0"/>
            <w14:checkedState w14:val="2612" w14:font="MS Gothic"/>
            <w14:uncheckedState w14:val="2610" w14:font="MS Gothic"/>
          </w14:checkbox>
        </w:sdtPr>
        <w:sdtEndPr/>
        <w:sdtContent>
          <w:r w:rsidR="003526D5" w:rsidRPr="00927E4E">
            <w:rPr>
              <w:rFonts w:ascii="Segoe UI Symbol" w:eastAsia="MS Gothic" w:hAnsi="Segoe UI Symbol" w:cs="Segoe UI Symbol"/>
              <w:spacing w:val="2"/>
              <w:sz w:val="24"/>
            </w:rPr>
            <w:t>☐</w:t>
          </w:r>
        </w:sdtContent>
      </w:sdt>
      <w:r w:rsidR="00514304" w:rsidRPr="00927E4E">
        <w:rPr>
          <w:rFonts w:asciiTheme="minorHAnsi" w:hAnsiTheme="minorHAnsi" w:cstheme="minorHAnsi"/>
          <w:bCs/>
          <w:spacing w:val="2"/>
          <w:sz w:val="24"/>
        </w:rPr>
        <w:t xml:space="preserve">   Documentaire - unitaire</w:t>
      </w:r>
      <w:r w:rsidR="00514304" w:rsidRPr="00927E4E">
        <w:rPr>
          <w:rFonts w:asciiTheme="minorHAnsi" w:hAnsiTheme="minorHAnsi" w:cstheme="minorHAnsi"/>
          <w:spacing w:val="2"/>
          <w:sz w:val="24"/>
        </w:rPr>
        <w:t xml:space="preserve">         </w:t>
      </w:r>
      <w:sdt>
        <w:sdtPr>
          <w:rPr>
            <w:rFonts w:asciiTheme="minorHAnsi" w:hAnsiTheme="minorHAnsi" w:cstheme="minorHAnsi"/>
            <w:spacing w:val="2"/>
            <w:sz w:val="24"/>
          </w:rPr>
          <w:id w:val="2031678901"/>
          <w14:checkbox>
            <w14:checked w14:val="0"/>
            <w14:checkedState w14:val="2612" w14:font="MS Gothic"/>
            <w14:uncheckedState w14:val="2610" w14:font="MS Gothic"/>
          </w14:checkbox>
        </w:sdtPr>
        <w:sdtEndPr/>
        <w:sdtContent>
          <w:r w:rsidR="003526D5" w:rsidRPr="00927E4E">
            <w:rPr>
              <w:rFonts w:ascii="Segoe UI Symbol" w:eastAsia="MS Gothic" w:hAnsi="Segoe UI Symbol" w:cs="Segoe UI Symbol"/>
              <w:spacing w:val="2"/>
              <w:sz w:val="24"/>
            </w:rPr>
            <w:t>☐</w:t>
          </w:r>
        </w:sdtContent>
      </w:sdt>
      <w:r w:rsidR="00514304" w:rsidRPr="00927E4E">
        <w:rPr>
          <w:rFonts w:asciiTheme="minorHAnsi" w:hAnsiTheme="minorHAnsi" w:cstheme="minorHAnsi"/>
          <w:bCs/>
          <w:spacing w:val="2"/>
          <w:sz w:val="24"/>
        </w:rPr>
        <w:t xml:space="preserve"> Fiction – unitaire</w:t>
      </w:r>
    </w:p>
    <w:p w14:paraId="4555B0A9" w14:textId="4BB8B424" w:rsidR="00514304" w:rsidRPr="00927E4E" w:rsidRDefault="00E01A05" w:rsidP="00514304">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spacing w:val="2"/>
            <w:sz w:val="24"/>
          </w:rPr>
          <w:id w:val="741685675"/>
          <w14:checkbox>
            <w14:checked w14:val="0"/>
            <w14:checkedState w14:val="2612" w14:font="MS Gothic"/>
            <w14:uncheckedState w14:val="2610" w14:font="MS Gothic"/>
          </w14:checkbox>
        </w:sdtPr>
        <w:sdtEndPr/>
        <w:sdtContent>
          <w:r w:rsidR="003526D5" w:rsidRPr="00927E4E">
            <w:rPr>
              <w:rFonts w:ascii="Segoe UI Symbol" w:eastAsia="MS Gothic" w:hAnsi="Segoe UI Symbol" w:cs="Segoe UI Symbol"/>
              <w:spacing w:val="2"/>
              <w:sz w:val="24"/>
            </w:rPr>
            <w:t>☐</w:t>
          </w:r>
        </w:sdtContent>
      </w:sdt>
      <w:r w:rsidR="00514304" w:rsidRPr="00927E4E">
        <w:rPr>
          <w:rFonts w:asciiTheme="minorHAnsi" w:hAnsiTheme="minorHAnsi" w:cstheme="minorHAnsi"/>
          <w:bCs/>
          <w:spacing w:val="2"/>
          <w:sz w:val="24"/>
        </w:rPr>
        <w:t xml:space="preserve">    Animation - série               </w:t>
      </w:r>
      <w:sdt>
        <w:sdtPr>
          <w:rPr>
            <w:rFonts w:asciiTheme="minorHAnsi" w:hAnsiTheme="minorHAnsi" w:cstheme="minorHAnsi"/>
            <w:spacing w:val="2"/>
            <w:sz w:val="24"/>
          </w:rPr>
          <w:id w:val="-227848040"/>
          <w14:checkbox>
            <w14:checked w14:val="0"/>
            <w14:checkedState w14:val="2612" w14:font="MS Gothic"/>
            <w14:uncheckedState w14:val="2610" w14:font="MS Gothic"/>
          </w14:checkbox>
        </w:sdtPr>
        <w:sdtEndPr/>
        <w:sdtContent>
          <w:r w:rsidR="003526D5" w:rsidRPr="00927E4E">
            <w:rPr>
              <w:rFonts w:ascii="Segoe UI Symbol" w:eastAsia="MS Gothic" w:hAnsi="Segoe UI Symbol" w:cs="Segoe UI Symbol"/>
              <w:spacing w:val="2"/>
              <w:sz w:val="24"/>
            </w:rPr>
            <w:t>☐</w:t>
          </w:r>
        </w:sdtContent>
      </w:sdt>
      <w:r w:rsidR="00514304" w:rsidRPr="00927E4E">
        <w:rPr>
          <w:rFonts w:asciiTheme="minorHAnsi" w:hAnsiTheme="minorHAnsi" w:cstheme="minorHAnsi"/>
          <w:bCs/>
          <w:spacing w:val="2"/>
          <w:sz w:val="24"/>
        </w:rPr>
        <w:t xml:space="preserve">   Documentaire - série</w:t>
      </w:r>
      <w:r w:rsidR="00514304" w:rsidRPr="00927E4E">
        <w:rPr>
          <w:rFonts w:asciiTheme="minorHAnsi" w:hAnsiTheme="minorHAnsi" w:cstheme="minorHAnsi"/>
          <w:spacing w:val="2"/>
          <w:sz w:val="24"/>
        </w:rPr>
        <w:t xml:space="preserve">            </w:t>
      </w:r>
      <w:r w:rsidR="003526D5" w:rsidRPr="00927E4E">
        <w:rPr>
          <w:rFonts w:asciiTheme="minorHAnsi" w:hAnsiTheme="minorHAnsi" w:cstheme="minorHAnsi"/>
          <w:spacing w:val="2"/>
          <w:sz w:val="24"/>
        </w:rPr>
        <w:t xml:space="preserve"> </w:t>
      </w:r>
      <w:r w:rsidR="00514304" w:rsidRPr="00927E4E">
        <w:rPr>
          <w:rFonts w:asciiTheme="minorHAnsi" w:hAnsiTheme="minorHAnsi" w:cstheme="minorHAnsi"/>
          <w:spacing w:val="2"/>
          <w:sz w:val="24"/>
        </w:rPr>
        <w:t xml:space="preserve"> </w:t>
      </w:r>
      <w:sdt>
        <w:sdtPr>
          <w:rPr>
            <w:rFonts w:asciiTheme="minorHAnsi" w:hAnsiTheme="minorHAnsi" w:cstheme="minorHAnsi"/>
            <w:spacing w:val="2"/>
            <w:sz w:val="24"/>
          </w:rPr>
          <w:id w:val="-1169634823"/>
          <w14:checkbox>
            <w14:checked w14:val="0"/>
            <w14:checkedState w14:val="2612" w14:font="MS Gothic"/>
            <w14:uncheckedState w14:val="2610" w14:font="MS Gothic"/>
          </w14:checkbox>
        </w:sdtPr>
        <w:sdtEndPr/>
        <w:sdtContent>
          <w:r w:rsidR="003526D5" w:rsidRPr="00927E4E">
            <w:rPr>
              <w:rFonts w:ascii="Segoe UI Symbol" w:eastAsia="MS Gothic" w:hAnsi="Segoe UI Symbol" w:cs="Segoe UI Symbol"/>
              <w:spacing w:val="2"/>
              <w:sz w:val="24"/>
            </w:rPr>
            <w:t>☐</w:t>
          </w:r>
        </w:sdtContent>
      </w:sdt>
      <w:r w:rsidR="00514304" w:rsidRPr="00927E4E">
        <w:rPr>
          <w:rFonts w:asciiTheme="minorHAnsi" w:hAnsiTheme="minorHAnsi" w:cstheme="minorHAnsi"/>
          <w:bCs/>
          <w:spacing w:val="2"/>
          <w:sz w:val="24"/>
        </w:rPr>
        <w:t xml:space="preserve"> Fiction – série</w:t>
      </w:r>
    </w:p>
    <w:p w14:paraId="6113094C" w14:textId="77777777" w:rsidR="00AA2EE0" w:rsidRPr="00927E4E" w:rsidRDefault="00AA2EE0" w:rsidP="00AA2EE0">
      <w:pPr>
        <w:pStyle w:val="ptsuite"/>
        <w:tabs>
          <w:tab w:val="clear" w:pos="6663"/>
          <w:tab w:val="left" w:leader="dot" w:pos="8789"/>
        </w:tabs>
        <w:spacing w:after="0"/>
        <w:jc w:val="both"/>
        <w:rPr>
          <w:rFonts w:asciiTheme="minorHAnsi" w:hAnsiTheme="minorHAnsi" w:cstheme="minorHAnsi"/>
          <w:szCs w:val="24"/>
        </w:rPr>
      </w:pPr>
    </w:p>
    <w:p w14:paraId="32589CC0" w14:textId="2A30D0CD" w:rsidR="00AA2EE0" w:rsidRPr="00927E4E" w:rsidRDefault="00E01A05" w:rsidP="00AA2EE0">
      <w:pPr>
        <w:pStyle w:val="En-tte"/>
        <w:tabs>
          <w:tab w:val="clear" w:pos="4536"/>
          <w:tab w:val="clear" w:pos="9072"/>
        </w:tabs>
        <w:rPr>
          <w:rFonts w:asciiTheme="minorHAnsi" w:hAnsiTheme="minorHAnsi" w:cstheme="minorHAnsi"/>
          <w:spacing w:val="2"/>
          <w:sz w:val="24"/>
        </w:rPr>
      </w:pPr>
      <w:sdt>
        <w:sdtPr>
          <w:rPr>
            <w:rFonts w:asciiTheme="minorHAnsi" w:hAnsiTheme="minorHAnsi" w:cstheme="minorHAnsi"/>
            <w:spacing w:val="2"/>
            <w:sz w:val="24"/>
          </w:rPr>
          <w:id w:val="1789863308"/>
          <w14:checkbox>
            <w14:checked w14:val="0"/>
            <w14:checkedState w14:val="2612" w14:font="MS Gothic"/>
            <w14:uncheckedState w14:val="2610" w14:font="MS Gothic"/>
          </w14:checkbox>
        </w:sdtPr>
        <w:sdtEndPr/>
        <w:sdtContent>
          <w:r w:rsidR="003526D5" w:rsidRPr="00927E4E">
            <w:rPr>
              <w:rFonts w:ascii="Segoe UI Symbol" w:eastAsia="MS Gothic" w:hAnsi="Segoe UI Symbol" w:cs="Segoe UI Symbol"/>
              <w:spacing w:val="2"/>
              <w:sz w:val="24"/>
            </w:rPr>
            <w:t>☐</w:t>
          </w:r>
        </w:sdtContent>
      </w:sdt>
      <w:r w:rsidR="00AA2EE0" w:rsidRPr="00927E4E">
        <w:rPr>
          <w:rFonts w:asciiTheme="minorHAnsi" w:hAnsiTheme="minorHAnsi" w:cstheme="minorHAnsi"/>
          <w:bCs/>
          <w:spacing w:val="2"/>
          <w:sz w:val="24"/>
        </w:rPr>
        <w:tab/>
        <w:t xml:space="preserve">Idée originale </w:t>
      </w:r>
      <w:r w:rsidR="00AA2EE0" w:rsidRPr="00927E4E">
        <w:rPr>
          <w:rFonts w:asciiTheme="minorHAnsi" w:hAnsiTheme="minorHAnsi" w:cstheme="minorHAnsi"/>
          <w:spacing w:val="2"/>
          <w:sz w:val="24"/>
        </w:rPr>
        <w:t xml:space="preserve"> </w:t>
      </w:r>
      <w:r w:rsidR="00AA2EE0" w:rsidRPr="00927E4E">
        <w:rPr>
          <w:rFonts w:asciiTheme="minorHAnsi" w:hAnsiTheme="minorHAnsi" w:cstheme="minorHAnsi"/>
          <w:spacing w:val="2"/>
          <w:sz w:val="24"/>
        </w:rPr>
        <w:tab/>
      </w:r>
      <w:sdt>
        <w:sdtPr>
          <w:rPr>
            <w:rFonts w:asciiTheme="minorHAnsi" w:hAnsiTheme="minorHAnsi" w:cstheme="minorHAnsi"/>
            <w:spacing w:val="2"/>
            <w:sz w:val="24"/>
          </w:rPr>
          <w:id w:val="-310092581"/>
          <w14:checkbox>
            <w14:checked w14:val="0"/>
            <w14:checkedState w14:val="2612" w14:font="MS Gothic"/>
            <w14:uncheckedState w14:val="2610" w14:font="MS Gothic"/>
          </w14:checkbox>
        </w:sdtPr>
        <w:sdtEndPr/>
        <w:sdtContent>
          <w:r w:rsidR="003526D5" w:rsidRPr="00927E4E">
            <w:rPr>
              <w:rFonts w:ascii="Segoe UI Symbol" w:eastAsia="MS Gothic" w:hAnsi="Segoe UI Symbol" w:cs="Segoe UI Symbol"/>
              <w:spacing w:val="2"/>
              <w:sz w:val="24"/>
            </w:rPr>
            <w:t>☐</w:t>
          </w:r>
        </w:sdtContent>
      </w:sdt>
      <w:r w:rsidR="00AA2EE0" w:rsidRPr="00927E4E">
        <w:rPr>
          <w:rFonts w:asciiTheme="minorHAnsi" w:hAnsiTheme="minorHAnsi" w:cstheme="minorHAnsi"/>
          <w:bCs/>
          <w:spacing w:val="2"/>
          <w:sz w:val="24"/>
        </w:rPr>
        <w:t xml:space="preserve">   Remake</w:t>
      </w:r>
      <w:r w:rsidR="00AA2EE0" w:rsidRPr="00927E4E">
        <w:rPr>
          <w:rFonts w:asciiTheme="minorHAnsi" w:hAnsiTheme="minorHAnsi" w:cstheme="minorHAnsi"/>
          <w:spacing w:val="2"/>
          <w:sz w:val="24"/>
        </w:rPr>
        <w:t xml:space="preserve">    </w:t>
      </w:r>
      <w:r w:rsidR="007E5751" w:rsidRPr="00927E4E">
        <w:rPr>
          <w:rFonts w:asciiTheme="minorHAnsi" w:hAnsiTheme="minorHAnsi" w:cstheme="minorHAnsi"/>
          <w:spacing w:val="2"/>
          <w:sz w:val="24"/>
        </w:rPr>
        <w:t xml:space="preserve">           </w:t>
      </w:r>
      <w:r w:rsidR="00AA2EE0" w:rsidRPr="00927E4E">
        <w:rPr>
          <w:rFonts w:asciiTheme="minorHAnsi" w:hAnsiTheme="minorHAnsi" w:cstheme="minorHAnsi"/>
          <w:spacing w:val="2"/>
          <w:sz w:val="24"/>
        </w:rPr>
        <w:t xml:space="preserve">  </w:t>
      </w:r>
      <w:sdt>
        <w:sdtPr>
          <w:rPr>
            <w:rFonts w:asciiTheme="minorHAnsi" w:hAnsiTheme="minorHAnsi" w:cstheme="minorHAnsi"/>
            <w:spacing w:val="2"/>
            <w:sz w:val="24"/>
          </w:rPr>
          <w:id w:val="1116805324"/>
          <w14:checkbox>
            <w14:checked w14:val="0"/>
            <w14:checkedState w14:val="2612" w14:font="MS Gothic"/>
            <w14:uncheckedState w14:val="2610" w14:font="MS Gothic"/>
          </w14:checkbox>
        </w:sdtPr>
        <w:sdtEndPr/>
        <w:sdtContent>
          <w:r w:rsidR="003526D5" w:rsidRPr="00927E4E">
            <w:rPr>
              <w:rFonts w:ascii="Segoe UI Symbol" w:eastAsia="MS Gothic" w:hAnsi="Segoe UI Symbol" w:cs="Segoe UI Symbol"/>
              <w:spacing w:val="2"/>
              <w:sz w:val="24"/>
            </w:rPr>
            <w:t>☐</w:t>
          </w:r>
        </w:sdtContent>
      </w:sdt>
      <w:r w:rsidR="00AA2EE0" w:rsidRPr="00927E4E">
        <w:rPr>
          <w:rFonts w:asciiTheme="minorHAnsi" w:hAnsiTheme="minorHAnsi" w:cstheme="minorHAnsi"/>
          <w:bCs/>
          <w:spacing w:val="2"/>
          <w:sz w:val="24"/>
        </w:rPr>
        <w:t xml:space="preserve">    Adaptation </w:t>
      </w:r>
      <w:r w:rsidR="007E5751" w:rsidRPr="00927E4E">
        <w:rPr>
          <w:rFonts w:asciiTheme="minorHAnsi" w:hAnsiTheme="minorHAnsi" w:cstheme="minorHAnsi"/>
          <w:bCs/>
          <w:spacing w:val="2"/>
          <w:sz w:val="24"/>
        </w:rPr>
        <w:t xml:space="preserve">      </w:t>
      </w:r>
      <w:r w:rsidR="00AA2EE0" w:rsidRPr="00927E4E">
        <w:rPr>
          <w:rFonts w:asciiTheme="minorHAnsi" w:hAnsiTheme="minorHAnsi" w:cstheme="minorHAnsi"/>
          <w:bCs/>
          <w:spacing w:val="2"/>
          <w:sz w:val="24"/>
        </w:rPr>
        <w:t xml:space="preserve">   </w:t>
      </w:r>
      <w:sdt>
        <w:sdtPr>
          <w:rPr>
            <w:rFonts w:asciiTheme="minorHAnsi" w:hAnsiTheme="minorHAnsi" w:cstheme="minorHAnsi"/>
            <w:spacing w:val="2"/>
            <w:sz w:val="24"/>
          </w:rPr>
          <w:id w:val="29543201"/>
          <w14:checkbox>
            <w14:checked w14:val="0"/>
            <w14:checkedState w14:val="2612" w14:font="MS Gothic"/>
            <w14:uncheckedState w14:val="2610" w14:font="MS Gothic"/>
          </w14:checkbox>
        </w:sdtPr>
        <w:sdtEndPr/>
        <w:sdtContent>
          <w:r w:rsidR="003526D5" w:rsidRPr="00927E4E">
            <w:rPr>
              <w:rFonts w:ascii="Segoe UI Symbol" w:eastAsia="MS Gothic" w:hAnsi="Segoe UI Symbol" w:cs="Segoe UI Symbol"/>
              <w:spacing w:val="2"/>
              <w:sz w:val="24"/>
            </w:rPr>
            <w:t>☐</w:t>
          </w:r>
        </w:sdtContent>
      </w:sdt>
      <w:r w:rsidR="00AA2EE0" w:rsidRPr="00927E4E">
        <w:rPr>
          <w:rFonts w:asciiTheme="minorHAnsi" w:hAnsiTheme="minorHAnsi" w:cstheme="minorHAnsi"/>
          <w:bCs/>
          <w:spacing w:val="2"/>
          <w:sz w:val="24"/>
        </w:rPr>
        <w:t xml:space="preserve">    Adaptation BD</w:t>
      </w:r>
    </w:p>
    <w:p w14:paraId="0C823A0F" w14:textId="77777777" w:rsidR="00AA2EE0" w:rsidRPr="00927E4E" w:rsidRDefault="00AA2EE0" w:rsidP="00AA2EE0">
      <w:pPr>
        <w:pStyle w:val="ptsuite"/>
        <w:tabs>
          <w:tab w:val="clear" w:pos="6663"/>
          <w:tab w:val="left" w:leader="dot" w:pos="8789"/>
        </w:tabs>
        <w:spacing w:after="0"/>
        <w:jc w:val="both"/>
        <w:rPr>
          <w:rFonts w:asciiTheme="minorHAnsi" w:hAnsiTheme="minorHAnsi" w:cstheme="minorHAnsi"/>
          <w:szCs w:val="24"/>
        </w:rPr>
      </w:pPr>
    </w:p>
    <w:p w14:paraId="63B7FF39" w14:textId="413EE57B" w:rsidR="004977E4" w:rsidRPr="00927E4E" w:rsidRDefault="00E01A05" w:rsidP="00AA2EE0">
      <w:pPr>
        <w:pStyle w:val="En-tte"/>
        <w:tabs>
          <w:tab w:val="clear" w:pos="4536"/>
          <w:tab w:val="clear" w:pos="9072"/>
        </w:tabs>
        <w:rPr>
          <w:rFonts w:asciiTheme="minorHAnsi" w:hAnsiTheme="minorHAnsi" w:cstheme="minorHAnsi"/>
          <w:spacing w:val="2"/>
          <w:sz w:val="24"/>
        </w:rPr>
      </w:pPr>
      <w:sdt>
        <w:sdtPr>
          <w:rPr>
            <w:rFonts w:asciiTheme="minorHAnsi" w:hAnsiTheme="minorHAnsi" w:cstheme="minorHAnsi"/>
            <w:spacing w:val="2"/>
            <w:sz w:val="24"/>
          </w:rPr>
          <w:id w:val="2100829935"/>
          <w14:checkbox>
            <w14:checked w14:val="0"/>
            <w14:checkedState w14:val="2612" w14:font="MS Gothic"/>
            <w14:uncheckedState w14:val="2610" w14:font="MS Gothic"/>
          </w14:checkbox>
        </w:sdtPr>
        <w:sdtEndPr/>
        <w:sdtContent>
          <w:r w:rsidR="003526D5" w:rsidRPr="00927E4E">
            <w:rPr>
              <w:rFonts w:ascii="Segoe UI Symbol" w:eastAsia="MS Gothic" w:hAnsi="Segoe UI Symbol" w:cs="Segoe UI Symbol"/>
              <w:spacing w:val="2"/>
              <w:sz w:val="24"/>
            </w:rPr>
            <w:t>☐</w:t>
          </w:r>
        </w:sdtContent>
      </w:sdt>
      <w:r w:rsidR="00AA2EE0" w:rsidRPr="00927E4E">
        <w:rPr>
          <w:rFonts w:asciiTheme="minorHAnsi" w:hAnsiTheme="minorHAnsi" w:cstheme="minorHAnsi"/>
          <w:bCs/>
          <w:spacing w:val="2"/>
          <w:sz w:val="24"/>
        </w:rPr>
        <w:tab/>
        <w:t>1</w:t>
      </w:r>
      <w:r w:rsidR="00AA2EE0" w:rsidRPr="00927E4E">
        <w:rPr>
          <w:rFonts w:asciiTheme="minorHAnsi" w:hAnsiTheme="minorHAnsi" w:cstheme="minorHAnsi"/>
          <w:bCs/>
          <w:spacing w:val="2"/>
          <w:sz w:val="24"/>
          <w:vertAlign w:val="superscript"/>
        </w:rPr>
        <w:t>er</w:t>
      </w:r>
      <w:r w:rsidR="00AA2EE0" w:rsidRPr="00927E4E">
        <w:rPr>
          <w:rFonts w:asciiTheme="minorHAnsi" w:hAnsiTheme="minorHAnsi" w:cstheme="minorHAnsi"/>
          <w:bCs/>
          <w:spacing w:val="2"/>
          <w:sz w:val="24"/>
        </w:rPr>
        <w:t xml:space="preserve"> </w:t>
      </w:r>
      <w:r w:rsidR="007E5751" w:rsidRPr="00927E4E">
        <w:rPr>
          <w:rFonts w:asciiTheme="minorHAnsi" w:hAnsiTheme="minorHAnsi" w:cstheme="minorHAnsi"/>
          <w:bCs/>
          <w:spacing w:val="2"/>
          <w:sz w:val="24"/>
        </w:rPr>
        <w:t>film</w:t>
      </w:r>
      <w:r w:rsidR="00AA2EE0" w:rsidRPr="00927E4E">
        <w:rPr>
          <w:rFonts w:asciiTheme="minorHAnsi" w:hAnsiTheme="minorHAnsi" w:cstheme="minorHAnsi"/>
          <w:bCs/>
          <w:spacing w:val="2"/>
          <w:sz w:val="24"/>
        </w:rPr>
        <w:t xml:space="preserve"> </w:t>
      </w:r>
      <w:r w:rsidR="00AA2EE0" w:rsidRPr="00927E4E">
        <w:rPr>
          <w:rFonts w:asciiTheme="minorHAnsi" w:hAnsiTheme="minorHAnsi" w:cstheme="minorHAnsi"/>
          <w:spacing w:val="2"/>
          <w:sz w:val="24"/>
        </w:rPr>
        <w:t xml:space="preserve"> </w:t>
      </w:r>
      <w:r w:rsidR="00AA2EE0" w:rsidRPr="00927E4E">
        <w:rPr>
          <w:rFonts w:asciiTheme="minorHAnsi" w:hAnsiTheme="minorHAnsi" w:cstheme="minorHAnsi"/>
          <w:spacing w:val="2"/>
          <w:sz w:val="24"/>
        </w:rPr>
        <w:tab/>
      </w:r>
    </w:p>
    <w:p w14:paraId="51F76F9F" w14:textId="77777777" w:rsidR="004977E4" w:rsidRPr="00927E4E" w:rsidRDefault="004977E4" w:rsidP="004977E4">
      <w:pPr>
        <w:pStyle w:val="ptsuite"/>
        <w:tabs>
          <w:tab w:val="clear" w:pos="6663"/>
          <w:tab w:val="left" w:leader="dot" w:pos="8789"/>
        </w:tabs>
        <w:spacing w:after="0"/>
        <w:jc w:val="both"/>
        <w:rPr>
          <w:rFonts w:asciiTheme="minorHAnsi" w:hAnsiTheme="minorHAnsi" w:cstheme="minorHAnsi"/>
          <w:szCs w:val="24"/>
        </w:rPr>
      </w:pPr>
    </w:p>
    <w:p w14:paraId="7AFA0FC9" w14:textId="0E502DF1" w:rsidR="00AA2EE0" w:rsidRPr="00927E4E" w:rsidRDefault="00E01A05" w:rsidP="00AA2EE0">
      <w:pPr>
        <w:pStyle w:val="En-tte"/>
        <w:tabs>
          <w:tab w:val="clear" w:pos="4536"/>
          <w:tab w:val="clear" w:pos="9072"/>
        </w:tabs>
        <w:rPr>
          <w:rFonts w:asciiTheme="minorHAnsi" w:hAnsiTheme="minorHAnsi" w:cstheme="minorHAnsi"/>
          <w:spacing w:val="2"/>
          <w:sz w:val="24"/>
        </w:rPr>
      </w:pPr>
      <w:sdt>
        <w:sdtPr>
          <w:rPr>
            <w:rFonts w:asciiTheme="minorHAnsi" w:hAnsiTheme="minorHAnsi" w:cstheme="minorHAnsi"/>
            <w:spacing w:val="2"/>
            <w:sz w:val="24"/>
          </w:rPr>
          <w:id w:val="-839154231"/>
          <w14:checkbox>
            <w14:checked w14:val="0"/>
            <w14:checkedState w14:val="2612" w14:font="MS Gothic"/>
            <w14:uncheckedState w14:val="2610" w14:font="MS Gothic"/>
          </w14:checkbox>
        </w:sdtPr>
        <w:sdtEndPr/>
        <w:sdtContent>
          <w:r w:rsidR="003526D5" w:rsidRPr="00927E4E">
            <w:rPr>
              <w:rFonts w:ascii="Segoe UI Symbol" w:eastAsia="MS Gothic" w:hAnsi="Segoe UI Symbol" w:cs="Segoe UI Symbol"/>
              <w:spacing w:val="2"/>
              <w:sz w:val="24"/>
            </w:rPr>
            <w:t>☐</w:t>
          </w:r>
        </w:sdtContent>
      </w:sdt>
      <w:r w:rsidR="00AA2EE0" w:rsidRPr="00927E4E">
        <w:rPr>
          <w:rFonts w:asciiTheme="minorHAnsi" w:hAnsiTheme="minorHAnsi" w:cstheme="minorHAnsi"/>
          <w:bCs/>
          <w:spacing w:val="2"/>
          <w:sz w:val="24"/>
        </w:rPr>
        <w:t xml:space="preserve">   Film d’initiative française</w:t>
      </w:r>
      <w:r w:rsidR="00AA2EE0" w:rsidRPr="00927E4E">
        <w:rPr>
          <w:rFonts w:asciiTheme="minorHAnsi" w:hAnsiTheme="minorHAnsi" w:cstheme="minorHAnsi"/>
          <w:spacing w:val="2"/>
          <w:sz w:val="24"/>
        </w:rPr>
        <w:t xml:space="preserve">  </w:t>
      </w:r>
      <w:r w:rsidR="007E5751" w:rsidRPr="00927E4E">
        <w:rPr>
          <w:rFonts w:asciiTheme="minorHAnsi" w:hAnsiTheme="minorHAnsi" w:cstheme="minorHAnsi"/>
          <w:spacing w:val="2"/>
          <w:sz w:val="24"/>
        </w:rPr>
        <w:t xml:space="preserve">     </w:t>
      </w:r>
      <w:sdt>
        <w:sdtPr>
          <w:rPr>
            <w:rFonts w:asciiTheme="minorHAnsi" w:hAnsiTheme="minorHAnsi" w:cstheme="minorHAnsi"/>
            <w:spacing w:val="2"/>
            <w:sz w:val="24"/>
          </w:rPr>
          <w:id w:val="1834495307"/>
          <w14:checkbox>
            <w14:checked w14:val="0"/>
            <w14:checkedState w14:val="2612" w14:font="MS Gothic"/>
            <w14:uncheckedState w14:val="2610" w14:font="MS Gothic"/>
          </w14:checkbox>
        </w:sdtPr>
        <w:sdtEndPr/>
        <w:sdtContent>
          <w:r w:rsidR="003526D5" w:rsidRPr="00927E4E">
            <w:rPr>
              <w:rFonts w:ascii="Segoe UI Symbol" w:eastAsia="MS Gothic" w:hAnsi="Segoe UI Symbol" w:cs="Segoe UI Symbol"/>
              <w:spacing w:val="2"/>
              <w:sz w:val="24"/>
            </w:rPr>
            <w:t>☐</w:t>
          </w:r>
        </w:sdtContent>
      </w:sdt>
      <w:r w:rsidR="00AA2EE0" w:rsidRPr="00927E4E">
        <w:rPr>
          <w:rFonts w:asciiTheme="minorHAnsi" w:hAnsiTheme="minorHAnsi" w:cstheme="minorHAnsi"/>
          <w:bCs/>
          <w:spacing w:val="2"/>
          <w:sz w:val="24"/>
        </w:rPr>
        <w:t xml:space="preserve">  Coproduction internationale    </w:t>
      </w:r>
    </w:p>
    <w:p w14:paraId="07909B0C" w14:textId="77777777" w:rsidR="005A4B0A" w:rsidRPr="00927E4E" w:rsidRDefault="005A4B0A" w:rsidP="005A4B0A">
      <w:pPr>
        <w:tabs>
          <w:tab w:val="right" w:leader="underscore" w:pos="8789"/>
          <w:tab w:val="right" w:leader="underscore" w:pos="10632"/>
        </w:tabs>
        <w:rPr>
          <w:rFonts w:asciiTheme="minorHAnsi" w:hAnsiTheme="minorHAnsi" w:cstheme="minorHAnsi"/>
          <w:sz w:val="24"/>
        </w:rPr>
      </w:pPr>
    </w:p>
    <w:p w14:paraId="5198D5A7" w14:textId="2D114F72" w:rsidR="005A4B0A" w:rsidRPr="00927E4E" w:rsidRDefault="00BE2A48" w:rsidP="003526D5">
      <w:pPr>
        <w:pStyle w:val="Corpsdetexte31"/>
        <w:tabs>
          <w:tab w:val="clear" w:pos="426"/>
          <w:tab w:val="clear" w:pos="720"/>
          <w:tab w:val="right" w:leader="underscore" w:pos="10632"/>
        </w:tabs>
        <w:overflowPunct/>
        <w:autoSpaceDE/>
        <w:autoSpaceDN w:val="0"/>
        <w:spacing w:after="160"/>
        <w:rPr>
          <w:rFonts w:asciiTheme="minorHAnsi" w:hAnsiTheme="minorHAnsi" w:cstheme="minorHAnsi"/>
          <w:b/>
          <w:sz w:val="24"/>
          <w:szCs w:val="24"/>
        </w:rPr>
      </w:pPr>
      <w:r w:rsidRPr="00927E4E">
        <w:rPr>
          <w:rFonts w:asciiTheme="minorHAnsi" w:hAnsiTheme="minorHAnsi" w:cstheme="minorHAnsi"/>
          <w:b/>
          <w:bCs/>
          <w:sz w:val="24"/>
          <w:szCs w:val="24"/>
        </w:rPr>
        <w:t>DURÉE</w:t>
      </w:r>
      <w:r w:rsidR="003526D5" w:rsidRPr="00927E4E">
        <w:rPr>
          <w:rFonts w:asciiTheme="minorHAnsi" w:hAnsiTheme="minorHAnsi" w:cstheme="minorHAnsi"/>
          <w:b/>
          <w:bCs/>
          <w:sz w:val="24"/>
          <w:szCs w:val="24"/>
        </w:rPr>
        <w:t xml:space="preserve"> (en minutes)</w:t>
      </w:r>
      <w:r w:rsidR="005A4B0A" w:rsidRPr="00927E4E">
        <w:rPr>
          <w:rFonts w:asciiTheme="minorHAnsi" w:hAnsiTheme="minorHAnsi" w:cstheme="minorHAnsi"/>
          <w:b/>
          <w:bCs/>
          <w:sz w:val="24"/>
          <w:szCs w:val="24"/>
        </w:rPr>
        <w:t> :</w:t>
      </w:r>
      <w:r w:rsidR="005A4B0A" w:rsidRPr="00927E4E">
        <w:rPr>
          <w:rFonts w:asciiTheme="minorHAnsi" w:hAnsiTheme="minorHAnsi" w:cstheme="minorHAnsi"/>
          <w:sz w:val="24"/>
          <w:szCs w:val="24"/>
        </w:rPr>
        <w:t xml:space="preserve"> </w:t>
      </w:r>
      <w:sdt>
        <w:sdtPr>
          <w:rPr>
            <w:rFonts w:asciiTheme="minorHAnsi" w:hAnsiTheme="minorHAnsi" w:cstheme="minorHAnsi"/>
            <w:color w:val="002060"/>
            <w:sz w:val="24"/>
            <w:szCs w:val="24"/>
          </w:rPr>
          <w:id w:val="628757646"/>
          <w:placeholder>
            <w:docPart w:val="3FE68EC0D1D948E9BBC18670B17FF73C"/>
          </w:placeholder>
          <w:showingPlcHdr/>
        </w:sdtPr>
        <w:sdtEndPr/>
        <w:sdtContent>
          <w:r w:rsidRPr="00927E4E">
            <w:rPr>
              <w:rStyle w:val="Textedelespacerserv"/>
              <w:rFonts w:asciiTheme="minorHAnsi" w:eastAsiaTheme="minorHAnsi" w:hAnsiTheme="minorHAnsi" w:cstheme="minorHAnsi"/>
              <w:color w:val="002060"/>
              <w:sz w:val="24"/>
              <w:szCs w:val="24"/>
            </w:rPr>
            <w:t>Cliquez pour entrer du texte.</w:t>
          </w:r>
        </w:sdtContent>
      </w:sdt>
    </w:p>
    <w:p w14:paraId="6F494DA5" w14:textId="16EF2BB0" w:rsidR="005A4B0A" w:rsidRPr="00927E4E" w:rsidRDefault="00A64255" w:rsidP="005A4B0A">
      <w:pPr>
        <w:tabs>
          <w:tab w:val="left" w:pos="6804"/>
          <w:tab w:val="right" w:leader="underscore" w:pos="8789"/>
          <w:tab w:val="right" w:leader="underscore" w:pos="10632"/>
        </w:tabs>
        <w:rPr>
          <w:rFonts w:asciiTheme="minorHAnsi" w:hAnsiTheme="minorHAnsi" w:cstheme="minorHAnsi"/>
          <w:b/>
          <w:sz w:val="24"/>
        </w:rPr>
      </w:pPr>
      <w:r w:rsidRPr="00927E4E">
        <w:rPr>
          <w:rFonts w:asciiTheme="minorHAnsi" w:hAnsiTheme="minorHAnsi" w:cstheme="minorHAnsi"/>
          <w:b/>
          <w:sz w:val="24"/>
        </w:rPr>
        <w:t xml:space="preserve">Nombre d’épisodes :  </w:t>
      </w:r>
      <w:sdt>
        <w:sdtPr>
          <w:rPr>
            <w:rFonts w:asciiTheme="minorHAnsi" w:hAnsiTheme="minorHAnsi" w:cstheme="minorHAnsi"/>
            <w:b/>
            <w:color w:val="002060"/>
            <w:sz w:val="24"/>
          </w:rPr>
          <w:id w:val="1443729843"/>
          <w:placeholder>
            <w:docPart w:val="12E0ADE1AC7C43C49C4D0548474BA231"/>
          </w:placeholder>
          <w:showingPlcHdr/>
        </w:sdtPr>
        <w:sdtEndPr/>
        <w:sdtContent>
          <w:r w:rsidRPr="00927E4E">
            <w:rPr>
              <w:rStyle w:val="Textedelespacerserv"/>
              <w:rFonts w:asciiTheme="minorHAnsi" w:eastAsiaTheme="minorHAnsi" w:hAnsiTheme="minorHAnsi" w:cstheme="minorHAnsi"/>
              <w:color w:val="002060"/>
              <w:sz w:val="24"/>
            </w:rPr>
            <w:t>Cliquez ici pour entrer du texte.</w:t>
          </w:r>
        </w:sdtContent>
      </w:sdt>
    </w:p>
    <w:p w14:paraId="10DE38B9" w14:textId="77777777" w:rsidR="00A64255" w:rsidRPr="00927E4E" w:rsidRDefault="00A64255" w:rsidP="005A4B0A">
      <w:pPr>
        <w:tabs>
          <w:tab w:val="left" w:pos="6804"/>
          <w:tab w:val="right" w:leader="underscore" w:pos="8789"/>
          <w:tab w:val="right" w:leader="underscore" w:pos="10632"/>
        </w:tabs>
        <w:rPr>
          <w:rFonts w:asciiTheme="minorHAnsi" w:hAnsiTheme="minorHAnsi" w:cstheme="minorHAnsi"/>
          <w:b/>
          <w:sz w:val="24"/>
        </w:rPr>
      </w:pPr>
    </w:p>
    <w:p w14:paraId="27C553A7" w14:textId="0C8BD792" w:rsidR="009F686F" w:rsidRPr="00927E4E" w:rsidRDefault="00BE2A48" w:rsidP="00EB61A5">
      <w:pPr>
        <w:tabs>
          <w:tab w:val="right" w:leader="underscore" w:pos="10632"/>
        </w:tabs>
        <w:rPr>
          <w:rFonts w:asciiTheme="minorHAnsi" w:hAnsiTheme="minorHAnsi" w:cstheme="minorHAnsi"/>
          <w:color w:val="002060"/>
          <w:sz w:val="24"/>
        </w:rPr>
      </w:pPr>
      <w:r w:rsidRPr="00927E4E">
        <w:rPr>
          <w:rFonts w:asciiTheme="minorHAnsi" w:hAnsiTheme="minorHAnsi" w:cstheme="minorHAnsi"/>
          <w:b/>
          <w:sz w:val="24"/>
        </w:rPr>
        <w:t>AUTEUR(S)</w:t>
      </w:r>
      <w:r w:rsidR="005A4B0A" w:rsidRPr="00927E4E">
        <w:rPr>
          <w:rFonts w:asciiTheme="minorHAnsi" w:hAnsiTheme="minorHAnsi" w:cstheme="minorHAnsi"/>
          <w:sz w:val="24"/>
        </w:rPr>
        <w:t xml:space="preserve"> :</w:t>
      </w:r>
      <w:r w:rsidR="009F686F" w:rsidRPr="00927E4E">
        <w:rPr>
          <w:rFonts w:asciiTheme="minorHAnsi" w:hAnsiTheme="minorHAnsi" w:cstheme="minorHAnsi"/>
          <w:sz w:val="24"/>
        </w:rPr>
        <w:t xml:space="preserve"> </w:t>
      </w:r>
      <w:r w:rsidR="005A4B0A" w:rsidRPr="00927E4E">
        <w:rPr>
          <w:rFonts w:asciiTheme="minorHAnsi" w:hAnsiTheme="minorHAnsi" w:cstheme="minorHAnsi"/>
          <w:sz w:val="24"/>
        </w:rPr>
        <w:t xml:space="preserve"> </w:t>
      </w:r>
      <w:sdt>
        <w:sdtPr>
          <w:rPr>
            <w:rFonts w:asciiTheme="minorHAnsi" w:hAnsiTheme="minorHAnsi" w:cstheme="minorHAnsi"/>
            <w:color w:val="002060"/>
            <w:sz w:val="24"/>
          </w:rPr>
          <w:id w:val="-1435516793"/>
          <w:placeholder>
            <w:docPart w:val="25711996A24644798D47034650B6CDC3"/>
          </w:placeholder>
          <w:showingPlcHdr/>
        </w:sdtPr>
        <w:sdtEndPr/>
        <w:sdtContent>
          <w:r w:rsidR="00EB61A5" w:rsidRPr="00EB61A5">
            <w:rPr>
              <w:rFonts w:asciiTheme="minorHAnsi" w:hAnsiTheme="minorHAnsi" w:cstheme="minorHAnsi"/>
              <w:color w:val="002060"/>
              <w:sz w:val="24"/>
            </w:rPr>
            <w:t>Prénom(s) NOM(s)</w:t>
          </w:r>
        </w:sdtContent>
      </w:sdt>
    </w:p>
    <w:p w14:paraId="6A39D3FC" w14:textId="504618DC" w:rsidR="005A4B0A" w:rsidRPr="00927E4E" w:rsidRDefault="005A4B0A" w:rsidP="005A4B0A">
      <w:pPr>
        <w:tabs>
          <w:tab w:val="right" w:leader="underscore" w:pos="10632"/>
        </w:tabs>
        <w:rPr>
          <w:rFonts w:asciiTheme="minorHAnsi" w:hAnsiTheme="minorHAnsi" w:cstheme="minorHAnsi"/>
          <w:sz w:val="24"/>
        </w:rPr>
      </w:pPr>
      <w:r w:rsidRPr="00927E4E">
        <w:rPr>
          <w:rFonts w:asciiTheme="minorHAnsi" w:hAnsiTheme="minorHAnsi" w:cstheme="minorHAnsi"/>
          <w:sz w:val="24"/>
        </w:rPr>
        <w:t>Département de la résidence fiscale</w:t>
      </w:r>
      <w:r w:rsidR="00585E55">
        <w:rPr>
          <w:rFonts w:asciiTheme="minorHAnsi" w:hAnsiTheme="minorHAnsi" w:cstheme="minorHAnsi"/>
          <w:sz w:val="24"/>
        </w:rPr>
        <w:t xml:space="preserve"> </w:t>
      </w:r>
      <w:r w:rsidRPr="00927E4E">
        <w:rPr>
          <w:rFonts w:asciiTheme="minorHAnsi" w:hAnsiTheme="minorHAnsi" w:cstheme="minorHAnsi"/>
          <w:sz w:val="24"/>
        </w:rPr>
        <w:t xml:space="preserve">: </w:t>
      </w:r>
      <w:sdt>
        <w:sdtPr>
          <w:rPr>
            <w:rFonts w:asciiTheme="minorHAnsi" w:hAnsiTheme="minorHAnsi" w:cstheme="minorHAnsi"/>
            <w:color w:val="002060"/>
            <w:sz w:val="24"/>
          </w:rPr>
          <w:id w:val="123899965"/>
          <w:placeholder>
            <w:docPart w:val="34D68E6A6F1C42A8AE1913D267DDDAF0"/>
          </w:placeholder>
          <w:showingPlcHdr/>
        </w:sdtPr>
        <w:sdtEndPr/>
        <w:sdtContent>
          <w:r w:rsidR="00BE2A48" w:rsidRPr="00927E4E">
            <w:rPr>
              <w:rStyle w:val="Textedelespacerserv"/>
              <w:rFonts w:asciiTheme="minorHAnsi" w:eastAsiaTheme="minorHAnsi" w:hAnsiTheme="minorHAnsi" w:cstheme="minorHAnsi"/>
              <w:color w:val="002060"/>
              <w:sz w:val="24"/>
            </w:rPr>
            <w:t>Cliquez ici pour entrer du texte.</w:t>
          </w:r>
        </w:sdtContent>
      </w:sdt>
    </w:p>
    <w:p w14:paraId="478661C2" w14:textId="77777777" w:rsidR="005A4B0A" w:rsidRPr="00927E4E" w:rsidRDefault="005A4B0A" w:rsidP="005A4B0A">
      <w:pPr>
        <w:tabs>
          <w:tab w:val="right" w:leader="underscore" w:pos="10632"/>
        </w:tabs>
        <w:rPr>
          <w:rFonts w:asciiTheme="minorHAnsi" w:hAnsiTheme="minorHAnsi" w:cstheme="minorHAnsi"/>
          <w:sz w:val="24"/>
        </w:rPr>
      </w:pPr>
    </w:p>
    <w:p w14:paraId="597092D5" w14:textId="77777777" w:rsidR="00EB61A5" w:rsidRDefault="00BE2A48" w:rsidP="00EB61A5">
      <w:pPr>
        <w:tabs>
          <w:tab w:val="right" w:leader="underscore" w:pos="10632"/>
        </w:tabs>
        <w:rPr>
          <w:rFonts w:asciiTheme="minorHAnsi" w:hAnsiTheme="minorHAnsi" w:cstheme="minorHAnsi"/>
          <w:sz w:val="24"/>
        </w:rPr>
      </w:pPr>
      <w:r w:rsidRPr="00927E4E">
        <w:rPr>
          <w:rFonts w:asciiTheme="minorHAnsi" w:hAnsiTheme="minorHAnsi" w:cstheme="minorHAnsi"/>
          <w:b/>
          <w:sz w:val="24"/>
        </w:rPr>
        <w:t>RÉALISATEUR(S)</w:t>
      </w:r>
      <w:r w:rsidRPr="00927E4E">
        <w:rPr>
          <w:rFonts w:asciiTheme="minorHAnsi" w:hAnsiTheme="minorHAnsi" w:cstheme="minorHAnsi"/>
          <w:sz w:val="24"/>
        </w:rPr>
        <w:t xml:space="preserve"> : </w:t>
      </w:r>
      <w:sdt>
        <w:sdtPr>
          <w:rPr>
            <w:rFonts w:asciiTheme="minorHAnsi" w:hAnsiTheme="minorHAnsi" w:cstheme="minorHAnsi"/>
            <w:color w:val="002060"/>
            <w:sz w:val="24"/>
          </w:rPr>
          <w:id w:val="-1029330738"/>
          <w:placeholder>
            <w:docPart w:val="31F17FAAA1A64C00BD15D459C9A5D5A8"/>
          </w:placeholder>
          <w:showingPlcHdr/>
        </w:sdtPr>
        <w:sdtEndPr/>
        <w:sdtContent>
          <w:r w:rsidR="00EB61A5" w:rsidRPr="00EB61A5">
            <w:rPr>
              <w:rFonts w:asciiTheme="minorHAnsi" w:hAnsiTheme="minorHAnsi" w:cstheme="minorHAnsi"/>
              <w:color w:val="002060"/>
              <w:sz w:val="24"/>
            </w:rPr>
            <w:t>Prénom(s) NOM(s)</w:t>
          </w:r>
        </w:sdtContent>
      </w:sdt>
      <w:r w:rsidR="00EB61A5" w:rsidRPr="00927E4E">
        <w:rPr>
          <w:rFonts w:asciiTheme="minorHAnsi" w:hAnsiTheme="minorHAnsi" w:cstheme="minorHAnsi"/>
          <w:sz w:val="24"/>
        </w:rPr>
        <w:t xml:space="preserve"> </w:t>
      </w:r>
    </w:p>
    <w:p w14:paraId="2FADB905" w14:textId="7525E010" w:rsidR="005A4B0A" w:rsidRPr="00927E4E" w:rsidRDefault="005A4B0A" w:rsidP="00EB61A5">
      <w:pPr>
        <w:tabs>
          <w:tab w:val="right" w:leader="underscore" w:pos="10632"/>
        </w:tabs>
        <w:rPr>
          <w:rFonts w:asciiTheme="minorHAnsi" w:hAnsiTheme="minorHAnsi" w:cstheme="minorHAnsi"/>
          <w:color w:val="002060"/>
          <w:sz w:val="24"/>
        </w:rPr>
      </w:pPr>
      <w:r w:rsidRPr="00927E4E">
        <w:rPr>
          <w:rFonts w:asciiTheme="minorHAnsi" w:hAnsiTheme="minorHAnsi" w:cstheme="minorHAnsi"/>
          <w:sz w:val="24"/>
        </w:rPr>
        <w:t>Département de la résidence fiscale</w:t>
      </w:r>
      <w:r w:rsidR="00585E55">
        <w:rPr>
          <w:rFonts w:asciiTheme="minorHAnsi" w:hAnsiTheme="minorHAnsi" w:cstheme="minorHAnsi"/>
          <w:sz w:val="24"/>
        </w:rPr>
        <w:t xml:space="preserve"> </w:t>
      </w:r>
      <w:r w:rsidRPr="00927E4E">
        <w:rPr>
          <w:rFonts w:asciiTheme="minorHAnsi" w:hAnsiTheme="minorHAnsi" w:cstheme="minorHAnsi"/>
          <w:sz w:val="24"/>
        </w:rPr>
        <w:t xml:space="preserve">: </w:t>
      </w:r>
      <w:sdt>
        <w:sdtPr>
          <w:rPr>
            <w:rFonts w:asciiTheme="minorHAnsi" w:hAnsiTheme="minorHAnsi" w:cstheme="minorHAnsi"/>
            <w:color w:val="002060"/>
            <w:sz w:val="24"/>
          </w:rPr>
          <w:id w:val="-1656064133"/>
          <w:placeholder>
            <w:docPart w:val="3F096ECDA2F14573A7BE65AFBD118277"/>
          </w:placeholder>
          <w:showingPlcHdr/>
        </w:sdtPr>
        <w:sdtEndPr/>
        <w:sdtContent>
          <w:r w:rsidR="00BE2A48" w:rsidRPr="00927E4E">
            <w:rPr>
              <w:rStyle w:val="Textedelespacerserv"/>
              <w:rFonts w:asciiTheme="minorHAnsi" w:eastAsiaTheme="minorHAnsi" w:hAnsiTheme="minorHAnsi" w:cstheme="minorHAnsi"/>
              <w:color w:val="002060"/>
              <w:sz w:val="24"/>
            </w:rPr>
            <w:t>Cliquez ici pour entrer du texte.</w:t>
          </w:r>
        </w:sdtContent>
      </w:sdt>
    </w:p>
    <w:p w14:paraId="369FC12B" w14:textId="77777777" w:rsidR="005A4B0A" w:rsidRPr="00927E4E" w:rsidRDefault="005A4B0A" w:rsidP="005A4B0A">
      <w:pPr>
        <w:tabs>
          <w:tab w:val="left" w:pos="6660"/>
          <w:tab w:val="right" w:leader="underscore" w:pos="8789"/>
          <w:tab w:val="right" w:leader="underscore" w:pos="10632"/>
        </w:tabs>
        <w:rPr>
          <w:rFonts w:asciiTheme="minorHAnsi" w:hAnsiTheme="minorHAnsi" w:cstheme="minorHAnsi"/>
          <w:color w:val="002060"/>
          <w:sz w:val="24"/>
        </w:rPr>
      </w:pPr>
    </w:p>
    <w:p w14:paraId="29C26BFC" w14:textId="5DD5BB95" w:rsidR="005A4B0A" w:rsidRPr="00927E4E" w:rsidRDefault="00F607F9" w:rsidP="005A4B0A">
      <w:pPr>
        <w:tabs>
          <w:tab w:val="right" w:leader="underscore" w:pos="10632"/>
        </w:tabs>
        <w:rPr>
          <w:rFonts w:asciiTheme="minorHAnsi" w:hAnsiTheme="minorHAnsi" w:cstheme="minorHAnsi"/>
          <w:sz w:val="24"/>
        </w:rPr>
      </w:pPr>
      <w:r>
        <w:rPr>
          <w:rFonts w:asciiTheme="minorHAnsi" w:hAnsiTheme="minorHAnsi" w:cstheme="minorHAnsi"/>
          <w:b/>
          <w:sz w:val="24"/>
        </w:rPr>
        <w:t>COPRODUCTEUR(S)</w:t>
      </w:r>
      <w:r w:rsidR="005A4B0A" w:rsidRPr="00927E4E">
        <w:rPr>
          <w:rFonts w:asciiTheme="minorHAnsi" w:hAnsiTheme="minorHAnsi" w:cstheme="minorHAnsi"/>
          <w:sz w:val="24"/>
        </w:rPr>
        <w:t xml:space="preserve"> : </w:t>
      </w:r>
    </w:p>
    <w:sdt>
      <w:sdtPr>
        <w:rPr>
          <w:rFonts w:asciiTheme="minorHAnsi" w:hAnsiTheme="minorHAnsi" w:cstheme="minorHAnsi"/>
          <w:color w:val="002060"/>
          <w:sz w:val="24"/>
        </w:rPr>
        <w:id w:val="538554815"/>
        <w:placeholder>
          <w:docPart w:val="E5D304BD821743A6AD1042E369197F45"/>
        </w:placeholder>
      </w:sdtPr>
      <w:sdtEndPr/>
      <w:sdtContent>
        <w:p w14:paraId="5D4823AB" w14:textId="3BD78DB6" w:rsidR="00F607F9" w:rsidRPr="00927E4E" w:rsidRDefault="00F607F9" w:rsidP="005A4B0A">
          <w:pPr>
            <w:tabs>
              <w:tab w:val="right" w:leader="underscore" w:pos="10632"/>
            </w:tabs>
            <w:rPr>
              <w:rFonts w:asciiTheme="minorHAnsi" w:hAnsiTheme="minorHAnsi" w:cstheme="minorHAnsi"/>
              <w:color w:val="002060"/>
              <w:sz w:val="24"/>
            </w:rPr>
          </w:pPr>
          <w:r>
            <w:rPr>
              <w:rFonts w:asciiTheme="minorHAnsi" w:hAnsiTheme="minorHAnsi" w:cstheme="minorHAnsi"/>
              <w:color w:val="002060"/>
              <w:sz w:val="24"/>
            </w:rPr>
            <w:t>Nom et adresse</w:t>
          </w:r>
        </w:p>
      </w:sdtContent>
    </w:sdt>
    <w:p w14:paraId="238F2063" w14:textId="77777777" w:rsidR="005A4B0A" w:rsidRPr="00927E4E" w:rsidRDefault="005A4B0A" w:rsidP="005A4B0A">
      <w:pPr>
        <w:pStyle w:val="xl27"/>
        <w:tabs>
          <w:tab w:val="right" w:leader="underscore" w:pos="10200"/>
        </w:tabs>
        <w:spacing w:before="0" w:after="0"/>
        <w:rPr>
          <w:rFonts w:asciiTheme="minorHAnsi" w:hAnsiTheme="minorHAnsi" w:cstheme="minorHAnsi"/>
          <w:b/>
          <w:sz w:val="24"/>
          <w:szCs w:val="24"/>
          <w:u w:val="single"/>
        </w:rPr>
      </w:pPr>
      <w:r w:rsidRPr="00927E4E">
        <w:rPr>
          <w:rFonts w:asciiTheme="minorHAnsi" w:eastAsia="Times New Roman" w:hAnsiTheme="minorHAnsi" w:cstheme="minorHAnsi"/>
          <w:sz w:val="24"/>
          <w:szCs w:val="24"/>
        </w:rPr>
        <w:tab/>
      </w:r>
    </w:p>
    <w:p w14:paraId="44DA2F6F" w14:textId="77777777" w:rsidR="005A4B0A" w:rsidRPr="00927E4E" w:rsidRDefault="005A4B0A" w:rsidP="005A4B0A">
      <w:pPr>
        <w:tabs>
          <w:tab w:val="right" w:leader="underscore" w:pos="10632"/>
        </w:tabs>
        <w:rPr>
          <w:rFonts w:asciiTheme="minorHAnsi" w:hAnsiTheme="minorHAnsi" w:cstheme="minorHAnsi"/>
          <w:sz w:val="24"/>
        </w:rPr>
      </w:pPr>
      <w:r w:rsidRPr="00927E4E">
        <w:rPr>
          <w:rFonts w:asciiTheme="minorHAnsi" w:hAnsiTheme="minorHAnsi" w:cstheme="minorHAnsi"/>
          <w:b/>
          <w:sz w:val="24"/>
          <w:u w:val="single"/>
        </w:rPr>
        <w:t>RESUME DU SUJET ET/OU DU PROJET (5 lignes maximum)</w:t>
      </w:r>
    </w:p>
    <w:p w14:paraId="015A9B61" w14:textId="77777777" w:rsidR="005A4B0A" w:rsidRPr="00927E4E" w:rsidRDefault="005A4B0A" w:rsidP="005A4B0A">
      <w:pPr>
        <w:tabs>
          <w:tab w:val="right" w:leader="underscore" w:pos="8789"/>
          <w:tab w:val="right" w:leader="underscore" w:pos="10632"/>
        </w:tabs>
        <w:rPr>
          <w:rFonts w:asciiTheme="minorHAnsi" w:hAnsiTheme="minorHAnsi" w:cstheme="minorHAnsi"/>
          <w:sz w:val="24"/>
        </w:rPr>
      </w:pPr>
    </w:p>
    <w:sdt>
      <w:sdtPr>
        <w:rPr>
          <w:rFonts w:asciiTheme="minorHAnsi" w:hAnsiTheme="minorHAnsi" w:cstheme="minorHAnsi"/>
          <w:color w:val="002060"/>
          <w:sz w:val="24"/>
        </w:rPr>
        <w:id w:val="-64888846"/>
        <w:placeholder>
          <w:docPart w:val="0503616F220A428D92C50E390E12BB8B"/>
        </w:placeholder>
        <w:showingPlcHdr/>
      </w:sdtPr>
      <w:sdtEndPr/>
      <w:sdtContent>
        <w:p w14:paraId="7111ED3C" w14:textId="1583CE37" w:rsidR="00BE2A48" w:rsidRPr="00927E4E" w:rsidRDefault="00BE2A48" w:rsidP="005A4B0A">
          <w:pPr>
            <w:tabs>
              <w:tab w:val="right" w:leader="underscore" w:pos="8789"/>
              <w:tab w:val="right" w:leader="underscore" w:pos="10632"/>
            </w:tabs>
            <w:rPr>
              <w:rFonts w:asciiTheme="minorHAnsi" w:hAnsiTheme="minorHAnsi" w:cstheme="minorHAnsi"/>
              <w:color w:val="002060"/>
              <w:sz w:val="24"/>
            </w:rPr>
          </w:pPr>
          <w:r w:rsidRPr="00927E4E">
            <w:rPr>
              <w:rStyle w:val="Textedelespacerserv"/>
              <w:rFonts w:asciiTheme="minorHAnsi" w:eastAsiaTheme="minorHAnsi" w:hAnsiTheme="minorHAnsi" w:cstheme="minorHAnsi"/>
              <w:color w:val="002060"/>
              <w:sz w:val="24"/>
            </w:rPr>
            <w:t>Cliquez ici pour entrer du texte.</w:t>
          </w:r>
        </w:p>
      </w:sdtContent>
    </w:sdt>
    <w:p w14:paraId="0C079ADA" w14:textId="77777777" w:rsidR="005A4B0A" w:rsidRPr="003526D5" w:rsidRDefault="005A4B0A" w:rsidP="005A4B0A">
      <w:pPr>
        <w:pStyle w:val="xl27"/>
        <w:tabs>
          <w:tab w:val="right" w:leader="underscore" w:pos="10200"/>
        </w:tabs>
        <w:spacing w:before="0" w:after="0"/>
        <w:rPr>
          <w:rFonts w:asciiTheme="minorHAnsi" w:eastAsia="Times New Roman" w:hAnsiTheme="minorHAnsi" w:cstheme="minorHAnsi"/>
        </w:rPr>
      </w:pPr>
    </w:p>
    <w:p w14:paraId="1ACC6308" w14:textId="77777777" w:rsidR="005A4B0A" w:rsidRPr="003526D5" w:rsidRDefault="005A4B0A" w:rsidP="005A4B0A">
      <w:pPr>
        <w:pStyle w:val="xl27"/>
        <w:tabs>
          <w:tab w:val="right" w:leader="underscore" w:pos="10200"/>
        </w:tabs>
        <w:spacing w:before="0" w:after="0"/>
        <w:rPr>
          <w:rFonts w:asciiTheme="minorHAnsi" w:eastAsia="Times New Roman" w:hAnsiTheme="minorHAnsi" w:cstheme="minorHAnsi"/>
        </w:rPr>
      </w:pPr>
    </w:p>
    <w:p w14:paraId="2DFFF3F9" w14:textId="77777777" w:rsidR="005A4B0A" w:rsidRPr="003526D5" w:rsidRDefault="005A4B0A" w:rsidP="005A4B0A">
      <w:pPr>
        <w:pStyle w:val="xl27"/>
        <w:tabs>
          <w:tab w:val="right" w:leader="underscore" w:pos="10200"/>
        </w:tabs>
        <w:spacing w:before="0" w:after="0"/>
        <w:rPr>
          <w:rFonts w:asciiTheme="minorHAnsi" w:eastAsia="Times New Roman" w:hAnsiTheme="minorHAnsi" w:cstheme="minorHAnsi"/>
        </w:rPr>
      </w:pPr>
    </w:p>
    <w:p w14:paraId="4F3F7348" w14:textId="77777777" w:rsidR="005A4B0A" w:rsidRPr="003526D5" w:rsidRDefault="005A4B0A" w:rsidP="005A4B0A">
      <w:pPr>
        <w:pStyle w:val="xl27"/>
        <w:tabs>
          <w:tab w:val="right" w:leader="underscore" w:pos="10200"/>
        </w:tabs>
        <w:spacing w:before="0" w:after="0"/>
        <w:rPr>
          <w:rFonts w:asciiTheme="minorHAnsi" w:eastAsia="Times New Roman" w:hAnsiTheme="minorHAnsi" w:cstheme="minorHAnsi"/>
        </w:rPr>
      </w:pPr>
    </w:p>
    <w:p w14:paraId="50366EDA" w14:textId="77777777" w:rsidR="005A4B0A" w:rsidRPr="003526D5" w:rsidRDefault="005A4B0A" w:rsidP="005A4B0A">
      <w:pPr>
        <w:pStyle w:val="xl27"/>
        <w:tabs>
          <w:tab w:val="right" w:leader="underscore" w:pos="10200"/>
        </w:tabs>
        <w:spacing w:before="0" w:after="0"/>
        <w:rPr>
          <w:rFonts w:asciiTheme="minorHAnsi" w:eastAsia="Times New Roman" w:hAnsiTheme="minorHAnsi" w:cstheme="minorHAnsi"/>
        </w:rPr>
      </w:pPr>
    </w:p>
    <w:p w14:paraId="534793AF" w14:textId="77777777" w:rsidR="005A4B0A" w:rsidRPr="003526D5" w:rsidRDefault="005A4B0A" w:rsidP="005A4B0A">
      <w:pPr>
        <w:pStyle w:val="xl27"/>
        <w:tabs>
          <w:tab w:val="right" w:leader="underscore" w:pos="10200"/>
        </w:tabs>
        <w:spacing w:before="0" w:after="0"/>
        <w:rPr>
          <w:rFonts w:asciiTheme="minorHAnsi" w:eastAsia="Times New Roman" w:hAnsiTheme="minorHAnsi" w:cstheme="minorHAnsi"/>
        </w:rPr>
      </w:pPr>
    </w:p>
    <w:p w14:paraId="2FFEE1F8" w14:textId="77777777" w:rsidR="005A4B0A" w:rsidRPr="003526D5" w:rsidRDefault="005A4B0A" w:rsidP="005A4B0A">
      <w:pPr>
        <w:pStyle w:val="xl27"/>
        <w:tabs>
          <w:tab w:val="right" w:leader="underscore" w:pos="10200"/>
        </w:tabs>
        <w:spacing w:before="0" w:after="0"/>
        <w:rPr>
          <w:rFonts w:asciiTheme="minorHAnsi" w:eastAsia="Times New Roman" w:hAnsiTheme="minorHAnsi" w:cstheme="minorHAnsi"/>
        </w:rPr>
      </w:pPr>
    </w:p>
    <w:p w14:paraId="5FBD88EF" w14:textId="77777777" w:rsidR="005A4B0A" w:rsidRPr="003526D5" w:rsidRDefault="005A4B0A" w:rsidP="005A4B0A">
      <w:pPr>
        <w:tabs>
          <w:tab w:val="right" w:leader="underscore" w:pos="8789"/>
        </w:tabs>
        <w:jc w:val="both"/>
        <w:rPr>
          <w:rFonts w:asciiTheme="minorHAnsi" w:eastAsia="Calibri" w:hAnsiTheme="minorHAnsi" w:cstheme="minorHAnsi"/>
          <w:szCs w:val="22"/>
        </w:rPr>
      </w:pPr>
      <w:bookmarkStart w:id="0" w:name="OLE_LINK2"/>
    </w:p>
    <w:bookmarkEnd w:id="0"/>
    <w:p w14:paraId="053B1511" w14:textId="60D31ED4" w:rsidR="00335774" w:rsidRPr="003526D5" w:rsidRDefault="00335774">
      <w:pPr>
        <w:suppressAutoHyphens w:val="0"/>
        <w:spacing w:after="160" w:line="259" w:lineRule="auto"/>
        <w:rPr>
          <w:rFonts w:asciiTheme="minorHAnsi" w:hAnsiTheme="minorHAnsi" w:cstheme="minorHAnsi"/>
          <w:szCs w:val="22"/>
        </w:rPr>
      </w:pPr>
      <w:r w:rsidRPr="003526D5">
        <w:rPr>
          <w:rFonts w:asciiTheme="minorHAnsi" w:hAnsiTheme="minorHAnsi" w:cstheme="minorHAnsi"/>
          <w:szCs w:val="22"/>
        </w:rPr>
        <w:br w:type="page"/>
      </w:r>
    </w:p>
    <w:tbl>
      <w:tblPr>
        <w:tblStyle w:val="Grilledutableau"/>
        <w:tblW w:w="0" w:type="auto"/>
        <w:tblLook w:val="04A0" w:firstRow="1" w:lastRow="0" w:firstColumn="1" w:lastColumn="0" w:noHBand="0" w:noVBand="1"/>
      </w:tblPr>
      <w:tblGrid>
        <w:gridCol w:w="6232"/>
        <w:gridCol w:w="2830"/>
      </w:tblGrid>
      <w:tr w:rsidR="00335774" w:rsidRPr="003526D5" w14:paraId="21FF86FA" w14:textId="77777777" w:rsidTr="00B30F9C">
        <w:trPr>
          <w:trHeight w:val="397"/>
        </w:trPr>
        <w:tc>
          <w:tcPr>
            <w:tcW w:w="9062" w:type="dxa"/>
            <w:gridSpan w:val="2"/>
            <w:shd w:val="clear" w:color="auto" w:fill="0070C0"/>
            <w:vAlign w:val="center"/>
          </w:tcPr>
          <w:p w14:paraId="1C772628" w14:textId="3D44F46F" w:rsidR="00335774" w:rsidRPr="003526D5" w:rsidRDefault="00335774" w:rsidP="00335774">
            <w:pPr>
              <w:jc w:val="center"/>
              <w:rPr>
                <w:rFonts w:asciiTheme="minorHAnsi" w:hAnsiTheme="minorHAnsi" w:cstheme="minorHAnsi"/>
                <w:b/>
                <w:bCs/>
                <w:color w:val="FFFFFF" w:themeColor="background1"/>
                <w:sz w:val="28"/>
                <w:szCs w:val="28"/>
              </w:rPr>
            </w:pPr>
            <w:r w:rsidRPr="003526D5">
              <w:rPr>
                <w:rFonts w:asciiTheme="minorHAnsi" w:hAnsiTheme="minorHAnsi" w:cstheme="minorHAnsi"/>
                <w:b/>
                <w:bCs/>
                <w:color w:val="FFFFFF" w:themeColor="background1"/>
                <w:sz w:val="28"/>
                <w:szCs w:val="28"/>
              </w:rPr>
              <w:lastRenderedPageBreak/>
              <w:t>COÛT PREVISIONNEL PROJET 1</w:t>
            </w:r>
          </w:p>
        </w:tc>
      </w:tr>
      <w:tr w:rsidR="00335774" w:rsidRPr="003526D5" w14:paraId="20403061" w14:textId="77777777" w:rsidTr="00855ACC">
        <w:tc>
          <w:tcPr>
            <w:tcW w:w="9062" w:type="dxa"/>
            <w:gridSpan w:val="2"/>
          </w:tcPr>
          <w:p w14:paraId="78F31381" w14:textId="20C885BB" w:rsidR="00335774" w:rsidRPr="003526D5" w:rsidRDefault="00335774" w:rsidP="00335774">
            <w:pPr>
              <w:suppressAutoHyphens w:val="0"/>
              <w:spacing w:line="259" w:lineRule="auto"/>
              <w:rPr>
                <w:rFonts w:asciiTheme="minorHAnsi" w:hAnsiTheme="minorHAnsi" w:cstheme="minorHAnsi"/>
                <w:sz w:val="20"/>
                <w:szCs w:val="20"/>
              </w:rPr>
            </w:pPr>
            <w:r w:rsidRPr="003526D5">
              <w:rPr>
                <w:rFonts w:asciiTheme="minorHAnsi" w:hAnsiTheme="minorHAnsi" w:cstheme="minorHAnsi"/>
                <w:i/>
                <w:iCs/>
                <w:color w:val="C00000"/>
                <w:sz w:val="20"/>
                <w:szCs w:val="20"/>
              </w:rPr>
              <w:t>Acquisition de droits d’auteur (cession de droits, option). Dépenses d’écriture sous forme de droits et rémunération (co-auteurs, adaptateurs, consultants…). Dépenses liées au travail d’écriture (mobilité, repérages, documentation…)</w:t>
            </w:r>
          </w:p>
        </w:tc>
      </w:tr>
      <w:tr w:rsidR="00F408CD" w:rsidRPr="003526D5" w14:paraId="71CE1EB4" w14:textId="77777777" w:rsidTr="00F408CD">
        <w:tc>
          <w:tcPr>
            <w:tcW w:w="9062" w:type="dxa"/>
            <w:gridSpan w:val="2"/>
            <w:vAlign w:val="center"/>
          </w:tcPr>
          <w:p w14:paraId="68D94237" w14:textId="516FD025" w:rsidR="00F408CD" w:rsidRPr="003526D5" w:rsidRDefault="00E01A05" w:rsidP="005C58B2">
            <w:pPr>
              <w:jc w:val="center"/>
              <w:rPr>
                <w:rFonts w:asciiTheme="minorHAnsi" w:hAnsiTheme="minorHAnsi" w:cstheme="minorHAnsi"/>
                <w:b/>
                <w:bCs/>
                <w:szCs w:val="22"/>
              </w:rPr>
            </w:pPr>
            <w:sdt>
              <w:sdtPr>
                <w:rPr>
                  <w:rFonts w:asciiTheme="minorHAnsi" w:hAnsiTheme="minorHAnsi" w:cstheme="minorHAnsi"/>
                  <w:b/>
                  <w:bCs/>
                  <w:szCs w:val="22"/>
                </w:rPr>
                <w:id w:val="-947395587"/>
                <w:placeholder>
                  <w:docPart w:val="F5B8CF8B5F784906A5B1CA65C42B4606"/>
                </w:placeholder>
                <w:showingPlcHdr/>
              </w:sdtPr>
              <w:sdtEndPr/>
              <w:sdtContent>
                <w:r w:rsidR="005C58B2" w:rsidRPr="005C58B2">
                  <w:rPr>
                    <w:rStyle w:val="Textedelespacerserv"/>
                    <w:rFonts w:eastAsiaTheme="minorHAnsi"/>
                    <w:b/>
                    <w:bCs/>
                    <w:color w:val="002060"/>
                    <w:sz w:val="24"/>
                  </w:rPr>
                  <w:t>TITRE PROJET 1</w:t>
                </w:r>
              </w:sdtContent>
            </w:sdt>
          </w:p>
        </w:tc>
      </w:tr>
      <w:tr w:rsidR="00F408CD" w:rsidRPr="003526D5" w14:paraId="5F84EB8C" w14:textId="77777777" w:rsidTr="00F44F3D">
        <w:tc>
          <w:tcPr>
            <w:tcW w:w="6232" w:type="dxa"/>
          </w:tcPr>
          <w:p w14:paraId="027F2132" w14:textId="047B49AF" w:rsidR="00F408CD" w:rsidRPr="003526D5" w:rsidRDefault="00F408CD" w:rsidP="005A4B0A">
            <w:pPr>
              <w:rPr>
                <w:rFonts w:asciiTheme="minorHAnsi" w:hAnsiTheme="minorHAnsi" w:cstheme="minorHAnsi"/>
                <w:b/>
                <w:bCs/>
                <w:sz w:val="24"/>
              </w:rPr>
            </w:pPr>
            <w:r w:rsidRPr="003526D5">
              <w:rPr>
                <w:rFonts w:asciiTheme="minorHAnsi" w:hAnsiTheme="minorHAnsi" w:cstheme="minorHAnsi"/>
                <w:b/>
                <w:bCs/>
                <w:sz w:val="24"/>
              </w:rPr>
              <w:t>Détail des dépenses</w:t>
            </w:r>
          </w:p>
        </w:tc>
        <w:tc>
          <w:tcPr>
            <w:tcW w:w="2830" w:type="dxa"/>
          </w:tcPr>
          <w:p w14:paraId="62292532" w14:textId="77777777" w:rsidR="00F408CD" w:rsidRPr="003526D5" w:rsidRDefault="00F408CD" w:rsidP="005A4B0A">
            <w:pPr>
              <w:rPr>
                <w:rFonts w:asciiTheme="minorHAnsi" w:hAnsiTheme="minorHAnsi" w:cstheme="minorHAnsi"/>
                <w:sz w:val="24"/>
              </w:rPr>
            </w:pPr>
          </w:p>
        </w:tc>
      </w:tr>
      <w:tr w:rsidR="00F408CD" w:rsidRPr="003526D5" w14:paraId="1B48CE37" w14:textId="77777777" w:rsidTr="00F44F3D">
        <w:sdt>
          <w:sdtPr>
            <w:rPr>
              <w:rFonts w:asciiTheme="minorHAnsi" w:hAnsiTheme="minorHAnsi" w:cstheme="minorHAnsi"/>
              <w:b/>
              <w:bCs/>
              <w:color w:val="002060"/>
              <w:sz w:val="24"/>
            </w:rPr>
            <w:id w:val="865253935"/>
            <w:placeholder>
              <w:docPart w:val="E62235C77865492BBCD394D9A0353B48"/>
            </w:placeholder>
            <w:showingPlcHdr/>
          </w:sdtPr>
          <w:sdtEndPr/>
          <w:sdtContent>
            <w:tc>
              <w:tcPr>
                <w:tcW w:w="6232" w:type="dxa"/>
              </w:tcPr>
              <w:p w14:paraId="19CC07FD" w14:textId="1315E035" w:rsidR="00F408CD" w:rsidRPr="003526D5" w:rsidRDefault="00F408CD" w:rsidP="005A4B0A">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680084535"/>
            <w:placeholder>
              <w:docPart w:val="51B8B84025A54005AD94ACDF1506FEBF"/>
            </w:placeholder>
            <w:showingPlcHdr/>
          </w:sdtPr>
          <w:sdtEndPr/>
          <w:sdtContent>
            <w:tc>
              <w:tcPr>
                <w:tcW w:w="2830" w:type="dxa"/>
              </w:tcPr>
              <w:p w14:paraId="435B2936" w14:textId="18B83249" w:rsidR="00F408CD" w:rsidRPr="003526D5" w:rsidRDefault="00F408CD" w:rsidP="00F408CD">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496724" w:rsidRPr="003526D5" w14:paraId="69FE65AE" w14:textId="77777777" w:rsidTr="00F44F3D">
        <w:sdt>
          <w:sdtPr>
            <w:rPr>
              <w:rFonts w:asciiTheme="minorHAnsi" w:hAnsiTheme="minorHAnsi" w:cstheme="minorHAnsi"/>
              <w:b/>
              <w:bCs/>
              <w:color w:val="002060"/>
              <w:sz w:val="24"/>
            </w:rPr>
            <w:id w:val="2088340231"/>
            <w:placeholder>
              <w:docPart w:val="F2711679DA0B46EFB76B91CBE322897B"/>
            </w:placeholder>
            <w:showingPlcHdr/>
          </w:sdtPr>
          <w:sdtEndPr/>
          <w:sdtContent>
            <w:tc>
              <w:tcPr>
                <w:tcW w:w="6232" w:type="dxa"/>
              </w:tcPr>
              <w:p w14:paraId="6A9018E3" w14:textId="77777777" w:rsidR="00496724" w:rsidRPr="003526D5" w:rsidRDefault="00496724" w:rsidP="00496724">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498339993"/>
            <w:placeholder>
              <w:docPart w:val="94AA4FA987554B5C9F7C3567977F6759"/>
            </w:placeholder>
            <w:showingPlcHdr/>
          </w:sdtPr>
          <w:sdtEndPr/>
          <w:sdtContent>
            <w:tc>
              <w:tcPr>
                <w:tcW w:w="2830" w:type="dxa"/>
              </w:tcPr>
              <w:p w14:paraId="3517B819" w14:textId="6396C431" w:rsidR="00496724" w:rsidRPr="003526D5" w:rsidRDefault="00496724" w:rsidP="00496724">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496724" w:rsidRPr="003526D5" w14:paraId="6453A1ED" w14:textId="77777777" w:rsidTr="00F44F3D">
        <w:sdt>
          <w:sdtPr>
            <w:rPr>
              <w:rFonts w:asciiTheme="minorHAnsi" w:hAnsiTheme="minorHAnsi" w:cstheme="minorHAnsi"/>
              <w:b/>
              <w:bCs/>
              <w:color w:val="002060"/>
              <w:sz w:val="24"/>
            </w:rPr>
            <w:id w:val="-1359893529"/>
            <w:placeholder>
              <w:docPart w:val="E7A79779F1A842DD97DFE42CA38FD971"/>
            </w:placeholder>
            <w:showingPlcHdr/>
          </w:sdtPr>
          <w:sdtEndPr/>
          <w:sdtContent>
            <w:tc>
              <w:tcPr>
                <w:tcW w:w="6232" w:type="dxa"/>
              </w:tcPr>
              <w:p w14:paraId="6ED8C3DE" w14:textId="77777777" w:rsidR="00496724" w:rsidRPr="003526D5" w:rsidRDefault="00496724" w:rsidP="00496724">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364208026"/>
            <w:placeholder>
              <w:docPart w:val="8371FE55BCC7439094D270959AF38BCA"/>
            </w:placeholder>
            <w:showingPlcHdr/>
          </w:sdtPr>
          <w:sdtEndPr/>
          <w:sdtContent>
            <w:tc>
              <w:tcPr>
                <w:tcW w:w="2830" w:type="dxa"/>
              </w:tcPr>
              <w:p w14:paraId="0CDF0F1E" w14:textId="542B29CE" w:rsidR="00496724" w:rsidRPr="003526D5" w:rsidRDefault="00496724" w:rsidP="00496724">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496724" w:rsidRPr="003526D5" w14:paraId="00849DC1" w14:textId="77777777" w:rsidTr="00F44F3D">
        <w:sdt>
          <w:sdtPr>
            <w:rPr>
              <w:rFonts w:asciiTheme="minorHAnsi" w:hAnsiTheme="minorHAnsi" w:cstheme="minorHAnsi"/>
              <w:b/>
              <w:bCs/>
              <w:color w:val="002060"/>
              <w:sz w:val="24"/>
            </w:rPr>
            <w:id w:val="-45531001"/>
            <w:placeholder>
              <w:docPart w:val="4F684F3EB8A348AC85405483916DC459"/>
            </w:placeholder>
            <w:showingPlcHdr/>
          </w:sdtPr>
          <w:sdtEndPr/>
          <w:sdtContent>
            <w:tc>
              <w:tcPr>
                <w:tcW w:w="6232" w:type="dxa"/>
              </w:tcPr>
              <w:p w14:paraId="7C5B7735" w14:textId="77777777" w:rsidR="00496724" w:rsidRPr="003526D5" w:rsidRDefault="00496724" w:rsidP="00496724">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260583239"/>
            <w:placeholder>
              <w:docPart w:val="AFBAA08604F446279CAC53EF95BDE242"/>
            </w:placeholder>
            <w:showingPlcHdr/>
          </w:sdtPr>
          <w:sdtEndPr/>
          <w:sdtContent>
            <w:tc>
              <w:tcPr>
                <w:tcW w:w="2830" w:type="dxa"/>
              </w:tcPr>
              <w:p w14:paraId="5BF9281C" w14:textId="7FC26682" w:rsidR="00496724" w:rsidRPr="003526D5" w:rsidRDefault="00496724" w:rsidP="00496724">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496724" w:rsidRPr="003526D5" w14:paraId="71CB5439" w14:textId="77777777" w:rsidTr="00F44F3D">
        <w:sdt>
          <w:sdtPr>
            <w:rPr>
              <w:rFonts w:asciiTheme="minorHAnsi" w:hAnsiTheme="minorHAnsi" w:cstheme="minorHAnsi"/>
              <w:b/>
              <w:bCs/>
              <w:color w:val="002060"/>
              <w:sz w:val="24"/>
            </w:rPr>
            <w:id w:val="-659928352"/>
            <w:placeholder>
              <w:docPart w:val="1D9F945775184CEBA48669806BF6513E"/>
            </w:placeholder>
            <w:showingPlcHdr/>
          </w:sdtPr>
          <w:sdtEndPr/>
          <w:sdtContent>
            <w:tc>
              <w:tcPr>
                <w:tcW w:w="6232" w:type="dxa"/>
              </w:tcPr>
              <w:p w14:paraId="25392ED8" w14:textId="77777777" w:rsidR="00496724" w:rsidRPr="003526D5" w:rsidRDefault="00496724" w:rsidP="00496724">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313022427"/>
            <w:placeholder>
              <w:docPart w:val="CDC1B3E63EBA4662ABAB9544F69A25E7"/>
            </w:placeholder>
            <w:showingPlcHdr/>
          </w:sdtPr>
          <w:sdtEndPr/>
          <w:sdtContent>
            <w:tc>
              <w:tcPr>
                <w:tcW w:w="2830" w:type="dxa"/>
              </w:tcPr>
              <w:p w14:paraId="1DC6E1A6" w14:textId="7B5B5E0A" w:rsidR="00496724" w:rsidRPr="003526D5" w:rsidRDefault="00496724" w:rsidP="00496724">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496724" w:rsidRPr="003526D5" w14:paraId="67F5FD8F" w14:textId="77777777" w:rsidTr="00F44F3D">
        <w:sdt>
          <w:sdtPr>
            <w:rPr>
              <w:rFonts w:asciiTheme="minorHAnsi" w:hAnsiTheme="minorHAnsi" w:cstheme="minorHAnsi"/>
              <w:b/>
              <w:bCs/>
              <w:color w:val="002060"/>
              <w:sz w:val="24"/>
            </w:rPr>
            <w:id w:val="-1991935699"/>
            <w:placeholder>
              <w:docPart w:val="2776D2331C1941BFA4DF2DDB186E6F28"/>
            </w:placeholder>
            <w:showingPlcHdr/>
          </w:sdtPr>
          <w:sdtEndPr/>
          <w:sdtContent>
            <w:tc>
              <w:tcPr>
                <w:tcW w:w="6232" w:type="dxa"/>
              </w:tcPr>
              <w:p w14:paraId="5D110535" w14:textId="77777777" w:rsidR="00496724" w:rsidRPr="003526D5" w:rsidRDefault="00496724" w:rsidP="00496724">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270477855"/>
            <w:placeholder>
              <w:docPart w:val="347809CA323E4D909A9EB6E539234CC8"/>
            </w:placeholder>
            <w:showingPlcHdr/>
          </w:sdtPr>
          <w:sdtEndPr/>
          <w:sdtContent>
            <w:tc>
              <w:tcPr>
                <w:tcW w:w="2830" w:type="dxa"/>
              </w:tcPr>
              <w:p w14:paraId="7101AA7A" w14:textId="76744918" w:rsidR="00496724" w:rsidRPr="003526D5" w:rsidRDefault="00496724" w:rsidP="00496724">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496724" w:rsidRPr="003526D5" w14:paraId="4C3499D4" w14:textId="77777777" w:rsidTr="00F44F3D">
        <w:sdt>
          <w:sdtPr>
            <w:rPr>
              <w:rFonts w:asciiTheme="minorHAnsi" w:hAnsiTheme="minorHAnsi" w:cstheme="minorHAnsi"/>
              <w:b/>
              <w:bCs/>
              <w:color w:val="002060"/>
              <w:sz w:val="24"/>
            </w:rPr>
            <w:id w:val="-2015374036"/>
            <w:placeholder>
              <w:docPart w:val="AE7293D3C7DF412A9F1005A05DB1D6A8"/>
            </w:placeholder>
            <w:showingPlcHdr/>
          </w:sdtPr>
          <w:sdtEndPr/>
          <w:sdtContent>
            <w:tc>
              <w:tcPr>
                <w:tcW w:w="6232" w:type="dxa"/>
              </w:tcPr>
              <w:p w14:paraId="2A0168D8" w14:textId="77777777" w:rsidR="00496724" w:rsidRPr="003526D5" w:rsidRDefault="00496724" w:rsidP="00496724">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723554298"/>
            <w:placeholder>
              <w:docPart w:val="C86FB5BFCFD74DC9BCEF2B5BD7B9EBF4"/>
            </w:placeholder>
            <w:showingPlcHdr/>
          </w:sdtPr>
          <w:sdtEndPr/>
          <w:sdtContent>
            <w:tc>
              <w:tcPr>
                <w:tcW w:w="2830" w:type="dxa"/>
              </w:tcPr>
              <w:p w14:paraId="131FF632" w14:textId="2A199AD8" w:rsidR="00496724" w:rsidRPr="003526D5" w:rsidRDefault="00496724" w:rsidP="00496724">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496724" w:rsidRPr="003526D5" w14:paraId="5D48B6FA" w14:textId="77777777" w:rsidTr="00F44F3D">
        <w:sdt>
          <w:sdtPr>
            <w:rPr>
              <w:rFonts w:asciiTheme="minorHAnsi" w:hAnsiTheme="minorHAnsi" w:cstheme="minorHAnsi"/>
              <w:b/>
              <w:bCs/>
              <w:color w:val="002060"/>
              <w:sz w:val="24"/>
            </w:rPr>
            <w:id w:val="-1848712366"/>
            <w:placeholder>
              <w:docPart w:val="D7752D5EA3C04CB49A3F926EA6E0B104"/>
            </w:placeholder>
            <w:showingPlcHdr/>
          </w:sdtPr>
          <w:sdtEndPr/>
          <w:sdtContent>
            <w:tc>
              <w:tcPr>
                <w:tcW w:w="6232" w:type="dxa"/>
              </w:tcPr>
              <w:p w14:paraId="2E8574F2" w14:textId="77777777" w:rsidR="00496724" w:rsidRPr="003526D5" w:rsidRDefault="00496724" w:rsidP="00496724">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296097258"/>
            <w:placeholder>
              <w:docPart w:val="72EBEC7F8A3D44AE8BBD9A39ED87077E"/>
            </w:placeholder>
            <w:showingPlcHdr/>
          </w:sdtPr>
          <w:sdtEndPr/>
          <w:sdtContent>
            <w:tc>
              <w:tcPr>
                <w:tcW w:w="2830" w:type="dxa"/>
              </w:tcPr>
              <w:p w14:paraId="50E4316B" w14:textId="20A266B9" w:rsidR="00496724" w:rsidRPr="003526D5" w:rsidRDefault="00496724" w:rsidP="00496724">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496724" w:rsidRPr="003526D5" w14:paraId="294A65DC" w14:textId="77777777" w:rsidTr="00F44F3D">
        <w:sdt>
          <w:sdtPr>
            <w:rPr>
              <w:rFonts w:asciiTheme="minorHAnsi" w:hAnsiTheme="minorHAnsi" w:cstheme="minorHAnsi"/>
              <w:b/>
              <w:bCs/>
              <w:color w:val="002060"/>
              <w:sz w:val="24"/>
            </w:rPr>
            <w:id w:val="-1037734524"/>
            <w:placeholder>
              <w:docPart w:val="9DA3EC60C8404F03B7E415D34F8D0B51"/>
            </w:placeholder>
            <w:showingPlcHdr/>
          </w:sdtPr>
          <w:sdtEndPr/>
          <w:sdtContent>
            <w:tc>
              <w:tcPr>
                <w:tcW w:w="6232" w:type="dxa"/>
              </w:tcPr>
              <w:p w14:paraId="7DF1AD55" w14:textId="77777777" w:rsidR="00496724" w:rsidRPr="003526D5" w:rsidRDefault="00496724" w:rsidP="00496724">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741100121"/>
            <w:placeholder>
              <w:docPart w:val="6A92EACA06274CD98057D559DEDAF26B"/>
            </w:placeholder>
            <w:showingPlcHdr/>
          </w:sdtPr>
          <w:sdtEndPr/>
          <w:sdtContent>
            <w:tc>
              <w:tcPr>
                <w:tcW w:w="2830" w:type="dxa"/>
              </w:tcPr>
              <w:p w14:paraId="3B939F13" w14:textId="5C23EF7E" w:rsidR="00496724" w:rsidRPr="003526D5" w:rsidRDefault="00496724" w:rsidP="00496724">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496724" w:rsidRPr="003526D5" w14:paraId="17BD11EE" w14:textId="77777777" w:rsidTr="00F44F3D">
        <w:sdt>
          <w:sdtPr>
            <w:rPr>
              <w:rFonts w:asciiTheme="minorHAnsi" w:hAnsiTheme="minorHAnsi" w:cstheme="minorHAnsi"/>
              <w:b/>
              <w:bCs/>
              <w:color w:val="002060"/>
              <w:sz w:val="24"/>
            </w:rPr>
            <w:id w:val="-1228146004"/>
            <w:placeholder>
              <w:docPart w:val="55B702655B774AB6BA1A8FEACA7FA2C0"/>
            </w:placeholder>
            <w:showingPlcHdr/>
          </w:sdtPr>
          <w:sdtEndPr/>
          <w:sdtContent>
            <w:tc>
              <w:tcPr>
                <w:tcW w:w="6232" w:type="dxa"/>
              </w:tcPr>
              <w:p w14:paraId="01447A4C" w14:textId="77777777" w:rsidR="00496724" w:rsidRPr="003526D5" w:rsidRDefault="00496724" w:rsidP="00496724">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337446390"/>
            <w:placeholder>
              <w:docPart w:val="3B31A8DDA4F14975BB0E3D14E962BDF7"/>
            </w:placeholder>
            <w:showingPlcHdr/>
          </w:sdtPr>
          <w:sdtEndPr/>
          <w:sdtContent>
            <w:tc>
              <w:tcPr>
                <w:tcW w:w="2830" w:type="dxa"/>
              </w:tcPr>
              <w:p w14:paraId="3B14603F" w14:textId="7CF7FFCA" w:rsidR="00496724" w:rsidRPr="003526D5" w:rsidRDefault="00496724" w:rsidP="00496724">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F408CD" w:rsidRPr="003526D5" w14:paraId="525B344D" w14:textId="77777777" w:rsidTr="00B30F9C">
        <w:trPr>
          <w:trHeight w:val="397"/>
        </w:trPr>
        <w:tc>
          <w:tcPr>
            <w:tcW w:w="6232" w:type="dxa"/>
            <w:vAlign w:val="center"/>
          </w:tcPr>
          <w:p w14:paraId="112B65FB" w14:textId="7EF94B0D" w:rsidR="00F408CD" w:rsidRPr="003526D5" w:rsidRDefault="00F408CD" w:rsidP="00F44F3D">
            <w:pPr>
              <w:jc w:val="right"/>
              <w:rPr>
                <w:rStyle w:val="Textedelespacerserv"/>
                <w:rFonts w:asciiTheme="minorHAnsi" w:eastAsiaTheme="minorHAnsi" w:hAnsiTheme="minorHAnsi" w:cstheme="minorHAnsi"/>
                <w:b/>
                <w:bCs/>
                <w:color w:val="002060"/>
                <w:sz w:val="24"/>
              </w:rPr>
            </w:pPr>
            <w:r w:rsidRPr="003526D5">
              <w:rPr>
                <w:rStyle w:val="Textedelespacerserv"/>
                <w:rFonts w:asciiTheme="minorHAnsi" w:eastAsiaTheme="minorHAnsi" w:hAnsiTheme="minorHAnsi" w:cstheme="minorHAnsi"/>
                <w:b/>
                <w:bCs/>
                <w:color w:val="auto"/>
                <w:sz w:val="24"/>
              </w:rPr>
              <w:t>TOTAL COÛT PROJET 1</w:t>
            </w:r>
          </w:p>
        </w:tc>
        <w:sdt>
          <w:sdtPr>
            <w:rPr>
              <w:rFonts w:asciiTheme="minorHAnsi" w:hAnsiTheme="minorHAnsi" w:cstheme="minorHAnsi"/>
              <w:color w:val="002060"/>
              <w:sz w:val="24"/>
            </w:rPr>
            <w:id w:val="-1540891797"/>
            <w:placeholder>
              <w:docPart w:val="F00DFEA2C1EA44B5A9F0FA755C27ECBC"/>
            </w:placeholder>
            <w:showingPlcHdr/>
          </w:sdtPr>
          <w:sdtEndPr/>
          <w:sdtContent>
            <w:tc>
              <w:tcPr>
                <w:tcW w:w="2830" w:type="dxa"/>
                <w:vAlign w:val="center"/>
              </w:tcPr>
              <w:p w14:paraId="48F3F718" w14:textId="73452805" w:rsidR="00F408CD" w:rsidRPr="003526D5" w:rsidRDefault="00F408CD" w:rsidP="00F44F3D">
                <w:pPr>
                  <w:jc w:val="right"/>
                  <w:rPr>
                    <w:rStyle w:val="Textedelespacerserv"/>
                    <w:rFonts w:asciiTheme="minorHAnsi" w:eastAsiaTheme="minorHAnsi" w:hAnsiTheme="minorHAnsi" w:cstheme="minorHAnsi"/>
                    <w:color w:val="002060"/>
                  </w:rPr>
                </w:pPr>
                <w:r w:rsidRPr="003526D5">
                  <w:rPr>
                    <w:rStyle w:val="Textedelespacerserv"/>
                    <w:rFonts w:asciiTheme="minorHAnsi" w:eastAsiaTheme="minorHAnsi" w:hAnsiTheme="minorHAnsi" w:cstheme="minorHAnsi"/>
                    <w:b/>
                    <w:bCs/>
                    <w:color w:val="002060"/>
                  </w:rPr>
                  <w:t>Montant total H.T.</w:t>
                </w:r>
              </w:p>
            </w:tc>
          </w:sdtContent>
        </w:sdt>
      </w:tr>
    </w:tbl>
    <w:p w14:paraId="1E529AD0" w14:textId="77777777" w:rsidR="005A4B0A" w:rsidRPr="003526D5" w:rsidRDefault="005A4B0A" w:rsidP="005A4B0A">
      <w:pPr>
        <w:rPr>
          <w:rFonts w:asciiTheme="minorHAnsi" w:hAnsiTheme="minorHAnsi" w:cstheme="minorHAnsi"/>
          <w:szCs w:val="22"/>
        </w:rPr>
      </w:pPr>
    </w:p>
    <w:tbl>
      <w:tblPr>
        <w:tblStyle w:val="Grilledutableau"/>
        <w:tblW w:w="0" w:type="auto"/>
        <w:tblLook w:val="04A0" w:firstRow="1" w:lastRow="0" w:firstColumn="1" w:lastColumn="0" w:noHBand="0" w:noVBand="1"/>
      </w:tblPr>
      <w:tblGrid>
        <w:gridCol w:w="6799"/>
        <w:gridCol w:w="2263"/>
      </w:tblGrid>
      <w:tr w:rsidR="00F44F3D" w:rsidRPr="003526D5" w14:paraId="257BEB5D" w14:textId="77777777" w:rsidTr="00B30F9C">
        <w:trPr>
          <w:trHeight w:val="397"/>
        </w:trPr>
        <w:tc>
          <w:tcPr>
            <w:tcW w:w="9062" w:type="dxa"/>
            <w:gridSpan w:val="2"/>
            <w:shd w:val="clear" w:color="auto" w:fill="0070C0"/>
            <w:vAlign w:val="center"/>
          </w:tcPr>
          <w:p w14:paraId="1DFA46D4" w14:textId="4E23FDB6" w:rsidR="00F44F3D" w:rsidRPr="003526D5" w:rsidRDefault="00F44F3D" w:rsidP="00BA1E53">
            <w:pPr>
              <w:jc w:val="center"/>
              <w:rPr>
                <w:rFonts w:asciiTheme="minorHAnsi" w:hAnsiTheme="minorHAnsi" w:cstheme="minorHAnsi"/>
                <w:b/>
                <w:bCs/>
                <w:color w:val="FFFFFF" w:themeColor="background1"/>
                <w:sz w:val="28"/>
                <w:szCs w:val="28"/>
              </w:rPr>
            </w:pPr>
            <w:r w:rsidRPr="003526D5">
              <w:rPr>
                <w:rFonts w:asciiTheme="minorHAnsi" w:hAnsiTheme="minorHAnsi" w:cstheme="minorHAnsi"/>
                <w:b/>
                <w:bCs/>
                <w:color w:val="FFFFFF" w:themeColor="background1"/>
                <w:sz w:val="28"/>
                <w:szCs w:val="28"/>
              </w:rPr>
              <w:t>PLAN DE FINANCEMENT PREVISIONNEL PROJET 1</w:t>
            </w:r>
          </w:p>
        </w:tc>
      </w:tr>
      <w:tr w:rsidR="005C58B2" w:rsidRPr="003526D5" w14:paraId="7CAC0830" w14:textId="77777777" w:rsidTr="00BA1E53">
        <w:tc>
          <w:tcPr>
            <w:tcW w:w="9062" w:type="dxa"/>
            <w:gridSpan w:val="2"/>
            <w:vAlign w:val="center"/>
          </w:tcPr>
          <w:p w14:paraId="37F993E8" w14:textId="2C8FB254" w:rsidR="005C58B2" w:rsidRPr="003526D5" w:rsidRDefault="00E01A05" w:rsidP="005C58B2">
            <w:pPr>
              <w:jc w:val="center"/>
              <w:rPr>
                <w:rFonts w:asciiTheme="minorHAnsi" w:hAnsiTheme="minorHAnsi" w:cstheme="minorHAnsi"/>
                <w:b/>
                <w:bCs/>
                <w:szCs w:val="22"/>
              </w:rPr>
            </w:pPr>
            <w:sdt>
              <w:sdtPr>
                <w:rPr>
                  <w:rFonts w:asciiTheme="minorHAnsi" w:hAnsiTheme="minorHAnsi" w:cstheme="minorHAnsi"/>
                  <w:b/>
                  <w:bCs/>
                  <w:szCs w:val="22"/>
                </w:rPr>
                <w:id w:val="-72129691"/>
                <w:placeholder>
                  <w:docPart w:val="5D81E64583A94DF49944038EB86FE95B"/>
                </w:placeholder>
                <w:showingPlcHdr/>
              </w:sdtPr>
              <w:sdtEndPr/>
              <w:sdtContent>
                <w:r w:rsidR="005C58B2" w:rsidRPr="005C58B2">
                  <w:rPr>
                    <w:rStyle w:val="Textedelespacerserv"/>
                    <w:rFonts w:eastAsiaTheme="minorHAnsi"/>
                    <w:b/>
                    <w:bCs/>
                    <w:color w:val="002060"/>
                    <w:sz w:val="24"/>
                  </w:rPr>
                  <w:t>TITRE PROJET 1</w:t>
                </w:r>
              </w:sdtContent>
            </w:sdt>
          </w:p>
        </w:tc>
      </w:tr>
      <w:tr w:rsidR="00F44F3D" w:rsidRPr="003526D5" w14:paraId="5CDC5CBC" w14:textId="77777777" w:rsidTr="00BA1E53">
        <w:tc>
          <w:tcPr>
            <w:tcW w:w="6799" w:type="dxa"/>
            <w:vAlign w:val="center"/>
          </w:tcPr>
          <w:p w14:paraId="602711C8" w14:textId="77777777" w:rsidR="00F44F3D" w:rsidRPr="003526D5" w:rsidRDefault="00F44F3D" w:rsidP="00BA1E53">
            <w:pPr>
              <w:rPr>
                <w:rFonts w:asciiTheme="minorHAnsi" w:hAnsiTheme="minorHAnsi" w:cstheme="minorHAnsi"/>
                <w:b/>
                <w:bCs/>
                <w:sz w:val="24"/>
              </w:rPr>
            </w:pPr>
            <w:r w:rsidRPr="003526D5">
              <w:rPr>
                <w:rFonts w:asciiTheme="minorHAnsi" w:hAnsiTheme="minorHAnsi" w:cstheme="minorHAnsi"/>
                <w:b/>
                <w:bCs/>
                <w:sz w:val="24"/>
              </w:rPr>
              <w:t>Ressources propres</w:t>
            </w:r>
          </w:p>
        </w:tc>
        <w:tc>
          <w:tcPr>
            <w:tcW w:w="2263" w:type="dxa"/>
            <w:vAlign w:val="center"/>
          </w:tcPr>
          <w:p w14:paraId="55E21214" w14:textId="77777777" w:rsidR="00F44F3D" w:rsidRPr="003526D5" w:rsidRDefault="00F44F3D" w:rsidP="00BA1E53">
            <w:pPr>
              <w:jc w:val="right"/>
              <w:rPr>
                <w:rFonts w:asciiTheme="minorHAnsi" w:hAnsiTheme="minorHAnsi" w:cstheme="minorHAnsi"/>
                <w:b/>
                <w:bCs/>
                <w:color w:val="002060"/>
                <w:sz w:val="24"/>
              </w:rPr>
            </w:pPr>
          </w:p>
        </w:tc>
      </w:tr>
      <w:tr w:rsidR="00F44F3D" w:rsidRPr="003526D5" w14:paraId="2ED2A1E5" w14:textId="77777777" w:rsidTr="00BA1E53">
        <w:sdt>
          <w:sdtPr>
            <w:rPr>
              <w:rFonts w:asciiTheme="minorHAnsi" w:hAnsiTheme="minorHAnsi" w:cstheme="minorHAnsi"/>
              <w:sz w:val="24"/>
            </w:rPr>
            <w:id w:val="174927992"/>
            <w:placeholder>
              <w:docPart w:val="EBBDBAAA5DB440ADB976F587D24C6DCD"/>
            </w:placeholder>
            <w:showingPlcHdr/>
          </w:sdtPr>
          <w:sdtEndPr/>
          <w:sdtContent>
            <w:tc>
              <w:tcPr>
                <w:tcW w:w="6799" w:type="dxa"/>
                <w:vAlign w:val="center"/>
              </w:tcPr>
              <w:p w14:paraId="0CDE7F7A" w14:textId="77777777" w:rsidR="00F44F3D" w:rsidRPr="003526D5" w:rsidRDefault="00F44F3D" w:rsidP="00F44F3D">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340386717"/>
            <w:placeholder>
              <w:docPart w:val="E677CF7D3C0943B2AD48CE3AF6609423"/>
            </w:placeholder>
            <w:showingPlcHdr/>
          </w:sdtPr>
          <w:sdtEndPr/>
          <w:sdtContent>
            <w:tc>
              <w:tcPr>
                <w:tcW w:w="2263" w:type="dxa"/>
                <w:vAlign w:val="center"/>
              </w:tcPr>
              <w:p w14:paraId="4ECD235E" w14:textId="77777777" w:rsidR="00F44F3D" w:rsidRPr="003526D5" w:rsidRDefault="00F44F3D"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F44F3D" w:rsidRPr="003526D5" w14:paraId="7101D8C0" w14:textId="77777777" w:rsidTr="00BA1E53">
        <w:tc>
          <w:tcPr>
            <w:tcW w:w="6799" w:type="dxa"/>
            <w:vAlign w:val="center"/>
          </w:tcPr>
          <w:p w14:paraId="61999260" w14:textId="77777777" w:rsidR="00F44F3D" w:rsidRPr="003526D5" w:rsidRDefault="00F44F3D" w:rsidP="00BA1E53">
            <w:pPr>
              <w:rPr>
                <w:rFonts w:asciiTheme="minorHAnsi" w:hAnsiTheme="minorHAnsi" w:cstheme="minorHAnsi"/>
                <w:b/>
                <w:bCs/>
                <w:sz w:val="24"/>
              </w:rPr>
            </w:pPr>
            <w:r w:rsidRPr="003526D5">
              <w:rPr>
                <w:rFonts w:asciiTheme="minorHAnsi" w:hAnsiTheme="minorHAnsi" w:cstheme="minorHAnsi"/>
                <w:b/>
                <w:bCs/>
                <w:sz w:val="24"/>
              </w:rPr>
              <w:t xml:space="preserve">Subventions publiques (précisez) </w:t>
            </w:r>
          </w:p>
        </w:tc>
        <w:tc>
          <w:tcPr>
            <w:tcW w:w="2263" w:type="dxa"/>
            <w:vAlign w:val="center"/>
          </w:tcPr>
          <w:p w14:paraId="5B9151F4" w14:textId="77777777" w:rsidR="00F44F3D" w:rsidRPr="003526D5" w:rsidRDefault="00F44F3D" w:rsidP="00BA1E53">
            <w:pPr>
              <w:jc w:val="right"/>
              <w:rPr>
                <w:rFonts w:asciiTheme="minorHAnsi" w:hAnsiTheme="minorHAnsi" w:cstheme="minorHAnsi"/>
                <w:b/>
                <w:bCs/>
                <w:color w:val="002060"/>
                <w:sz w:val="24"/>
              </w:rPr>
            </w:pPr>
          </w:p>
        </w:tc>
      </w:tr>
      <w:tr w:rsidR="00F44F3D" w:rsidRPr="003526D5" w14:paraId="1203BC66" w14:textId="77777777" w:rsidTr="00BA1E53">
        <w:tc>
          <w:tcPr>
            <w:tcW w:w="6799" w:type="dxa"/>
            <w:vAlign w:val="center"/>
          </w:tcPr>
          <w:p w14:paraId="6EE53928" w14:textId="2A371B07" w:rsidR="00F44F3D" w:rsidRPr="003526D5" w:rsidRDefault="00F44F3D" w:rsidP="00F44F3D">
            <w:pPr>
              <w:rPr>
                <w:rFonts w:asciiTheme="minorHAnsi" w:hAnsiTheme="minorHAnsi" w:cstheme="minorHAnsi"/>
                <w:color w:val="002060"/>
                <w:sz w:val="24"/>
              </w:rPr>
            </w:pPr>
            <w:r w:rsidRPr="003526D5">
              <w:rPr>
                <w:rFonts w:asciiTheme="minorHAnsi" w:hAnsiTheme="minorHAnsi" w:cstheme="minorHAnsi"/>
                <w:szCs w:val="22"/>
              </w:rPr>
              <w:t>Etat</w:t>
            </w:r>
            <w:r w:rsidRPr="003526D5">
              <w:rPr>
                <w:rFonts w:asciiTheme="minorHAnsi" w:hAnsiTheme="minorHAnsi" w:cstheme="minorHAnsi"/>
                <w:sz w:val="24"/>
              </w:rPr>
              <w:t xml:space="preserve"> </w:t>
            </w:r>
            <w:sdt>
              <w:sdtPr>
                <w:rPr>
                  <w:rFonts w:asciiTheme="minorHAnsi" w:hAnsiTheme="minorHAnsi" w:cstheme="minorHAnsi"/>
                  <w:sz w:val="24"/>
                </w:rPr>
                <w:id w:val="-177271112"/>
                <w:placeholder>
                  <w:docPart w:val="5F7432566B3A44DA9A633020B1D28A7F"/>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16786880"/>
            <w:placeholder>
              <w:docPart w:val="6764FF1AC8AB437EAD133A46659A0E5D"/>
            </w:placeholder>
            <w:showingPlcHdr/>
          </w:sdtPr>
          <w:sdtEndPr/>
          <w:sdtContent>
            <w:tc>
              <w:tcPr>
                <w:tcW w:w="2263" w:type="dxa"/>
                <w:vAlign w:val="center"/>
              </w:tcPr>
              <w:p w14:paraId="6ACE93A9" w14:textId="77777777" w:rsidR="00F44F3D" w:rsidRPr="003526D5" w:rsidRDefault="00F44F3D"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F44F3D" w:rsidRPr="003526D5" w14:paraId="4F905758" w14:textId="77777777" w:rsidTr="00BA1E53">
        <w:tc>
          <w:tcPr>
            <w:tcW w:w="6799" w:type="dxa"/>
            <w:vAlign w:val="center"/>
          </w:tcPr>
          <w:p w14:paraId="345F4E3A" w14:textId="4BE07782" w:rsidR="00F44F3D" w:rsidRPr="003526D5" w:rsidRDefault="00F44F3D" w:rsidP="00F44F3D">
            <w:pPr>
              <w:rPr>
                <w:rFonts w:asciiTheme="minorHAnsi" w:hAnsiTheme="minorHAnsi" w:cstheme="minorHAnsi"/>
                <w:color w:val="002060"/>
                <w:sz w:val="24"/>
              </w:rPr>
            </w:pPr>
            <w:r w:rsidRPr="003526D5">
              <w:rPr>
                <w:rFonts w:asciiTheme="minorHAnsi" w:hAnsiTheme="minorHAnsi" w:cstheme="minorHAnsi"/>
                <w:szCs w:val="22"/>
              </w:rPr>
              <w:t xml:space="preserve">Région </w:t>
            </w:r>
            <w:sdt>
              <w:sdtPr>
                <w:rPr>
                  <w:rFonts w:asciiTheme="minorHAnsi" w:hAnsiTheme="minorHAnsi" w:cstheme="minorHAnsi"/>
                  <w:sz w:val="24"/>
                </w:rPr>
                <w:id w:val="1055124905"/>
                <w:placeholder>
                  <w:docPart w:val="16EC43EF7CC64557A6D2359813590FDE"/>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356581091"/>
            <w:placeholder>
              <w:docPart w:val="ACE5365BD547493E91E22B1E2D3CF137"/>
            </w:placeholder>
            <w:showingPlcHdr/>
          </w:sdtPr>
          <w:sdtEndPr/>
          <w:sdtContent>
            <w:tc>
              <w:tcPr>
                <w:tcW w:w="2263" w:type="dxa"/>
                <w:vAlign w:val="center"/>
              </w:tcPr>
              <w:p w14:paraId="4748D140" w14:textId="77777777" w:rsidR="00F44F3D" w:rsidRPr="003526D5" w:rsidRDefault="00F44F3D"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F44F3D" w:rsidRPr="003526D5" w14:paraId="25A1D7E1" w14:textId="77777777" w:rsidTr="00BA1E53">
        <w:tc>
          <w:tcPr>
            <w:tcW w:w="6799" w:type="dxa"/>
            <w:vAlign w:val="center"/>
          </w:tcPr>
          <w:p w14:paraId="6F73B5AA" w14:textId="0E1A1EBD" w:rsidR="00F44F3D" w:rsidRPr="003526D5" w:rsidRDefault="00F44F3D" w:rsidP="00F44F3D">
            <w:pPr>
              <w:rPr>
                <w:rFonts w:asciiTheme="minorHAnsi" w:hAnsiTheme="minorHAnsi" w:cstheme="minorHAnsi"/>
                <w:color w:val="002060"/>
                <w:sz w:val="24"/>
              </w:rPr>
            </w:pPr>
            <w:r w:rsidRPr="003526D5">
              <w:rPr>
                <w:rFonts w:asciiTheme="minorHAnsi" w:hAnsiTheme="minorHAnsi" w:cstheme="minorHAnsi"/>
                <w:szCs w:val="22"/>
              </w:rPr>
              <w:t xml:space="preserve">Département </w:t>
            </w:r>
            <w:sdt>
              <w:sdtPr>
                <w:rPr>
                  <w:rFonts w:asciiTheme="minorHAnsi" w:hAnsiTheme="minorHAnsi" w:cstheme="minorHAnsi"/>
                  <w:sz w:val="24"/>
                </w:rPr>
                <w:id w:val="41112064"/>
                <w:placeholder>
                  <w:docPart w:val="3AD90AF3EF824AB6866FFAB6B84D58BB"/>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450906054"/>
            <w:placeholder>
              <w:docPart w:val="AF3BC55C39074F63B976F4FDC83FAE9A"/>
            </w:placeholder>
            <w:showingPlcHdr/>
          </w:sdtPr>
          <w:sdtEndPr/>
          <w:sdtContent>
            <w:tc>
              <w:tcPr>
                <w:tcW w:w="2263" w:type="dxa"/>
                <w:vAlign w:val="center"/>
              </w:tcPr>
              <w:p w14:paraId="450D2DC6" w14:textId="77777777" w:rsidR="00F44F3D" w:rsidRPr="003526D5" w:rsidRDefault="00F44F3D"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F44F3D" w:rsidRPr="003526D5" w14:paraId="3152AACB" w14:textId="77777777" w:rsidTr="00BA1E53">
        <w:tc>
          <w:tcPr>
            <w:tcW w:w="6799" w:type="dxa"/>
            <w:vAlign w:val="center"/>
          </w:tcPr>
          <w:p w14:paraId="4CE38923" w14:textId="78F8E928" w:rsidR="00F44F3D" w:rsidRPr="003526D5" w:rsidRDefault="00F44F3D" w:rsidP="00F44F3D">
            <w:pPr>
              <w:rPr>
                <w:rFonts w:asciiTheme="minorHAnsi" w:hAnsiTheme="minorHAnsi" w:cstheme="minorHAnsi"/>
                <w:color w:val="002060"/>
                <w:sz w:val="24"/>
              </w:rPr>
            </w:pPr>
            <w:r w:rsidRPr="003526D5">
              <w:rPr>
                <w:rFonts w:asciiTheme="minorHAnsi" w:hAnsiTheme="minorHAnsi" w:cstheme="minorHAnsi"/>
                <w:szCs w:val="22"/>
              </w:rPr>
              <w:t xml:space="preserve">Ville </w:t>
            </w:r>
            <w:sdt>
              <w:sdtPr>
                <w:rPr>
                  <w:rFonts w:asciiTheme="minorHAnsi" w:hAnsiTheme="minorHAnsi" w:cstheme="minorHAnsi"/>
                  <w:sz w:val="24"/>
                </w:rPr>
                <w:id w:val="-1034335869"/>
                <w:placeholder>
                  <w:docPart w:val="8E413FC68AAC483FA7E9913F2E69FF6D"/>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2086880139"/>
            <w:placeholder>
              <w:docPart w:val="E723273E185945E0AC07262B9BD22FA5"/>
            </w:placeholder>
            <w:showingPlcHdr/>
          </w:sdtPr>
          <w:sdtEndPr/>
          <w:sdtContent>
            <w:tc>
              <w:tcPr>
                <w:tcW w:w="2263" w:type="dxa"/>
                <w:vAlign w:val="center"/>
              </w:tcPr>
              <w:p w14:paraId="5010D89C" w14:textId="77777777" w:rsidR="00F44F3D" w:rsidRPr="003526D5" w:rsidRDefault="00F44F3D"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F44F3D" w:rsidRPr="003526D5" w14:paraId="38ED0105" w14:textId="77777777" w:rsidTr="00BA1E53">
        <w:sdt>
          <w:sdtPr>
            <w:rPr>
              <w:rFonts w:asciiTheme="minorHAnsi" w:hAnsiTheme="minorHAnsi" w:cstheme="minorHAnsi"/>
              <w:sz w:val="24"/>
            </w:rPr>
            <w:id w:val="1826398050"/>
            <w:placeholder>
              <w:docPart w:val="1C2DC387B38D48AC85D10AF50404BEF8"/>
            </w:placeholder>
            <w:showingPlcHdr/>
          </w:sdtPr>
          <w:sdtEndPr/>
          <w:sdtContent>
            <w:tc>
              <w:tcPr>
                <w:tcW w:w="6799" w:type="dxa"/>
                <w:vAlign w:val="center"/>
              </w:tcPr>
              <w:p w14:paraId="59D419B7" w14:textId="77777777" w:rsidR="00F44F3D" w:rsidRPr="003526D5" w:rsidRDefault="00F44F3D" w:rsidP="00F44F3D">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801391056"/>
            <w:placeholder>
              <w:docPart w:val="68AE6F2FC2834FB2B2A675BB67F66984"/>
            </w:placeholder>
            <w:showingPlcHdr/>
          </w:sdtPr>
          <w:sdtEndPr/>
          <w:sdtContent>
            <w:tc>
              <w:tcPr>
                <w:tcW w:w="2263" w:type="dxa"/>
                <w:vAlign w:val="center"/>
              </w:tcPr>
              <w:p w14:paraId="38EB60CA" w14:textId="77777777" w:rsidR="00F44F3D" w:rsidRPr="003526D5" w:rsidRDefault="00F44F3D"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F44F3D" w:rsidRPr="003526D5" w14:paraId="5C3198CC" w14:textId="77777777" w:rsidTr="00BA1E53">
        <w:tc>
          <w:tcPr>
            <w:tcW w:w="6799" w:type="dxa"/>
            <w:vAlign w:val="center"/>
          </w:tcPr>
          <w:p w14:paraId="6F37ABF5" w14:textId="3C090024" w:rsidR="00F44F3D" w:rsidRPr="003526D5" w:rsidRDefault="00F44F3D" w:rsidP="00BA1E53">
            <w:pPr>
              <w:rPr>
                <w:rFonts w:asciiTheme="minorHAnsi" w:hAnsiTheme="minorHAnsi" w:cstheme="minorHAnsi"/>
                <w:b/>
                <w:bCs/>
                <w:sz w:val="24"/>
              </w:rPr>
            </w:pPr>
            <w:r w:rsidRPr="003526D5">
              <w:rPr>
                <w:rFonts w:asciiTheme="minorHAnsi" w:hAnsiTheme="minorHAnsi" w:cstheme="minorHAnsi"/>
                <w:b/>
                <w:bCs/>
                <w:sz w:val="24"/>
              </w:rPr>
              <w:t>Aides CNC</w:t>
            </w:r>
          </w:p>
        </w:tc>
        <w:tc>
          <w:tcPr>
            <w:tcW w:w="2263" w:type="dxa"/>
            <w:vAlign w:val="center"/>
          </w:tcPr>
          <w:p w14:paraId="45CCC86B" w14:textId="77777777" w:rsidR="00F44F3D" w:rsidRPr="003526D5" w:rsidRDefault="00F44F3D" w:rsidP="00BA1E53">
            <w:pPr>
              <w:jc w:val="right"/>
              <w:rPr>
                <w:rFonts w:asciiTheme="minorHAnsi" w:hAnsiTheme="minorHAnsi" w:cstheme="minorHAnsi"/>
                <w:b/>
                <w:bCs/>
                <w:color w:val="002060"/>
                <w:sz w:val="24"/>
              </w:rPr>
            </w:pPr>
          </w:p>
        </w:tc>
      </w:tr>
      <w:tr w:rsidR="00F44F3D" w:rsidRPr="003526D5" w14:paraId="1F90075A" w14:textId="77777777" w:rsidTr="00BA1E53">
        <w:sdt>
          <w:sdtPr>
            <w:rPr>
              <w:rFonts w:asciiTheme="minorHAnsi" w:hAnsiTheme="minorHAnsi" w:cstheme="minorHAnsi"/>
              <w:sz w:val="24"/>
            </w:rPr>
            <w:id w:val="1610007220"/>
            <w:placeholder>
              <w:docPart w:val="A7187510E39248A8BAB5EB23EE1ACA9B"/>
            </w:placeholder>
            <w:showingPlcHdr/>
          </w:sdtPr>
          <w:sdtEndPr/>
          <w:sdtContent>
            <w:tc>
              <w:tcPr>
                <w:tcW w:w="6799" w:type="dxa"/>
                <w:vAlign w:val="center"/>
              </w:tcPr>
              <w:p w14:paraId="75BFA179" w14:textId="77777777" w:rsidR="00F44F3D" w:rsidRPr="003526D5" w:rsidRDefault="00F44F3D" w:rsidP="00F44F3D">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823577361"/>
            <w:placeholder>
              <w:docPart w:val="388318A1529F4D1F9EBF79E9C5F12378"/>
            </w:placeholder>
            <w:showingPlcHdr/>
          </w:sdtPr>
          <w:sdtEndPr/>
          <w:sdtContent>
            <w:tc>
              <w:tcPr>
                <w:tcW w:w="2263" w:type="dxa"/>
                <w:vAlign w:val="center"/>
              </w:tcPr>
              <w:p w14:paraId="53A29737" w14:textId="77777777" w:rsidR="00F44F3D" w:rsidRPr="003526D5" w:rsidRDefault="00F44F3D"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F44F3D" w:rsidRPr="003526D5" w14:paraId="6C74E155" w14:textId="77777777" w:rsidTr="00BA1E53">
        <w:sdt>
          <w:sdtPr>
            <w:rPr>
              <w:rFonts w:asciiTheme="minorHAnsi" w:hAnsiTheme="minorHAnsi" w:cstheme="minorHAnsi"/>
              <w:sz w:val="24"/>
            </w:rPr>
            <w:id w:val="44647908"/>
            <w:placeholder>
              <w:docPart w:val="2FE231530088488EAFE1A80D69C29AC6"/>
            </w:placeholder>
            <w:showingPlcHdr/>
          </w:sdtPr>
          <w:sdtEndPr/>
          <w:sdtContent>
            <w:tc>
              <w:tcPr>
                <w:tcW w:w="6799" w:type="dxa"/>
                <w:vAlign w:val="center"/>
              </w:tcPr>
              <w:p w14:paraId="7376D086" w14:textId="77777777" w:rsidR="00F44F3D" w:rsidRPr="003526D5" w:rsidRDefault="00F44F3D" w:rsidP="00F44F3D">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759050074"/>
            <w:placeholder>
              <w:docPart w:val="EFB37D050EAA4403BD3ECC4E54EAE8D9"/>
            </w:placeholder>
            <w:showingPlcHdr/>
          </w:sdtPr>
          <w:sdtEndPr/>
          <w:sdtContent>
            <w:tc>
              <w:tcPr>
                <w:tcW w:w="2263" w:type="dxa"/>
                <w:vAlign w:val="center"/>
              </w:tcPr>
              <w:p w14:paraId="302A93CD" w14:textId="77777777" w:rsidR="00F44F3D" w:rsidRPr="003526D5" w:rsidRDefault="00F44F3D"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F44F3D" w:rsidRPr="003526D5" w14:paraId="74CE1904" w14:textId="77777777" w:rsidTr="00BA1E53">
        <w:tc>
          <w:tcPr>
            <w:tcW w:w="6799" w:type="dxa"/>
            <w:vAlign w:val="center"/>
          </w:tcPr>
          <w:p w14:paraId="5AF56D1E" w14:textId="77777777" w:rsidR="00F44F3D" w:rsidRPr="003526D5" w:rsidRDefault="00F44F3D" w:rsidP="00BA1E53">
            <w:pPr>
              <w:rPr>
                <w:rFonts w:asciiTheme="minorHAnsi" w:hAnsiTheme="minorHAnsi" w:cstheme="minorHAnsi"/>
                <w:b/>
                <w:bCs/>
                <w:sz w:val="24"/>
              </w:rPr>
            </w:pPr>
            <w:r w:rsidRPr="003526D5">
              <w:rPr>
                <w:rFonts w:asciiTheme="minorHAnsi" w:hAnsiTheme="minorHAnsi" w:cstheme="minorHAnsi"/>
                <w:b/>
                <w:bCs/>
                <w:sz w:val="24"/>
              </w:rPr>
              <w:t>Mécénat</w:t>
            </w:r>
          </w:p>
        </w:tc>
        <w:tc>
          <w:tcPr>
            <w:tcW w:w="2263" w:type="dxa"/>
            <w:vAlign w:val="center"/>
          </w:tcPr>
          <w:p w14:paraId="1467FFD4" w14:textId="77777777" w:rsidR="00F44F3D" w:rsidRPr="003526D5" w:rsidRDefault="00F44F3D" w:rsidP="00BA1E53">
            <w:pPr>
              <w:jc w:val="right"/>
              <w:rPr>
                <w:rFonts w:asciiTheme="minorHAnsi" w:hAnsiTheme="minorHAnsi" w:cstheme="minorHAnsi"/>
                <w:b/>
                <w:bCs/>
                <w:color w:val="002060"/>
                <w:sz w:val="24"/>
              </w:rPr>
            </w:pPr>
          </w:p>
        </w:tc>
      </w:tr>
      <w:tr w:rsidR="00F44F3D" w:rsidRPr="003526D5" w14:paraId="47B4BE3E" w14:textId="77777777" w:rsidTr="00BA1E53">
        <w:sdt>
          <w:sdtPr>
            <w:rPr>
              <w:rFonts w:asciiTheme="minorHAnsi" w:hAnsiTheme="minorHAnsi" w:cstheme="minorHAnsi"/>
              <w:sz w:val="24"/>
            </w:rPr>
            <w:id w:val="1459450687"/>
            <w:placeholder>
              <w:docPart w:val="CBE8D177A2EA4B17B9DD1CEA822FD6A1"/>
            </w:placeholder>
            <w:showingPlcHdr/>
          </w:sdtPr>
          <w:sdtEndPr/>
          <w:sdtContent>
            <w:tc>
              <w:tcPr>
                <w:tcW w:w="6799" w:type="dxa"/>
                <w:vAlign w:val="center"/>
              </w:tcPr>
              <w:p w14:paraId="21A2A6B7" w14:textId="77777777" w:rsidR="00F44F3D" w:rsidRPr="003526D5" w:rsidRDefault="00F44F3D" w:rsidP="00F44F3D">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831440866"/>
            <w:placeholder>
              <w:docPart w:val="D5D0B000FD2F42119F18742AF8302351"/>
            </w:placeholder>
            <w:showingPlcHdr/>
          </w:sdtPr>
          <w:sdtEndPr/>
          <w:sdtContent>
            <w:tc>
              <w:tcPr>
                <w:tcW w:w="2263" w:type="dxa"/>
                <w:vAlign w:val="center"/>
              </w:tcPr>
              <w:p w14:paraId="77E2827C" w14:textId="77777777" w:rsidR="00F44F3D" w:rsidRPr="003526D5" w:rsidRDefault="00F44F3D"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F44F3D" w:rsidRPr="003526D5" w14:paraId="582B3668" w14:textId="77777777" w:rsidTr="00BA1E53">
        <w:tc>
          <w:tcPr>
            <w:tcW w:w="6799" w:type="dxa"/>
            <w:vAlign w:val="center"/>
          </w:tcPr>
          <w:p w14:paraId="081D798B" w14:textId="77777777" w:rsidR="00F44F3D" w:rsidRPr="003526D5" w:rsidRDefault="00F44F3D" w:rsidP="00BA1E53">
            <w:pPr>
              <w:rPr>
                <w:rFonts w:asciiTheme="minorHAnsi" w:hAnsiTheme="minorHAnsi" w:cstheme="minorHAnsi"/>
                <w:b/>
                <w:bCs/>
                <w:sz w:val="24"/>
              </w:rPr>
            </w:pPr>
            <w:r w:rsidRPr="003526D5">
              <w:rPr>
                <w:rFonts w:asciiTheme="minorHAnsi" w:hAnsiTheme="minorHAnsi" w:cstheme="minorHAnsi"/>
                <w:b/>
                <w:bCs/>
                <w:sz w:val="24"/>
              </w:rPr>
              <w:t>Autres, précisez</w:t>
            </w:r>
          </w:p>
        </w:tc>
        <w:tc>
          <w:tcPr>
            <w:tcW w:w="2263" w:type="dxa"/>
            <w:vAlign w:val="center"/>
          </w:tcPr>
          <w:p w14:paraId="6DCC782D" w14:textId="77777777" w:rsidR="00F44F3D" w:rsidRPr="003526D5" w:rsidRDefault="00F44F3D" w:rsidP="00BA1E53">
            <w:pPr>
              <w:jc w:val="right"/>
              <w:rPr>
                <w:rFonts w:asciiTheme="minorHAnsi" w:hAnsiTheme="minorHAnsi" w:cstheme="minorHAnsi"/>
                <w:b/>
                <w:bCs/>
                <w:color w:val="002060"/>
                <w:sz w:val="24"/>
              </w:rPr>
            </w:pPr>
          </w:p>
        </w:tc>
      </w:tr>
      <w:tr w:rsidR="00F44F3D" w:rsidRPr="003526D5" w14:paraId="32858126" w14:textId="77777777" w:rsidTr="00BA1E53">
        <w:sdt>
          <w:sdtPr>
            <w:rPr>
              <w:rFonts w:asciiTheme="minorHAnsi" w:hAnsiTheme="minorHAnsi" w:cstheme="minorHAnsi"/>
              <w:sz w:val="24"/>
            </w:rPr>
            <w:id w:val="-442071919"/>
            <w:placeholder>
              <w:docPart w:val="4C6F1C06BA2F4E018FE92FB08E420AE0"/>
            </w:placeholder>
            <w:showingPlcHdr/>
          </w:sdtPr>
          <w:sdtEndPr/>
          <w:sdtContent>
            <w:tc>
              <w:tcPr>
                <w:tcW w:w="6799" w:type="dxa"/>
                <w:vAlign w:val="center"/>
              </w:tcPr>
              <w:p w14:paraId="0CD30887" w14:textId="77777777" w:rsidR="00F44F3D" w:rsidRPr="003526D5" w:rsidRDefault="00F44F3D" w:rsidP="00F44F3D">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49608884"/>
            <w:placeholder>
              <w:docPart w:val="1C2AD904D8634E9197C9C3BB128C7E60"/>
            </w:placeholder>
            <w:showingPlcHdr/>
          </w:sdtPr>
          <w:sdtEndPr/>
          <w:sdtContent>
            <w:tc>
              <w:tcPr>
                <w:tcW w:w="2263" w:type="dxa"/>
                <w:vAlign w:val="center"/>
              </w:tcPr>
              <w:p w14:paraId="16FAE73B" w14:textId="77777777" w:rsidR="00F44F3D" w:rsidRPr="003526D5" w:rsidRDefault="00F44F3D"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F44F3D" w:rsidRPr="003526D5" w14:paraId="20A88F91" w14:textId="77777777" w:rsidTr="00BA1E53">
        <w:sdt>
          <w:sdtPr>
            <w:rPr>
              <w:rFonts w:asciiTheme="minorHAnsi" w:hAnsiTheme="minorHAnsi" w:cstheme="minorHAnsi"/>
              <w:sz w:val="24"/>
            </w:rPr>
            <w:id w:val="1172222897"/>
            <w:placeholder>
              <w:docPart w:val="3A5457E4A2AC4DC19B70845C3F95C1BC"/>
            </w:placeholder>
            <w:showingPlcHdr/>
          </w:sdtPr>
          <w:sdtEndPr/>
          <w:sdtContent>
            <w:tc>
              <w:tcPr>
                <w:tcW w:w="6799" w:type="dxa"/>
                <w:vAlign w:val="center"/>
              </w:tcPr>
              <w:p w14:paraId="46B869EB" w14:textId="77777777" w:rsidR="00F44F3D" w:rsidRPr="003526D5" w:rsidRDefault="00F44F3D" w:rsidP="00F44F3D">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56989976"/>
            <w:placeholder>
              <w:docPart w:val="076DFDF79D1C4DD59AB3A56A17E9E1A0"/>
            </w:placeholder>
            <w:showingPlcHdr/>
          </w:sdtPr>
          <w:sdtEndPr/>
          <w:sdtContent>
            <w:tc>
              <w:tcPr>
                <w:tcW w:w="2263" w:type="dxa"/>
                <w:vAlign w:val="center"/>
              </w:tcPr>
              <w:p w14:paraId="2BC4316B" w14:textId="77777777" w:rsidR="00F44F3D" w:rsidRPr="003526D5" w:rsidRDefault="00F44F3D"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F44F3D" w:rsidRPr="003526D5" w14:paraId="16DE732C" w14:textId="77777777" w:rsidTr="00BA1E53">
        <w:sdt>
          <w:sdtPr>
            <w:rPr>
              <w:rFonts w:asciiTheme="minorHAnsi" w:hAnsiTheme="minorHAnsi" w:cstheme="minorHAnsi"/>
              <w:sz w:val="24"/>
            </w:rPr>
            <w:id w:val="-1421858677"/>
            <w:placeholder>
              <w:docPart w:val="2EEB965AA71F4A44A88A64DBDD0AED91"/>
            </w:placeholder>
            <w:showingPlcHdr/>
          </w:sdtPr>
          <w:sdtEndPr/>
          <w:sdtContent>
            <w:tc>
              <w:tcPr>
                <w:tcW w:w="6799" w:type="dxa"/>
                <w:vAlign w:val="center"/>
              </w:tcPr>
              <w:p w14:paraId="7D988244" w14:textId="77777777" w:rsidR="00F44F3D" w:rsidRPr="003526D5" w:rsidRDefault="00F44F3D" w:rsidP="00F44F3D">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570115876"/>
            <w:placeholder>
              <w:docPart w:val="49E4184138F44E289A12346C4DDCEF05"/>
            </w:placeholder>
            <w:showingPlcHdr/>
          </w:sdtPr>
          <w:sdtEndPr/>
          <w:sdtContent>
            <w:tc>
              <w:tcPr>
                <w:tcW w:w="2263" w:type="dxa"/>
                <w:vAlign w:val="center"/>
              </w:tcPr>
              <w:p w14:paraId="5ECA6DAD" w14:textId="77777777" w:rsidR="00F44F3D" w:rsidRPr="003526D5" w:rsidRDefault="00F44F3D"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F44F3D" w:rsidRPr="003526D5" w14:paraId="7AD80ED4" w14:textId="77777777" w:rsidTr="00BA1E53">
        <w:sdt>
          <w:sdtPr>
            <w:rPr>
              <w:rFonts w:asciiTheme="minorHAnsi" w:hAnsiTheme="minorHAnsi" w:cstheme="minorHAnsi"/>
              <w:sz w:val="24"/>
            </w:rPr>
            <w:id w:val="-681201170"/>
            <w:placeholder>
              <w:docPart w:val="354822072418452AA883CD81029D5989"/>
            </w:placeholder>
            <w:showingPlcHdr/>
          </w:sdtPr>
          <w:sdtEndPr/>
          <w:sdtContent>
            <w:tc>
              <w:tcPr>
                <w:tcW w:w="6799" w:type="dxa"/>
                <w:vAlign w:val="center"/>
              </w:tcPr>
              <w:p w14:paraId="6EF512FB" w14:textId="77777777" w:rsidR="00F44F3D" w:rsidRPr="003526D5" w:rsidRDefault="00F44F3D" w:rsidP="00F44F3D">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321927748"/>
            <w:placeholder>
              <w:docPart w:val="8948105A99A14AFA9EE7510C13F0255F"/>
            </w:placeholder>
            <w:showingPlcHdr/>
          </w:sdtPr>
          <w:sdtEndPr/>
          <w:sdtContent>
            <w:tc>
              <w:tcPr>
                <w:tcW w:w="2263" w:type="dxa"/>
                <w:vAlign w:val="center"/>
              </w:tcPr>
              <w:p w14:paraId="4AE629A2" w14:textId="77777777" w:rsidR="00F44F3D" w:rsidRPr="003526D5" w:rsidRDefault="00F44F3D"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F44F3D" w:rsidRPr="003526D5" w14:paraId="1018D8CC" w14:textId="77777777" w:rsidTr="00B30F9C">
        <w:trPr>
          <w:trHeight w:val="397"/>
        </w:trPr>
        <w:tc>
          <w:tcPr>
            <w:tcW w:w="6799" w:type="dxa"/>
            <w:vAlign w:val="center"/>
          </w:tcPr>
          <w:p w14:paraId="4DBDD932" w14:textId="4C7BC878" w:rsidR="00F44F3D" w:rsidRPr="0028425B" w:rsidRDefault="00F44F3D" w:rsidP="00BA1E53">
            <w:pPr>
              <w:jc w:val="right"/>
              <w:rPr>
                <w:rFonts w:asciiTheme="minorHAnsi" w:hAnsiTheme="minorHAnsi" w:cstheme="minorHAnsi"/>
                <w:b/>
                <w:bCs/>
                <w:sz w:val="24"/>
              </w:rPr>
            </w:pPr>
            <w:r w:rsidRPr="0028425B">
              <w:rPr>
                <w:rFonts w:asciiTheme="minorHAnsi" w:hAnsiTheme="minorHAnsi" w:cstheme="minorHAnsi"/>
                <w:b/>
                <w:bCs/>
                <w:sz w:val="24"/>
              </w:rPr>
              <w:t xml:space="preserve">TOTAL PLAN DE FINANCEMENT </w:t>
            </w:r>
            <w:r w:rsidR="0028425B" w:rsidRPr="0028425B">
              <w:rPr>
                <w:rFonts w:asciiTheme="minorHAnsi" w:hAnsiTheme="minorHAnsi" w:cstheme="minorHAnsi"/>
                <w:b/>
                <w:bCs/>
                <w:sz w:val="24"/>
              </w:rPr>
              <w:t>P</w:t>
            </w:r>
            <w:r w:rsidR="0028425B" w:rsidRPr="0028425B">
              <w:rPr>
                <w:b/>
                <w:bCs/>
              </w:rPr>
              <w:t>ROJET 1</w:t>
            </w:r>
          </w:p>
        </w:tc>
        <w:sdt>
          <w:sdtPr>
            <w:rPr>
              <w:rFonts w:asciiTheme="minorHAnsi" w:hAnsiTheme="minorHAnsi" w:cstheme="minorHAnsi"/>
              <w:b/>
              <w:bCs/>
              <w:color w:val="002060"/>
              <w:sz w:val="24"/>
            </w:rPr>
            <w:id w:val="-221913701"/>
            <w:placeholder>
              <w:docPart w:val="A68D0A02AC184F5AB4B479044AA60EA4"/>
            </w:placeholder>
            <w:showingPlcHdr/>
          </w:sdtPr>
          <w:sdtEndPr/>
          <w:sdtContent>
            <w:tc>
              <w:tcPr>
                <w:tcW w:w="2263" w:type="dxa"/>
                <w:vAlign w:val="center"/>
              </w:tcPr>
              <w:p w14:paraId="07422883" w14:textId="77777777" w:rsidR="00F44F3D" w:rsidRPr="003526D5" w:rsidRDefault="00F44F3D" w:rsidP="00BA1E53">
                <w:pPr>
                  <w:jc w:val="right"/>
                  <w:rPr>
                    <w:rFonts w:asciiTheme="minorHAnsi" w:hAnsiTheme="minorHAnsi" w:cstheme="minorHAnsi"/>
                    <w:b/>
                    <w:bCs/>
                    <w:sz w:val="24"/>
                  </w:rPr>
                </w:pPr>
                <w:r w:rsidRPr="003526D5">
                  <w:rPr>
                    <w:rStyle w:val="Textedelespacerserv"/>
                    <w:rFonts w:asciiTheme="minorHAnsi" w:eastAsiaTheme="minorHAnsi" w:hAnsiTheme="minorHAnsi" w:cstheme="minorHAnsi"/>
                    <w:b/>
                    <w:bCs/>
                    <w:color w:val="002060"/>
                  </w:rPr>
                  <w:t>Montant total</w:t>
                </w:r>
              </w:p>
            </w:tc>
          </w:sdtContent>
        </w:sdt>
      </w:tr>
    </w:tbl>
    <w:p w14:paraId="770F7F83" w14:textId="77777777" w:rsidR="00EF22B8" w:rsidRPr="003526D5" w:rsidRDefault="00EF22B8" w:rsidP="005A4B0A">
      <w:pPr>
        <w:rPr>
          <w:rFonts w:asciiTheme="minorHAnsi" w:hAnsiTheme="minorHAnsi" w:cstheme="minorHAnsi"/>
          <w:szCs w:val="22"/>
        </w:rPr>
      </w:pPr>
    </w:p>
    <w:p w14:paraId="6C24C1B3" w14:textId="77777777" w:rsidR="0074582E" w:rsidRPr="003526D5" w:rsidRDefault="0074582E">
      <w:pPr>
        <w:suppressAutoHyphens w:val="0"/>
        <w:spacing w:after="160" w:line="259" w:lineRule="auto"/>
        <w:rPr>
          <w:rFonts w:asciiTheme="minorHAnsi" w:hAnsiTheme="minorHAnsi" w:cstheme="minorHAnsi"/>
          <w:szCs w:val="22"/>
        </w:rPr>
      </w:pPr>
    </w:p>
    <w:p w14:paraId="6C743663" w14:textId="77777777" w:rsidR="0074582E" w:rsidRPr="003526D5" w:rsidRDefault="0074582E">
      <w:pPr>
        <w:suppressAutoHyphens w:val="0"/>
        <w:spacing w:after="160" w:line="259" w:lineRule="auto"/>
        <w:rPr>
          <w:rFonts w:asciiTheme="minorHAnsi" w:hAnsiTheme="minorHAnsi" w:cstheme="minorHAnsi"/>
          <w:szCs w:val="22"/>
        </w:rPr>
      </w:pPr>
    </w:p>
    <w:p w14:paraId="51869929" w14:textId="77777777" w:rsidR="0074582E" w:rsidRPr="003526D5" w:rsidRDefault="0074582E">
      <w:pPr>
        <w:suppressAutoHyphens w:val="0"/>
        <w:spacing w:after="160" w:line="259" w:lineRule="auto"/>
        <w:rPr>
          <w:rFonts w:asciiTheme="minorHAnsi" w:hAnsiTheme="minorHAnsi" w:cstheme="minorHAnsi"/>
          <w:szCs w:val="22"/>
        </w:rPr>
      </w:pPr>
    </w:p>
    <w:p w14:paraId="4BCB0071" w14:textId="77777777" w:rsidR="0074582E" w:rsidRPr="003526D5" w:rsidRDefault="0074582E">
      <w:pPr>
        <w:suppressAutoHyphens w:val="0"/>
        <w:spacing w:after="160" w:line="259" w:lineRule="auto"/>
        <w:rPr>
          <w:rFonts w:asciiTheme="minorHAnsi" w:hAnsiTheme="minorHAnsi" w:cstheme="minorHAnsi"/>
          <w:szCs w:val="22"/>
        </w:rPr>
      </w:pPr>
    </w:p>
    <w:p w14:paraId="1D068CE3" w14:textId="08DF1AC9" w:rsidR="000D28D0" w:rsidRPr="00927E4E" w:rsidRDefault="0074582E" w:rsidP="000D28D0">
      <w:pPr>
        <w:tabs>
          <w:tab w:val="right" w:leader="underscore" w:pos="10632"/>
        </w:tabs>
        <w:rPr>
          <w:rFonts w:asciiTheme="minorHAnsi" w:hAnsiTheme="minorHAnsi" w:cstheme="minorHAnsi"/>
          <w:b/>
          <w:bCs/>
          <w:sz w:val="24"/>
        </w:rPr>
      </w:pPr>
      <w:r w:rsidRPr="003526D5">
        <w:rPr>
          <w:rFonts w:asciiTheme="minorHAnsi" w:hAnsiTheme="minorHAnsi" w:cstheme="minorHAnsi"/>
          <w:szCs w:val="22"/>
        </w:rPr>
        <w:br w:type="page"/>
      </w:r>
      <w:r w:rsidR="005C58B2" w:rsidRPr="00927E4E">
        <w:rPr>
          <w:rFonts w:asciiTheme="minorHAnsi" w:hAnsiTheme="minorHAnsi" w:cstheme="minorHAnsi"/>
          <w:sz w:val="24"/>
        </w:rPr>
        <w:lastRenderedPageBreak/>
        <w:t xml:space="preserve"> </w:t>
      </w:r>
      <w:r w:rsidR="000D28D0" w:rsidRPr="00927E4E">
        <w:rPr>
          <w:rFonts w:asciiTheme="minorHAnsi" w:hAnsiTheme="minorHAnsi" w:cstheme="minorHAnsi"/>
          <w:b/>
          <w:bCs/>
          <w:sz w:val="24"/>
        </w:rPr>
        <w:t xml:space="preserve">TITRE DU PROJET 2 : </w:t>
      </w:r>
      <w:sdt>
        <w:sdtPr>
          <w:rPr>
            <w:rFonts w:asciiTheme="minorHAnsi" w:hAnsiTheme="minorHAnsi" w:cstheme="minorHAnsi"/>
            <w:b/>
            <w:bCs/>
            <w:color w:val="002060"/>
            <w:sz w:val="24"/>
          </w:rPr>
          <w:id w:val="626127079"/>
          <w:placeholder>
            <w:docPart w:val="D701A97B30E149E19814917D672F5D54"/>
          </w:placeholder>
          <w:showingPlcHdr/>
        </w:sdtPr>
        <w:sdtEndPr/>
        <w:sdtContent>
          <w:r w:rsidR="000D28D0" w:rsidRPr="00927E4E">
            <w:rPr>
              <w:rStyle w:val="Textedelespacerserv"/>
              <w:rFonts w:asciiTheme="minorHAnsi" w:eastAsiaTheme="minorHAnsi" w:hAnsiTheme="minorHAnsi" w:cstheme="minorHAnsi"/>
              <w:color w:val="002060"/>
              <w:sz w:val="24"/>
            </w:rPr>
            <w:t>Cliquez ici pour entrer du texte.</w:t>
          </w:r>
        </w:sdtContent>
      </w:sdt>
    </w:p>
    <w:p w14:paraId="1F57A314" w14:textId="77777777" w:rsidR="000D28D0" w:rsidRPr="00927E4E" w:rsidRDefault="000D28D0" w:rsidP="000D28D0">
      <w:pPr>
        <w:tabs>
          <w:tab w:val="right" w:leader="underscore" w:pos="8789"/>
          <w:tab w:val="right" w:leader="underscore" w:pos="10632"/>
        </w:tabs>
        <w:rPr>
          <w:rFonts w:asciiTheme="minorHAnsi" w:eastAsia="Calibri" w:hAnsiTheme="minorHAnsi" w:cstheme="minorHAnsi"/>
          <w:sz w:val="24"/>
        </w:rPr>
      </w:pPr>
    </w:p>
    <w:p w14:paraId="0D1FF805" w14:textId="77777777" w:rsidR="004720EC" w:rsidRPr="00927E4E" w:rsidRDefault="004720EC" w:rsidP="004720EC">
      <w:pPr>
        <w:tabs>
          <w:tab w:val="right" w:leader="underscore" w:pos="8789"/>
          <w:tab w:val="right" w:leader="underscore" w:pos="10632"/>
        </w:tabs>
        <w:rPr>
          <w:rFonts w:asciiTheme="minorHAnsi" w:eastAsia="Calibri" w:hAnsiTheme="minorHAnsi" w:cstheme="minorHAnsi"/>
          <w:sz w:val="24"/>
        </w:rPr>
      </w:pPr>
      <w:r w:rsidRPr="00927E4E">
        <w:rPr>
          <w:rFonts w:asciiTheme="minorHAnsi" w:eastAsia="Calibri" w:hAnsiTheme="minorHAnsi" w:cstheme="minorHAnsi"/>
          <w:sz w:val="24"/>
        </w:rPr>
        <w:t>CINEMA</w:t>
      </w:r>
      <w:r>
        <w:rPr>
          <w:rFonts w:asciiTheme="minorHAnsi" w:eastAsia="Calibri" w:hAnsiTheme="minorHAnsi" w:cstheme="minorHAnsi"/>
          <w:sz w:val="24"/>
        </w:rPr>
        <w:t xml:space="preserve"> </w:t>
      </w:r>
    </w:p>
    <w:p w14:paraId="1E7A7F4E" w14:textId="77777777" w:rsidR="004720EC" w:rsidRDefault="00E01A05" w:rsidP="004720EC">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bCs/>
            <w:spacing w:val="2"/>
            <w:sz w:val="24"/>
          </w:rPr>
          <w:id w:val="-452635753"/>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bCs/>
              <w:spacing w:val="2"/>
              <w:sz w:val="24"/>
            </w:rPr>
            <w:t>☐</w:t>
          </w:r>
        </w:sdtContent>
      </w:sdt>
      <w:r w:rsidR="004720EC" w:rsidRPr="00927E4E">
        <w:rPr>
          <w:rFonts w:asciiTheme="minorHAnsi" w:hAnsiTheme="minorHAnsi" w:cstheme="minorHAnsi"/>
          <w:bCs/>
          <w:spacing w:val="2"/>
          <w:sz w:val="24"/>
        </w:rPr>
        <w:t xml:space="preserve">  Animation</w:t>
      </w:r>
      <w:r w:rsidR="004720EC">
        <w:rPr>
          <w:rFonts w:asciiTheme="minorHAnsi" w:hAnsiTheme="minorHAnsi" w:cstheme="minorHAnsi"/>
          <w:bCs/>
          <w:spacing w:val="2"/>
          <w:sz w:val="24"/>
        </w:rPr>
        <w:t xml:space="preserve"> court métrage</w:t>
      </w:r>
      <w:r w:rsidR="004720EC" w:rsidRPr="00927E4E">
        <w:rPr>
          <w:rFonts w:asciiTheme="minorHAnsi" w:hAnsiTheme="minorHAnsi" w:cstheme="minorHAnsi"/>
          <w:bCs/>
          <w:spacing w:val="2"/>
          <w:sz w:val="24"/>
        </w:rPr>
        <w:t xml:space="preserve">    </w:t>
      </w:r>
      <w:sdt>
        <w:sdtPr>
          <w:rPr>
            <w:rFonts w:asciiTheme="minorHAnsi" w:hAnsiTheme="minorHAnsi" w:cstheme="minorHAnsi"/>
            <w:bCs/>
            <w:spacing w:val="2"/>
            <w:sz w:val="24"/>
          </w:rPr>
          <w:id w:val="241842266"/>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bCs/>
              <w:spacing w:val="2"/>
              <w:sz w:val="24"/>
            </w:rPr>
            <w:t>☐</w:t>
          </w:r>
        </w:sdtContent>
      </w:sdt>
      <w:r w:rsidR="004720EC" w:rsidRPr="00927E4E">
        <w:rPr>
          <w:rFonts w:asciiTheme="minorHAnsi" w:hAnsiTheme="minorHAnsi" w:cstheme="minorHAnsi"/>
          <w:bCs/>
          <w:spacing w:val="2"/>
          <w:sz w:val="24"/>
        </w:rPr>
        <w:t xml:space="preserve">   Documentaire</w:t>
      </w:r>
      <w:r w:rsidR="004720EC">
        <w:rPr>
          <w:rFonts w:asciiTheme="minorHAnsi" w:hAnsiTheme="minorHAnsi" w:cstheme="minorHAnsi"/>
          <w:bCs/>
          <w:spacing w:val="2"/>
          <w:sz w:val="24"/>
        </w:rPr>
        <w:t xml:space="preserve"> court métrage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933553242"/>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spacing w:val="2"/>
          <w:sz w:val="24"/>
        </w:rPr>
        <w:t xml:space="preserve">  </w:t>
      </w:r>
      <w:r w:rsidR="004720EC" w:rsidRPr="00927E4E">
        <w:rPr>
          <w:rFonts w:asciiTheme="minorHAnsi" w:hAnsiTheme="minorHAnsi" w:cstheme="minorHAnsi"/>
          <w:bCs/>
          <w:spacing w:val="2"/>
          <w:sz w:val="24"/>
        </w:rPr>
        <w:t>Fiction</w:t>
      </w:r>
      <w:r w:rsidR="004720EC">
        <w:rPr>
          <w:rFonts w:asciiTheme="minorHAnsi" w:hAnsiTheme="minorHAnsi" w:cstheme="minorHAnsi"/>
          <w:bCs/>
          <w:spacing w:val="2"/>
          <w:sz w:val="24"/>
        </w:rPr>
        <w:t xml:space="preserve"> court métrage</w:t>
      </w:r>
    </w:p>
    <w:p w14:paraId="5C72A29C" w14:textId="77777777" w:rsidR="004720EC" w:rsidRDefault="00E01A05" w:rsidP="004720EC">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bCs/>
            <w:spacing w:val="2"/>
            <w:sz w:val="24"/>
          </w:rPr>
          <w:id w:val="-827134631"/>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bCs/>
              <w:spacing w:val="2"/>
              <w:sz w:val="24"/>
            </w:rPr>
            <w:t>☐</w:t>
          </w:r>
        </w:sdtContent>
      </w:sdt>
      <w:r w:rsidR="004720EC" w:rsidRPr="00927E4E">
        <w:rPr>
          <w:rFonts w:asciiTheme="minorHAnsi" w:hAnsiTheme="minorHAnsi" w:cstheme="minorHAnsi"/>
          <w:bCs/>
          <w:spacing w:val="2"/>
          <w:sz w:val="24"/>
        </w:rPr>
        <w:t xml:space="preserve">  Animation</w:t>
      </w:r>
      <w:r w:rsidR="004720EC">
        <w:rPr>
          <w:rFonts w:asciiTheme="minorHAnsi" w:hAnsiTheme="minorHAnsi" w:cstheme="minorHAnsi"/>
          <w:bCs/>
          <w:spacing w:val="2"/>
          <w:sz w:val="24"/>
        </w:rPr>
        <w:t xml:space="preserve"> long métrage</w:t>
      </w:r>
      <w:r w:rsidR="004720EC" w:rsidRPr="00927E4E">
        <w:rPr>
          <w:rFonts w:asciiTheme="minorHAnsi" w:hAnsiTheme="minorHAnsi" w:cstheme="minorHAnsi"/>
          <w:bCs/>
          <w:spacing w:val="2"/>
          <w:sz w:val="24"/>
        </w:rPr>
        <w:t xml:space="preserve">    </w:t>
      </w:r>
      <w:sdt>
        <w:sdtPr>
          <w:rPr>
            <w:rFonts w:asciiTheme="minorHAnsi" w:hAnsiTheme="minorHAnsi" w:cstheme="minorHAnsi"/>
            <w:bCs/>
            <w:spacing w:val="2"/>
            <w:sz w:val="24"/>
          </w:rPr>
          <w:id w:val="-753195959"/>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bCs/>
              <w:spacing w:val="2"/>
              <w:sz w:val="24"/>
            </w:rPr>
            <w:t>☐</w:t>
          </w:r>
        </w:sdtContent>
      </w:sdt>
      <w:r w:rsidR="004720EC" w:rsidRPr="00927E4E">
        <w:rPr>
          <w:rFonts w:asciiTheme="minorHAnsi" w:hAnsiTheme="minorHAnsi" w:cstheme="minorHAnsi"/>
          <w:bCs/>
          <w:spacing w:val="2"/>
          <w:sz w:val="24"/>
        </w:rPr>
        <w:t xml:space="preserve">   Documentaire</w:t>
      </w:r>
      <w:r w:rsidR="004720EC">
        <w:rPr>
          <w:rFonts w:asciiTheme="minorHAnsi" w:hAnsiTheme="minorHAnsi" w:cstheme="minorHAnsi"/>
          <w:bCs/>
          <w:spacing w:val="2"/>
          <w:sz w:val="24"/>
        </w:rPr>
        <w:t xml:space="preserve"> long métrage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1284855722"/>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spacing w:val="2"/>
          <w:sz w:val="24"/>
        </w:rPr>
        <w:t xml:space="preserve">  </w:t>
      </w:r>
      <w:r w:rsidR="004720EC" w:rsidRPr="00927E4E">
        <w:rPr>
          <w:rFonts w:asciiTheme="minorHAnsi" w:hAnsiTheme="minorHAnsi" w:cstheme="minorHAnsi"/>
          <w:bCs/>
          <w:spacing w:val="2"/>
          <w:sz w:val="24"/>
        </w:rPr>
        <w:t>Fiction</w:t>
      </w:r>
      <w:r w:rsidR="004720EC">
        <w:rPr>
          <w:rFonts w:asciiTheme="minorHAnsi" w:hAnsiTheme="minorHAnsi" w:cstheme="minorHAnsi"/>
          <w:bCs/>
          <w:spacing w:val="2"/>
          <w:sz w:val="24"/>
        </w:rPr>
        <w:t xml:space="preserve"> long métrage</w:t>
      </w:r>
    </w:p>
    <w:p w14:paraId="34D51B41" w14:textId="77777777" w:rsidR="004720EC" w:rsidRPr="00927E4E" w:rsidRDefault="004720EC" w:rsidP="004720EC">
      <w:pPr>
        <w:tabs>
          <w:tab w:val="right" w:leader="underscore" w:pos="8789"/>
          <w:tab w:val="right" w:leader="underscore" w:pos="10632"/>
        </w:tabs>
        <w:rPr>
          <w:rFonts w:asciiTheme="minorHAnsi" w:hAnsiTheme="minorHAnsi" w:cstheme="minorHAnsi"/>
          <w:bCs/>
          <w:spacing w:val="2"/>
          <w:sz w:val="24"/>
        </w:rPr>
      </w:pPr>
    </w:p>
    <w:p w14:paraId="6E836B9F" w14:textId="77777777" w:rsidR="004720EC" w:rsidRPr="00927E4E" w:rsidRDefault="004720EC" w:rsidP="004720EC">
      <w:pPr>
        <w:tabs>
          <w:tab w:val="right" w:leader="underscore" w:pos="8789"/>
          <w:tab w:val="right" w:leader="underscore" w:pos="10632"/>
        </w:tabs>
        <w:rPr>
          <w:rFonts w:asciiTheme="minorHAnsi" w:hAnsiTheme="minorHAnsi" w:cstheme="minorHAnsi"/>
          <w:bCs/>
          <w:spacing w:val="2"/>
          <w:sz w:val="24"/>
        </w:rPr>
      </w:pPr>
      <w:r w:rsidRPr="00927E4E">
        <w:rPr>
          <w:rFonts w:asciiTheme="minorHAnsi" w:hAnsiTheme="minorHAnsi" w:cstheme="minorHAnsi"/>
          <w:bCs/>
          <w:spacing w:val="2"/>
          <w:sz w:val="24"/>
        </w:rPr>
        <w:t>AUDIOVISUEL</w:t>
      </w:r>
      <w:r>
        <w:rPr>
          <w:rFonts w:asciiTheme="minorHAnsi" w:hAnsiTheme="minorHAnsi" w:cstheme="minorHAnsi"/>
          <w:bCs/>
          <w:spacing w:val="2"/>
          <w:sz w:val="24"/>
        </w:rPr>
        <w:t xml:space="preserve"> </w:t>
      </w:r>
    </w:p>
    <w:p w14:paraId="42C498E4" w14:textId="77777777" w:rsidR="004720EC" w:rsidRPr="00927E4E" w:rsidRDefault="00E01A05" w:rsidP="004720EC">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spacing w:val="2"/>
            <w:sz w:val="24"/>
          </w:rPr>
          <w:id w:val="1980030958"/>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Animation - unitaire          </w:t>
      </w:r>
      <w:sdt>
        <w:sdtPr>
          <w:rPr>
            <w:rFonts w:asciiTheme="minorHAnsi" w:hAnsiTheme="minorHAnsi" w:cstheme="minorHAnsi"/>
            <w:spacing w:val="2"/>
            <w:sz w:val="24"/>
          </w:rPr>
          <w:id w:val="110552784"/>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Documentaire - unitaire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905577399"/>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Fiction – unitaire</w:t>
      </w:r>
    </w:p>
    <w:p w14:paraId="0B2A2C7C" w14:textId="77777777" w:rsidR="004720EC" w:rsidRPr="00927E4E" w:rsidRDefault="00E01A05" w:rsidP="004720EC">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spacing w:val="2"/>
            <w:sz w:val="24"/>
          </w:rPr>
          <w:id w:val="-692388519"/>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Animation - série               </w:t>
      </w:r>
      <w:sdt>
        <w:sdtPr>
          <w:rPr>
            <w:rFonts w:asciiTheme="minorHAnsi" w:hAnsiTheme="minorHAnsi" w:cstheme="minorHAnsi"/>
            <w:spacing w:val="2"/>
            <w:sz w:val="24"/>
          </w:rPr>
          <w:id w:val="-1391880014"/>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Documentaire - série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921922366"/>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Fiction – série</w:t>
      </w:r>
    </w:p>
    <w:p w14:paraId="6BF959BA" w14:textId="77777777" w:rsidR="004720EC" w:rsidRPr="00927E4E" w:rsidRDefault="004720EC" w:rsidP="004720EC">
      <w:pPr>
        <w:pStyle w:val="ptsuite"/>
        <w:tabs>
          <w:tab w:val="clear" w:pos="6663"/>
          <w:tab w:val="left" w:leader="dot" w:pos="8789"/>
        </w:tabs>
        <w:spacing w:after="0"/>
        <w:jc w:val="both"/>
        <w:rPr>
          <w:rFonts w:asciiTheme="minorHAnsi" w:hAnsiTheme="minorHAnsi" w:cstheme="minorHAnsi"/>
          <w:szCs w:val="24"/>
        </w:rPr>
      </w:pPr>
    </w:p>
    <w:p w14:paraId="57F415C0" w14:textId="77777777" w:rsidR="004720EC" w:rsidRPr="00927E4E" w:rsidRDefault="00E01A05" w:rsidP="004720EC">
      <w:pPr>
        <w:pStyle w:val="En-tte"/>
        <w:tabs>
          <w:tab w:val="clear" w:pos="4536"/>
          <w:tab w:val="clear" w:pos="9072"/>
        </w:tabs>
        <w:rPr>
          <w:rFonts w:asciiTheme="minorHAnsi" w:hAnsiTheme="minorHAnsi" w:cstheme="minorHAnsi"/>
          <w:spacing w:val="2"/>
          <w:sz w:val="24"/>
        </w:rPr>
      </w:pPr>
      <w:sdt>
        <w:sdtPr>
          <w:rPr>
            <w:rFonts w:asciiTheme="minorHAnsi" w:hAnsiTheme="minorHAnsi" w:cstheme="minorHAnsi"/>
            <w:spacing w:val="2"/>
            <w:sz w:val="24"/>
          </w:rPr>
          <w:id w:val="-2110736100"/>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ab/>
        <w:t xml:space="preserve">Idée originale </w:t>
      </w:r>
      <w:r w:rsidR="004720EC" w:rsidRPr="00927E4E">
        <w:rPr>
          <w:rFonts w:asciiTheme="minorHAnsi" w:hAnsiTheme="minorHAnsi" w:cstheme="minorHAnsi"/>
          <w:spacing w:val="2"/>
          <w:sz w:val="24"/>
        </w:rPr>
        <w:t xml:space="preserve"> </w:t>
      </w:r>
      <w:r w:rsidR="004720EC" w:rsidRPr="00927E4E">
        <w:rPr>
          <w:rFonts w:asciiTheme="minorHAnsi" w:hAnsiTheme="minorHAnsi" w:cstheme="minorHAnsi"/>
          <w:spacing w:val="2"/>
          <w:sz w:val="24"/>
        </w:rPr>
        <w:tab/>
      </w:r>
      <w:sdt>
        <w:sdtPr>
          <w:rPr>
            <w:rFonts w:asciiTheme="minorHAnsi" w:hAnsiTheme="minorHAnsi" w:cstheme="minorHAnsi"/>
            <w:spacing w:val="2"/>
            <w:sz w:val="24"/>
          </w:rPr>
          <w:id w:val="-1135945418"/>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Remake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1665741062"/>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Adaptation          </w:t>
      </w:r>
      <w:sdt>
        <w:sdtPr>
          <w:rPr>
            <w:rFonts w:asciiTheme="minorHAnsi" w:hAnsiTheme="minorHAnsi" w:cstheme="minorHAnsi"/>
            <w:spacing w:val="2"/>
            <w:sz w:val="24"/>
          </w:rPr>
          <w:id w:val="22670898"/>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Adaptation BD</w:t>
      </w:r>
    </w:p>
    <w:p w14:paraId="49F35738" w14:textId="77777777" w:rsidR="004720EC" w:rsidRPr="00927E4E" w:rsidRDefault="004720EC" w:rsidP="004720EC">
      <w:pPr>
        <w:pStyle w:val="ptsuite"/>
        <w:tabs>
          <w:tab w:val="clear" w:pos="6663"/>
          <w:tab w:val="left" w:leader="dot" w:pos="8789"/>
        </w:tabs>
        <w:spacing w:after="0"/>
        <w:jc w:val="both"/>
        <w:rPr>
          <w:rFonts w:asciiTheme="minorHAnsi" w:hAnsiTheme="minorHAnsi" w:cstheme="minorHAnsi"/>
          <w:szCs w:val="24"/>
        </w:rPr>
      </w:pPr>
    </w:p>
    <w:p w14:paraId="1765CB79" w14:textId="77777777" w:rsidR="004720EC" w:rsidRPr="00927E4E" w:rsidRDefault="00E01A05" w:rsidP="004720EC">
      <w:pPr>
        <w:pStyle w:val="En-tte"/>
        <w:tabs>
          <w:tab w:val="clear" w:pos="4536"/>
          <w:tab w:val="clear" w:pos="9072"/>
        </w:tabs>
        <w:rPr>
          <w:rFonts w:asciiTheme="minorHAnsi" w:hAnsiTheme="minorHAnsi" w:cstheme="minorHAnsi"/>
          <w:spacing w:val="2"/>
          <w:sz w:val="24"/>
        </w:rPr>
      </w:pPr>
      <w:sdt>
        <w:sdtPr>
          <w:rPr>
            <w:rFonts w:asciiTheme="minorHAnsi" w:hAnsiTheme="minorHAnsi" w:cstheme="minorHAnsi"/>
            <w:spacing w:val="2"/>
            <w:sz w:val="24"/>
          </w:rPr>
          <w:id w:val="1612790398"/>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ab/>
        <w:t>1</w:t>
      </w:r>
      <w:r w:rsidR="004720EC" w:rsidRPr="00927E4E">
        <w:rPr>
          <w:rFonts w:asciiTheme="minorHAnsi" w:hAnsiTheme="minorHAnsi" w:cstheme="minorHAnsi"/>
          <w:bCs/>
          <w:spacing w:val="2"/>
          <w:sz w:val="24"/>
          <w:vertAlign w:val="superscript"/>
        </w:rPr>
        <w:t>er</w:t>
      </w:r>
      <w:r w:rsidR="004720EC" w:rsidRPr="00927E4E">
        <w:rPr>
          <w:rFonts w:asciiTheme="minorHAnsi" w:hAnsiTheme="minorHAnsi" w:cstheme="minorHAnsi"/>
          <w:bCs/>
          <w:spacing w:val="2"/>
          <w:sz w:val="24"/>
        </w:rPr>
        <w:t xml:space="preserve"> film </w:t>
      </w:r>
      <w:r w:rsidR="004720EC" w:rsidRPr="00927E4E">
        <w:rPr>
          <w:rFonts w:asciiTheme="minorHAnsi" w:hAnsiTheme="minorHAnsi" w:cstheme="minorHAnsi"/>
          <w:spacing w:val="2"/>
          <w:sz w:val="24"/>
        </w:rPr>
        <w:t xml:space="preserve"> </w:t>
      </w:r>
      <w:r w:rsidR="004720EC" w:rsidRPr="00927E4E">
        <w:rPr>
          <w:rFonts w:asciiTheme="minorHAnsi" w:hAnsiTheme="minorHAnsi" w:cstheme="minorHAnsi"/>
          <w:spacing w:val="2"/>
          <w:sz w:val="24"/>
        </w:rPr>
        <w:tab/>
      </w:r>
    </w:p>
    <w:p w14:paraId="373BA96A" w14:textId="77777777" w:rsidR="004720EC" w:rsidRPr="00927E4E" w:rsidRDefault="004720EC" w:rsidP="004720EC">
      <w:pPr>
        <w:pStyle w:val="ptsuite"/>
        <w:tabs>
          <w:tab w:val="clear" w:pos="6663"/>
          <w:tab w:val="left" w:leader="dot" w:pos="8789"/>
        </w:tabs>
        <w:spacing w:after="0"/>
        <w:jc w:val="both"/>
        <w:rPr>
          <w:rFonts w:asciiTheme="minorHAnsi" w:hAnsiTheme="minorHAnsi" w:cstheme="minorHAnsi"/>
          <w:szCs w:val="24"/>
        </w:rPr>
      </w:pPr>
    </w:p>
    <w:p w14:paraId="06DF13CA" w14:textId="77777777" w:rsidR="004720EC" w:rsidRPr="00927E4E" w:rsidRDefault="00E01A05" w:rsidP="004720EC">
      <w:pPr>
        <w:pStyle w:val="En-tte"/>
        <w:tabs>
          <w:tab w:val="clear" w:pos="4536"/>
          <w:tab w:val="clear" w:pos="9072"/>
        </w:tabs>
        <w:rPr>
          <w:rFonts w:asciiTheme="minorHAnsi" w:hAnsiTheme="minorHAnsi" w:cstheme="minorHAnsi"/>
          <w:spacing w:val="2"/>
          <w:sz w:val="24"/>
        </w:rPr>
      </w:pPr>
      <w:sdt>
        <w:sdtPr>
          <w:rPr>
            <w:rFonts w:asciiTheme="minorHAnsi" w:hAnsiTheme="minorHAnsi" w:cstheme="minorHAnsi"/>
            <w:spacing w:val="2"/>
            <w:sz w:val="24"/>
          </w:rPr>
          <w:id w:val="1377508143"/>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Film d’initiative française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440570132"/>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Coproduction internationale    </w:t>
      </w:r>
    </w:p>
    <w:p w14:paraId="463A4440" w14:textId="77777777" w:rsidR="000D28D0" w:rsidRPr="00927E4E" w:rsidRDefault="000D28D0" w:rsidP="000D28D0">
      <w:pPr>
        <w:tabs>
          <w:tab w:val="right" w:leader="underscore" w:pos="8789"/>
          <w:tab w:val="right" w:leader="underscore" w:pos="10632"/>
        </w:tabs>
        <w:rPr>
          <w:rFonts w:asciiTheme="minorHAnsi" w:hAnsiTheme="minorHAnsi" w:cstheme="minorHAnsi"/>
          <w:sz w:val="24"/>
        </w:rPr>
      </w:pPr>
    </w:p>
    <w:p w14:paraId="445916C7" w14:textId="77777777" w:rsidR="000D28D0" w:rsidRPr="00927E4E" w:rsidRDefault="000D28D0" w:rsidP="000D28D0">
      <w:pPr>
        <w:tabs>
          <w:tab w:val="right" w:leader="underscore" w:pos="8789"/>
          <w:tab w:val="right" w:leader="underscore" w:pos="10632"/>
        </w:tabs>
        <w:rPr>
          <w:rFonts w:asciiTheme="minorHAnsi" w:hAnsiTheme="minorHAnsi" w:cstheme="minorHAnsi"/>
          <w:sz w:val="24"/>
        </w:rPr>
      </w:pPr>
    </w:p>
    <w:p w14:paraId="28CBADBB" w14:textId="77777777" w:rsidR="000D28D0" w:rsidRPr="00927E4E" w:rsidRDefault="000D28D0" w:rsidP="000D28D0">
      <w:pPr>
        <w:pStyle w:val="Corpsdetexte31"/>
        <w:tabs>
          <w:tab w:val="clear" w:pos="426"/>
          <w:tab w:val="clear" w:pos="720"/>
          <w:tab w:val="right" w:leader="underscore" w:pos="10632"/>
        </w:tabs>
        <w:overflowPunct/>
        <w:autoSpaceDE/>
        <w:autoSpaceDN w:val="0"/>
        <w:spacing w:after="160"/>
        <w:rPr>
          <w:rFonts w:asciiTheme="minorHAnsi" w:hAnsiTheme="minorHAnsi" w:cstheme="minorHAnsi"/>
          <w:b/>
          <w:sz w:val="24"/>
          <w:szCs w:val="24"/>
        </w:rPr>
      </w:pPr>
      <w:r w:rsidRPr="00927E4E">
        <w:rPr>
          <w:rFonts w:asciiTheme="minorHAnsi" w:hAnsiTheme="minorHAnsi" w:cstheme="minorHAnsi"/>
          <w:b/>
          <w:bCs/>
          <w:sz w:val="24"/>
          <w:szCs w:val="24"/>
        </w:rPr>
        <w:t>DURÉE (en minutes) :</w:t>
      </w:r>
      <w:r w:rsidRPr="00927E4E">
        <w:rPr>
          <w:rFonts w:asciiTheme="minorHAnsi" w:hAnsiTheme="minorHAnsi" w:cstheme="minorHAnsi"/>
          <w:sz w:val="24"/>
          <w:szCs w:val="24"/>
        </w:rPr>
        <w:t xml:space="preserve"> </w:t>
      </w:r>
      <w:sdt>
        <w:sdtPr>
          <w:rPr>
            <w:rFonts w:asciiTheme="minorHAnsi" w:hAnsiTheme="minorHAnsi" w:cstheme="minorHAnsi"/>
            <w:color w:val="002060"/>
            <w:sz w:val="24"/>
            <w:szCs w:val="24"/>
          </w:rPr>
          <w:id w:val="-2011130424"/>
          <w:placeholder>
            <w:docPart w:val="29779BD5D9A94793B3C0D860BD7C10D7"/>
          </w:placeholder>
          <w:showingPlcHdr/>
        </w:sdtPr>
        <w:sdtEndPr/>
        <w:sdtContent>
          <w:r w:rsidRPr="00927E4E">
            <w:rPr>
              <w:rStyle w:val="Textedelespacerserv"/>
              <w:rFonts w:asciiTheme="minorHAnsi" w:eastAsiaTheme="minorHAnsi" w:hAnsiTheme="minorHAnsi" w:cstheme="minorHAnsi"/>
              <w:color w:val="002060"/>
              <w:sz w:val="24"/>
              <w:szCs w:val="24"/>
            </w:rPr>
            <w:t>Cliquez pour entrer du texte.</w:t>
          </w:r>
        </w:sdtContent>
      </w:sdt>
    </w:p>
    <w:p w14:paraId="28D4A5D1" w14:textId="77777777" w:rsidR="000D28D0" w:rsidRPr="00927E4E" w:rsidRDefault="000D28D0" w:rsidP="000D28D0">
      <w:pPr>
        <w:tabs>
          <w:tab w:val="left" w:pos="6804"/>
          <w:tab w:val="right" w:leader="underscore" w:pos="8789"/>
          <w:tab w:val="right" w:leader="underscore" w:pos="10632"/>
        </w:tabs>
        <w:rPr>
          <w:rFonts w:asciiTheme="minorHAnsi" w:hAnsiTheme="minorHAnsi" w:cstheme="minorHAnsi"/>
          <w:b/>
          <w:sz w:val="24"/>
        </w:rPr>
      </w:pPr>
      <w:r w:rsidRPr="00927E4E">
        <w:rPr>
          <w:rFonts w:asciiTheme="minorHAnsi" w:hAnsiTheme="minorHAnsi" w:cstheme="minorHAnsi"/>
          <w:b/>
          <w:sz w:val="24"/>
        </w:rPr>
        <w:t xml:space="preserve">Nombre d’épisodes :  </w:t>
      </w:r>
      <w:sdt>
        <w:sdtPr>
          <w:rPr>
            <w:rFonts w:asciiTheme="minorHAnsi" w:hAnsiTheme="minorHAnsi" w:cstheme="minorHAnsi"/>
            <w:b/>
            <w:color w:val="002060"/>
            <w:sz w:val="24"/>
          </w:rPr>
          <w:id w:val="2031448320"/>
          <w:placeholder>
            <w:docPart w:val="0AC9B3654D094D7081E3DC047B69EE44"/>
          </w:placeholder>
          <w:showingPlcHdr/>
        </w:sdtPr>
        <w:sdtEndPr/>
        <w:sdtContent>
          <w:r w:rsidRPr="00927E4E">
            <w:rPr>
              <w:rStyle w:val="Textedelespacerserv"/>
              <w:rFonts w:asciiTheme="minorHAnsi" w:eastAsiaTheme="minorHAnsi" w:hAnsiTheme="minorHAnsi" w:cstheme="minorHAnsi"/>
              <w:color w:val="002060"/>
              <w:sz w:val="24"/>
            </w:rPr>
            <w:t>Cliquez ici pour entrer du texte.</w:t>
          </w:r>
        </w:sdtContent>
      </w:sdt>
    </w:p>
    <w:p w14:paraId="00EA1653" w14:textId="77777777" w:rsidR="000D28D0" w:rsidRPr="00927E4E" w:rsidRDefault="000D28D0" w:rsidP="000D28D0">
      <w:pPr>
        <w:tabs>
          <w:tab w:val="left" w:pos="6804"/>
          <w:tab w:val="right" w:leader="underscore" w:pos="8789"/>
          <w:tab w:val="right" w:leader="underscore" w:pos="10632"/>
        </w:tabs>
        <w:rPr>
          <w:rFonts w:asciiTheme="minorHAnsi" w:hAnsiTheme="minorHAnsi" w:cstheme="minorHAnsi"/>
          <w:b/>
          <w:sz w:val="24"/>
        </w:rPr>
      </w:pPr>
    </w:p>
    <w:p w14:paraId="7286DCD2" w14:textId="77777777" w:rsidR="00562EAC" w:rsidRPr="00927E4E" w:rsidRDefault="00562EAC" w:rsidP="00562EAC">
      <w:pPr>
        <w:tabs>
          <w:tab w:val="right" w:leader="underscore" w:pos="10632"/>
        </w:tabs>
        <w:rPr>
          <w:rFonts w:asciiTheme="minorHAnsi" w:hAnsiTheme="minorHAnsi" w:cstheme="minorHAnsi"/>
          <w:color w:val="002060"/>
          <w:sz w:val="24"/>
        </w:rPr>
      </w:pPr>
      <w:r w:rsidRPr="00927E4E">
        <w:rPr>
          <w:rFonts w:asciiTheme="minorHAnsi" w:hAnsiTheme="minorHAnsi" w:cstheme="minorHAnsi"/>
          <w:b/>
          <w:sz w:val="24"/>
        </w:rPr>
        <w:t>AUTEUR(S)</w:t>
      </w:r>
      <w:r w:rsidRPr="00927E4E">
        <w:rPr>
          <w:rFonts w:asciiTheme="minorHAnsi" w:hAnsiTheme="minorHAnsi" w:cstheme="minorHAnsi"/>
          <w:sz w:val="24"/>
        </w:rPr>
        <w:t xml:space="preserve"> :  </w:t>
      </w:r>
      <w:sdt>
        <w:sdtPr>
          <w:rPr>
            <w:rFonts w:asciiTheme="minorHAnsi" w:hAnsiTheme="minorHAnsi" w:cstheme="minorHAnsi"/>
            <w:color w:val="002060"/>
            <w:sz w:val="24"/>
          </w:rPr>
          <w:id w:val="1553812702"/>
          <w:placeholder>
            <w:docPart w:val="1CBED1416791409D81DC76C1EB0C26D7"/>
          </w:placeholder>
          <w:showingPlcHdr/>
        </w:sdtPr>
        <w:sdtEndPr/>
        <w:sdtContent>
          <w:r w:rsidRPr="00EB61A5">
            <w:rPr>
              <w:rFonts w:asciiTheme="minorHAnsi" w:hAnsiTheme="minorHAnsi" w:cstheme="minorHAnsi"/>
              <w:color w:val="002060"/>
              <w:sz w:val="24"/>
            </w:rPr>
            <w:t>Prénom(s) NOM(s)</w:t>
          </w:r>
        </w:sdtContent>
      </w:sdt>
    </w:p>
    <w:p w14:paraId="3AD261CB" w14:textId="77777777" w:rsidR="00562EAC" w:rsidRPr="00927E4E" w:rsidRDefault="00562EAC" w:rsidP="00562EAC">
      <w:pPr>
        <w:tabs>
          <w:tab w:val="right" w:leader="underscore" w:pos="10632"/>
        </w:tabs>
        <w:rPr>
          <w:rFonts w:asciiTheme="minorHAnsi" w:hAnsiTheme="minorHAnsi" w:cstheme="minorHAnsi"/>
          <w:sz w:val="24"/>
        </w:rPr>
      </w:pPr>
      <w:r w:rsidRPr="00927E4E">
        <w:rPr>
          <w:rFonts w:asciiTheme="minorHAnsi" w:hAnsiTheme="minorHAnsi" w:cstheme="minorHAnsi"/>
          <w:sz w:val="24"/>
        </w:rPr>
        <w:t>Département de la résidence fiscale</w:t>
      </w:r>
      <w:r>
        <w:rPr>
          <w:rFonts w:asciiTheme="minorHAnsi" w:hAnsiTheme="minorHAnsi" w:cstheme="minorHAnsi"/>
          <w:sz w:val="24"/>
        </w:rPr>
        <w:t xml:space="preserve"> </w:t>
      </w:r>
      <w:r w:rsidRPr="00927E4E">
        <w:rPr>
          <w:rFonts w:asciiTheme="minorHAnsi" w:hAnsiTheme="minorHAnsi" w:cstheme="minorHAnsi"/>
          <w:sz w:val="24"/>
        </w:rPr>
        <w:t xml:space="preserve">: </w:t>
      </w:r>
      <w:sdt>
        <w:sdtPr>
          <w:rPr>
            <w:rFonts w:asciiTheme="minorHAnsi" w:hAnsiTheme="minorHAnsi" w:cstheme="minorHAnsi"/>
            <w:color w:val="002060"/>
            <w:sz w:val="24"/>
          </w:rPr>
          <w:id w:val="692499426"/>
          <w:placeholder>
            <w:docPart w:val="6C094F58A007481D90C9BCC82F85353E"/>
          </w:placeholder>
          <w:showingPlcHdr/>
        </w:sdtPr>
        <w:sdtEndPr/>
        <w:sdtContent>
          <w:r w:rsidRPr="00927E4E">
            <w:rPr>
              <w:rStyle w:val="Textedelespacerserv"/>
              <w:rFonts w:asciiTheme="minorHAnsi" w:eastAsiaTheme="minorHAnsi" w:hAnsiTheme="minorHAnsi" w:cstheme="minorHAnsi"/>
              <w:color w:val="002060"/>
              <w:sz w:val="24"/>
            </w:rPr>
            <w:t>Cliquez ici pour entrer du texte.</w:t>
          </w:r>
        </w:sdtContent>
      </w:sdt>
    </w:p>
    <w:p w14:paraId="33FE8C2D" w14:textId="77777777" w:rsidR="00562EAC" w:rsidRPr="00927E4E" w:rsidRDefault="00562EAC" w:rsidP="00562EAC">
      <w:pPr>
        <w:tabs>
          <w:tab w:val="right" w:leader="underscore" w:pos="10632"/>
        </w:tabs>
        <w:rPr>
          <w:rFonts w:asciiTheme="minorHAnsi" w:hAnsiTheme="minorHAnsi" w:cstheme="minorHAnsi"/>
          <w:sz w:val="24"/>
        </w:rPr>
      </w:pPr>
    </w:p>
    <w:p w14:paraId="4754759C" w14:textId="77777777" w:rsidR="00562EAC" w:rsidRDefault="00562EAC" w:rsidP="00562EAC">
      <w:pPr>
        <w:tabs>
          <w:tab w:val="right" w:leader="underscore" w:pos="10632"/>
        </w:tabs>
        <w:rPr>
          <w:rFonts w:asciiTheme="minorHAnsi" w:hAnsiTheme="minorHAnsi" w:cstheme="minorHAnsi"/>
          <w:sz w:val="24"/>
        </w:rPr>
      </w:pPr>
      <w:r w:rsidRPr="00927E4E">
        <w:rPr>
          <w:rFonts w:asciiTheme="minorHAnsi" w:hAnsiTheme="minorHAnsi" w:cstheme="minorHAnsi"/>
          <w:b/>
          <w:sz w:val="24"/>
        </w:rPr>
        <w:t>RÉALISATEUR(S)</w:t>
      </w:r>
      <w:r w:rsidRPr="00927E4E">
        <w:rPr>
          <w:rFonts w:asciiTheme="minorHAnsi" w:hAnsiTheme="minorHAnsi" w:cstheme="minorHAnsi"/>
          <w:sz w:val="24"/>
        </w:rPr>
        <w:t xml:space="preserve"> : </w:t>
      </w:r>
      <w:sdt>
        <w:sdtPr>
          <w:rPr>
            <w:rFonts w:asciiTheme="minorHAnsi" w:hAnsiTheme="minorHAnsi" w:cstheme="minorHAnsi"/>
            <w:color w:val="002060"/>
            <w:sz w:val="24"/>
          </w:rPr>
          <w:id w:val="1470171172"/>
          <w:placeholder>
            <w:docPart w:val="D3DC796284B84B03B01E2760C1649F9C"/>
          </w:placeholder>
          <w:showingPlcHdr/>
        </w:sdtPr>
        <w:sdtEndPr/>
        <w:sdtContent>
          <w:r w:rsidRPr="00EB61A5">
            <w:rPr>
              <w:rFonts w:asciiTheme="minorHAnsi" w:hAnsiTheme="minorHAnsi" w:cstheme="minorHAnsi"/>
              <w:color w:val="002060"/>
              <w:sz w:val="24"/>
            </w:rPr>
            <w:t>Prénom(s) NOM(s)</w:t>
          </w:r>
        </w:sdtContent>
      </w:sdt>
      <w:r w:rsidRPr="00927E4E">
        <w:rPr>
          <w:rFonts w:asciiTheme="minorHAnsi" w:hAnsiTheme="minorHAnsi" w:cstheme="minorHAnsi"/>
          <w:sz w:val="24"/>
        </w:rPr>
        <w:t xml:space="preserve"> </w:t>
      </w:r>
    </w:p>
    <w:p w14:paraId="0E30C4A8" w14:textId="77777777" w:rsidR="00562EAC" w:rsidRPr="00927E4E" w:rsidRDefault="00562EAC" w:rsidP="00562EAC">
      <w:pPr>
        <w:tabs>
          <w:tab w:val="right" w:leader="underscore" w:pos="10632"/>
        </w:tabs>
        <w:rPr>
          <w:rFonts w:asciiTheme="minorHAnsi" w:hAnsiTheme="minorHAnsi" w:cstheme="minorHAnsi"/>
          <w:color w:val="002060"/>
          <w:sz w:val="24"/>
        </w:rPr>
      </w:pPr>
      <w:r w:rsidRPr="00927E4E">
        <w:rPr>
          <w:rFonts w:asciiTheme="minorHAnsi" w:hAnsiTheme="minorHAnsi" w:cstheme="minorHAnsi"/>
          <w:sz w:val="24"/>
        </w:rPr>
        <w:t>Département de la résidence fiscale</w:t>
      </w:r>
      <w:r>
        <w:rPr>
          <w:rFonts w:asciiTheme="minorHAnsi" w:hAnsiTheme="minorHAnsi" w:cstheme="minorHAnsi"/>
          <w:sz w:val="24"/>
        </w:rPr>
        <w:t xml:space="preserve"> </w:t>
      </w:r>
      <w:r w:rsidRPr="00927E4E">
        <w:rPr>
          <w:rFonts w:asciiTheme="minorHAnsi" w:hAnsiTheme="minorHAnsi" w:cstheme="minorHAnsi"/>
          <w:sz w:val="24"/>
        </w:rPr>
        <w:t xml:space="preserve">: </w:t>
      </w:r>
      <w:sdt>
        <w:sdtPr>
          <w:rPr>
            <w:rFonts w:asciiTheme="minorHAnsi" w:hAnsiTheme="minorHAnsi" w:cstheme="minorHAnsi"/>
            <w:color w:val="002060"/>
            <w:sz w:val="24"/>
          </w:rPr>
          <w:id w:val="-1746874989"/>
          <w:placeholder>
            <w:docPart w:val="83AB1B1C467D40C59908D84B251A6CF1"/>
          </w:placeholder>
          <w:showingPlcHdr/>
        </w:sdtPr>
        <w:sdtEndPr/>
        <w:sdtContent>
          <w:r w:rsidRPr="00927E4E">
            <w:rPr>
              <w:rStyle w:val="Textedelespacerserv"/>
              <w:rFonts w:asciiTheme="minorHAnsi" w:eastAsiaTheme="minorHAnsi" w:hAnsiTheme="minorHAnsi" w:cstheme="minorHAnsi"/>
              <w:color w:val="002060"/>
              <w:sz w:val="24"/>
            </w:rPr>
            <w:t>Cliquez ici pour entrer du texte.</w:t>
          </w:r>
        </w:sdtContent>
      </w:sdt>
    </w:p>
    <w:p w14:paraId="648A6BC9" w14:textId="77777777" w:rsidR="000D28D0" w:rsidRPr="00927E4E" w:rsidRDefault="000D28D0" w:rsidP="000D28D0">
      <w:pPr>
        <w:tabs>
          <w:tab w:val="left" w:pos="6660"/>
          <w:tab w:val="right" w:leader="underscore" w:pos="8789"/>
          <w:tab w:val="right" w:leader="underscore" w:pos="10632"/>
        </w:tabs>
        <w:rPr>
          <w:rFonts w:asciiTheme="minorHAnsi" w:hAnsiTheme="minorHAnsi" w:cstheme="minorHAnsi"/>
          <w:color w:val="002060"/>
          <w:sz w:val="24"/>
        </w:rPr>
      </w:pPr>
    </w:p>
    <w:p w14:paraId="6392503A" w14:textId="77777777" w:rsidR="00F607F9" w:rsidRPr="00927E4E" w:rsidRDefault="00F607F9" w:rsidP="00F607F9">
      <w:pPr>
        <w:tabs>
          <w:tab w:val="right" w:leader="underscore" w:pos="10632"/>
        </w:tabs>
        <w:rPr>
          <w:rFonts w:asciiTheme="minorHAnsi" w:hAnsiTheme="minorHAnsi" w:cstheme="minorHAnsi"/>
          <w:sz w:val="24"/>
        </w:rPr>
      </w:pPr>
      <w:r>
        <w:rPr>
          <w:rFonts w:asciiTheme="minorHAnsi" w:hAnsiTheme="minorHAnsi" w:cstheme="minorHAnsi"/>
          <w:b/>
          <w:sz w:val="24"/>
        </w:rPr>
        <w:t>COPRODUCTEUR(S)</w:t>
      </w:r>
      <w:r w:rsidRPr="00927E4E">
        <w:rPr>
          <w:rFonts w:asciiTheme="minorHAnsi" w:hAnsiTheme="minorHAnsi" w:cstheme="minorHAnsi"/>
          <w:sz w:val="24"/>
        </w:rPr>
        <w:t xml:space="preserve"> : </w:t>
      </w:r>
    </w:p>
    <w:sdt>
      <w:sdtPr>
        <w:rPr>
          <w:rFonts w:asciiTheme="minorHAnsi" w:hAnsiTheme="minorHAnsi" w:cstheme="minorHAnsi"/>
          <w:color w:val="002060"/>
          <w:sz w:val="24"/>
        </w:rPr>
        <w:id w:val="1732728408"/>
        <w:placeholder>
          <w:docPart w:val="1BC660BAEA21470AA4B8FADB0A221B5E"/>
        </w:placeholder>
      </w:sdtPr>
      <w:sdtEndPr/>
      <w:sdtContent>
        <w:p w14:paraId="7F1CB43B" w14:textId="77777777" w:rsidR="00F607F9" w:rsidRPr="00927E4E" w:rsidRDefault="00F607F9" w:rsidP="00F607F9">
          <w:pPr>
            <w:tabs>
              <w:tab w:val="right" w:leader="underscore" w:pos="10632"/>
            </w:tabs>
            <w:rPr>
              <w:rFonts w:asciiTheme="minorHAnsi" w:hAnsiTheme="minorHAnsi" w:cstheme="minorHAnsi"/>
              <w:color w:val="002060"/>
              <w:sz w:val="24"/>
            </w:rPr>
          </w:pPr>
          <w:r>
            <w:rPr>
              <w:rFonts w:asciiTheme="minorHAnsi" w:hAnsiTheme="minorHAnsi" w:cstheme="minorHAnsi"/>
              <w:color w:val="002060"/>
              <w:sz w:val="24"/>
            </w:rPr>
            <w:t>Nom et adresse</w:t>
          </w:r>
        </w:p>
      </w:sdtContent>
    </w:sdt>
    <w:p w14:paraId="6871AC6D" w14:textId="77777777" w:rsidR="000D28D0" w:rsidRPr="00927E4E" w:rsidRDefault="000D28D0" w:rsidP="000D28D0">
      <w:pPr>
        <w:pStyle w:val="xl27"/>
        <w:tabs>
          <w:tab w:val="right" w:leader="underscore" w:pos="10200"/>
        </w:tabs>
        <w:spacing w:before="0" w:after="0"/>
        <w:rPr>
          <w:rFonts w:asciiTheme="minorHAnsi" w:hAnsiTheme="minorHAnsi" w:cstheme="minorHAnsi"/>
          <w:b/>
          <w:sz w:val="24"/>
          <w:szCs w:val="24"/>
          <w:u w:val="single"/>
        </w:rPr>
      </w:pPr>
      <w:r w:rsidRPr="00927E4E">
        <w:rPr>
          <w:rFonts w:asciiTheme="minorHAnsi" w:eastAsia="Times New Roman" w:hAnsiTheme="minorHAnsi" w:cstheme="minorHAnsi"/>
          <w:sz w:val="24"/>
          <w:szCs w:val="24"/>
        </w:rPr>
        <w:tab/>
      </w:r>
    </w:p>
    <w:p w14:paraId="6BF0B0E7" w14:textId="77777777" w:rsidR="000D28D0" w:rsidRPr="00927E4E" w:rsidRDefault="000D28D0" w:rsidP="000D28D0">
      <w:pPr>
        <w:tabs>
          <w:tab w:val="right" w:leader="underscore" w:pos="10632"/>
        </w:tabs>
        <w:rPr>
          <w:rFonts w:asciiTheme="minorHAnsi" w:hAnsiTheme="minorHAnsi" w:cstheme="minorHAnsi"/>
          <w:sz w:val="24"/>
        </w:rPr>
      </w:pPr>
      <w:r w:rsidRPr="00927E4E">
        <w:rPr>
          <w:rFonts w:asciiTheme="minorHAnsi" w:hAnsiTheme="minorHAnsi" w:cstheme="minorHAnsi"/>
          <w:b/>
          <w:sz w:val="24"/>
          <w:u w:val="single"/>
        </w:rPr>
        <w:t>RESUME DU SUJET ET/OU DU PROJET (5 lignes maximum)</w:t>
      </w:r>
    </w:p>
    <w:p w14:paraId="0BBF8FEC" w14:textId="77777777" w:rsidR="000D28D0" w:rsidRPr="00927E4E" w:rsidRDefault="000D28D0" w:rsidP="000D28D0">
      <w:pPr>
        <w:tabs>
          <w:tab w:val="right" w:leader="underscore" w:pos="8789"/>
          <w:tab w:val="right" w:leader="underscore" w:pos="10632"/>
        </w:tabs>
        <w:rPr>
          <w:rFonts w:asciiTheme="minorHAnsi" w:hAnsiTheme="minorHAnsi" w:cstheme="minorHAnsi"/>
          <w:sz w:val="24"/>
        </w:rPr>
      </w:pPr>
    </w:p>
    <w:sdt>
      <w:sdtPr>
        <w:rPr>
          <w:rFonts w:asciiTheme="minorHAnsi" w:hAnsiTheme="minorHAnsi" w:cstheme="minorHAnsi"/>
          <w:color w:val="002060"/>
          <w:sz w:val="24"/>
        </w:rPr>
        <w:id w:val="947127954"/>
        <w:placeholder>
          <w:docPart w:val="71F0BCC223094E01B0A260C14D0899FD"/>
        </w:placeholder>
        <w:showingPlcHdr/>
      </w:sdtPr>
      <w:sdtEndPr/>
      <w:sdtContent>
        <w:p w14:paraId="4F0109E7" w14:textId="77777777" w:rsidR="000D28D0" w:rsidRPr="00927E4E" w:rsidRDefault="000D28D0" w:rsidP="000D28D0">
          <w:pPr>
            <w:tabs>
              <w:tab w:val="right" w:leader="underscore" w:pos="8789"/>
              <w:tab w:val="right" w:leader="underscore" w:pos="10632"/>
            </w:tabs>
            <w:rPr>
              <w:rFonts w:asciiTheme="minorHAnsi" w:hAnsiTheme="minorHAnsi" w:cstheme="minorHAnsi"/>
              <w:color w:val="002060"/>
              <w:sz w:val="24"/>
            </w:rPr>
          </w:pPr>
          <w:r w:rsidRPr="00927E4E">
            <w:rPr>
              <w:rStyle w:val="Textedelespacerserv"/>
              <w:rFonts w:asciiTheme="minorHAnsi" w:eastAsiaTheme="minorHAnsi" w:hAnsiTheme="minorHAnsi" w:cstheme="minorHAnsi"/>
              <w:color w:val="002060"/>
              <w:sz w:val="24"/>
            </w:rPr>
            <w:t>Cliquez ici pour entrer du texte.</w:t>
          </w:r>
        </w:p>
      </w:sdtContent>
    </w:sdt>
    <w:p w14:paraId="75E5D375" w14:textId="77777777" w:rsidR="000D28D0" w:rsidRPr="00927E4E" w:rsidRDefault="000D28D0" w:rsidP="000D28D0">
      <w:pPr>
        <w:pStyle w:val="xl27"/>
        <w:tabs>
          <w:tab w:val="right" w:leader="underscore" w:pos="10200"/>
        </w:tabs>
        <w:spacing w:before="0" w:after="0"/>
        <w:rPr>
          <w:rFonts w:asciiTheme="minorHAnsi" w:eastAsia="Times New Roman" w:hAnsiTheme="minorHAnsi" w:cstheme="minorHAnsi"/>
          <w:sz w:val="24"/>
          <w:szCs w:val="24"/>
        </w:rPr>
      </w:pPr>
    </w:p>
    <w:p w14:paraId="0CEE28F7"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27A65024"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325D48B3"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3FBAC9C7"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7BDBAD75"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359A5D5D"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7DFC7600" w14:textId="77777777" w:rsidR="000D28D0" w:rsidRPr="003526D5" w:rsidRDefault="000D28D0" w:rsidP="000D28D0">
      <w:pPr>
        <w:tabs>
          <w:tab w:val="right" w:leader="underscore" w:pos="8789"/>
        </w:tabs>
        <w:jc w:val="both"/>
        <w:rPr>
          <w:rFonts w:asciiTheme="minorHAnsi" w:eastAsia="Calibri" w:hAnsiTheme="minorHAnsi" w:cstheme="minorHAnsi"/>
          <w:szCs w:val="22"/>
        </w:rPr>
      </w:pPr>
    </w:p>
    <w:p w14:paraId="5947C733" w14:textId="77777777" w:rsidR="000D28D0" w:rsidRPr="003526D5" w:rsidRDefault="000D28D0" w:rsidP="000D28D0">
      <w:pPr>
        <w:suppressAutoHyphens w:val="0"/>
        <w:spacing w:after="160" w:line="259" w:lineRule="auto"/>
        <w:rPr>
          <w:rFonts w:asciiTheme="minorHAnsi" w:hAnsiTheme="minorHAnsi" w:cstheme="minorHAnsi"/>
          <w:szCs w:val="22"/>
        </w:rPr>
      </w:pPr>
      <w:r w:rsidRPr="003526D5">
        <w:rPr>
          <w:rFonts w:asciiTheme="minorHAnsi" w:hAnsiTheme="minorHAnsi" w:cstheme="minorHAnsi"/>
          <w:szCs w:val="22"/>
        </w:rPr>
        <w:br w:type="page"/>
      </w:r>
    </w:p>
    <w:tbl>
      <w:tblPr>
        <w:tblStyle w:val="Grilledutableau"/>
        <w:tblW w:w="0" w:type="auto"/>
        <w:tblLook w:val="04A0" w:firstRow="1" w:lastRow="0" w:firstColumn="1" w:lastColumn="0" w:noHBand="0" w:noVBand="1"/>
      </w:tblPr>
      <w:tblGrid>
        <w:gridCol w:w="6232"/>
        <w:gridCol w:w="2830"/>
      </w:tblGrid>
      <w:tr w:rsidR="000D28D0" w:rsidRPr="003526D5" w14:paraId="0CA96B46" w14:textId="77777777" w:rsidTr="00BA1E53">
        <w:trPr>
          <w:trHeight w:val="397"/>
        </w:trPr>
        <w:tc>
          <w:tcPr>
            <w:tcW w:w="9062" w:type="dxa"/>
            <w:gridSpan w:val="2"/>
            <w:shd w:val="clear" w:color="auto" w:fill="0070C0"/>
            <w:vAlign w:val="center"/>
          </w:tcPr>
          <w:p w14:paraId="31B1CA44" w14:textId="695700E0" w:rsidR="000D28D0" w:rsidRPr="003526D5" w:rsidRDefault="000D28D0" w:rsidP="00BA1E53">
            <w:pPr>
              <w:jc w:val="center"/>
              <w:rPr>
                <w:rFonts w:asciiTheme="minorHAnsi" w:hAnsiTheme="minorHAnsi" w:cstheme="minorHAnsi"/>
                <w:b/>
                <w:bCs/>
                <w:color w:val="FFFFFF" w:themeColor="background1"/>
                <w:sz w:val="28"/>
                <w:szCs w:val="28"/>
              </w:rPr>
            </w:pPr>
            <w:r w:rsidRPr="003526D5">
              <w:rPr>
                <w:rFonts w:asciiTheme="minorHAnsi" w:hAnsiTheme="minorHAnsi" w:cstheme="minorHAnsi"/>
                <w:b/>
                <w:bCs/>
                <w:color w:val="FFFFFF" w:themeColor="background1"/>
                <w:sz w:val="28"/>
                <w:szCs w:val="28"/>
              </w:rPr>
              <w:lastRenderedPageBreak/>
              <w:t xml:space="preserve">COÛT PREVISIONNEL PROJET </w:t>
            </w:r>
            <w:r>
              <w:rPr>
                <w:rFonts w:asciiTheme="minorHAnsi" w:hAnsiTheme="minorHAnsi" w:cstheme="minorHAnsi"/>
                <w:b/>
                <w:bCs/>
                <w:color w:val="FFFFFF" w:themeColor="background1"/>
                <w:sz w:val="28"/>
                <w:szCs w:val="28"/>
              </w:rPr>
              <w:t>2</w:t>
            </w:r>
          </w:p>
        </w:tc>
      </w:tr>
      <w:tr w:rsidR="000D28D0" w:rsidRPr="003526D5" w14:paraId="3C055CDF" w14:textId="77777777" w:rsidTr="00BA1E53">
        <w:tc>
          <w:tcPr>
            <w:tcW w:w="9062" w:type="dxa"/>
            <w:gridSpan w:val="2"/>
          </w:tcPr>
          <w:p w14:paraId="5A85045D" w14:textId="77777777" w:rsidR="000D28D0" w:rsidRPr="003526D5" w:rsidRDefault="000D28D0" w:rsidP="00BA1E53">
            <w:pPr>
              <w:suppressAutoHyphens w:val="0"/>
              <w:spacing w:line="259" w:lineRule="auto"/>
              <w:rPr>
                <w:rFonts w:asciiTheme="minorHAnsi" w:hAnsiTheme="minorHAnsi" w:cstheme="minorHAnsi"/>
                <w:sz w:val="20"/>
                <w:szCs w:val="20"/>
              </w:rPr>
            </w:pPr>
            <w:r w:rsidRPr="003526D5">
              <w:rPr>
                <w:rFonts w:asciiTheme="minorHAnsi" w:hAnsiTheme="minorHAnsi" w:cstheme="minorHAnsi"/>
                <w:i/>
                <w:iCs/>
                <w:color w:val="C00000"/>
                <w:sz w:val="20"/>
                <w:szCs w:val="20"/>
              </w:rPr>
              <w:t>Acquisition de droits d’auteur (cession de droits, option). Dépenses d’écriture sous forme de droits et rémunération (co-auteurs, adaptateurs, consultants…). Dépenses liées au travail d’écriture (mobilité, repérages, documentation…)</w:t>
            </w:r>
          </w:p>
        </w:tc>
      </w:tr>
      <w:tr w:rsidR="000D28D0" w:rsidRPr="003526D5" w14:paraId="0F838BE9" w14:textId="77777777" w:rsidTr="00BA1E53">
        <w:tc>
          <w:tcPr>
            <w:tcW w:w="9062" w:type="dxa"/>
            <w:gridSpan w:val="2"/>
            <w:vAlign w:val="center"/>
          </w:tcPr>
          <w:p w14:paraId="34C89EDE" w14:textId="5092DE19" w:rsidR="000D28D0" w:rsidRPr="003526D5" w:rsidRDefault="00E01A05" w:rsidP="00BA1E53">
            <w:pPr>
              <w:jc w:val="center"/>
              <w:rPr>
                <w:rFonts w:asciiTheme="minorHAnsi" w:hAnsiTheme="minorHAnsi" w:cstheme="minorHAnsi"/>
                <w:b/>
                <w:bCs/>
                <w:szCs w:val="22"/>
              </w:rPr>
            </w:pPr>
            <w:sdt>
              <w:sdtPr>
                <w:rPr>
                  <w:rFonts w:asciiTheme="minorHAnsi" w:hAnsiTheme="minorHAnsi" w:cstheme="minorHAnsi"/>
                  <w:b/>
                  <w:bCs/>
                  <w:szCs w:val="22"/>
                </w:rPr>
                <w:id w:val="1176850875"/>
                <w:placeholder>
                  <w:docPart w:val="E170E7FC84FB4506B38BEE04861553BF"/>
                </w:placeholder>
                <w:showingPlcHdr/>
              </w:sdtPr>
              <w:sdtEndPr/>
              <w:sdtContent>
                <w:r w:rsidR="000D28D0" w:rsidRPr="005C58B2">
                  <w:rPr>
                    <w:rStyle w:val="Textedelespacerserv"/>
                    <w:rFonts w:eastAsiaTheme="minorHAnsi"/>
                    <w:b/>
                    <w:bCs/>
                    <w:color w:val="002060"/>
                    <w:sz w:val="24"/>
                  </w:rPr>
                  <w:t xml:space="preserve">TITRE PROJET </w:t>
                </w:r>
                <w:r w:rsidR="000D28D0">
                  <w:rPr>
                    <w:rStyle w:val="Textedelespacerserv"/>
                    <w:rFonts w:eastAsiaTheme="minorHAnsi"/>
                    <w:b/>
                    <w:bCs/>
                    <w:color w:val="002060"/>
                    <w:sz w:val="24"/>
                  </w:rPr>
                  <w:t>2</w:t>
                </w:r>
              </w:sdtContent>
            </w:sdt>
          </w:p>
        </w:tc>
      </w:tr>
      <w:tr w:rsidR="000D28D0" w:rsidRPr="003526D5" w14:paraId="38CA7E1E" w14:textId="77777777" w:rsidTr="00BA1E53">
        <w:tc>
          <w:tcPr>
            <w:tcW w:w="6232" w:type="dxa"/>
          </w:tcPr>
          <w:p w14:paraId="449B1447"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Détail des dépenses</w:t>
            </w:r>
          </w:p>
        </w:tc>
        <w:tc>
          <w:tcPr>
            <w:tcW w:w="2830" w:type="dxa"/>
          </w:tcPr>
          <w:p w14:paraId="0C65CF33" w14:textId="77777777" w:rsidR="000D28D0" w:rsidRPr="003526D5" w:rsidRDefault="000D28D0" w:rsidP="00BA1E53">
            <w:pPr>
              <w:rPr>
                <w:rFonts w:asciiTheme="minorHAnsi" w:hAnsiTheme="minorHAnsi" w:cstheme="minorHAnsi"/>
                <w:sz w:val="24"/>
              </w:rPr>
            </w:pPr>
          </w:p>
        </w:tc>
      </w:tr>
      <w:tr w:rsidR="000D28D0" w:rsidRPr="003526D5" w14:paraId="1547D7BF" w14:textId="77777777" w:rsidTr="00BA1E53">
        <w:sdt>
          <w:sdtPr>
            <w:rPr>
              <w:rFonts w:asciiTheme="minorHAnsi" w:hAnsiTheme="minorHAnsi" w:cstheme="minorHAnsi"/>
              <w:b/>
              <w:bCs/>
              <w:color w:val="002060"/>
              <w:sz w:val="24"/>
            </w:rPr>
            <w:id w:val="-907617889"/>
            <w:placeholder>
              <w:docPart w:val="C6E68F5D99F84F1B976A8583CFF9B09C"/>
            </w:placeholder>
            <w:showingPlcHdr/>
          </w:sdtPr>
          <w:sdtEndPr/>
          <w:sdtContent>
            <w:tc>
              <w:tcPr>
                <w:tcW w:w="6232" w:type="dxa"/>
              </w:tcPr>
              <w:p w14:paraId="4B550D47"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99668292"/>
            <w:placeholder>
              <w:docPart w:val="253411476E74440B8FCD9A1831697FA8"/>
            </w:placeholder>
            <w:showingPlcHdr/>
          </w:sdtPr>
          <w:sdtEndPr/>
          <w:sdtContent>
            <w:tc>
              <w:tcPr>
                <w:tcW w:w="2830" w:type="dxa"/>
              </w:tcPr>
              <w:p w14:paraId="18EB4878"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1A1F50C8" w14:textId="77777777" w:rsidTr="00BA1E53">
        <w:sdt>
          <w:sdtPr>
            <w:rPr>
              <w:rFonts w:asciiTheme="minorHAnsi" w:hAnsiTheme="minorHAnsi" w:cstheme="minorHAnsi"/>
              <w:b/>
              <w:bCs/>
              <w:color w:val="002060"/>
              <w:sz w:val="24"/>
            </w:rPr>
            <w:id w:val="-2007901828"/>
            <w:placeholder>
              <w:docPart w:val="CF1A81CC214E42D5A815BE1C3204CB8C"/>
            </w:placeholder>
            <w:showingPlcHdr/>
          </w:sdtPr>
          <w:sdtEndPr/>
          <w:sdtContent>
            <w:tc>
              <w:tcPr>
                <w:tcW w:w="6232" w:type="dxa"/>
              </w:tcPr>
              <w:p w14:paraId="002C7E0D"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855885494"/>
            <w:placeholder>
              <w:docPart w:val="66F14E478CF2414CB5C1101BDA31E48E"/>
            </w:placeholder>
            <w:showingPlcHdr/>
          </w:sdtPr>
          <w:sdtEndPr/>
          <w:sdtContent>
            <w:tc>
              <w:tcPr>
                <w:tcW w:w="2830" w:type="dxa"/>
              </w:tcPr>
              <w:p w14:paraId="45EC6D06"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3B79D567" w14:textId="77777777" w:rsidTr="00BA1E53">
        <w:sdt>
          <w:sdtPr>
            <w:rPr>
              <w:rFonts w:asciiTheme="minorHAnsi" w:hAnsiTheme="minorHAnsi" w:cstheme="minorHAnsi"/>
              <w:b/>
              <w:bCs/>
              <w:color w:val="002060"/>
              <w:sz w:val="24"/>
            </w:rPr>
            <w:id w:val="772442362"/>
            <w:placeholder>
              <w:docPart w:val="EB1519C0ECFD4BFABE7098F876465BF8"/>
            </w:placeholder>
            <w:showingPlcHdr/>
          </w:sdtPr>
          <w:sdtEndPr/>
          <w:sdtContent>
            <w:tc>
              <w:tcPr>
                <w:tcW w:w="6232" w:type="dxa"/>
              </w:tcPr>
              <w:p w14:paraId="3E6AC31A"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920458450"/>
            <w:placeholder>
              <w:docPart w:val="CD9A457A7EC145C9BA9F84552BF7D823"/>
            </w:placeholder>
            <w:showingPlcHdr/>
          </w:sdtPr>
          <w:sdtEndPr/>
          <w:sdtContent>
            <w:tc>
              <w:tcPr>
                <w:tcW w:w="2830" w:type="dxa"/>
              </w:tcPr>
              <w:p w14:paraId="20CB8A00"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569766C7" w14:textId="77777777" w:rsidTr="00BA1E53">
        <w:sdt>
          <w:sdtPr>
            <w:rPr>
              <w:rFonts w:asciiTheme="minorHAnsi" w:hAnsiTheme="minorHAnsi" w:cstheme="minorHAnsi"/>
              <w:b/>
              <w:bCs/>
              <w:color w:val="002060"/>
              <w:sz w:val="24"/>
            </w:rPr>
            <w:id w:val="256413969"/>
            <w:placeholder>
              <w:docPart w:val="55A982A2A2914B4FBCDE94AE403D016A"/>
            </w:placeholder>
            <w:showingPlcHdr/>
          </w:sdtPr>
          <w:sdtEndPr/>
          <w:sdtContent>
            <w:tc>
              <w:tcPr>
                <w:tcW w:w="6232" w:type="dxa"/>
              </w:tcPr>
              <w:p w14:paraId="4BFC9B1F"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673023163"/>
            <w:placeholder>
              <w:docPart w:val="70CE15C349DE4ACB892F496250A29007"/>
            </w:placeholder>
            <w:showingPlcHdr/>
          </w:sdtPr>
          <w:sdtEndPr/>
          <w:sdtContent>
            <w:tc>
              <w:tcPr>
                <w:tcW w:w="2830" w:type="dxa"/>
              </w:tcPr>
              <w:p w14:paraId="34D7D1C6"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1D794102" w14:textId="77777777" w:rsidTr="00BA1E53">
        <w:sdt>
          <w:sdtPr>
            <w:rPr>
              <w:rFonts w:asciiTheme="minorHAnsi" w:hAnsiTheme="minorHAnsi" w:cstheme="minorHAnsi"/>
              <w:b/>
              <w:bCs/>
              <w:color w:val="002060"/>
              <w:sz w:val="24"/>
            </w:rPr>
            <w:id w:val="46273471"/>
            <w:placeholder>
              <w:docPart w:val="38EC34AEDF2B47EB9CE66A3FBCCBB191"/>
            </w:placeholder>
            <w:showingPlcHdr/>
          </w:sdtPr>
          <w:sdtEndPr/>
          <w:sdtContent>
            <w:tc>
              <w:tcPr>
                <w:tcW w:w="6232" w:type="dxa"/>
              </w:tcPr>
              <w:p w14:paraId="094ED5EF"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884256403"/>
            <w:placeholder>
              <w:docPart w:val="55FAB0C9674C4838901246A3F3E49F44"/>
            </w:placeholder>
            <w:showingPlcHdr/>
          </w:sdtPr>
          <w:sdtEndPr/>
          <w:sdtContent>
            <w:tc>
              <w:tcPr>
                <w:tcW w:w="2830" w:type="dxa"/>
              </w:tcPr>
              <w:p w14:paraId="3071EC0B"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5D3E34C5" w14:textId="77777777" w:rsidTr="00BA1E53">
        <w:sdt>
          <w:sdtPr>
            <w:rPr>
              <w:rFonts w:asciiTheme="minorHAnsi" w:hAnsiTheme="minorHAnsi" w:cstheme="minorHAnsi"/>
              <w:b/>
              <w:bCs/>
              <w:color w:val="002060"/>
              <w:sz w:val="24"/>
            </w:rPr>
            <w:id w:val="292716777"/>
            <w:placeholder>
              <w:docPart w:val="AAAE63916C664C509928BD661803398E"/>
            </w:placeholder>
            <w:showingPlcHdr/>
          </w:sdtPr>
          <w:sdtEndPr/>
          <w:sdtContent>
            <w:tc>
              <w:tcPr>
                <w:tcW w:w="6232" w:type="dxa"/>
              </w:tcPr>
              <w:p w14:paraId="4FBFA97D"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685820845"/>
            <w:placeholder>
              <w:docPart w:val="37F71635FE7D4F0F98ADB390DCE4055A"/>
            </w:placeholder>
            <w:showingPlcHdr/>
          </w:sdtPr>
          <w:sdtEndPr/>
          <w:sdtContent>
            <w:tc>
              <w:tcPr>
                <w:tcW w:w="2830" w:type="dxa"/>
              </w:tcPr>
              <w:p w14:paraId="06D6105B"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580D8ACD" w14:textId="77777777" w:rsidTr="00BA1E53">
        <w:sdt>
          <w:sdtPr>
            <w:rPr>
              <w:rFonts w:asciiTheme="minorHAnsi" w:hAnsiTheme="minorHAnsi" w:cstheme="minorHAnsi"/>
              <w:b/>
              <w:bCs/>
              <w:color w:val="002060"/>
              <w:sz w:val="24"/>
            </w:rPr>
            <w:id w:val="-1439282380"/>
            <w:placeholder>
              <w:docPart w:val="C16AD3AB9F2342DA881F50BC65C68D0E"/>
            </w:placeholder>
            <w:showingPlcHdr/>
          </w:sdtPr>
          <w:sdtEndPr/>
          <w:sdtContent>
            <w:tc>
              <w:tcPr>
                <w:tcW w:w="6232" w:type="dxa"/>
              </w:tcPr>
              <w:p w14:paraId="367B4EDF"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512341677"/>
            <w:placeholder>
              <w:docPart w:val="EBBD985F7D5E4B7ABFF161C8774555A5"/>
            </w:placeholder>
            <w:showingPlcHdr/>
          </w:sdtPr>
          <w:sdtEndPr/>
          <w:sdtContent>
            <w:tc>
              <w:tcPr>
                <w:tcW w:w="2830" w:type="dxa"/>
              </w:tcPr>
              <w:p w14:paraId="338D8AAB"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50C7B8F8" w14:textId="77777777" w:rsidTr="00BA1E53">
        <w:sdt>
          <w:sdtPr>
            <w:rPr>
              <w:rFonts w:asciiTheme="minorHAnsi" w:hAnsiTheme="minorHAnsi" w:cstheme="minorHAnsi"/>
              <w:b/>
              <w:bCs/>
              <w:color w:val="002060"/>
              <w:sz w:val="24"/>
            </w:rPr>
            <w:id w:val="-855726348"/>
            <w:placeholder>
              <w:docPart w:val="7050DB533E664710B3C35755B1220AC4"/>
            </w:placeholder>
            <w:showingPlcHdr/>
          </w:sdtPr>
          <w:sdtEndPr/>
          <w:sdtContent>
            <w:tc>
              <w:tcPr>
                <w:tcW w:w="6232" w:type="dxa"/>
              </w:tcPr>
              <w:p w14:paraId="1A92BBA8"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832418929"/>
            <w:placeholder>
              <w:docPart w:val="03608682CEE947B0BDE1FA8DC8CC6B40"/>
            </w:placeholder>
            <w:showingPlcHdr/>
          </w:sdtPr>
          <w:sdtEndPr/>
          <w:sdtContent>
            <w:tc>
              <w:tcPr>
                <w:tcW w:w="2830" w:type="dxa"/>
              </w:tcPr>
              <w:p w14:paraId="0A35E610"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491D3FE6" w14:textId="77777777" w:rsidTr="00BA1E53">
        <w:sdt>
          <w:sdtPr>
            <w:rPr>
              <w:rFonts w:asciiTheme="minorHAnsi" w:hAnsiTheme="minorHAnsi" w:cstheme="minorHAnsi"/>
              <w:b/>
              <w:bCs/>
              <w:color w:val="002060"/>
              <w:sz w:val="24"/>
            </w:rPr>
            <w:id w:val="-1034424733"/>
            <w:placeholder>
              <w:docPart w:val="AE23BD5F55B04FB3816869C215A148CF"/>
            </w:placeholder>
            <w:showingPlcHdr/>
          </w:sdtPr>
          <w:sdtEndPr/>
          <w:sdtContent>
            <w:tc>
              <w:tcPr>
                <w:tcW w:w="6232" w:type="dxa"/>
              </w:tcPr>
              <w:p w14:paraId="190FF509"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964657737"/>
            <w:placeholder>
              <w:docPart w:val="21DB17C732E3432CB2B117E57A71D335"/>
            </w:placeholder>
            <w:showingPlcHdr/>
          </w:sdtPr>
          <w:sdtEndPr/>
          <w:sdtContent>
            <w:tc>
              <w:tcPr>
                <w:tcW w:w="2830" w:type="dxa"/>
              </w:tcPr>
              <w:p w14:paraId="1438262D"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1FD1A2EE" w14:textId="77777777" w:rsidTr="00BA1E53">
        <w:sdt>
          <w:sdtPr>
            <w:rPr>
              <w:rFonts w:asciiTheme="minorHAnsi" w:hAnsiTheme="minorHAnsi" w:cstheme="minorHAnsi"/>
              <w:b/>
              <w:bCs/>
              <w:color w:val="002060"/>
              <w:sz w:val="24"/>
            </w:rPr>
            <w:id w:val="564149626"/>
            <w:placeholder>
              <w:docPart w:val="DA58E1762EDD44BD97853ABBA7E2EA8C"/>
            </w:placeholder>
            <w:showingPlcHdr/>
          </w:sdtPr>
          <w:sdtEndPr/>
          <w:sdtContent>
            <w:tc>
              <w:tcPr>
                <w:tcW w:w="6232" w:type="dxa"/>
              </w:tcPr>
              <w:p w14:paraId="02293333"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872771585"/>
            <w:placeholder>
              <w:docPart w:val="D293241FEC4D4C19871968A1CBB2087A"/>
            </w:placeholder>
            <w:showingPlcHdr/>
          </w:sdtPr>
          <w:sdtEndPr/>
          <w:sdtContent>
            <w:tc>
              <w:tcPr>
                <w:tcW w:w="2830" w:type="dxa"/>
              </w:tcPr>
              <w:p w14:paraId="019DDA70"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111043BD" w14:textId="77777777" w:rsidTr="00BA1E53">
        <w:trPr>
          <w:trHeight w:val="397"/>
        </w:trPr>
        <w:tc>
          <w:tcPr>
            <w:tcW w:w="6232" w:type="dxa"/>
            <w:vAlign w:val="center"/>
          </w:tcPr>
          <w:p w14:paraId="48643D53" w14:textId="1EF866E2" w:rsidR="000D28D0" w:rsidRPr="003526D5" w:rsidRDefault="000D28D0" w:rsidP="00BA1E53">
            <w:pPr>
              <w:jc w:val="right"/>
              <w:rPr>
                <w:rStyle w:val="Textedelespacerserv"/>
                <w:rFonts w:asciiTheme="minorHAnsi" w:eastAsiaTheme="minorHAnsi" w:hAnsiTheme="minorHAnsi" w:cstheme="minorHAnsi"/>
                <w:b/>
                <w:bCs/>
                <w:color w:val="002060"/>
                <w:sz w:val="24"/>
              </w:rPr>
            </w:pPr>
            <w:r w:rsidRPr="003526D5">
              <w:rPr>
                <w:rStyle w:val="Textedelespacerserv"/>
                <w:rFonts w:asciiTheme="minorHAnsi" w:eastAsiaTheme="minorHAnsi" w:hAnsiTheme="minorHAnsi" w:cstheme="minorHAnsi"/>
                <w:b/>
                <w:bCs/>
                <w:color w:val="auto"/>
                <w:sz w:val="24"/>
              </w:rPr>
              <w:t xml:space="preserve">TOTAL COÛT PROJET </w:t>
            </w:r>
            <w:r w:rsidR="0028425B">
              <w:rPr>
                <w:rStyle w:val="Textedelespacerserv"/>
                <w:rFonts w:asciiTheme="minorHAnsi" w:eastAsiaTheme="minorHAnsi" w:hAnsiTheme="minorHAnsi" w:cstheme="minorHAnsi"/>
                <w:b/>
                <w:bCs/>
                <w:color w:val="auto"/>
                <w:sz w:val="24"/>
              </w:rPr>
              <w:t>2</w:t>
            </w:r>
          </w:p>
        </w:tc>
        <w:sdt>
          <w:sdtPr>
            <w:rPr>
              <w:rFonts w:asciiTheme="minorHAnsi" w:hAnsiTheme="minorHAnsi" w:cstheme="minorHAnsi"/>
              <w:color w:val="002060"/>
              <w:sz w:val="24"/>
            </w:rPr>
            <w:id w:val="-1730837684"/>
            <w:placeholder>
              <w:docPart w:val="F55009E99F63400DA6928B4427DF3E02"/>
            </w:placeholder>
            <w:showingPlcHdr/>
          </w:sdtPr>
          <w:sdtEndPr/>
          <w:sdtContent>
            <w:tc>
              <w:tcPr>
                <w:tcW w:w="2830" w:type="dxa"/>
                <w:vAlign w:val="center"/>
              </w:tcPr>
              <w:p w14:paraId="4891810A" w14:textId="77777777" w:rsidR="000D28D0" w:rsidRPr="003526D5" w:rsidRDefault="000D28D0" w:rsidP="00BA1E53">
                <w:pPr>
                  <w:jc w:val="right"/>
                  <w:rPr>
                    <w:rStyle w:val="Textedelespacerserv"/>
                    <w:rFonts w:asciiTheme="minorHAnsi" w:eastAsiaTheme="minorHAnsi" w:hAnsiTheme="minorHAnsi" w:cstheme="minorHAnsi"/>
                    <w:color w:val="002060"/>
                  </w:rPr>
                </w:pPr>
                <w:r w:rsidRPr="003526D5">
                  <w:rPr>
                    <w:rStyle w:val="Textedelespacerserv"/>
                    <w:rFonts w:asciiTheme="minorHAnsi" w:eastAsiaTheme="minorHAnsi" w:hAnsiTheme="minorHAnsi" w:cstheme="minorHAnsi"/>
                    <w:b/>
                    <w:bCs/>
                    <w:color w:val="002060"/>
                  </w:rPr>
                  <w:t>Montant total H.T.</w:t>
                </w:r>
              </w:p>
            </w:tc>
          </w:sdtContent>
        </w:sdt>
      </w:tr>
    </w:tbl>
    <w:p w14:paraId="38035ABD" w14:textId="77777777" w:rsidR="000D28D0" w:rsidRPr="003526D5" w:rsidRDefault="000D28D0" w:rsidP="000D28D0">
      <w:pPr>
        <w:rPr>
          <w:rFonts w:asciiTheme="minorHAnsi" w:hAnsiTheme="minorHAnsi" w:cstheme="minorHAnsi"/>
          <w:szCs w:val="22"/>
        </w:rPr>
      </w:pPr>
    </w:p>
    <w:tbl>
      <w:tblPr>
        <w:tblStyle w:val="Grilledutableau"/>
        <w:tblW w:w="0" w:type="auto"/>
        <w:tblLook w:val="04A0" w:firstRow="1" w:lastRow="0" w:firstColumn="1" w:lastColumn="0" w:noHBand="0" w:noVBand="1"/>
      </w:tblPr>
      <w:tblGrid>
        <w:gridCol w:w="6799"/>
        <w:gridCol w:w="2263"/>
      </w:tblGrid>
      <w:tr w:rsidR="000D28D0" w:rsidRPr="003526D5" w14:paraId="2F8B47DB" w14:textId="77777777" w:rsidTr="00BA1E53">
        <w:trPr>
          <w:trHeight w:val="397"/>
        </w:trPr>
        <w:tc>
          <w:tcPr>
            <w:tcW w:w="9062" w:type="dxa"/>
            <w:gridSpan w:val="2"/>
            <w:shd w:val="clear" w:color="auto" w:fill="0070C0"/>
            <w:vAlign w:val="center"/>
          </w:tcPr>
          <w:p w14:paraId="73BCDD86" w14:textId="3B5C65A1" w:rsidR="000D28D0" w:rsidRPr="003526D5" w:rsidRDefault="000D28D0" w:rsidP="00BA1E53">
            <w:pPr>
              <w:jc w:val="center"/>
              <w:rPr>
                <w:rFonts w:asciiTheme="minorHAnsi" w:hAnsiTheme="minorHAnsi" w:cstheme="minorHAnsi"/>
                <w:b/>
                <w:bCs/>
                <w:color w:val="FFFFFF" w:themeColor="background1"/>
                <w:sz w:val="28"/>
                <w:szCs w:val="28"/>
              </w:rPr>
            </w:pPr>
            <w:r w:rsidRPr="003526D5">
              <w:rPr>
                <w:rFonts w:asciiTheme="minorHAnsi" w:hAnsiTheme="minorHAnsi" w:cstheme="minorHAnsi"/>
                <w:b/>
                <w:bCs/>
                <w:color w:val="FFFFFF" w:themeColor="background1"/>
                <w:sz w:val="28"/>
                <w:szCs w:val="28"/>
              </w:rPr>
              <w:t xml:space="preserve">PLAN DE FINANCEMENT PREVISIONNEL PROJET </w:t>
            </w:r>
            <w:r>
              <w:rPr>
                <w:rFonts w:asciiTheme="minorHAnsi" w:hAnsiTheme="minorHAnsi" w:cstheme="minorHAnsi"/>
                <w:b/>
                <w:bCs/>
                <w:color w:val="FFFFFF" w:themeColor="background1"/>
                <w:sz w:val="28"/>
                <w:szCs w:val="28"/>
              </w:rPr>
              <w:t>2</w:t>
            </w:r>
          </w:p>
        </w:tc>
      </w:tr>
      <w:tr w:rsidR="000D28D0" w:rsidRPr="003526D5" w14:paraId="5F546155" w14:textId="77777777" w:rsidTr="00BA1E53">
        <w:tc>
          <w:tcPr>
            <w:tcW w:w="9062" w:type="dxa"/>
            <w:gridSpan w:val="2"/>
            <w:vAlign w:val="center"/>
          </w:tcPr>
          <w:p w14:paraId="0D505EE0" w14:textId="21140EF3" w:rsidR="000D28D0" w:rsidRPr="003526D5" w:rsidRDefault="00E01A05" w:rsidP="00BA1E53">
            <w:pPr>
              <w:jc w:val="center"/>
              <w:rPr>
                <w:rFonts w:asciiTheme="minorHAnsi" w:hAnsiTheme="minorHAnsi" w:cstheme="minorHAnsi"/>
                <w:b/>
                <w:bCs/>
                <w:szCs w:val="22"/>
              </w:rPr>
            </w:pPr>
            <w:sdt>
              <w:sdtPr>
                <w:rPr>
                  <w:rFonts w:asciiTheme="minorHAnsi" w:hAnsiTheme="minorHAnsi" w:cstheme="minorHAnsi"/>
                  <w:b/>
                  <w:bCs/>
                  <w:szCs w:val="22"/>
                </w:rPr>
                <w:id w:val="1748304020"/>
                <w:placeholder>
                  <w:docPart w:val="E5913D9575534231A67141CE921D48BB"/>
                </w:placeholder>
                <w:showingPlcHdr/>
              </w:sdtPr>
              <w:sdtEndPr/>
              <w:sdtContent>
                <w:r w:rsidR="000D28D0" w:rsidRPr="005C58B2">
                  <w:rPr>
                    <w:rStyle w:val="Textedelespacerserv"/>
                    <w:rFonts w:eastAsiaTheme="minorHAnsi"/>
                    <w:b/>
                    <w:bCs/>
                    <w:color w:val="002060"/>
                    <w:sz w:val="24"/>
                  </w:rPr>
                  <w:t xml:space="preserve">TITRE PROJET </w:t>
                </w:r>
                <w:r w:rsidR="000D28D0">
                  <w:rPr>
                    <w:rStyle w:val="Textedelespacerserv"/>
                    <w:rFonts w:eastAsiaTheme="minorHAnsi"/>
                    <w:b/>
                    <w:bCs/>
                    <w:color w:val="002060"/>
                    <w:sz w:val="24"/>
                  </w:rPr>
                  <w:t>2</w:t>
                </w:r>
              </w:sdtContent>
            </w:sdt>
          </w:p>
        </w:tc>
      </w:tr>
      <w:tr w:rsidR="000D28D0" w:rsidRPr="003526D5" w14:paraId="4D1FD81B" w14:textId="77777777" w:rsidTr="00BA1E53">
        <w:tc>
          <w:tcPr>
            <w:tcW w:w="6799" w:type="dxa"/>
            <w:vAlign w:val="center"/>
          </w:tcPr>
          <w:p w14:paraId="4326EF4B"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Ressources propres</w:t>
            </w:r>
          </w:p>
        </w:tc>
        <w:tc>
          <w:tcPr>
            <w:tcW w:w="2263" w:type="dxa"/>
            <w:vAlign w:val="center"/>
          </w:tcPr>
          <w:p w14:paraId="47B6DBEC"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3DD943EB" w14:textId="77777777" w:rsidTr="00BA1E53">
        <w:sdt>
          <w:sdtPr>
            <w:rPr>
              <w:rFonts w:asciiTheme="minorHAnsi" w:hAnsiTheme="minorHAnsi" w:cstheme="minorHAnsi"/>
              <w:sz w:val="24"/>
            </w:rPr>
            <w:id w:val="-1985311660"/>
            <w:placeholder>
              <w:docPart w:val="0EA2E442D23F417EA61575A60179BFA1"/>
            </w:placeholder>
            <w:showingPlcHdr/>
          </w:sdtPr>
          <w:sdtEndPr/>
          <w:sdtContent>
            <w:tc>
              <w:tcPr>
                <w:tcW w:w="6799" w:type="dxa"/>
                <w:vAlign w:val="center"/>
              </w:tcPr>
              <w:p w14:paraId="59B268D0"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022549720"/>
            <w:placeholder>
              <w:docPart w:val="B284924059664D38856DFD6121AA9FA0"/>
            </w:placeholder>
            <w:showingPlcHdr/>
          </w:sdtPr>
          <w:sdtEndPr/>
          <w:sdtContent>
            <w:tc>
              <w:tcPr>
                <w:tcW w:w="2263" w:type="dxa"/>
                <w:vAlign w:val="center"/>
              </w:tcPr>
              <w:p w14:paraId="2C6BC7B5"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549B80BE" w14:textId="77777777" w:rsidTr="00BA1E53">
        <w:tc>
          <w:tcPr>
            <w:tcW w:w="6799" w:type="dxa"/>
            <w:vAlign w:val="center"/>
          </w:tcPr>
          <w:p w14:paraId="530F6E0E"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 xml:space="preserve">Subventions publiques (précisez) </w:t>
            </w:r>
          </w:p>
        </w:tc>
        <w:tc>
          <w:tcPr>
            <w:tcW w:w="2263" w:type="dxa"/>
            <w:vAlign w:val="center"/>
          </w:tcPr>
          <w:p w14:paraId="11FDE734"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2D0379C7" w14:textId="77777777" w:rsidTr="00BA1E53">
        <w:tc>
          <w:tcPr>
            <w:tcW w:w="6799" w:type="dxa"/>
            <w:vAlign w:val="center"/>
          </w:tcPr>
          <w:p w14:paraId="6CA6E478" w14:textId="77777777" w:rsidR="000D28D0" w:rsidRPr="003526D5" w:rsidRDefault="000D28D0" w:rsidP="00BA1E53">
            <w:pPr>
              <w:rPr>
                <w:rFonts w:asciiTheme="minorHAnsi" w:hAnsiTheme="minorHAnsi" w:cstheme="minorHAnsi"/>
                <w:color w:val="002060"/>
                <w:sz w:val="24"/>
              </w:rPr>
            </w:pPr>
            <w:r w:rsidRPr="003526D5">
              <w:rPr>
                <w:rFonts w:asciiTheme="minorHAnsi" w:hAnsiTheme="minorHAnsi" w:cstheme="minorHAnsi"/>
                <w:szCs w:val="22"/>
              </w:rPr>
              <w:t>Etat</w:t>
            </w:r>
            <w:r w:rsidRPr="003526D5">
              <w:rPr>
                <w:rFonts w:asciiTheme="minorHAnsi" w:hAnsiTheme="minorHAnsi" w:cstheme="minorHAnsi"/>
                <w:sz w:val="24"/>
              </w:rPr>
              <w:t xml:space="preserve"> </w:t>
            </w:r>
            <w:sdt>
              <w:sdtPr>
                <w:rPr>
                  <w:rFonts w:asciiTheme="minorHAnsi" w:hAnsiTheme="minorHAnsi" w:cstheme="minorHAnsi"/>
                  <w:sz w:val="24"/>
                </w:rPr>
                <w:id w:val="1261114156"/>
                <w:placeholder>
                  <w:docPart w:val="DD66F9D7A8BB4364A3152584A6664D32"/>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842086409"/>
            <w:placeholder>
              <w:docPart w:val="937B77E6B8EE4820842E7359B40FC9A0"/>
            </w:placeholder>
            <w:showingPlcHdr/>
          </w:sdtPr>
          <w:sdtEndPr/>
          <w:sdtContent>
            <w:tc>
              <w:tcPr>
                <w:tcW w:w="2263" w:type="dxa"/>
                <w:vAlign w:val="center"/>
              </w:tcPr>
              <w:p w14:paraId="5997BB90"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5F0932E4" w14:textId="77777777" w:rsidTr="00BA1E53">
        <w:tc>
          <w:tcPr>
            <w:tcW w:w="6799" w:type="dxa"/>
            <w:vAlign w:val="center"/>
          </w:tcPr>
          <w:p w14:paraId="7963816F" w14:textId="77777777" w:rsidR="000D28D0" w:rsidRPr="003526D5" w:rsidRDefault="000D28D0" w:rsidP="00BA1E53">
            <w:pPr>
              <w:rPr>
                <w:rFonts w:asciiTheme="minorHAnsi" w:hAnsiTheme="minorHAnsi" w:cstheme="minorHAnsi"/>
                <w:color w:val="002060"/>
                <w:sz w:val="24"/>
              </w:rPr>
            </w:pPr>
            <w:r w:rsidRPr="003526D5">
              <w:rPr>
                <w:rFonts w:asciiTheme="minorHAnsi" w:hAnsiTheme="minorHAnsi" w:cstheme="minorHAnsi"/>
                <w:szCs w:val="22"/>
              </w:rPr>
              <w:t xml:space="preserve">Région </w:t>
            </w:r>
            <w:sdt>
              <w:sdtPr>
                <w:rPr>
                  <w:rFonts w:asciiTheme="minorHAnsi" w:hAnsiTheme="minorHAnsi" w:cstheme="minorHAnsi"/>
                  <w:sz w:val="24"/>
                </w:rPr>
                <w:id w:val="-1251340666"/>
                <w:placeholder>
                  <w:docPart w:val="AE753D64D4AC446DAAB19D812A694E1A"/>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2097628419"/>
            <w:placeholder>
              <w:docPart w:val="5BEB75CF719F418CBE63D099AC308542"/>
            </w:placeholder>
            <w:showingPlcHdr/>
          </w:sdtPr>
          <w:sdtEndPr/>
          <w:sdtContent>
            <w:tc>
              <w:tcPr>
                <w:tcW w:w="2263" w:type="dxa"/>
                <w:vAlign w:val="center"/>
              </w:tcPr>
              <w:p w14:paraId="79697DBA"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60A3464C" w14:textId="77777777" w:rsidTr="00BA1E53">
        <w:tc>
          <w:tcPr>
            <w:tcW w:w="6799" w:type="dxa"/>
            <w:vAlign w:val="center"/>
          </w:tcPr>
          <w:p w14:paraId="7EF24B70" w14:textId="77777777" w:rsidR="000D28D0" w:rsidRPr="003526D5" w:rsidRDefault="000D28D0" w:rsidP="00BA1E53">
            <w:pPr>
              <w:rPr>
                <w:rFonts w:asciiTheme="minorHAnsi" w:hAnsiTheme="minorHAnsi" w:cstheme="minorHAnsi"/>
                <w:color w:val="002060"/>
                <w:sz w:val="24"/>
              </w:rPr>
            </w:pPr>
            <w:r w:rsidRPr="003526D5">
              <w:rPr>
                <w:rFonts w:asciiTheme="minorHAnsi" w:hAnsiTheme="minorHAnsi" w:cstheme="minorHAnsi"/>
                <w:szCs w:val="22"/>
              </w:rPr>
              <w:t xml:space="preserve">Département </w:t>
            </w:r>
            <w:sdt>
              <w:sdtPr>
                <w:rPr>
                  <w:rFonts w:asciiTheme="minorHAnsi" w:hAnsiTheme="minorHAnsi" w:cstheme="minorHAnsi"/>
                  <w:sz w:val="24"/>
                </w:rPr>
                <w:id w:val="-285730453"/>
                <w:placeholder>
                  <w:docPart w:val="CBCE247DAA3E4CD997165D1919453BF7"/>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1598357367"/>
            <w:placeholder>
              <w:docPart w:val="C3E50841514540ADA9EAA73246463843"/>
            </w:placeholder>
            <w:showingPlcHdr/>
          </w:sdtPr>
          <w:sdtEndPr/>
          <w:sdtContent>
            <w:tc>
              <w:tcPr>
                <w:tcW w:w="2263" w:type="dxa"/>
                <w:vAlign w:val="center"/>
              </w:tcPr>
              <w:p w14:paraId="3044F622"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010DB9DF" w14:textId="77777777" w:rsidTr="00BA1E53">
        <w:tc>
          <w:tcPr>
            <w:tcW w:w="6799" w:type="dxa"/>
            <w:vAlign w:val="center"/>
          </w:tcPr>
          <w:p w14:paraId="72CCCA8A" w14:textId="77777777" w:rsidR="000D28D0" w:rsidRPr="003526D5" w:rsidRDefault="000D28D0" w:rsidP="00BA1E53">
            <w:pPr>
              <w:rPr>
                <w:rFonts w:asciiTheme="minorHAnsi" w:hAnsiTheme="minorHAnsi" w:cstheme="minorHAnsi"/>
                <w:color w:val="002060"/>
                <w:sz w:val="24"/>
              </w:rPr>
            </w:pPr>
            <w:r w:rsidRPr="003526D5">
              <w:rPr>
                <w:rFonts w:asciiTheme="minorHAnsi" w:hAnsiTheme="minorHAnsi" w:cstheme="minorHAnsi"/>
                <w:szCs w:val="22"/>
              </w:rPr>
              <w:t xml:space="preserve">Ville </w:t>
            </w:r>
            <w:sdt>
              <w:sdtPr>
                <w:rPr>
                  <w:rFonts w:asciiTheme="minorHAnsi" w:hAnsiTheme="minorHAnsi" w:cstheme="minorHAnsi"/>
                  <w:sz w:val="24"/>
                </w:rPr>
                <w:id w:val="-148291977"/>
                <w:placeholder>
                  <w:docPart w:val="0569AF9A5CA9436D85768C03640E92F5"/>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1246099541"/>
            <w:placeholder>
              <w:docPart w:val="810811057FC0439F88E70D50AE8F7948"/>
            </w:placeholder>
            <w:showingPlcHdr/>
          </w:sdtPr>
          <w:sdtEndPr/>
          <w:sdtContent>
            <w:tc>
              <w:tcPr>
                <w:tcW w:w="2263" w:type="dxa"/>
                <w:vAlign w:val="center"/>
              </w:tcPr>
              <w:p w14:paraId="358316C8"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0EFBF458" w14:textId="77777777" w:rsidTr="00BA1E53">
        <w:sdt>
          <w:sdtPr>
            <w:rPr>
              <w:rFonts w:asciiTheme="minorHAnsi" w:hAnsiTheme="minorHAnsi" w:cstheme="minorHAnsi"/>
              <w:sz w:val="24"/>
            </w:rPr>
            <w:id w:val="-2069872644"/>
            <w:placeholder>
              <w:docPart w:val="51FBBADBAE834C44A28363F2132046A4"/>
            </w:placeholder>
            <w:showingPlcHdr/>
          </w:sdtPr>
          <w:sdtEndPr/>
          <w:sdtContent>
            <w:tc>
              <w:tcPr>
                <w:tcW w:w="6799" w:type="dxa"/>
                <w:vAlign w:val="center"/>
              </w:tcPr>
              <w:p w14:paraId="06A050DE"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90320761"/>
            <w:placeholder>
              <w:docPart w:val="7EE80B43D7394E0F8E67ABBAEFD7D80F"/>
            </w:placeholder>
            <w:showingPlcHdr/>
          </w:sdtPr>
          <w:sdtEndPr/>
          <w:sdtContent>
            <w:tc>
              <w:tcPr>
                <w:tcW w:w="2263" w:type="dxa"/>
                <w:vAlign w:val="center"/>
              </w:tcPr>
              <w:p w14:paraId="4F4B189C"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4797395B" w14:textId="77777777" w:rsidTr="00BA1E53">
        <w:tc>
          <w:tcPr>
            <w:tcW w:w="6799" w:type="dxa"/>
            <w:vAlign w:val="center"/>
          </w:tcPr>
          <w:p w14:paraId="72D99C1F"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Aides CNC</w:t>
            </w:r>
          </w:p>
        </w:tc>
        <w:tc>
          <w:tcPr>
            <w:tcW w:w="2263" w:type="dxa"/>
            <w:vAlign w:val="center"/>
          </w:tcPr>
          <w:p w14:paraId="21474E65"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068AD421" w14:textId="77777777" w:rsidTr="00BA1E53">
        <w:sdt>
          <w:sdtPr>
            <w:rPr>
              <w:rFonts w:asciiTheme="minorHAnsi" w:hAnsiTheme="minorHAnsi" w:cstheme="minorHAnsi"/>
              <w:sz w:val="24"/>
            </w:rPr>
            <w:id w:val="774521466"/>
            <w:placeholder>
              <w:docPart w:val="6B6FFA58006D49AA8A40989C6A423475"/>
            </w:placeholder>
            <w:showingPlcHdr/>
          </w:sdtPr>
          <w:sdtEndPr/>
          <w:sdtContent>
            <w:tc>
              <w:tcPr>
                <w:tcW w:w="6799" w:type="dxa"/>
                <w:vAlign w:val="center"/>
              </w:tcPr>
              <w:p w14:paraId="0F802889"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869517040"/>
            <w:placeholder>
              <w:docPart w:val="529700C9378A4FFAB1E4DE2E51B262BE"/>
            </w:placeholder>
            <w:showingPlcHdr/>
          </w:sdtPr>
          <w:sdtEndPr/>
          <w:sdtContent>
            <w:tc>
              <w:tcPr>
                <w:tcW w:w="2263" w:type="dxa"/>
                <w:vAlign w:val="center"/>
              </w:tcPr>
              <w:p w14:paraId="429FC664"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521463A1" w14:textId="77777777" w:rsidTr="00BA1E53">
        <w:sdt>
          <w:sdtPr>
            <w:rPr>
              <w:rFonts w:asciiTheme="minorHAnsi" w:hAnsiTheme="minorHAnsi" w:cstheme="minorHAnsi"/>
              <w:sz w:val="24"/>
            </w:rPr>
            <w:id w:val="528228417"/>
            <w:placeholder>
              <w:docPart w:val="7A4C4E8FEE5D4B919C0A3A0B0B0033FB"/>
            </w:placeholder>
            <w:showingPlcHdr/>
          </w:sdtPr>
          <w:sdtEndPr/>
          <w:sdtContent>
            <w:tc>
              <w:tcPr>
                <w:tcW w:w="6799" w:type="dxa"/>
                <w:vAlign w:val="center"/>
              </w:tcPr>
              <w:p w14:paraId="16F8BBC0"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568720952"/>
            <w:placeholder>
              <w:docPart w:val="402ABAD010E1479690CB75C3E595331D"/>
            </w:placeholder>
            <w:showingPlcHdr/>
          </w:sdtPr>
          <w:sdtEndPr/>
          <w:sdtContent>
            <w:tc>
              <w:tcPr>
                <w:tcW w:w="2263" w:type="dxa"/>
                <w:vAlign w:val="center"/>
              </w:tcPr>
              <w:p w14:paraId="5F476C58"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255E016C" w14:textId="77777777" w:rsidTr="00BA1E53">
        <w:tc>
          <w:tcPr>
            <w:tcW w:w="6799" w:type="dxa"/>
            <w:vAlign w:val="center"/>
          </w:tcPr>
          <w:p w14:paraId="733EF466"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Mécénat</w:t>
            </w:r>
          </w:p>
        </w:tc>
        <w:tc>
          <w:tcPr>
            <w:tcW w:w="2263" w:type="dxa"/>
            <w:vAlign w:val="center"/>
          </w:tcPr>
          <w:p w14:paraId="5132CFE2"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3EA01723" w14:textId="77777777" w:rsidTr="00BA1E53">
        <w:sdt>
          <w:sdtPr>
            <w:rPr>
              <w:rFonts w:asciiTheme="minorHAnsi" w:hAnsiTheme="minorHAnsi" w:cstheme="minorHAnsi"/>
              <w:sz w:val="24"/>
            </w:rPr>
            <w:id w:val="1434400279"/>
            <w:placeholder>
              <w:docPart w:val="0CC278E3CE55413CB12DDA309744F8B9"/>
            </w:placeholder>
            <w:showingPlcHdr/>
          </w:sdtPr>
          <w:sdtEndPr/>
          <w:sdtContent>
            <w:tc>
              <w:tcPr>
                <w:tcW w:w="6799" w:type="dxa"/>
                <w:vAlign w:val="center"/>
              </w:tcPr>
              <w:p w14:paraId="22694A6D"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328863927"/>
            <w:placeholder>
              <w:docPart w:val="C5EC5815FF374D34AD8604FB20F84413"/>
            </w:placeholder>
            <w:showingPlcHdr/>
          </w:sdtPr>
          <w:sdtEndPr/>
          <w:sdtContent>
            <w:tc>
              <w:tcPr>
                <w:tcW w:w="2263" w:type="dxa"/>
                <w:vAlign w:val="center"/>
              </w:tcPr>
              <w:p w14:paraId="3C59084C"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7868F81D" w14:textId="77777777" w:rsidTr="00BA1E53">
        <w:tc>
          <w:tcPr>
            <w:tcW w:w="6799" w:type="dxa"/>
            <w:vAlign w:val="center"/>
          </w:tcPr>
          <w:p w14:paraId="1EA47727"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Autres, précisez</w:t>
            </w:r>
          </w:p>
        </w:tc>
        <w:tc>
          <w:tcPr>
            <w:tcW w:w="2263" w:type="dxa"/>
            <w:vAlign w:val="center"/>
          </w:tcPr>
          <w:p w14:paraId="267BDA0D"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2C27C30D" w14:textId="77777777" w:rsidTr="00BA1E53">
        <w:sdt>
          <w:sdtPr>
            <w:rPr>
              <w:rFonts w:asciiTheme="minorHAnsi" w:hAnsiTheme="minorHAnsi" w:cstheme="minorHAnsi"/>
              <w:sz w:val="24"/>
            </w:rPr>
            <w:id w:val="224035830"/>
            <w:placeholder>
              <w:docPart w:val="6E7DF45468104F1994FE2C672693E8C4"/>
            </w:placeholder>
            <w:showingPlcHdr/>
          </w:sdtPr>
          <w:sdtEndPr/>
          <w:sdtContent>
            <w:tc>
              <w:tcPr>
                <w:tcW w:w="6799" w:type="dxa"/>
                <w:vAlign w:val="center"/>
              </w:tcPr>
              <w:p w14:paraId="6E03771B"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631095174"/>
            <w:placeholder>
              <w:docPart w:val="FC2B5D167570429D89554BE76BFF720B"/>
            </w:placeholder>
            <w:showingPlcHdr/>
          </w:sdtPr>
          <w:sdtEndPr/>
          <w:sdtContent>
            <w:tc>
              <w:tcPr>
                <w:tcW w:w="2263" w:type="dxa"/>
                <w:vAlign w:val="center"/>
              </w:tcPr>
              <w:p w14:paraId="15FD2958"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680CA73A" w14:textId="77777777" w:rsidTr="00BA1E53">
        <w:sdt>
          <w:sdtPr>
            <w:rPr>
              <w:rFonts w:asciiTheme="minorHAnsi" w:hAnsiTheme="minorHAnsi" w:cstheme="minorHAnsi"/>
              <w:sz w:val="24"/>
            </w:rPr>
            <w:id w:val="-725285885"/>
            <w:placeholder>
              <w:docPart w:val="B6A52AD0C4E04997B08D2B58103E717A"/>
            </w:placeholder>
            <w:showingPlcHdr/>
          </w:sdtPr>
          <w:sdtEndPr/>
          <w:sdtContent>
            <w:tc>
              <w:tcPr>
                <w:tcW w:w="6799" w:type="dxa"/>
                <w:vAlign w:val="center"/>
              </w:tcPr>
              <w:p w14:paraId="0C729867"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638851307"/>
            <w:placeholder>
              <w:docPart w:val="9CE5FDD3FCB34C02BBF472FC87C09B99"/>
            </w:placeholder>
            <w:showingPlcHdr/>
          </w:sdtPr>
          <w:sdtEndPr/>
          <w:sdtContent>
            <w:tc>
              <w:tcPr>
                <w:tcW w:w="2263" w:type="dxa"/>
                <w:vAlign w:val="center"/>
              </w:tcPr>
              <w:p w14:paraId="234D5042"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2BF63042" w14:textId="77777777" w:rsidTr="00BA1E53">
        <w:sdt>
          <w:sdtPr>
            <w:rPr>
              <w:rFonts w:asciiTheme="minorHAnsi" w:hAnsiTheme="minorHAnsi" w:cstheme="minorHAnsi"/>
              <w:sz w:val="24"/>
            </w:rPr>
            <w:id w:val="1025671678"/>
            <w:placeholder>
              <w:docPart w:val="CDC4EB70C9B44145BC518836770E28AE"/>
            </w:placeholder>
            <w:showingPlcHdr/>
          </w:sdtPr>
          <w:sdtEndPr/>
          <w:sdtContent>
            <w:tc>
              <w:tcPr>
                <w:tcW w:w="6799" w:type="dxa"/>
                <w:vAlign w:val="center"/>
              </w:tcPr>
              <w:p w14:paraId="48783F33"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332253291"/>
            <w:placeholder>
              <w:docPart w:val="7FBC9B4A01B44BBA901C9CEFBCF21767"/>
            </w:placeholder>
            <w:showingPlcHdr/>
          </w:sdtPr>
          <w:sdtEndPr/>
          <w:sdtContent>
            <w:tc>
              <w:tcPr>
                <w:tcW w:w="2263" w:type="dxa"/>
                <w:vAlign w:val="center"/>
              </w:tcPr>
              <w:p w14:paraId="481D6D48"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1B23621D" w14:textId="77777777" w:rsidTr="00BA1E53">
        <w:sdt>
          <w:sdtPr>
            <w:rPr>
              <w:rFonts w:asciiTheme="minorHAnsi" w:hAnsiTheme="minorHAnsi" w:cstheme="minorHAnsi"/>
              <w:sz w:val="24"/>
            </w:rPr>
            <w:id w:val="1982111536"/>
            <w:placeholder>
              <w:docPart w:val="9FA7036F8E9E47AC98AB3FB5C74336DD"/>
            </w:placeholder>
            <w:showingPlcHdr/>
          </w:sdtPr>
          <w:sdtEndPr/>
          <w:sdtContent>
            <w:tc>
              <w:tcPr>
                <w:tcW w:w="6799" w:type="dxa"/>
                <w:vAlign w:val="center"/>
              </w:tcPr>
              <w:p w14:paraId="1EA62A4C"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731720349"/>
            <w:placeholder>
              <w:docPart w:val="5AF2166D210544B6B96050EA7DAC0286"/>
            </w:placeholder>
            <w:showingPlcHdr/>
          </w:sdtPr>
          <w:sdtEndPr/>
          <w:sdtContent>
            <w:tc>
              <w:tcPr>
                <w:tcW w:w="2263" w:type="dxa"/>
                <w:vAlign w:val="center"/>
              </w:tcPr>
              <w:p w14:paraId="67B162AD"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312192E4" w14:textId="77777777" w:rsidTr="00BA1E53">
        <w:trPr>
          <w:trHeight w:val="397"/>
        </w:trPr>
        <w:tc>
          <w:tcPr>
            <w:tcW w:w="6799" w:type="dxa"/>
            <w:vAlign w:val="center"/>
          </w:tcPr>
          <w:p w14:paraId="3777AF27" w14:textId="5561C416" w:rsidR="000D28D0" w:rsidRPr="0028425B" w:rsidRDefault="000D28D0" w:rsidP="00BA1E53">
            <w:pPr>
              <w:jc w:val="right"/>
              <w:rPr>
                <w:rFonts w:asciiTheme="minorHAnsi" w:hAnsiTheme="minorHAnsi" w:cstheme="minorHAnsi"/>
                <w:b/>
                <w:bCs/>
                <w:sz w:val="24"/>
              </w:rPr>
            </w:pPr>
            <w:r w:rsidRPr="0028425B">
              <w:rPr>
                <w:rFonts w:asciiTheme="minorHAnsi" w:hAnsiTheme="minorHAnsi" w:cstheme="minorHAnsi"/>
                <w:b/>
                <w:bCs/>
                <w:sz w:val="24"/>
              </w:rPr>
              <w:t>TOTAL PLAN DE FINANCEMENT</w:t>
            </w:r>
            <w:r w:rsidR="0028425B" w:rsidRPr="0028425B">
              <w:rPr>
                <w:rFonts w:asciiTheme="minorHAnsi" w:hAnsiTheme="minorHAnsi" w:cstheme="minorHAnsi"/>
                <w:b/>
                <w:bCs/>
                <w:sz w:val="24"/>
              </w:rPr>
              <w:t xml:space="preserve"> </w:t>
            </w:r>
            <w:r w:rsidR="0028425B" w:rsidRPr="0028425B">
              <w:rPr>
                <w:b/>
                <w:bCs/>
              </w:rPr>
              <w:t>PROJET 2</w:t>
            </w:r>
          </w:p>
        </w:tc>
        <w:sdt>
          <w:sdtPr>
            <w:rPr>
              <w:rFonts w:asciiTheme="minorHAnsi" w:hAnsiTheme="minorHAnsi" w:cstheme="minorHAnsi"/>
              <w:b/>
              <w:bCs/>
              <w:color w:val="002060"/>
              <w:sz w:val="24"/>
            </w:rPr>
            <w:id w:val="-1621675442"/>
            <w:placeholder>
              <w:docPart w:val="E3185E35BFCF4B5C9270B9166837E817"/>
            </w:placeholder>
            <w:showingPlcHdr/>
          </w:sdtPr>
          <w:sdtEndPr/>
          <w:sdtContent>
            <w:tc>
              <w:tcPr>
                <w:tcW w:w="2263" w:type="dxa"/>
                <w:vAlign w:val="center"/>
              </w:tcPr>
              <w:p w14:paraId="058742FD" w14:textId="77777777" w:rsidR="000D28D0" w:rsidRPr="003526D5" w:rsidRDefault="000D28D0" w:rsidP="00BA1E53">
                <w:pPr>
                  <w:jc w:val="right"/>
                  <w:rPr>
                    <w:rFonts w:asciiTheme="minorHAnsi" w:hAnsiTheme="minorHAnsi" w:cstheme="minorHAnsi"/>
                    <w:b/>
                    <w:bCs/>
                    <w:sz w:val="24"/>
                  </w:rPr>
                </w:pPr>
                <w:r w:rsidRPr="003526D5">
                  <w:rPr>
                    <w:rStyle w:val="Textedelespacerserv"/>
                    <w:rFonts w:asciiTheme="minorHAnsi" w:eastAsiaTheme="minorHAnsi" w:hAnsiTheme="minorHAnsi" w:cstheme="minorHAnsi"/>
                    <w:b/>
                    <w:bCs/>
                    <w:color w:val="002060"/>
                  </w:rPr>
                  <w:t>Montant total</w:t>
                </w:r>
              </w:p>
            </w:tc>
          </w:sdtContent>
        </w:sdt>
      </w:tr>
    </w:tbl>
    <w:p w14:paraId="700D0A65" w14:textId="65BF8022" w:rsidR="000D28D0" w:rsidRDefault="000D28D0" w:rsidP="000D28D0">
      <w:pPr>
        <w:rPr>
          <w:rFonts w:asciiTheme="minorHAnsi" w:hAnsiTheme="minorHAnsi" w:cstheme="minorHAnsi"/>
          <w:szCs w:val="22"/>
        </w:rPr>
      </w:pPr>
    </w:p>
    <w:p w14:paraId="7EA39362" w14:textId="77777777" w:rsidR="000D28D0" w:rsidRDefault="000D28D0">
      <w:pPr>
        <w:suppressAutoHyphens w:val="0"/>
        <w:spacing w:after="160" w:line="259" w:lineRule="auto"/>
        <w:rPr>
          <w:rFonts w:asciiTheme="minorHAnsi" w:hAnsiTheme="minorHAnsi" w:cstheme="minorHAnsi"/>
          <w:szCs w:val="22"/>
        </w:rPr>
      </w:pPr>
      <w:r>
        <w:rPr>
          <w:rFonts w:asciiTheme="minorHAnsi" w:hAnsiTheme="minorHAnsi" w:cstheme="minorHAnsi"/>
          <w:szCs w:val="22"/>
        </w:rPr>
        <w:br w:type="page"/>
      </w:r>
    </w:p>
    <w:p w14:paraId="103EE3F1" w14:textId="6E521834" w:rsidR="000D28D0" w:rsidRPr="00927E4E" w:rsidRDefault="000D28D0" w:rsidP="000D28D0">
      <w:pPr>
        <w:tabs>
          <w:tab w:val="right" w:leader="underscore" w:pos="10632"/>
        </w:tabs>
        <w:rPr>
          <w:rFonts w:asciiTheme="minorHAnsi" w:hAnsiTheme="minorHAnsi" w:cstheme="minorHAnsi"/>
          <w:b/>
          <w:bCs/>
          <w:sz w:val="24"/>
        </w:rPr>
      </w:pPr>
      <w:r w:rsidRPr="00927E4E">
        <w:rPr>
          <w:rFonts w:asciiTheme="minorHAnsi" w:hAnsiTheme="minorHAnsi" w:cstheme="minorHAnsi"/>
          <w:b/>
          <w:bCs/>
          <w:sz w:val="24"/>
        </w:rPr>
        <w:lastRenderedPageBreak/>
        <w:t xml:space="preserve">TITRE DU PROJET 3 : </w:t>
      </w:r>
      <w:sdt>
        <w:sdtPr>
          <w:rPr>
            <w:rFonts w:asciiTheme="minorHAnsi" w:hAnsiTheme="minorHAnsi" w:cstheme="minorHAnsi"/>
            <w:b/>
            <w:bCs/>
            <w:color w:val="002060"/>
            <w:sz w:val="24"/>
          </w:rPr>
          <w:id w:val="-2104720858"/>
          <w:placeholder>
            <w:docPart w:val="3E30E15C79794A6E8C71730C47CF80D2"/>
          </w:placeholder>
          <w:showingPlcHdr/>
        </w:sdtPr>
        <w:sdtEndPr/>
        <w:sdtContent>
          <w:r w:rsidRPr="00927E4E">
            <w:rPr>
              <w:rStyle w:val="Textedelespacerserv"/>
              <w:rFonts w:asciiTheme="minorHAnsi" w:eastAsiaTheme="minorHAnsi" w:hAnsiTheme="minorHAnsi" w:cstheme="minorHAnsi"/>
              <w:color w:val="002060"/>
              <w:sz w:val="24"/>
            </w:rPr>
            <w:t>Cliquez ici pour entrer du texte.</w:t>
          </w:r>
        </w:sdtContent>
      </w:sdt>
    </w:p>
    <w:p w14:paraId="57BB5A3C" w14:textId="77777777" w:rsidR="000D28D0" w:rsidRPr="00927E4E" w:rsidRDefault="000D28D0" w:rsidP="000D28D0">
      <w:pPr>
        <w:tabs>
          <w:tab w:val="right" w:leader="underscore" w:pos="8789"/>
          <w:tab w:val="right" w:leader="underscore" w:pos="10632"/>
        </w:tabs>
        <w:rPr>
          <w:rFonts w:asciiTheme="minorHAnsi" w:eastAsia="Calibri" w:hAnsiTheme="minorHAnsi" w:cstheme="minorHAnsi"/>
          <w:sz w:val="24"/>
        </w:rPr>
      </w:pPr>
    </w:p>
    <w:p w14:paraId="27EC8640" w14:textId="77777777" w:rsidR="004720EC" w:rsidRPr="00927E4E" w:rsidRDefault="004720EC" w:rsidP="004720EC">
      <w:pPr>
        <w:tabs>
          <w:tab w:val="right" w:leader="underscore" w:pos="8789"/>
          <w:tab w:val="right" w:leader="underscore" w:pos="10632"/>
        </w:tabs>
        <w:rPr>
          <w:rFonts w:asciiTheme="minorHAnsi" w:eastAsia="Calibri" w:hAnsiTheme="minorHAnsi" w:cstheme="minorHAnsi"/>
          <w:sz w:val="24"/>
        </w:rPr>
      </w:pPr>
      <w:r w:rsidRPr="00927E4E">
        <w:rPr>
          <w:rFonts w:asciiTheme="minorHAnsi" w:eastAsia="Calibri" w:hAnsiTheme="minorHAnsi" w:cstheme="minorHAnsi"/>
          <w:sz w:val="24"/>
        </w:rPr>
        <w:t>CINEMA</w:t>
      </w:r>
      <w:r>
        <w:rPr>
          <w:rFonts w:asciiTheme="minorHAnsi" w:eastAsia="Calibri" w:hAnsiTheme="minorHAnsi" w:cstheme="minorHAnsi"/>
          <w:sz w:val="24"/>
        </w:rPr>
        <w:t xml:space="preserve"> </w:t>
      </w:r>
    </w:p>
    <w:p w14:paraId="37E701F1" w14:textId="77777777" w:rsidR="004720EC" w:rsidRDefault="00E01A05" w:rsidP="004720EC">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bCs/>
            <w:spacing w:val="2"/>
            <w:sz w:val="24"/>
          </w:rPr>
          <w:id w:val="1846360708"/>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bCs/>
              <w:spacing w:val="2"/>
              <w:sz w:val="24"/>
            </w:rPr>
            <w:t>☐</w:t>
          </w:r>
        </w:sdtContent>
      </w:sdt>
      <w:r w:rsidR="004720EC" w:rsidRPr="00927E4E">
        <w:rPr>
          <w:rFonts w:asciiTheme="minorHAnsi" w:hAnsiTheme="minorHAnsi" w:cstheme="minorHAnsi"/>
          <w:bCs/>
          <w:spacing w:val="2"/>
          <w:sz w:val="24"/>
        </w:rPr>
        <w:t xml:space="preserve">  Animation</w:t>
      </w:r>
      <w:r w:rsidR="004720EC">
        <w:rPr>
          <w:rFonts w:asciiTheme="minorHAnsi" w:hAnsiTheme="minorHAnsi" w:cstheme="minorHAnsi"/>
          <w:bCs/>
          <w:spacing w:val="2"/>
          <w:sz w:val="24"/>
        </w:rPr>
        <w:t xml:space="preserve"> court métrage</w:t>
      </w:r>
      <w:r w:rsidR="004720EC" w:rsidRPr="00927E4E">
        <w:rPr>
          <w:rFonts w:asciiTheme="minorHAnsi" w:hAnsiTheme="minorHAnsi" w:cstheme="minorHAnsi"/>
          <w:bCs/>
          <w:spacing w:val="2"/>
          <w:sz w:val="24"/>
        </w:rPr>
        <w:t xml:space="preserve">    </w:t>
      </w:r>
      <w:sdt>
        <w:sdtPr>
          <w:rPr>
            <w:rFonts w:asciiTheme="minorHAnsi" w:hAnsiTheme="minorHAnsi" w:cstheme="minorHAnsi"/>
            <w:bCs/>
            <w:spacing w:val="2"/>
            <w:sz w:val="24"/>
          </w:rPr>
          <w:id w:val="1006175650"/>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bCs/>
              <w:spacing w:val="2"/>
              <w:sz w:val="24"/>
            </w:rPr>
            <w:t>☐</w:t>
          </w:r>
        </w:sdtContent>
      </w:sdt>
      <w:r w:rsidR="004720EC" w:rsidRPr="00927E4E">
        <w:rPr>
          <w:rFonts w:asciiTheme="minorHAnsi" w:hAnsiTheme="minorHAnsi" w:cstheme="minorHAnsi"/>
          <w:bCs/>
          <w:spacing w:val="2"/>
          <w:sz w:val="24"/>
        </w:rPr>
        <w:t xml:space="preserve">   Documentaire</w:t>
      </w:r>
      <w:r w:rsidR="004720EC">
        <w:rPr>
          <w:rFonts w:asciiTheme="minorHAnsi" w:hAnsiTheme="minorHAnsi" w:cstheme="minorHAnsi"/>
          <w:bCs/>
          <w:spacing w:val="2"/>
          <w:sz w:val="24"/>
        </w:rPr>
        <w:t xml:space="preserve"> court métrage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1396160652"/>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spacing w:val="2"/>
          <w:sz w:val="24"/>
        </w:rPr>
        <w:t xml:space="preserve">  </w:t>
      </w:r>
      <w:r w:rsidR="004720EC" w:rsidRPr="00927E4E">
        <w:rPr>
          <w:rFonts w:asciiTheme="minorHAnsi" w:hAnsiTheme="minorHAnsi" w:cstheme="minorHAnsi"/>
          <w:bCs/>
          <w:spacing w:val="2"/>
          <w:sz w:val="24"/>
        </w:rPr>
        <w:t>Fiction</w:t>
      </w:r>
      <w:r w:rsidR="004720EC">
        <w:rPr>
          <w:rFonts w:asciiTheme="minorHAnsi" w:hAnsiTheme="minorHAnsi" w:cstheme="minorHAnsi"/>
          <w:bCs/>
          <w:spacing w:val="2"/>
          <w:sz w:val="24"/>
        </w:rPr>
        <w:t xml:space="preserve"> court métrage</w:t>
      </w:r>
    </w:p>
    <w:p w14:paraId="34425956" w14:textId="77777777" w:rsidR="004720EC" w:rsidRDefault="00E01A05" w:rsidP="004720EC">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bCs/>
            <w:spacing w:val="2"/>
            <w:sz w:val="24"/>
          </w:rPr>
          <w:id w:val="1105615469"/>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bCs/>
              <w:spacing w:val="2"/>
              <w:sz w:val="24"/>
            </w:rPr>
            <w:t>☐</w:t>
          </w:r>
        </w:sdtContent>
      </w:sdt>
      <w:r w:rsidR="004720EC" w:rsidRPr="00927E4E">
        <w:rPr>
          <w:rFonts w:asciiTheme="minorHAnsi" w:hAnsiTheme="minorHAnsi" w:cstheme="minorHAnsi"/>
          <w:bCs/>
          <w:spacing w:val="2"/>
          <w:sz w:val="24"/>
        </w:rPr>
        <w:t xml:space="preserve">  Animation</w:t>
      </w:r>
      <w:r w:rsidR="004720EC">
        <w:rPr>
          <w:rFonts w:asciiTheme="minorHAnsi" w:hAnsiTheme="minorHAnsi" w:cstheme="minorHAnsi"/>
          <w:bCs/>
          <w:spacing w:val="2"/>
          <w:sz w:val="24"/>
        </w:rPr>
        <w:t xml:space="preserve"> long métrage</w:t>
      </w:r>
      <w:r w:rsidR="004720EC" w:rsidRPr="00927E4E">
        <w:rPr>
          <w:rFonts w:asciiTheme="minorHAnsi" w:hAnsiTheme="minorHAnsi" w:cstheme="minorHAnsi"/>
          <w:bCs/>
          <w:spacing w:val="2"/>
          <w:sz w:val="24"/>
        </w:rPr>
        <w:t xml:space="preserve">    </w:t>
      </w:r>
      <w:sdt>
        <w:sdtPr>
          <w:rPr>
            <w:rFonts w:asciiTheme="minorHAnsi" w:hAnsiTheme="minorHAnsi" w:cstheme="minorHAnsi"/>
            <w:bCs/>
            <w:spacing w:val="2"/>
            <w:sz w:val="24"/>
          </w:rPr>
          <w:id w:val="1458915259"/>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bCs/>
              <w:spacing w:val="2"/>
              <w:sz w:val="24"/>
            </w:rPr>
            <w:t>☐</w:t>
          </w:r>
        </w:sdtContent>
      </w:sdt>
      <w:r w:rsidR="004720EC" w:rsidRPr="00927E4E">
        <w:rPr>
          <w:rFonts w:asciiTheme="minorHAnsi" w:hAnsiTheme="minorHAnsi" w:cstheme="minorHAnsi"/>
          <w:bCs/>
          <w:spacing w:val="2"/>
          <w:sz w:val="24"/>
        </w:rPr>
        <w:t xml:space="preserve">   Documentaire</w:t>
      </w:r>
      <w:r w:rsidR="004720EC">
        <w:rPr>
          <w:rFonts w:asciiTheme="minorHAnsi" w:hAnsiTheme="minorHAnsi" w:cstheme="minorHAnsi"/>
          <w:bCs/>
          <w:spacing w:val="2"/>
          <w:sz w:val="24"/>
        </w:rPr>
        <w:t xml:space="preserve"> long métrage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376894404"/>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spacing w:val="2"/>
          <w:sz w:val="24"/>
        </w:rPr>
        <w:t xml:space="preserve">  </w:t>
      </w:r>
      <w:r w:rsidR="004720EC" w:rsidRPr="00927E4E">
        <w:rPr>
          <w:rFonts w:asciiTheme="minorHAnsi" w:hAnsiTheme="minorHAnsi" w:cstheme="minorHAnsi"/>
          <w:bCs/>
          <w:spacing w:val="2"/>
          <w:sz w:val="24"/>
        </w:rPr>
        <w:t>Fiction</w:t>
      </w:r>
      <w:r w:rsidR="004720EC">
        <w:rPr>
          <w:rFonts w:asciiTheme="minorHAnsi" w:hAnsiTheme="minorHAnsi" w:cstheme="minorHAnsi"/>
          <w:bCs/>
          <w:spacing w:val="2"/>
          <w:sz w:val="24"/>
        </w:rPr>
        <w:t xml:space="preserve"> long métrage</w:t>
      </w:r>
    </w:p>
    <w:p w14:paraId="706A0976" w14:textId="77777777" w:rsidR="004720EC" w:rsidRPr="00927E4E" w:rsidRDefault="004720EC" w:rsidP="004720EC">
      <w:pPr>
        <w:tabs>
          <w:tab w:val="right" w:leader="underscore" w:pos="8789"/>
          <w:tab w:val="right" w:leader="underscore" w:pos="10632"/>
        </w:tabs>
        <w:rPr>
          <w:rFonts w:asciiTheme="minorHAnsi" w:hAnsiTheme="minorHAnsi" w:cstheme="minorHAnsi"/>
          <w:bCs/>
          <w:spacing w:val="2"/>
          <w:sz w:val="24"/>
        </w:rPr>
      </w:pPr>
    </w:p>
    <w:p w14:paraId="2EF9F02D" w14:textId="77777777" w:rsidR="004720EC" w:rsidRPr="00927E4E" w:rsidRDefault="004720EC" w:rsidP="004720EC">
      <w:pPr>
        <w:tabs>
          <w:tab w:val="right" w:leader="underscore" w:pos="8789"/>
          <w:tab w:val="right" w:leader="underscore" w:pos="10632"/>
        </w:tabs>
        <w:rPr>
          <w:rFonts w:asciiTheme="minorHAnsi" w:hAnsiTheme="minorHAnsi" w:cstheme="minorHAnsi"/>
          <w:bCs/>
          <w:spacing w:val="2"/>
          <w:sz w:val="24"/>
        </w:rPr>
      </w:pPr>
      <w:r w:rsidRPr="00927E4E">
        <w:rPr>
          <w:rFonts w:asciiTheme="minorHAnsi" w:hAnsiTheme="minorHAnsi" w:cstheme="minorHAnsi"/>
          <w:bCs/>
          <w:spacing w:val="2"/>
          <w:sz w:val="24"/>
        </w:rPr>
        <w:t>AUDIOVISUEL</w:t>
      </w:r>
      <w:r>
        <w:rPr>
          <w:rFonts w:asciiTheme="minorHAnsi" w:hAnsiTheme="minorHAnsi" w:cstheme="minorHAnsi"/>
          <w:bCs/>
          <w:spacing w:val="2"/>
          <w:sz w:val="24"/>
        </w:rPr>
        <w:t xml:space="preserve"> </w:t>
      </w:r>
    </w:p>
    <w:p w14:paraId="457FAF03" w14:textId="77777777" w:rsidR="004720EC" w:rsidRPr="00927E4E" w:rsidRDefault="00E01A05" w:rsidP="004720EC">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spacing w:val="2"/>
            <w:sz w:val="24"/>
          </w:rPr>
          <w:id w:val="536633140"/>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Animation - unitaire          </w:t>
      </w:r>
      <w:sdt>
        <w:sdtPr>
          <w:rPr>
            <w:rFonts w:asciiTheme="minorHAnsi" w:hAnsiTheme="minorHAnsi" w:cstheme="minorHAnsi"/>
            <w:spacing w:val="2"/>
            <w:sz w:val="24"/>
          </w:rPr>
          <w:id w:val="-1548763283"/>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Documentaire - unitaire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586353755"/>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Fiction – unitaire</w:t>
      </w:r>
    </w:p>
    <w:p w14:paraId="4E69D690" w14:textId="77777777" w:rsidR="004720EC" w:rsidRPr="00927E4E" w:rsidRDefault="00E01A05" w:rsidP="004720EC">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spacing w:val="2"/>
            <w:sz w:val="24"/>
          </w:rPr>
          <w:id w:val="1055120800"/>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Animation - série               </w:t>
      </w:r>
      <w:sdt>
        <w:sdtPr>
          <w:rPr>
            <w:rFonts w:asciiTheme="minorHAnsi" w:hAnsiTheme="minorHAnsi" w:cstheme="minorHAnsi"/>
            <w:spacing w:val="2"/>
            <w:sz w:val="24"/>
          </w:rPr>
          <w:id w:val="-1334449535"/>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Documentaire - série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1007752453"/>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Fiction – série</w:t>
      </w:r>
    </w:p>
    <w:p w14:paraId="4D592F4C" w14:textId="77777777" w:rsidR="004720EC" w:rsidRPr="00927E4E" w:rsidRDefault="004720EC" w:rsidP="004720EC">
      <w:pPr>
        <w:pStyle w:val="ptsuite"/>
        <w:tabs>
          <w:tab w:val="clear" w:pos="6663"/>
          <w:tab w:val="left" w:leader="dot" w:pos="8789"/>
        </w:tabs>
        <w:spacing w:after="0"/>
        <w:jc w:val="both"/>
        <w:rPr>
          <w:rFonts w:asciiTheme="minorHAnsi" w:hAnsiTheme="minorHAnsi" w:cstheme="minorHAnsi"/>
          <w:szCs w:val="24"/>
        </w:rPr>
      </w:pPr>
    </w:p>
    <w:p w14:paraId="71786068" w14:textId="77777777" w:rsidR="004720EC" w:rsidRPr="00927E4E" w:rsidRDefault="00E01A05" w:rsidP="004720EC">
      <w:pPr>
        <w:pStyle w:val="En-tte"/>
        <w:tabs>
          <w:tab w:val="clear" w:pos="4536"/>
          <w:tab w:val="clear" w:pos="9072"/>
        </w:tabs>
        <w:rPr>
          <w:rFonts w:asciiTheme="minorHAnsi" w:hAnsiTheme="minorHAnsi" w:cstheme="minorHAnsi"/>
          <w:spacing w:val="2"/>
          <w:sz w:val="24"/>
        </w:rPr>
      </w:pPr>
      <w:sdt>
        <w:sdtPr>
          <w:rPr>
            <w:rFonts w:asciiTheme="minorHAnsi" w:hAnsiTheme="minorHAnsi" w:cstheme="minorHAnsi"/>
            <w:spacing w:val="2"/>
            <w:sz w:val="24"/>
          </w:rPr>
          <w:id w:val="366727351"/>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ab/>
        <w:t xml:space="preserve">Idée originale </w:t>
      </w:r>
      <w:r w:rsidR="004720EC" w:rsidRPr="00927E4E">
        <w:rPr>
          <w:rFonts w:asciiTheme="minorHAnsi" w:hAnsiTheme="minorHAnsi" w:cstheme="minorHAnsi"/>
          <w:spacing w:val="2"/>
          <w:sz w:val="24"/>
        </w:rPr>
        <w:t xml:space="preserve"> </w:t>
      </w:r>
      <w:r w:rsidR="004720EC" w:rsidRPr="00927E4E">
        <w:rPr>
          <w:rFonts w:asciiTheme="minorHAnsi" w:hAnsiTheme="minorHAnsi" w:cstheme="minorHAnsi"/>
          <w:spacing w:val="2"/>
          <w:sz w:val="24"/>
        </w:rPr>
        <w:tab/>
      </w:r>
      <w:sdt>
        <w:sdtPr>
          <w:rPr>
            <w:rFonts w:asciiTheme="minorHAnsi" w:hAnsiTheme="minorHAnsi" w:cstheme="minorHAnsi"/>
            <w:spacing w:val="2"/>
            <w:sz w:val="24"/>
          </w:rPr>
          <w:id w:val="1474259414"/>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Remake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1782023607"/>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Adaptation          </w:t>
      </w:r>
      <w:sdt>
        <w:sdtPr>
          <w:rPr>
            <w:rFonts w:asciiTheme="minorHAnsi" w:hAnsiTheme="minorHAnsi" w:cstheme="minorHAnsi"/>
            <w:spacing w:val="2"/>
            <w:sz w:val="24"/>
          </w:rPr>
          <w:id w:val="-1864897230"/>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Adaptation BD</w:t>
      </w:r>
    </w:p>
    <w:p w14:paraId="321761E7" w14:textId="77777777" w:rsidR="004720EC" w:rsidRPr="00927E4E" w:rsidRDefault="004720EC" w:rsidP="004720EC">
      <w:pPr>
        <w:pStyle w:val="ptsuite"/>
        <w:tabs>
          <w:tab w:val="clear" w:pos="6663"/>
          <w:tab w:val="left" w:leader="dot" w:pos="8789"/>
        </w:tabs>
        <w:spacing w:after="0"/>
        <w:jc w:val="both"/>
        <w:rPr>
          <w:rFonts w:asciiTheme="minorHAnsi" w:hAnsiTheme="minorHAnsi" w:cstheme="minorHAnsi"/>
          <w:szCs w:val="24"/>
        </w:rPr>
      </w:pPr>
    </w:p>
    <w:p w14:paraId="4613B8F4" w14:textId="77777777" w:rsidR="004720EC" w:rsidRPr="00927E4E" w:rsidRDefault="00E01A05" w:rsidP="004720EC">
      <w:pPr>
        <w:pStyle w:val="En-tte"/>
        <w:tabs>
          <w:tab w:val="clear" w:pos="4536"/>
          <w:tab w:val="clear" w:pos="9072"/>
        </w:tabs>
        <w:rPr>
          <w:rFonts w:asciiTheme="minorHAnsi" w:hAnsiTheme="minorHAnsi" w:cstheme="minorHAnsi"/>
          <w:spacing w:val="2"/>
          <w:sz w:val="24"/>
        </w:rPr>
      </w:pPr>
      <w:sdt>
        <w:sdtPr>
          <w:rPr>
            <w:rFonts w:asciiTheme="minorHAnsi" w:hAnsiTheme="minorHAnsi" w:cstheme="minorHAnsi"/>
            <w:spacing w:val="2"/>
            <w:sz w:val="24"/>
          </w:rPr>
          <w:id w:val="-84993763"/>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ab/>
        <w:t>1</w:t>
      </w:r>
      <w:r w:rsidR="004720EC" w:rsidRPr="00927E4E">
        <w:rPr>
          <w:rFonts w:asciiTheme="minorHAnsi" w:hAnsiTheme="minorHAnsi" w:cstheme="minorHAnsi"/>
          <w:bCs/>
          <w:spacing w:val="2"/>
          <w:sz w:val="24"/>
          <w:vertAlign w:val="superscript"/>
        </w:rPr>
        <w:t>er</w:t>
      </w:r>
      <w:r w:rsidR="004720EC" w:rsidRPr="00927E4E">
        <w:rPr>
          <w:rFonts w:asciiTheme="minorHAnsi" w:hAnsiTheme="minorHAnsi" w:cstheme="minorHAnsi"/>
          <w:bCs/>
          <w:spacing w:val="2"/>
          <w:sz w:val="24"/>
        </w:rPr>
        <w:t xml:space="preserve"> film </w:t>
      </w:r>
      <w:r w:rsidR="004720EC" w:rsidRPr="00927E4E">
        <w:rPr>
          <w:rFonts w:asciiTheme="minorHAnsi" w:hAnsiTheme="minorHAnsi" w:cstheme="minorHAnsi"/>
          <w:spacing w:val="2"/>
          <w:sz w:val="24"/>
        </w:rPr>
        <w:t xml:space="preserve"> </w:t>
      </w:r>
      <w:r w:rsidR="004720EC" w:rsidRPr="00927E4E">
        <w:rPr>
          <w:rFonts w:asciiTheme="minorHAnsi" w:hAnsiTheme="minorHAnsi" w:cstheme="minorHAnsi"/>
          <w:spacing w:val="2"/>
          <w:sz w:val="24"/>
        </w:rPr>
        <w:tab/>
      </w:r>
    </w:p>
    <w:p w14:paraId="7DAB40E7" w14:textId="77777777" w:rsidR="004720EC" w:rsidRPr="00927E4E" w:rsidRDefault="004720EC" w:rsidP="004720EC">
      <w:pPr>
        <w:pStyle w:val="ptsuite"/>
        <w:tabs>
          <w:tab w:val="clear" w:pos="6663"/>
          <w:tab w:val="left" w:leader="dot" w:pos="8789"/>
        </w:tabs>
        <w:spacing w:after="0"/>
        <w:jc w:val="both"/>
        <w:rPr>
          <w:rFonts w:asciiTheme="minorHAnsi" w:hAnsiTheme="minorHAnsi" w:cstheme="minorHAnsi"/>
          <w:szCs w:val="24"/>
        </w:rPr>
      </w:pPr>
    </w:p>
    <w:p w14:paraId="2DE5DD13" w14:textId="77777777" w:rsidR="004720EC" w:rsidRPr="00927E4E" w:rsidRDefault="00E01A05" w:rsidP="004720EC">
      <w:pPr>
        <w:pStyle w:val="En-tte"/>
        <w:tabs>
          <w:tab w:val="clear" w:pos="4536"/>
          <w:tab w:val="clear" w:pos="9072"/>
        </w:tabs>
        <w:rPr>
          <w:rFonts w:asciiTheme="minorHAnsi" w:hAnsiTheme="minorHAnsi" w:cstheme="minorHAnsi"/>
          <w:spacing w:val="2"/>
          <w:sz w:val="24"/>
        </w:rPr>
      </w:pPr>
      <w:sdt>
        <w:sdtPr>
          <w:rPr>
            <w:rFonts w:asciiTheme="minorHAnsi" w:hAnsiTheme="minorHAnsi" w:cstheme="minorHAnsi"/>
            <w:spacing w:val="2"/>
            <w:sz w:val="24"/>
          </w:rPr>
          <w:id w:val="-1242870009"/>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Film d’initiative française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536088224"/>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Coproduction internationale    </w:t>
      </w:r>
    </w:p>
    <w:p w14:paraId="668AA056" w14:textId="77777777" w:rsidR="000D28D0" w:rsidRPr="00927E4E" w:rsidRDefault="000D28D0" w:rsidP="000D28D0">
      <w:pPr>
        <w:tabs>
          <w:tab w:val="right" w:leader="underscore" w:pos="8789"/>
          <w:tab w:val="right" w:leader="underscore" w:pos="10632"/>
        </w:tabs>
        <w:rPr>
          <w:rFonts w:asciiTheme="minorHAnsi" w:hAnsiTheme="minorHAnsi" w:cstheme="minorHAnsi"/>
          <w:sz w:val="24"/>
        </w:rPr>
      </w:pPr>
    </w:p>
    <w:p w14:paraId="6F35E0AD" w14:textId="77777777" w:rsidR="000D28D0" w:rsidRPr="00927E4E" w:rsidRDefault="000D28D0" w:rsidP="000D28D0">
      <w:pPr>
        <w:tabs>
          <w:tab w:val="right" w:leader="underscore" w:pos="8789"/>
          <w:tab w:val="right" w:leader="underscore" w:pos="10632"/>
        </w:tabs>
        <w:rPr>
          <w:rFonts w:asciiTheme="minorHAnsi" w:hAnsiTheme="minorHAnsi" w:cstheme="minorHAnsi"/>
          <w:sz w:val="24"/>
        </w:rPr>
      </w:pPr>
    </w:p>
    <w:p w14:paraId="00F93A19" w14:textId="77777777" w:rsidR="000D28D0" w:rsidRPr="00927E4E" w:rsidRDefault="000D28D0" w:rsidP="000D28D0">
      <w:pPr>
        <w:pStyle w:val="Corpsdetexte31"/>
        <w:tabs>
          <w:tab w:val="clear" w:pos="426"/>
          <w:tab w:val="clear" w:pos="720"/>
          <w:tab w:val="right" w:leader="underscore" w:pos="10632"/>
        </w:tabs>
        <w:overflowPunct/>
        <w:autoSpaceDE/>
        <w:autoSpaceDN w:val="0"/>
        <w:spacing w:after="160"/>
        <w:rPr>
          <w:rFonts w:asciiTheme="minorHAnsi" w:hAnsiTheme="minorHAnsi" w:cstheme="minorHAnsi"/>
          <w:b/>
          <w:sz w:val="24"/>
          <w:szCs w:val="24"/>
        </w:rPr>
      </w:pPr>
      <w:r w:rsidRPr="00927E4E">
        <w:rPr>
          <w:rFonts w:asciiTheme="minorHAnsi" w:hAnsiTheme="minorHAnsi" w:cstheme="minorHAnsi"/>
          <w:b/>
          <w:bCs/>
          <w:sz w:val="24"/>
          <w:szCs w:val="24"/>
        </w:rPr>
        <w:t>DURÉE (en minutes) :</w:t>
      </w:r>
      <w:r w:rsidRPr="00927E4E">
        <w:rPr>
          <w:rFonts w:asciiTheme="minorHAnsi" w:hAnsiTheme="minorHAnsi" w:cstheme="minorHAnsi"/>
          <w:sz w:val="24"/>
          <w:szCs w:val="24"/>
        </w:rPr>
        <w:t xml:space="preserve"> </w:t>
      </w:r>
      <w:sdt>
        <w:sdtPr>
          <w:rPr>
            <w:rFonts w:asciiTheme="minorHAnsi" w:hAnsiTheme="minorHAnsi" w:cstheme="minorHAnsi"/>
            <w:color w:val="002060"/>
            <w:sz w:val="24"/>
            <w:szCs w:val="24"/>
          </w:rPr>
          <w:id w:val="-464811868"/>
          <w:placeholder>
            <w:docPart w:val="FFD127633585404FB72334F57F08CB49"/>
          </w:placeholder>
          <w:showingPlcHdr/>
        </w:sdtPr>
        <w:sdtEndPr/>
        <w:sdtContent>
          <w:r w:rsidRPr="00927E4E">
            <w:rPr>
              <w:rStyle w:val="Textedelespacerserv"/>
              <w:rFonts w:asciiTheme="minorHAnsi" w:eastAsiaTheme="minorHAnsi" w:hAnsiTheme="minorHAnsi" w:cstheme="minorHAnsi"/>
              <w:color w:val="002060"/>
              <w:sz w:val="24"/>
              <w:szCs w:val="24"/>
            </w:rPr>
            <w:t>Cliquez pour entrer du texte.</w:t>
          </w:r>
        </w:sdtContent>
      </w:sdt>
    </w:p>
    <w:p w14:paraId="74367E43" w14:textId="77777777" w:rsidR="000D28D0" w:rsidRPr="00927E4E" w:rsidRDefault="000D28D0" w:rsidP="000D28D0">
      <w:pPr>
        <w:tabs>
          <w:tab w:val="left" w:pos="6804"/>
          <w:tab w:val="right" w:leader="underscore" w:pos="8789"/>
          <w:tab w:val="right" w:leader="underscore" w:pos="10632"/>
        </w:tabs>
        <w:rPr>
          <w:rFonts w:asciiTheme="minorHAnsi" w:hAnsiTheme="minorHAnsi" w:cstheme="minorHAnsi"/>
          <w:b/>
          <w:sz w:val="24"/>
        </w:rPr>
      </w:pPr>
      <w:r w:rsidRPr="00927E4E">
        <w:rPr>
          <w:rFonts w:asciiTheme="minorHAnsi" w:hAnsiTheme="minorHAnsi" w:cstheme="minorHAnsi"/>
          <w:b/>
          <w:sz w:val="24"/>
        </w:rPr>
        <w:t xml:space="preserve">Nombre d’épisodes :  </w:t>
      </w:r>
      <w:sdt>
        <w:sdtPr>
          <w:rPr>
            <w:rFonts w:asciiTheme="minorHAnsi" w:hAnsiTheme="minorHAnsi" w:cstheme="minorHAnsi"/>
            <w:b/>
            <w:color w:val="002060"/>
            <w:sz w:val="24"/>
          </w:rPr>
          <w:id w:val="1686237025"/>
          <w:placeholder>
            <w:docPart w:val="C8ADCC62304648D79E40815E22D47424"/>
          </w:placeholder>
          <w:showingPlcHdr/>
        </w:sdtPr>
        <w:sdtEndPr/>
        <w:sdtContent>
          <w:r w:rsidRPr="00927E4E">
            <w:rPr>
              <w:rStyle w:val="Textedelespacerserv"/>
              <w:rFonts w:asciiTheme="minorHAnsi" w:eastAsiaTheme="minorHAnsi" w:hAnsiTheme="minorHAnsi" w:cstheme="minorHAnsi"/>
              <w:color w:val="002060"/>
              <w:sz w:val="24"/>
            </w:rPr>
            <w:t>Cliquez ici pour entrer du texte.</w:t>
          </w:r>
        </w:sdtContent>
      </w:sdt>
    </w:p>
    <w:p w14:paraId="6996BE7C" w14:textId="77777777" w:rsidR="000D28D0" w:rsidRPr="00927E4E" w:rsidRDefault="000D28D0" w:rsidP="000D28D0">
      <w:pPr>
        <w:tabs>
          <w:tab w:val="left" w:pos="6804"/>
          <w:tab w:val="right" w:leader="underscore" w:pos="8789"/>
          <w:tab w:val="right" w:leader="underscore" w:pos="10632"/>
        </w:tabs>
        <w:rPr>
          <w:rFonts w:asciiTheme="minorHAnsi" w:hAnsiTheme="minorHAnsi" w:cstheme="minorHAnsi"/>
          <w:b/>
          <w:sz w:val="24"/>
        </w:rPr>
      </w:pPr>
    </w:p>
    <w:p w14:paraId="116CC918" w14:textId="77777777" w:rsidR="00562EAC" w:rsidRPr="00927E4E" w:rsidRDefault="00562EAC" w:rsidP="00562EAC">
      <w:pPr>
        <w:tabs>
          <w:tab w:val="right" w:leader="underscore" w:pos="10632"/>
        </w:tabs>
        <w:rPr>
          <w:rFonts w:asciiTheme="minorHAnsi" w:hAnsiTheme="minorHAnsi" w:cstheme="minorHAnsi"/>
          <w:color w:val="002060"/>
          <w:sz w:val="24"/>
        </w:rPr>
      </w:pPr>
      <w:r w:rsidRPr="00927E4E">
        <w:rPr>
          <w:rFonts w:asciiTheme="minorHAnsi" w:hAnsiTheme="minorHAnsi" w:cstheme="minorHAnsi"/>
          <w:b/>
          <w:sz w:val="24"/>
        </w:rPr>
        <w:t>AUTEUR(S)</w:t>
      </w:r>
      <w:r w:rsidRPr="00927E4E">
        <w:rPr>
          <w:rFonts w:asciiTheme="minorHAnsi" w:hAnsiTheme="minorHAnsi" w:cstheme="minorHAnsi"/>
          <w:sz w:val="24"/>
        </w:rPr>
        <w:t xml:space="preserve"> :  </w:t>
      </w:r>
      <w:sdt>
        <w:sdtPr>
          <w:rPr>
            <w:rFonts w:asciiTheme="minorHAnsi" w:hAnsiTheme="minorHAnsi" w:cstheme="minorHAnsi"/>
            <w:color w:val="002060"/>
            <w:sz w:val="24"/>
          </w:rPr>
          <w:id w:val="-1123456020"/>
          <w:placeholder>
            <w:docPart w:val="2A1AF791AF9A4A23ADCC20719B43FB27"/>
          </w:placeholder>
          <w:showingPlcHdr/>
        </w:sdtPr>
        <w:sdtEndPr/>
        <w:sdtContent>
          <w:r w:rsidRPr="00EB61A5">
            <w:rPr>
              <w:rFonts w:asciiTheme="minorHAnsi" w:hAnsiTheme="minorHAnsi" w:cstheme="minorHAnsi"/>
              <w:color w:val="002060"/>
              <w:sz w:val="24"/>
            </w:rPr>
            <w:t>Prénom(s) NOM(s)</w:t>
          </w:r>
        </w:sdtContent>
      </w:sdt>
    </w:p>
    <w:p w14:paraId="156B62CE" w14:textId="77777777" w:rsidR="00562EAC" w:rsidRPr="00927E4E" w:rsidRDefault="00562EAC" w:rsidP="00562EAC">
      <w:pPr>
        <w:tabs>
          <w:tab w:val="right" w:leader="underscore" w:pos="10632"/>
        </w:tabs>
        <w:rPr>
          <w:rFonts w:asciiTheme="minorHAnsi" w:hAnsiTheme="minorHAnsi" w:cstheme="minorHAnsi"/>
          <w:sz w:val="24"/>
        </w:rPr>
      </w:pPr>
      <w:r w:rsidRPr="00927E4E">
        <w:rPr>
          <w:rFonts w:asciiTheme="minorHAnsi" w:hAnsiTheme="minorHAnsi" w:cstheme="minorHAnsi"/>
          <w:sz w:val="24"/>
        </w:rPr>
        <w:t>Département de la résidence fiscale</w:t>
      </w:r>
      <w:r>
        <w:rPr>
          <w:rFonts w:asciiTheme="minorHAnsi" w:hAnsiTheme="minorHAnsi" w:cstheme="minorHAnsi"/>
          <w:sz w:val="24"/>
        </w:rPr>
        <w:t xml:space="preserve"> </w:t>
      </w:r>
      <w:r w:rsidRPr="00927E4E">
        <w:rPr>
          <w:rFonts w:asciiTheme="minorHAnsi" w:hAnsiTheme="minorHAnsi" w:cstheme="minorHAnsi"/>
          <w:sz w:val="24"/>
        </w:rPr>
        <w:t xml:space="preserve">: </w:t>
      </w:r>
      <w:sdt>
        <w:sdtPr>
          <w:rPr>
            <w:rFonts w:asciiTheme="minorHAnsi" w:hAnsiTheme="minorHAnsi" w:cstheme="minorHAnsi"/>
            <w:color w:val="002060"/>
            <w:sz w:val="24"/>
          </w:rPr>
          <w:id w:val="-1880001303"/>
          <w:placeholder>
            <w:docPart w:val="89D6C912DEB449FCB500622E817B9FA1"/>
          </w:placeholder>
          <w:showingPlcHdr/>
        </w:sdtPr>
        <w:sdtEndPr/>
        <w:sdtContent>
          <w:r w:rsidRPr="00927E4E">
            <w:rPr>
              <w:rStyle w:val="Textedelespacerserv"/>
              <w:rFonts w:asciiTheme="minorHAnsi" w:eastAsiaTheme="minorHAnsi" w:hAnsiTheme="minorHAnsi" w:cstheme="minorHAnsi"/>
              <w:color w:val="002060"/>
              <w:sz w:val="24"/>
            </w:rPr>
            <w:t>Cliquez ici pour entrer du texte.</w:t>
          </w:r>
        </w:sdtContent>
      </w:sdt>
    </w:p>
    <w:p w14:paraId="53BA3E72" w14:textId="77777777" w:rsidR="00562EAC" w:rsidRPr="00927E4E" w:rsidRDefault="00562EAC" w:rsidP="00562EAC">
      <w:pPr>
        <w:tabs>
          <w:tab w:val="right" w:leader="underscore" w:pos="10632"/>
        </w:tabs>
        <w:rPr>
          <w:rFonts w:asciiTheme="minorHAnsi" w:hAnsiTheme="minorHAnsi" w:cstheme="minorHAnsi"/>
          <w:sz w:val="24"/>
        </w:rPr>
      </w:pPr>
    </w:p>
    <w:p w14:paraId="2AFA6B70" w14:textId="77777777" w:rsidR="00562EAC" w:rsidRDefault="00562EAC" w:rsidP="00562EAC">
      <w:pPr>
        <w:tabs>
          <w:tab w:val="right" w:leader="underscore" w:pos="10632"/>
        </w:tabs>
        <w:rPr>
          <w:rFonts w:asciiTheme="minorHAnsi" w:hAnsiTheme="minorHAnsi" w:cstheme="minorHAnsi"/>
          <w:sz w:val="24"/>
        </w:rPr>
      </w:pPr>
      <w:r w:rsidRPr="00927E4E">
        <w:rPr>
          <w:rFonts w:asciiTheme="minorHAnsi" w:hAnsiTheme="minorHAnsi" w:cstheme="minorHAnsi"/>
          <w:b/>
          <w:sz w:val="24"/>
        </w:rPr>
        <w:t>RÉALISATEUR(S)</w:t>
      </w:r>
      <w:r w:rsidRPr="00927E4E">
        <w:rPr>
          <w:rFonts w:asciiTheme="minorHAnsi" w:hAnsiTheme="minorHAnsi" w:cstheme="minorHAnsi"/>
          <w:sz w:val="24"/>
        </w:rPr>
        <w:t xml:space="preserve"> : </w:t>
      </w:r>
      <w:sdt>
        <w:sdtPr>
          <w:rPr>
            <w:rFonts w:asciiTheme="minorHAnsi" w:hAnsiTheme="minorHAnsi" w:cstheme="minorHAnsi"/>
            <w:color w:val="002060"/>
            <w:sz w:val="24"/>
          </w:rPr>
          <w:id w:val="1959988954"/>
          <w:placeholder>
            <w:docPart w:val="ABEA945A5363433493A1B642AA0DFCFE"/>
          </w:placeholder>
          <w:showingPlcHdr/>
        </w:sdtPr>
        <w:sdtEndPr/>
        <w:sdtContent>
          <w:r w:rsidRPr="00EB61A5">
            <w:rPr>
              <w:rFonts w:asciiTheme="minorHAnsi" w:hAnsiTheme="minorHAnsi" w:cstheme="minorHAnsi"/>
              <w:color w:val="002060"/>
              <w:sz w:val="24"/>
            </w:rPr>
            <w:t>Prénom(s) NOM(s)</w:t>
          </w:r>
        </w:sdtContent>
      </w:sdt>
      <w:r w:rsidRPr="00927E4E">
        <w:rPr>
          <w:rFonts w:asciiTheme="minorHAnsi" w:hAnsiTheme="minorHAnsi" w:cstheme="minorHAnsi"/>
          <w:sz w:val="24"/>
        </w:rPr>
        <w:t xml:space="preserve"> </w:t>
      </w:r>
    </w:p>
    <w:p w14:paraId="63F8813A" w14:textId="77777777" w:rsidR="00562EAC" w:rsidRPr="00927E4E" w:rsidRDefault="00562EAC" w:rsidP="00562EAC">
      <w:pPr>
        <w:tabs>
          <w:tab w:val="right" w:leader="underscore" w:pos="10632"/>
        </w:tabs>
        <w:rPr>
          <w:rFonts w:asciiTheme="minorHAnsi" w:hAnsiTheme="minorHAnsi" w:cstheme="minorHAnsi"/>
          <w:color w:val="002060"/>
          <w:sz w:val="24"/>
        </w:rPr>
      </w:pPr>
      <w:r w:rsidRPr="00927E4E">
        <w:rPr>
          <w:rFonts w:asciiTheme="minorHAnsi" w:hAnsiTheme="minorHAnsi" w:cstheme="minorHAnsi"/>
          <w:sz w:val="24"/>
        </w:rPr>
        <w:t>Département de la résidence fiscale</w:t>
      </w:r>
      <w:r>
        <w:rPr>
          <w:rFonts w:asciiTheme="minorHAnsi" w:hAnsiTheme="minorHAnsi" w:cstheme="minorHAnsi"/>
          <w:sz w:val="24"/>
        </w:rPr>
        <w:t xml:space="preserve"> </w:t>
      </w:r>
      <w:r w:rsidRPr="00927E4E">
        <w:rPr>
          <w:rFonts w:asciiTheme="minorHAnsi" w:hAnsiTheme="minorHAnsi" w:cstheme="minorHAnsi"/>
          <w:sz w:val="24"/>
        </w:rPr>
        <w:t xml:space="preserve">: </w:t>
      </w:r>
      <w:sdt>
        <w:sdtPr>
          <w:rPr>
            <w:rFonts w:asciiTheme="minorHAnsi" w:hAnsiTheme="minorHAnsi" w:cstheme="minorHAnsi"/>
            <w:color w:val="002060"/>
            <w:sz w:val="24"/>
          </w:rPr>
          <w:id w:val="292406763"/>
          <w:placeholder>
            <w:docPart w:val="EFA05BC05FC0444A97679B0630CDF036"/>
          </w:placeholder>
          <w:showingPlcHdr/>
        </w:sdtPr>
        <w:sdtEndPr/>
        <w:sdtContent>
          <w:r w:rsidRPr="00927E4E">
            <w:rPr>
              <w:rStyle w:val="Textedelespacerserv"/>
              <w:rFonts w:asciiTheme="minorHAnsi" w:eastAsiaTheme="minorHAnsi" w:hAnsiTheme="minorHAnsi" w:cstheme="minorHAnsi"/>
              <w:color w:val="002060"/>
              <w:sz w:val="24"/>
            </w:rPr>
            <w:t>Cliquez ici pour entrer du texte.</w:t>
          </w:r>
        </w:sdtContent>
      </w:sdt>
    </w:p>
    <w:p w14:paraId="11AC5614" w14:textId="77777777" w:rsidR="000D28D0" w:rsidRPr="00927E4E" w:rsidRDefault="000D28D0" w:rsidP="000D28D0">
      <w:pPr>
        <w:tabs>
          <w:tab w:val="left" w:pos="6660"/>
          <w:tab w:val="right" w:leader="underscore" w:pos="8789"/>
          <w:tab w:val="right" w:leader="underscore" w:pos="10632"/>
        </w:tabs>
        <w:rPr>
          <w:rFonts w:asciiTheme="minorHAnsi" w:hAnsiTheme="minorHAnsi" w:cstheme="minorHAnsi"/>
          <w:color w:val="002060"/>
          <w:sz w:val="24"/>
        </w:rPr>
      </w:pPr>
    </w:p>
    <w:p w14:paraId="5BD3CEF3" w14:textId="77777777" w:rsidR="00F607F9" w:rsidRPr="00927E4E" w:rsidRDefault="00F607F9" w:rsidP="00F607F9">
      <w:pPr>
        <w:tabs>
          <w:tab w:val="right" w:leader="underscore" w:pos="10632"/>
        </w:tabs>
        <w:rPr>
          <w:rFonts w:asciiTheme="minorHAnsi" w:hAnsiTheme="minorHAnsi" w:cstheme="minorHAnsi"/>
          <w:sz w:val="24"/>
        </w:rPr>
      </w:pPr>
      <w:r>
        <w:rPr>
          <w:rFonts w:asciiTheme="minorHAnsi" w:hAnsiTheme="minorHAnsi" w:cstheme="minorHAnsi"/>
          <w:b/>
          <w:sz w:val="24"/>
        </w:rPr>
        <w:t>COPRODUCTEUR(S)</w:t>
      </w:r>
      <w:r w:rsidRPr="00927E4E">
        <w:rPr>
          <w:rFonts w:asciiTheme="minorHAnsi" w:hAnsiTheme="minorHAnsi" w:cstheme="minorHAnsi"/>
          <w:sz w:val="24"/>
        </w:rPr>
        <w:t xml:space="preserve"> : </w:t>
      </w:r>
    </w:p>
    <w:sdt>
      <w:sdtPr>
        <w:rPr>
          <w:rFonts w:asciiTheme="minorHAnsi" w:hAnsiTheme="minorHAnsi" w:cstheme="minorHAnsi"/>
          <w:color w:val="002060"/>
          <w:sz w:val="24"/>
        </w:rPr>
        <w:id w:val="63149901"/>
        <w:placeholder>
          <w:docPart w:val="1D8202D7B595452396680788A7B62E7A"/>
        </w:placeholder>
      </w:sdtPr>
      <w:sdtEndPr/>
      <w:sdtContent>
        <w:p w14:paraId="67B71ACA" w14:textId="77777777" w:rsidR="00F607F9" w:rsidRPr="00927E4E" w:rsidRDefault="00F607F9" w:rsidP="00F607F9">
          <w:pPr>
            <w:tabs>
              <w:tab w:val="right" w:leader="underscore" w:pos="10632"/>
            </w:tabs>
            <w:rPr>
              <w:rFonts w:asciiTheme="minorHAnsi" w:hAnsiTheme="minorHAnsi" w:cstheme="minorHAnsi"/>
              <w:color w:val="002060"/>
              <w:sz w:val="24"/>
            </w:rPr>
          </w:pPr>
          <w:r>
            <w:rPr>
              <w:rFonts w:asciiTheme="minorHAnsi" w:hAnsiTheme="minorHAnsi" w:cstheme="minorHAnsi"/>
              <w:color w:val="002060"/>
              <w:sz w:val="24"/>
            </w:rPr>
            <w:t>Nom et adresse</w:t>
          </w:r>
        </w:p>
      </w:sdtContent>
    </w:sdt>
    <w:p w14:paraId="6827F9CA" w14:textId="77777777" w:rsidR="000D28D0" w:rsidRPr="00927E4E" w:rsidRDefault="000D28D0" w:rsidP="000D28D0">
      <w:pPr>
        <w:pStyle w:val="xl27"/>
        <w:tabs>
          <w:tab w:val="right" w:leader="underscore" w:pos="10200"/>
        </w:tabs>
        <w:spacing w:before="0" w:after="0"/>
        <w:rPr>
          <w:rFonts w:asciiTheme="minorHAnsi" w:hAnsiTheme="minorHAnsi" w:cstheme="minorHAnsi"/>
          <w:b/>
          <w:sz w:val="24"/>
          <w:szCs w:val="24"/>
          <w:u w:val="single"/>
        </w:rPr>
      </w:pPr>
      <w:r w:rsidRPr="00927E4E">
        <w:rPr>
          <w:rFonts w:asciiTheme="minorHAnsi" w:eastAsia="Times New Roman" w:hAnsiTheme="minorHAnsi" w:cstheme="minorHAnsi"/>
          <w:sz w:val="24"/>
          <w:szCs w:val="24"/>
        </w:rPr>
        <w:tab/>
      </w:r>
    </w:p>
    <w:p w14:paraId="60A69738" w14:textId="77777777" w:rsidR="000D28D0" w:rsidRPr="00927E4E" w:rsidRDefault="000D28D0" w:rsidP="000D28D0">
      <w:pPr>
        <w:tabs>
          <w:tab w:val="right" w:leader="underscore" w:pos="10632"/>
        </w:tabs>
        <w:rPr>
          <w:rFonts w:asciiTheme="minorHAnsi" w:hAnsiTheme="minorHAnsi" w:cstheme="minorHAnsi"/>
          <w:sz w:val="24"/>
        </w:rPr>
      </w:pPr>
      <w:r w:rsidRPr="00927E4E">
        <w:rPr>
          <w:rFonts w:asciiTheme="minorHAnsi" w:hAnsiTheme="minorHAnsi" w:cstheme="minorHAnsi"/>
          <w:b/>
          <w:sz w:val="24"/>
          <w:u w:val="single"/>
        </w:rPr>
        <w:t>RESUME DU SUJET ET/OU DU PROJET (5 lignes maximum)</w:t>
      </w:r>
    </w:p>
    <w:p w14:paraId="72041B34" w14:textId="77777777" w:rsidR="000D28D0" w:rsidRPr="00927E4E" w:rsidRDefault="000D28D0" w:rsidP="000D28D0">
      <w:pPr>
        <w:tabs>
          <w:tab w:val="right" w:leader="underscore" w:pos="8789"/>
          <w:tab w:val="right" w:leader="underscore" w:pos="10632"/>
        </w:tabs>
        <w:rPr>
          <w:rFonts w:asciiTheme="minorHAnsi" w:hAnsiTheme="minorHAnsi" w:cstheme="minorHAnsi"/>
          <w:sz w:val="24"/>
        </w:rPr>
      </w:pPr>
    </w:p>
    <w:sdt>
      <w:sdtPr>
        <w:rPr>
          <w:rFonts w:asciiTheme="minorHAnsi" w:hAnsiTheme="minorHAnsi" w:cstheme="minorHAnsi"/>
          <w:color w:val="002060"/>
          <w:sz w:val="24"/>
        </w:rPr>
        <w:id w:val="1728174702"/>
        <w:placeholder>
          <w:docPart w:val="B5FE4627D3B54AC29764D2138F86431F"/>
        </w:placeholder>
        <w:showingPlcHdr/>
      </w:sdtPr>
      <w:sdtEndPr/>
      <w:sdtContent>
        <w:p w14:paraId="22948E42" w14:textId="77777777" w:rsidR="000D28D0" w:rsidRPr="00927E4E" w:rsidRDefault="000D28D0" w:rsidP="000D28D0">
          <w:pPr>
            <w:tabs>
              <w:tab w:val="right" w:leader="underscore" w:pos="8789"/>
              <w:tab w:val="right" w:leader="underscore" w:pos="10632"/>
            </w:tabs>
            <w:rPr>
              <w:rFonts w:asciiTheme="minorHAnsi" w:hAnsiTheme="minorHAnsi" w:cstheme="minorHAnsi"/>
              <w:color w:val="002060"/>
              <w:sz w:val="24"/>
            </w:rPr>
          </w:pPr>
          <w:r w:rsidRPr="00927E4E">
            <w:rPr>
              <w:rStyle w:val="Textedelespacerserv"/>
              <w:rFonts w:asciiTheme="minorHAnsi" w:eastAsiaTheme="minorHAnsi" w:hAnsiTheme="minorHAnsi" w:cstheme="minorHAnsi"/>
              <w:color w:val="002060"/>
              <w:sz w:val="24"/>
            </w:rPr>
            <w:t>Cliquez ici pour entrer du texte.</w:t>
          </w:r>
        </w:p>
      </w:sdtContent>
    </w:sdt>
    <w:p w14:paraId="382230E6" w14:textId="77777777" w:rsidR="000D28D0" w:rsidRPr="00927E4E" w:rsidRDefault="000D28D0" w:rsidP="000D28D0">
      <w:pPr>
        <w:pStyle w:val="xl27"/>
        <w:tabs>
          <w:tab w:val="right" w:leader="underscore" w:pos="10200"/>
        </w:tabs>
        <w:spacing w:before="0" w:after="0"/>
        <w:rPr>
          <w:rFonts w:asciiTheme="minorHAnsi" w:eastAsia="Times New Roman" w:hAnsiTheme="minorHAnsi" w:cstheme="minorHAnsi"/>
          <w:sz w:val="24"/>
          <w:szCs w:val="24"/>
        </w:rPr>
      </w:pPr>
    </w:p>
    <w:p w14:paraId="12BAC6DE" w14:textId="77777777" w:rsidR="000D28D0" w:rsidRPr="00927E4E" w:rsidRDefault="000D28D0" w:rsidP="000D28D0">
      <w:pPr>
        <w:pStyle w:val="xl27"/>
        <w:tabs>
          <w:tab w:val="right" w:leader="underscore" w:pos="10200"/>
        </w:tabs>
        <w:spacing w:before="0" w:after="0"/>
        <w:rPr>
          <w:rFonts w:asciiTheme="minorHAnsi" w:eastAsia="Times New Roman" w:hAnsiTheme="minorHAnsi" w:cstheme="minorHAnsi"/>
          <w:sz w:val="24"/>
          <w:szCs w:val="24"/>
        </w:rPr>
      </w:pPr>
    </w:p>
    <w:p w14:paraId="226BE7ED" w14:textId="77777777" w:rsidR="000D28D0" w:rsidRPr="00927E4E" w:rsidRDefault="000D28D0" w:rsidP="000D28D0">
      <w:pPr>
        <w:pStyle w:val="xl27"/>
        <w:tabs>
          <w:tab w:val="right" w:leader="underscore" w:pos="10200"/>
        </w:tabs>
        <w:spacing w:before="0" w:after="0"/>
        <w:rPr>
          <w:rFonts w:asciiTheme="minorHAnsi" w:eastAsia="Times New Roman" w:hAnsiTheme="minorHAnsi" w:cstheme="minorHAnsi"/>
          <w:sz w:val="24"/>
          <w:szCs w:val="24"/>
        </w:rPr>
      </w:pPr>
    </w:p>
    <w:p w14:paraId="20AD2832" w14:textId="77777777" w:rsidR="000D28D0" w:rsidRPr="00927E4E" w:rsidRDefault="000D28D0" w:rsidP="000D28D0">
      <w:pPr>
        <w:pStyle w:val="xl27"/>
        <w:tabs>
          <w:tab w:val="right" w:leader="underscore" w:pos="10200"/>
        </w:tabs>
        <w:spacing w:before="0" w:after="0"/>
        <w:rPr>
          <w:rFonts w:asciiTheme="minorHAnsi" w:eastAsia="Times New Roman" w:hAnsiTheme="minorHAnsi" w:cstheme="minorHAnsi"/>
          <w:sz w:val="24"/>
          <w:szCs w:val="24"/>
        </w:rPr>
      </w:pPr>
    </w:p>
    <w:p w14:paraId="2DEBC960"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49993F17"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17163FAE"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4B95C662" w14:textId="77777777" w:rsidR="000D28D0" w:rsidRPr="003526D5" w:rsidRDefault="000D28D0" w:rsidP="000D28D0">
      <w:pPr>
        <w:tabs>
          <w:tab w:val="right" w:leader="underscore" w:pos="8789"/>
        </w:tabs>
        <w:jc w:val="both"/>
        <w:rPr>
          <w:rFonts w:asciiTheme="minorHAnsi" w:eastAsia="Calibri" w:hAnsiTheme="minorHAnsi" w:cstheme="minorHAnsi"/>
          <w:szCs w:val="22"/>
        </w:rPr>
      </w:pPr>
    </w:p>
    <w:p w14:paraId="4BE88514" w14:textId="77777777" w:rsidR="000D28D0" w:rsidRPr="003526D5" w:rsidRDefault="000D28D0" w:rsidP="000D28D0">
      <w:pPr>
        <w:suppressAutoHyphens w:val="0"/>
        <w:spacing w:after="160" w:line="259" w:lineRule="auto"/>
        <w:rPr>
          <w:rFonts w:asciiTheme="minorHAnsi" w:hAnsiTheme="minorHAnsi" w:cstheme="minorHAnsi"/>
          <w:szCs w:val="22"/>
        </w:rPr>
      </w:pPr>
      <w:r w:rsidRPr="003526D5">
        <w:rPr>
          <w:rFonts w:asciiTheme="minorHAnsi" w:hAnsiTheme="minorHAnsi" w:cstheme="minorHAnsi"/>
          <w:szCs w:val="22"/>
        </w:rPr>
        <w:br w:type="page"/>
      </w:r>
    </w:p>
    <w:tbl>
      <w:tblPr>
        <w:tblStyle w:val="Grilledutableau"/>
        <w:tblW w:w="0" w:type="auto"/>
        <w:tblLook w:val="04A0" w:firstRow="1" w:lastRow="0" w:firstColumn="1" w:lastColumn="0" w:noHBand="0" w:noVBand="1"/>
      </w:tblPr>
      <w:tblGrid>
        <w:gridCol w:w="6232"/>
        <w:gridCol w:w="2830"/>
      </w:tblGrid>
      <w:tr w:rsidR="000D28D0" w:rsidRPr="003526D5" w14:paraId="47E709B2" w14:textId="77777777" w:rsidTr="00BA1E53">
        <w:trPr>
          <w:trHeight w:val="397"/>
        </w:trPr>
        <w:tc>
          <w:tcPr>
            <w:tcW w:w="9062" w:type="dxa"/>
            <w:gridSpan w:val="2"/>
            <w:shd w:val="clear" w:color="auto" w:fill="0070C0"/>
            <w:vAlign w:val="center"/>
          </w:tcPr>
          <w:p w14:paraId="32462430" w14:textId="2A2F1E91" w:rsidR="000D28D0" w:rsidRPr="003526D5" w:rsidRDefault="000D28D0" w:rsidP="00BA1E53">
            <w:pPr>
              <w:jc w:val="center"/>
              <w:rPr>
                <w:rFonts w:asciiTheme="minorHAnsi" w:hAnsiTheme="minorHAnsi" w:cstheme="minorHAnsi"/>
                <w:b/>
                <w:bCs/>
                <w:color w:val="FFFFFF" w:themeColor="background1"/>
                <w:sz w:val="28"/>
                <w:szCs w:val="28"/>
              </w:rPr>
            </w:pPr>
            <w:r w:rsidRPr="003526D5">
              <w:rPr>
                <w:rFonts w:asciiTheme="minorHAnsi" w:hAnsiTheme="minorHAnsi" w:cstheme="minorHAnsi"/>
                <w:b/>
                <w:bCs/>
                <w:color w:val="FFFFFF" w:themeColor="background1"/>
                <w:sz w:val="28"/>
                <w:szCs w:val="28"/>
              </w:rPr>
              <w:lastRenderedPageBreak/>
              <w:t xml:space="preserve">COÛT PREVISIONNEL PROJET </w:t>
            </w:r>
            <w:r>
              <w:rPr>
                <w:rFonts w:asciiTheme="minorHAnsi" w:hAnsiTheme="minorHAnsi" w:cstheme="minorHAnsi"/>
                <w:b/>
                <w:bCs/>
                <w:color w:val="FFFFFF" w:themeColor="background1"/>
                <w:sz w:val="28"/>
                <w:szCs w:val="28"/>
              </w:rPr>
              <w:t>3</w:t>
            </w:r>
          </w:p>
        </w:tc>
      </w:tr>
      <w:tr w:rsidR="000D28D0" w:rsidRPr="003526D5" w14:paraId="1625661D" w14:textId="77777777" w:rsidTr="00BA1E53">
        <w:tc>
          <w:tcPr>
            <w:tcW w:w="9062" w:type="dxa"/>
            <w:gridSpan w:val="2"/>
          </w:tcPr>
          <w:p w14:paraId="056BDDB7" w14:textId="77777777" w:rsidR="000D28D0" w:rsidRPr="003526D5" w:rsidRDefault="000D28D0" w:rsidP="00BA1E53">
            <w:pPr>
              <w:suppressAutoHyphens w:val="0"/>
              <w:spacing w:line="259" w:lineRule="auto"/>
              <w:rPr>
                <w:rFonts w:asciiTheme="minorHAnsi" w:hAnsiTheme="minorHAnsi" w:cstheme="minorHAnsi"/>
                <w:sz w:val="20"/>
                <w:szCs w:val="20"/>
              </w:rPr>
            </w:pPr>
            <w:r w:rsidRPr="003526D5">
              <w:rPr>
                <w:rFonts w:asciiTheme="minorHAnsi" w:hAnsiTheme="minorHAnsi" w:cstheme="minorHAnsi"/>
                <w:i/>
                <w:iCs/>
                <w:color w:val="C00000"/>
                <w:sz w:val="20"/>
                <w:szCs w:val="20"/>
              </w:rPr>
              <w:t>Acquisition de droits d’auteur (cession de droits, option). Dépenses d’écriture sous forme de droits et rémunération (co-auteurs, adaptateurs, consultants…). Dépenses liées au travail d’écriture (mobilité, repérages, documentation…)</w:t>
            </w:r>
          </w:p>
        </w:tc>
      </w:tr>
      <w:tr w:rsidR="000D28D0" w:rsidRPr="003526D5" w14:paraId="11081E65" w14:textId="77777777" w:rsidTr="00BA1E53">
        <w:tc>
          <w:tcPr>
            <w:tcW w:w="9062" w:type="dxa"/>
            <w:gridSpan w:val="2"/>
            <w:vAlign w:val="center"/>
          </w:tcPr>
          <w:p w14:paraId="33CB1597" w14:textId="621D9383" w:rsidR="000D28D0" w:rsidRPr="003526D5" w:rsidRDefault="00E01A05" w:rsidP="00BA1E53">
            <w:pPr>
              <w:jc w:val="center"/>
              <w:rPr>
                <w:rFonts w:asciiTheme="minorHAnsi" w:hAnsiTheme="minorHAnsi" w:cstheme="minorHAnsi"/>
                <w:b/>
                <w:bCs/>
                <w:szCs w:val="22"/>
              </w:rPr>
            </w:pPr>
            <w:sdt>
              <w:sdtPr>
                <w:rPr>
                  <w:rFonts w:asciiTheme="minorHAnsi" w:hAnsiTheme="minorHAnsi" w:cstheme="minorHAnsi"/>
                  <w:b/>
                  <w:bCs/>
                  <w:szCs w:val="22"/>
                </w:rPr>
                <w:id w:val="718560546"/>
                <w:placeholder>
                  <w:docPart w:val="466C7B0FB3AA496881371AB6FC08F329"/>
                </w:placeholder>
                <w:showingPlcHdr/>
              </w:sdtPr>
              <w:sdtEndPr/>
              <w:sdtContent>
                <w:r w:rsidR="000D28D0" w:rsidRPr="005C58B2">
                  <w:rPr>
                    <w:rStyle w:val="Textedelespacerserv"/>
                    <w:rFonts w:eastAsiaTheme="minorHAnsi"/>
                    <w:b/>
                    <w:bCs/>
                    <w:color w:val="002060"/>
                    <w:sz w:val="24"/>
                  </w:rPr>
                  <w:t xml:space="preserve">TITRE PROJET </w:t>
                </w:r>
                <w:r w:rsidR="000D28D0">
                  <w:rPr>
                    <w:rStyle w:val="Textedelespacerserv"/>
                    <w:rFonts w:eastAsiaTheme="minorHAnsi"/>
                    <w:b/>
                    <w:bCs/>
                    <w:color w:val="002060"/>
                    <w:sz w:val="24"/>
                  </w:rPr>
                  <w:t>3</w:t>
                </w:r>
              </w:sdtContent>
            </w:sdt>
          </w:p>
        </w:tc>
      </w:tr>
      <w:tr w:rsidR="000D28D0" w:rsidRPr="003526D5" w14:paraId="236A1D74" w14:textId="77777777" w:rsidTr="00BA1E53">
        <w:tc>
          <w:tcPr>
            <w:tcW w:w="6232" w:type="dxa"/>
          </w:tcPr>
          <w:p w14:paraId="7F82C8AD"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Détail des dépenses</w:t>
            </w:r>
          </w:p>
        </w:tc>
        <w:tc>
          <w:tcPr>
            <w:tcW w:w="2830" w:type="dxa"/>
          </w:tcPr>
          <w:p w14:paraId="575999B2" w14:textId="77777777" w:rsidR="000D28D0" w:rsidRPr="003526D5" w:rsidRDefault="000D28D0" w:rsidP="00BA1E53">
            <w:pPr>
              <w:rPr>
                <w:rFonts w:asciiTheme="minorHAnsi" w:hAnsiTheme="minorHAnsi" w:cstheme="minorHAnsi"/>
                <w:sz w:val="24"/>
              </w:rPr>
            </w:pPr>
          </w:p>
        </w:tc>
      </w:tr>
      <w:tr w:rsidR="000D28D0" w:rsidRPr="003526D5" w14:paraId="79CFB263" w14:textId="77777777" w:rsidTr="00BA1E53">
        <w:sdt>
          <w:sdtPr>
            <w:rPr>
              <w:rFonts w:asciiTheme="minorHAnsi" w:hAnsiTheme="minorHAnsi" w:cstheme="minorHAnsi"/>
              <w:b/>
              <w:bCs/>
              <w:color w:val="002060"/>
              <w:sz w:val="24"/>
            </w:rPr>
            <w:id w:val="653641083"/>
            <w:placeholder>
              <w:docPart w:val="8F9A12C2D999480AAAD25D4E338336CE"/>
            </w:placeholder>
            <w:showingPlcHdr/>
          </w:sdtPr>
          <w:sdtEndPr/>
          <w:sdtContent>
            <w:tc>
              <w:tcPr>
                <w:tcW w:w="6232" w:type="dxa"/>
              </w:tcPr>
              <w:p w14:paraId="38F8B22C"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889222776"/>
            <w:placeholder>
              <w:docPart w:val="EC5EEF594FCF45F5B9AD3CDA8F857D15"/>
            </w:placeholder>
            <w:showingPlcHdr/>
          </w:sdtPr>
          <w:sdtEndPr/>
          <w:sdtContent>
            <w:tc>
              <w:tcPr>
                <w:tcW w:w="2830" w:type="dxa"/>
              </w:tcPr>
              <w:p w14:paraId="37D82351"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6DABEBBA" w14:textId="77777777" w:rsidTr="00BA1E53">
        <w:sdt>
          <w:sdtPr>
            <w:rPr>
              <w:rFonts w:asciiTheme="minorHAnsi" w:hAnsiTheme="minorHAnsi" w:cstheme="minorHAnsi"/>
              <w:b/>
              <w:bCs/>
              <w:color w:val="002060"/>
              <w:sz w:val="24"/>
            </w:rPr>
            <w:id w:val="-2068332087"/>
            <w:placeholder>
              <w:docPart w:val="CEF10824E4B04F8C8142CC53186A0488"/>
            </w:placeholder>
            <w:showingPlcHdr/>
          </w:sdtPr>
          <w:sdtEndPr/>
          <w:sdtContent>
            <w:tc>
              <w:tcPr>
                <w:tcW w:w="6232" w:type="dxa"/>
              </w:tcPr>
              <w:p w14:paraId="2FFB899C"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311625412"/>
            <w:placeholder>
              <w:docPart w:val="67FD75B400224E3B90649E4891ADBCC6"/>
            </w:placeholder>
            <w:showingPlcHdr/>
          </w:sdtPr>
          <w:sdtEndPr/>
          <w:sdtContent>
            <w:tc>
              <w:tcPr>
                <w:tcW w:w="2830" w:type="dxa"/>
              </w:tcPr>
              <w:p w14:paraId="5FDAF312"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2C83D657" w14:textId="77777777" w:rsidTr="00BA1E53">
        <w:sdt>
          <w:sdtPr>
            <w:rPr>
              <w:rFonts w:asciiTheme="minorHAnsi" w:hAnsiTheme="minorHAnsi" w:cstheme="minorHAnsi"/>
              <w:b/>
              <w:bCs/>
              <w:color w:val="002060"/>
              <w:sz w:val="24"/>
            </w:rPr>
            <w:id w:val="1728494553"/>
            <w:placeholder>
              <w:docPart w:val="9A61EC5BC54E4A869D0E7FDBA60C0C76"/>
            </w:placeholder>
            <w:showingPlcHdr/>
          </w:sdtPr>
          <w:sdtEndPr/>
          <w:sdtContent>
            <w:tc>
              <w:tcPr>
                <w:tcW w:w="6232" w:type="dxa"/>
              </w:tcPr>
              <w:p w14:paraId="777F37E0"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462429912"/>
            <w:placeholder>
              <w:docPart w:val="FBB3C5E8417F4BE396972DA8A666C33A"/>
            </w:placeholder>
            <w:showingPlcHdr/>
          </w:sdtPr>
          <w:sdtEndPr/>
          <w:sdtContent>
            <w:tc>
              <w:tcPr>
                <w:tcW w:w="2830" w:type="dxa"/>
              </w:tcPr>
              <w:p w14:paraId="668F8F93"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6603967D" w14:textId="77777777" w:rsidTr="00BA1E53">
        <w:sdt>
          <w:sdtPr>
            <w:rPr>
              <w:rFonts w:asciiTheme="minorHAnsi" w:hAnsiTheme="minorHAnsi" w:cstheme="minorHAnsi"/>
              <w:b/>
              <w:bCs/>
              <w:color w:val="002060"/>
              <w:sz w:val="24"/>
            </w:rPr>
            <w:id w:val="465244082"/>
            <w:placeholder>
              <w:docPart w:val="40A915DAEB0B4C988D5F41DB4249F729"/>
            </w:placeholder>
            <w:showingPlcHdr/>
          </w:sdtPr>
          <w:sdtEndPr/>
          <w:sdtContent>
            <w:tc>
              <w:tcPr>
                <w:tcW w:w="6232" w:type="dxa"/>
              </w:tcPr>
              <w:p w14:paraId="58C29C93"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2059974731"/>
            <w:placeholder>
              <w:docPart w:val="E3E4FE3651414CF3AF6577FC1FFAD9BD"/>
            </w:placeholder>
            <w:showingPlcHdr/>
          </w:sdtPr>
          <w:sdtEndPr/>
          <w:sdtContent>
            <w:tc>
              <w:tcPr>
                <w:tcW w:w="2830" w:type="dxa"/>
              </w:tcPr>
              <w:p w14:paraId="3CFD8C7E"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43A026A0" w14:textId="77777777" w:rsidTr="00BA1E53">
        <w:sdt>
          <w:sdtPr>
            <w:rPr>
              <w:rFonts w:asciiTheme="minorHAnsi" w:hAnsiTheme="minorHAnsi" w:cstheme="minorHAnsi"/>
              <w:b/>
              <w:bCs/>
              <w:color w:val="002060"/>
              <w:sz w:val="24"/>
            </w:rPr>
            <w:id w:val="-2100561707"/>
            <w:placeholder>
              <w:docPart w:val="342D2D1406DA4B2EB515A99DD30DFCDA"/>
            </w:placeholder>
            <w:showingPlcHdr/>
          </w:sdtPr>
          <w:sdtEndPr/>
          <w:sdtContent>
            <w:tc>
              <w:tcPr>
                <w:tcW w:w="6232" w:type="dxa"/>
              </w:tcPr>
              <w:p w14:paraId="32B115A6"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2111655536"/>
            <w:placeholder>
              <w:docPart w:val="FD94F5F8A88A4161ABBDB7A5D416A2F6"/>
            </w:placeholder>
            <w:showingPlcHdr/>
          </w:sdtPr>
          <w:sdtEndPr/>
          <w:sdtContent>
            <w:tc>
              <w:tcPr>
                <w:tcW w:w="2830" w:type="dxa"/>
              </w:tcPr>
              <w:p w14:paraId="4E984BC8"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37B62456" w14:textId="77777777" w:rsidTr="00BA1E53">
        <w:sdt>
          <w:sdtPr>
            <w:rPr>
              <w:rFonts w:asciiTheme="minorHAnsi" w:hAnsiTheme="minorHAnsi" w:cstheme="minorHAnsi"/>
              <w:b/>
              <w:bCs/>
              <w:color w:val="002060"/>
              <w:sz w:val="24"/>
            </w:rPr>
            <w:id w:val="933709602"/>
            <w:placeholder>
              <w:docPart w:val="F45795A9433B4A6CA6297A5293259D4C"/>
            </w:placeholder>
            <w:showingPlcHdr/>
          </w:sdtPr>
          <w:sdtEndPr/>
          <w:sdtContent>
            <w:tc>
              <w:tcPr>
                <w:tcW w:w="6232" w:type="dxa"/>
              </w:tcPr>
              <w:p w14:paraId="71F6A256"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164042255"/>
            <w:placeholder>
              <w:docPart w:val="A45A1700201640B1B8A1144EC57ACEDC"/>
            </w:placeholder>
            <w:showingPlcHdr/>
          </w:sdtPr>
          <w:sdtEndPr/>
          <w:sdtContent>
            <w:tc>
              <w:tcPr>
                <w:tcW w:w="2830" w:type="dxa"/>
              </w:tcPr>
              <w:p w14:paraId="1DBEB1C2"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37CEE969" w14:textId="77777777" w:rsidTr="00BA1E53">
        <w:sdt>
          <w:sdtPr>
            <w:rPr>
              <w:rFonts w:asciiTheme="minorHAnsi" w:hAnsiTheme="minorHAnsi" w:cstheme="minorHAnsi"/>
              <w:b/>
              <w:bCs/>
              <w:color w:val="002060"/>
              <w:sz w:val="24"/>
            </w:rPr>
            <w:id w:val="221722934"/>
            <w:placeholder>
              <w:docPart w:val="7209F54D80E14194BA68C3B8D25A55E5"/>
            </w:placeholder>
            <w:showingPlcHdr/>
          </w:sdtPr>
          <w:sdtEndPr/>
          <w:sdtContent>
            <w:tc>
              <w:tcPr>
                <w:tcW w:w="6232" w:type="dxa"/>
              </w:tcPr>
              <w:p w14:paraId="619CCE4F"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366105901"/>
            <w:placeholder>
              <w:docPart w:val="236F657CA8B14CED83E32B3DE4C15283"/>
            </w:placeholder>
            <w:showingPlcHdr/>
          </w:sdtPr>
          <w:sdtEndPr/>
          <w:sdtContent>
            <w:tc>
              <w:tcPr>
                <w:tcW w:w="2830" w:type="dxa"/>
              </w:tcPr>
              <w:p w14:paraId="57A38916"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5F9345E8" w14:textId="77777777" w:rsidTr="00BA1E53">
        <w:sdt>
          <w:sdtPr>
            <w:rPr>
              <w:rFonts w:asciiTheme="minorHAnsi" w:hAnsiTheme="minorHAnsi" w:cstheme="minorHAnsi"/>
              <w:b/>
              <w:bCs/>
              <w:color w:val="002060"/>
              <w:sz w:val="24"/>
            </w:rPr>
            <w:id w:val="-7135468"/>
            <w:placeholder>
              <w:docPart w:val="4C6B0C1A3E744A61B477A7AD49C92BBB"/>
            </w:placeholder>
            <w:showingPlcHdr/>
          </w:sdtPr>
          <w:sdtEndPr/>
          <w:sdtContent>
            <w:tc>
              <w:tcPr>
                <w:tcW w:w="6232" w:type="dxa"/>
              </w:tcPr>
              <w:p w14:paraId="17DD2183"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614665786"/>
            <w:placeholder>
              <w:docPart w:val="20112419A1CC4352916221D98174383C"/>
            </w:placeholder>
            <w:showingPlcHdr/>
          </w:sdtPr>
          <w:sdtEndPr/>
          <w:sdtContent>
            <w:tc>
              <w:tcPr>
                <w:tcW w:w="2830" w:type="dxa"/>
              </w:tcPr>
              <w:p w14:paraId="195B5331"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57F3C41C" w14:textId="77777777" w:rsidTr="00BA1E53">
        <w:sdt>
          <w:sdtPr>
            <w:rPr>
              <w:rFonts w:asciiTheme="minorHAnsi" w:hAnsiTheme="minorHAnsi" w:cstheme="minorHAnsi"/>
              <w:b/>
              <w:bCs/>
              <w:color w:val="002060"/>
              <w:sz w:val="24"/>
            </w:rPr>
            <w:id w:val="875349124"/>
            <w:placeholder>
              <w:docPart w:val="4F1D5715ABAA488794A8FBC941BB66B0"/>
            </w:placeholder>
            <w:showingPlcHdr/>
          </w:sdtPr>
          <w:sdtEndPr/>
          <w:sdtContent>
            <w:tc>
              <w:tcPr>
                <w:tcW w:w="6232" w:type="dxa"/>
              </w:tcPr>
              <w:p w14:paraId="2FEDBD95"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609085214"/>
            <w:placeholder>
              <w:docPart w:val="5918E48525CB4423BE2A3A1331F66FD3"/>
            </w:placeholder>
            <w:showingPlcHdr/>
          </w:sdtPr>
          <w:sdtEndPr/>
          <w:sdtContent>
            <w:tc>
              <w:tcPr>
                <w:tcW w:w="2830" w:type="dxa"/>
              </w:tcPr>
              <w:p w14:paraId="4E8ED0F9"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442C49A6" w14:textId="77777777" w:rsidTr="00BA1E53">
        <w:sdt>
          <w:sdtPr>
            <w:rPr>
              <w:rFonts w:asciiTheme="minorHAnsi" w:hAnsiTheme="minorHAnsi" w:cstheme="minorHAnsi"/>
              <w:b/>
              <w:bCs/>
              <w:color w:val="002060"/>
              <w:sz w:val="24"/>
            </w:rPr>
            <w:id w:val="974727309"/>
            <w:placeholder>
              <w:docPart w:val="41637D0373A6485C930D0DAED3F603FA"/>
            </w:placeholder>
            <w:showingPlcHdr/>
          </w:sdtPr>
          <w:sdtEndPr/>
          <w:sdtContent>
            <w:tc>
              <w:tcPr>
                <w:tcW w:w="6232" w:type="dxa"/>
              </w:tcPr>
              <w:p w14:paraId="3DB75657"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415790103"/>
            <w:placeholder>
              <w:docPart w:val="444F4457A94F449582E25AA60F89AA96"/>
            </w:placeholder>
            <w:showingPlcHdr/>
          </w:sdtPr>
          <w:sdtEndPr/>
          <w:sdtContent>
            <w:tc>
              <w:tcPr>
                <w:tcW w:w="2830" w:type="dxa"/>
              </w:tcPr>
              <w:p w14:paraId="3D781E39"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1F184DFB" w14:textId="77777777" w:rsidTr="00BA1E53">
        <w:trPr>
          <w:trHeight w:val="397"/>
        </w:trPr>
        <w:tc>
          <w:tcPr>
            <w:tcW w:w="6232" w:type="dxa"/>
            <w:vAlign w:val="center"/>
          </w:tcPr>
          <w:p w14:paraId="72123015" w14:textId="4C51EBC5" w:rsidR="000D28D0" w:rsidRPr="003526D5" w:rsidRDefault="000D28D0" w:rsidP="00BA1E53">
            <w:pPr>
              <w:jc w:val="right"/>
              <w:rPr>
                <w:rStyle w:val="Textedelespacerserv"/>
                <w:rFonts w:asciiTheme="minorHAnsi" w:eastAsiaTheme="minorHAnsi" w:hAnsiTheme="minorHAnsi" w:cstheme="minorHAnsi"/>
                <w:b/>
                <w:bCs/>
                <w:color w:val="002060"/>
                <w:sz w:val="24"/>
              </w:rPr>
            </w:pPr>
            <w:r w:rsidRPr="003526D5">
              <w:rPr>
                <w:rStyle w:val="Textedelespacerserv"/>
                <w:rFonts w:asciiTheme="minorHAnsi" w:eastAsiaTheme="minorHAnsi" w:hAnsiTheme="minorHAnsi" w:cstheme="minorHAnsi"/>
                <w:b/>
                <w:bCs/>
                <w:color w:val="auto"/>
                <w:sz w:val="24"/>
              </w:rPr>
              <w:t xml:space="preserve">TOTAL COÛT PROJET </w:t>
            </w:r>
            <w:r w:rsidR="0028425B">
              <w:rPr>
                <w:rStyle w:val="Textedelespacerserv"/>
                <w:rFonts w:asciiTheme="minorHAnsi" w:eastAsiaTheme="minorHAnsi" w:hAnsiTheme="minorHAnsi" w:cstheme="minorHAnsi"/>
                <w:b/>
                <w:bCs/>
                <w:color w:val="auto"/>
                <w:sz w:val="24"/>
              </w:rPr>
              <w:t>3</w:t>
            </w:r>
          </w:p>
        </w:tc>
        <w:sdt>
          <w:sdtPr>
            <w:rPr>
              <w:rFonts w:asciiTheme="minorHAnsi" w:hAnsiTheme="minorHAnsi" w:cstheme="minorHAnsi"/>
              <w:color w:val="002060"/>
              <w:sz w:val="24"/>
            </w:rPr>
            <w:id w:val="-1165474238"/>
            <w:placeholder>
              <w:docPart w:val="FF90C00E51864202B139B241445B2768"/>
            </w:placeholder>
            <w:showingPlcHdr/>
          </w:sdtPr>
          <w:sdtEndPr/>
          <w:sdtContent>
            <w:tc>
              <w:tcPr>
                <w:tcW w:w="2830" w:type="dxa"/>
                <w:vAlign w:val="center"/>
              </w:tcPr>
              <w:p w14:paraId="3ECB7A1C" w14:textId="77777777" w:rsidR="000D28D0" w:rsidRPr="003526D5" w:rsidRDefault="000D28D0" w:rsidP="00BA1E53">
                <w:pPr>
                  <w:jc w:val="right"/>
                  <w:rPr>
                    <w:rStyle w:val="Textedelespacerserv"/>
                    <w:rFonts w:asciiTheme="minorHAnsi" w:eastAsiaTheme="minorHAnsi" w:hAnsiTheme="minorHAnsi" w:cstheme="minorHAnsi"/>
                    <w:color w:val="002060"/>
                  </w:rPr>
                </w:pPr>
                <w:r w:rsidRPr="003526D5">
                  <w:rPr>
                    <w:rStyle w:val="Textedelespacerserv"/>
                    <w:rFonts w:asciiTheme="minorHAnsi" w:eastAsiaTheme="minorHAnsi" w:hAnsiTheme="minorHAnsi" w:cstheme="minorHAnsi"/>
                    <w:b/>
                    <w:bCs/>
                    <w:color w:val="002060"/>
                  </w:rPr>
                  <w:t>Montant total H.T.</w:t>
                </w:r>
              </w:p>
            </w:tc>
          </w:sdtContent>
        </w:sdt>
      </w:tr>
    </w:tbl>
    <w:p w14:paraId="02744671" w14:textId="77777777" w:rsidR="000D28D0" w:rsidRPr="003526D5" w:rsidRDefault="000D28D0" w:rsidP="000D28D0">
      <w:pPr>
        <w:rPr>
          <w:rFonts w:asciiTheme="minorHAnsi" w:hAnsiTheme="minorHAnsi" w:cstheme="minorHAnsi"/>
          <w:szCs w:val="22"/>
        </w:rPr>
      </w:pPr>
    </w:p>
    <w:tbl>
      <w:tblPr>
        <w:tblStyle w:val="Grilledutableau"/>
        <w:tblW w:w="0" w:type="auto"/>
        <w:tblLook w:val="04A0" w:firstRow="1" w:lastRow="0" w:firstColumn="1" w:lastColumn="0" w:noHBand="0" w:noVBand="1"/>
      </w:tblPr>
      <w:tblGrid>
        <w:gridCol w:w="6799"/>
        <w:gridCol w:w="2263"/>
      </w:tblGrid>
      <w:tr w:rsidR="000D28D0" w:rsidRPr="003526D5" w14:paraId="59C75E45" w14:textId="77777777" w:rsidTr="00BA1E53">
        <w:trPr>
          <w:trHeight w:val="397"/>
        </w:trPr>
        <w:tc>
          <w:tcPr>
            <w:tcW w:w="9062" w:type="dxa"/>
            <w:gridSpan w:val="2"/>
            <w:shd w:val="clear" w:color="auto" w:fill="0070C0"/>
            <w:vAlign w:val="center"/>
          </w:tcPr>
          <w:p w14:paraId="41BF0FA1" w14:textId="1710B01F" w:rsidR="000D28D0" w:rsidRPr="003526D5" w:rsidRDefault="000D28D0" w:rsidP="00BA1E53">
            <w:pPr>
              <w:jc w:val="center"/>
              <w:rPr>
                <w:rFonts w:asciiTheme="minorHAnsi" w:hAnsiTheme="minorHAnsi" w:cstheme="minorHAnsi"/>
                <w:b/>
                <w:bCs/>
                <w:color w:val="FFFFFF" w:themeColor="background1"/>
                <w:sz w:val="28"/>
                <w:szCs w:val="28"/>
              </w:rPr>
            </w:pPr>
            <w:r w:rsidRPr="003526D5">
              <w:rPr>
                <w:rFonts w:asciiTheme="minorHAnsi" w:hAnsiTheme="minorHAnsi" w:cstheme="minorHAnsi"/>
                <w:b/>
                <w:bCs/>
                <w:color w:val="FFFFFF" w:themeColor="background1"/>
                <w:sz w:val="28"/>
                <w:szCs w:val="28"/>
              </w:rPr>
              <w:t xml:space="preserve">PLAN DE FINANCEMENT PREVISIONNEL PROJET </w:t>
            </w:r>
            <w:r>
              <w:rPr>
                <w:rFonts w:asciiTheme="minorHAnsi" w:hAnsiTheme="minorHAnsi" w:cstheme="minorHAnsi"/>
                <w:b/>
                <w:bCs/>
                <w:color w:val="FFFFFF" w:themeColor="background1"/>
                <w:sz w:val="28"/>
                <w:szCs w:val="28"/>
              </w:rPr>
              <w:t>3</w:t>
            </w:r>
          </w:p>
        </w:tc>
      </w:tr>
      <w:tr w:rsidR="000D28D0" w:rsidRPr="003526D5" w14:paraId="32F5BC1A" w14:textId="77777777" w:rsidTr="00BA1E53">
        <w:tc>
          <w:tcPr>
            <w:tcW w:w="9062" w:type="dxa"/>
            <w:gridSpan w:val="2"/>
            <w:vAlign w:val="center"/>
          </w:tcPr>
          <w:p w14:paraId="5078522F" w14:textId="570A83AE" w:rsidR="000D28D0" w:rsidRPr="003526D5" w:rsidRDefault="00E01A05" w:rsidP="00BA1E53">
            <w:pPr>
              <w:jc w:val="center"/>
              <w:rPr>
                <w:rFonts w:asciiTheme="minorHAnsi" w:hAnsiTheme="minorHAnsi" w:cstheme="minorHAnsi"/>
                <w:b/>
                <w:bCs/>
                <w:szCs w:val="22"/>
              </w:rPr>
            </w:pPr>
            <w:sdt>
              <w:sdtPr>
                <w:rPr>
                  <w:rFonts w:asciiTheme="minorHAnsi" w:hAnsiTheme="minorHAnsi" w:cstheme="minorHAnsi"/>
                  <w:b/>
                  <w:bCs/>
                  <w:szCs w:val="22"/>
                </w:rPr>
                <w:id w:val="-1508446520"/>
                <w:placeholder>
                  <w:docPart w:val="5509FBA0D69E4D0E8553093E9547534E"/>
                </w:placeholder>
                <w:showingPlcHdr/>
              </w:sdtPr>
              <w:sdtEndPr/>
              <w:sdtContent>
                <w:r w:rsidR="000D28D0" w:rsidRPr="005C58B2">
                  <w:rPr>
                    <w:rStyle w:val="Textedelespacerserv"/>
                    <w:rFonts w:eastAsiaTheme="minorHAnsi"/>
                    <w:b/>
                    <w:bCs/>
                    <w:color w:val="002060"/>
                    <w:sz w:val="24"/>
                  </w:rPr>
                  <w:t xml:space="preserve">TITRE PROJET </w:t>
                </w:r>
                <w:r w:rsidR="000D28D0">
                  <w:rPr>
                    <w:rStyle w:val="Textedelespacerserv"/>
                    <w:rFonts w:eastAsiaTheme="minorHAnsi"/>
                    <w:b/>
                    <w:bCs/>
                    <w:color w:val="002060"/>
                    <w:sz w:val="24"/>
                  </w:rPr>
                  <w:t>3</w:t>
                </w:r>
              </w:sdtContent>
            </w:sdt>
          </w:p>
        </w:tc>
      </w:tr>
      <w:tr w:rsidR="000D28D0" w:rsidRPr="003526D5" w14:paraId="2CF599DC" w14:textId="77777777" w:rsidTr="00BA1E53">
        <w:tc>
          <w:tcPr>
            <w:tcW w:w="6799" w:type="dxa"/>
            <w:vAlign w:val="center"/>
          </w:tcPr>
          <w:p w14:paraId="183E01EC"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Ressources propres</w:t>
            </w:r>
          </w:p>
        </w:tc>
        <w:tc>
          <w:tcPr>
            <w:tcW w:w="2263" w:type="dxa"/>
            <w:vAlign w:val="center"/>
          </w:tcPr>
          <w:p w14:paraId="1DDC715C"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39C55848" w14:textId="77777777" w:rsidTr="00BA1E53">
        <w:sdt>
          <w:sdtPr>
            <w:rPr>
              <w:rFonts w:asciiTheme="minorHAnsi" w:hAnsiTheme="minorHAnsi" w:cstheme="minorHAnsi"/>
              <w:sz w:val="24"/>
            </w:rPr>
            <w:id w:val="-726996582"/>
            <w:placeholder>
              <w:docPart w:val="DB9A4C2EC6D54E80BCA420981F3A759A"/>
            </w:placeholder>
            <w:showingPlcHdr/>
          </w:sdtPr>
          <w:sdtEndPr/>
          <w:sdtContent>
            <w:tc>
              <w:tcPr>
                <w:tcW w:w="6799" w:type="dxa"/>
                <w:vAlign w:val="center"/>
              </w:tcPr>
              <w:p w14:paraId="651C52AE"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488992097"/>
            <w:placeholder>
              <w:docPart w:val="48223DC860EF428492E077569A56035C"/>
            </w:placeholder>
            <w:showingPlcHdr/>
          </w:sdtPr>
          <w:sdtEndPr/>
          <w:sdtContent>
            <w:tc>
              <w:tcPr>
                <w:tcW w:w="2263" w:type="dxa"/>
                <w:vAlign w:val="center"/>
              </w:tcPr>
              <w:p w14:paraId="0A9CBB2D"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649A409B" w14:textId="77777777" w:rsidTr="00BA1E53">
        <w:tc>
          <w:tcPr>
            <w:tcW w:w="6799" w:type="dxa"/>
            <w:vAlign w:val="center"/>
          </w:tcPr>
          <w:p w14:paraId="62D89F11"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 xml:space="preserve">Subventions publiques (précisez) </w:t>
            </w:r>
          </w:p>
        </w:tc>
        <w:tc>
          <w:tcPr>
            <w:tcW w:w="2263" w:type="dxa"/>
            <w:vAlign w:val="center"/>
          </w:tcPr>
          <w:p w14:paraId="2B5B3202"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51265B3E" w14:textId="77777777" w:rsidTr="00BA1E53">
        <w:tc>
          <w:tcPr>
            <w:tcW w:w="6799" w:type="dxa"/>
            <w:vAlign w:val="center"/>
          </w:tcPr>
          <w:p w14:paraId="0CAD57E6" w14:textId="77777777" w:rsidR="000D28D0" w:rsidRPr="003526D5" w:rsidRDefault="000D28D0" w:rsidP="00BA1E53">
            <w:pPr>
              <w:rPr>
                <w:rFonts w:asciiTheme="minorHAnsi" w:hAnsiTheme="minorHAnsi" w:cstheme="minorHAnsi"/>
                <w:color w:val="002060"/>
                <w:sz w:val="24"/>
              </w:rPr>
            </w:pPr>
            <w:r w:rsidRPr="003526D5">
              <w:rPr>
                <w:rFonts w:asciiTheme="minorHAnsi" w:hAnsiTheme="minorHAnsi" w:cstheme="minorHAnsi"/>
                <w:szCs w:val="22"/>
              </w:rPr>
              <w:t>Etat</w:t>
            </w:r>
            <w:r w:rsidRPr="003526D5">
              <w:rPr>
                <w:rFonts w:asciiTheme="minorHAnsi" w:hAnsiTheme="minorHAnsi" w:cstheme="minorHAnsi"/>
                <w:sz w:val="24"/>
              </w:rPr>
              <w:t xml:space="preserve"> </w:t>
            </w:r>
            <w:sdt>
              <w:sdtPr>
                <w:rPr>
                  <w:rFonts w:asciiTheme="minorHAnsi" w:hAnsiTheme="minorHAnsi" w:cstheme="minorHAnsi"/>
                  <w:sz w:val="24"/>
                </w:rPr>
                <w:id w:val="1764498192"/>
                <w:placeholder>
                  <w:docPart w:val="A4D293496AFA4823B95A1C44E9E3B64B"/>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2027520862"/>
            <w:placeholder>
              <w:docPart w:val="C74716BE02F044ED86DCC7B12E96545D"/>
            </w:placeholder>
            <w:showingPlcHdr/>
          </w:sdtPr>
          <w:sdtEndPr/>
          <w:sdtContent>
            <w:tc>
              <w:tcPr>
                <w:tcW w:w="2263" w:type="dxa"/>
                <w:vAlign w:val="center"/>
              </w:tcPr>
              <w:p w14:paraId="7111C102"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4DB23F66" w14:textId="77777777" w:rsidTr="00BA1E53">
        <w:tc>
          <w:tcPr>
            <w:tcW w:w="6799" w:type="dxa"/>
            <w:vAlign w:val="center"/>
          </w:tcPr>
          <w:p w14:paraId="47873A8E" w14:textId="77777777" w:rsidR="000D28D0" w:rsidRPr="003526D5" w:rsidRDefault="000D28D0" w:rsidP="00BA1E53">
            <w:pPr>
              <w:rPr>
                <w:rFonts w:asciiTheme="minorHAnsi" w:hAnsiTheme="minorHAnsi" w:cstheme="minorHAnsi"/>
                <w:color w:val="002060"/>
                <w:sz w:val="24"/>
              </w:rPr>
            </w:pPr>
            <w:r w:rsidRPr="003526D5">
              <w:rPr>
                <w:rFonts w:asciiTheme="minorHAnsi" w:hAnsiTheme="minorHAnsi" w:cstheme="minorHAnsi"/>
                <w:szCs w:val="22"/>
              </w:rPr>
              <w:t xml:space="preserve">Région </w:t>
            </w:r>
            <w:sdt>
              <w:sdtPr>
                <w:rPr>
                  <w:rFonts w:asciiTheme="minorHAnsi" w:hAnsiTheme="minorHAnsi" w:cstheme="minorHAnsi"/>
                  <w:sz w:val="24"/>
                </w:rPr>
                <w:id w:val="271450466"/>
                <w:placeholder>
                  <w:docPart w:val="A8864EC20B6A4769BD5724074957C710"/>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1159115380"/>
            <w:placeholder>
              <w:docPart w:val="534867D86A20456B90758737CCE88C36"/>
            </w:placeholder>
            <w:showingPlcHdr/>
          </w:sdtPr>
          <w:sdtEndPr/>
          <w:sdtContent>
            <w:tc>
              <w:tcPr>
                <w:tcW w:w="2263" w:type="dxa"/>
                <w:vAlign w:val="center"/>
              </w:tcPr>
              <w:p w14:paraId="29DE3C0B"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0BCDE520" w14:textId="77777777" w:rsidTr="00BA1E53">
        <w:tc>
          <w:tcPr>
            <w:tcW w:w="6799" w:type="dxa"/>
            <w:vAlign w:val="center"/>
          </w:tcPr>
          <w:p w14:paraId="4A36F7E2" w14:textId="77777777" w:rsidR="000D28D0" w:rsidRPr="003526D5" w:rsidRDefault="000D28D0" w:rsidP="00BA1E53">
            <w:pPr>
              <w:rPr>
                <w:rFonts w:asciiTheme="minorHAnsi" w:hAnsiTheme="minorHAnsi" w:cstheme="minorHAnsi"/>
                <w:color w:val="002060"/>
                <w:sz w:val="24"/>
              </w:rPr>
            </w:pPr>
            <w:r w:rsidRPr="003526D5">
              <w:rPr>
                <w:rFonts w:asciiTheme="minorHAnsi" w:hAnsiTheme="minorHAnsi" w:cstheme="minorHAnsi"/>
                <w:szCs w:val="22"/>
              </w:rPr>
              <w:t xml:space="preserve">Département </w:t>
            </w:r>
            <w:sdt>
              <w:sdtPr>
                <w:rPr>
                  <w:rFonts w:asciiTheme="minorHAnsi" w:hAnsiTheme="minorHAnsi" w:cstheme="minorHAnsi"/>
                  <w:sz w:val="24"/>
                </w:rPr>
                <w:id w:val="1566831590"/>
                <w:placeholder>
                  <w:docPart w:val="D231F23DBB4C4616BAF10AE916920BF5"/>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949900271"/>
            <w:placeholder>
              <w:docPart w:val="300B2909C3874943BB7090B3FCA0A921"/>
            </w:placeholder>
            <w:showingPlcHdr/>
          </w:sdtPr>
          <w:sdtEndPr/>
          <w:sdtContent>
            <w:tc>
              <w:tcPr>
                <w:tcW w:w="2263" w:type="dxa"/>
                <w:vAlign w:val="center"/>
              </w:tcPr>
              <w:p w14:paraId="39D06C0C"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3E93B681" w14:textId="77777777" w:rsidTr="00BA1E53">
        <w:tc>
          <w:tcPr>
            <w:tcW w:w="6799" w:type="dxa"/>
            <w:vAlign w:val="center"/>
          </w:tcPr>
          <w:p w14:paraId="74DBAB27" w14:textId="77777777" w:rsidR="000D28D0" w:rsidRPr="003526D5" w:rsidRDefault="000D28D0" w:rsidP="00BA1E53">
            <w:pPr>
              <w:rPr>
                <w:rFonts w:asciiTheme="minorHAnsi" w:hAnsiTheme="minorHAnsi" w:cstheme="minorHAnsi"/>
                <w:color w:val="002060"/>
                <w:sz w:val="24"/>
              </w:rPr>
            </w:pPr>
            <w:r w:rsidRPr="003526D5">
              <w:rPr>
                <w:rFonts w:asciiTheme="minorHAnsi" w:hAnsiTheme="minorHAnsi" w:cstheme="minorHAnsi"/>
                <w:szCs w:val="22"/>
              </w:rPr>
              <w:t xml:space="preserve">Ville </w:t>
            </w:r>
            <w:sdt>
              <w:sdtPr>
                <w:rPr>
                  <w:rFonts w:asciiTheme="minorHAnsi" w:hAnsiTheme="minorHAnsi" w:cstheme="minorHAnsi"/>
                  <w:sz w:val="24"/>
                </w:rPr>
                <w:id w:val="1581710838"/>
                <w:placeholder>
                  <w:docPart w:val="DA9F2376883540188B3FEBCEB57402AA"/>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708304330"/>
            <w:placeholder>
              <w:docPart w:val="F8A16FFA3CB647B3AE0EA10E65EA120A"/>
            </w:placeholder>
            <w:showingPlcHdr/>
          </w:sdtPr>
          <w:sdtEndPr/>
          <w:sdtContent>
            <w:tc>
              <w:tcPr>
                <w:tcW w:w="2263" w:type="dxa"/>
                <w:vAlign w:val="center"/>
              </w:tcPr>
              <w:p w14:paraId="2A41EFA8"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035FD541" w14:textId="77777777" w:rsidTr="00BA1E53">
        <w:sdt>
          <w:sdtPr>
            <w:rPr>
              <w:rFonts w:asciiTheme="minorHAnsi" w:hAnsiTheme="minorHAnsi" w:cstheme="minorHAnsi"/>
              <w:sz w:val="24"/>
            </w:rPr>
            <w:id w:val="-317646117"/>
            <w:placeholder>
              <w:docPart w:val="E00CFE495B4E4DBDA5EA14CE37DFBF65"/>
            </w:placeholder>
            <w:showingPlcHdr/>
          </w:sdtPr>
          <w:sdtEndPr/>
          <w:sdtContent>
            <w:tc>
              <w:tcPr>
                <w:tcW w:w="6799" w:type="dxa"/>
                <w:vAlign w:val="center"/>
              </w:tcPr>
              <w:p w14:paraId="43CD4EBA"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092294845"/>
            <w:placeholder>
              <w:docPart w:val="D289D18D12884C0687F6438E7338596F"/>
            </w:placeholder>
            <w:showingPlcHdr/>
          </w:sdtPr>
          <w:sdtEndPr/>
          <w:sdtContent>
            <w:tc>
              <w:tcPr>
                <w:tcW w:w="2263" w:type="dxa"/>
                <w:vAlign w:val="center"/>
              </w:tcPr>
              <w:p w14:paraId="36520392"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5FE1361E" w14:textId="77777777" w:rsidTr="00BA1E53">
        <w:tc>
          <w:tcPr>
            <w:tcW w:w="6799" w:type="dxa"/>
            <w:vAlign w:val="center"/>
          </w:tcPr>
          <w:p w14:paraId="0E84D098"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Aides CNC</w:t>
            </w:r>
          </w:p>
        </w:tc>
        <w:tc>
          <w:tcPr>
            <w:tcW w:w="2263" w:type="dxa"/>
            <w:vAlign w:val="center"/>
          </w:tcPr>
          <w:p w14:paraId="1843109E"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53401E2B" w14:textId="77777777" w:rsidTr="00BA1E53">
        <w:sdt>
          <w:sdtPr>
            <w:rPr>
              <w:rFonts w:asciiTheme="minorHAnsi" w:hAnsiTheme="minorHAnsi" w:cstheme="minorHAnsi"/>
              <w:sz w:val="24"/>
            </w:rPr>
            <w:id w:val="-226609659"/>
            <w:placeholder>
              <w:docPart w:val="7798F4ECA1864179AEA12380231B5FBB"/>
            </w:placeholder>
            <w:showingPlcHdr/>
          </w:sdtPr>
          <w:sdtEndPr/>
          <w:sdtContent>
            <w:tc>
              <w:tcPr>
                <w:tcW w:w="6799" w:type="dxa"/>
                <w:vAlign w:val="center"/>
              </w:tcPr>
              <w:p w14:paraId="5DE609FE"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237399147"/>
            <w:placeholder>
              <w:docPart w:val="68AF0C768D8C4346847D6836B2C5EE92"/>
            </w:placeholder>
            <w:showingPlcHdr/>
          </w:sdtPr>
          <w:sdtEndPr/>
          <w:sdtContent>
            <w:tc>
              <w:tcPr>
                <w:tcW w:w="2263" w:type="dxa"/>
                <w:vAlign w:val="center"/>
              </w:tcPr>
              <w:p w14:paraId="5D1A4118"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0C9358F0" w14:textId="77777777" w:rsidTr="00BA1E53">
        <w:sdt>
          <w:sdtPr>
            <w:rPr>
              <w:rFonts w:asciiTheme="minorHAnsi" w:hAnsiTheme="minorHAnsi" w:cstheme="minorHAnsi"/>
              <w:sz w:val="24"/>
            </w:rPr>
            <w:id w:val="-1266307116"/>
            <w:placeholder>
              <w:docPart w:val="2AAA22FA81754D93A9FF4D599675A818"/>
            </w:placeholder>
            <w:showingPlcHdr/>
          </w:sdtPr>
          <w:sdtEndPr/>
          <w:sdtContent>
            <w:tc>
              <w:tcPr>
                <w:tcW w:w="6799" w:type="dxa"/>
                <w:vAlign w:val="center"/>
              </w:tcPr>
              <w:p w14:paraId="5DD23967"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880165890"/>
            <w:placeholder>
              <w:docPart w:val="BB5D438EB82F4A4F9B00FD2E615DD103"/>
            </w:placeholder>
            <w:showingPlcHdr/>
          </w:sdtPr>
          <w:sdtEndPr/>
          <w:sdtContent>
            <w:tc>
              <w:tcPr>
                <w:tcW w:w="2263" w:type="dxa"/>
                <w:vAlign w:val="center"/>
              </w:tcPr>
              <w:p w14:paraId="64F0FFD4"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23D21B55" w14:textId="77777777" w:rsidTr="00BA1E53">
        <w:tc>
          <w:tcPr>
            <w:tcW w:w="6799" w:type="dxa"/>
            <w:vAlign w:val="center"/>
          </w:tcPr>
          <w:p w14:paraId="0BC79867"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Mécénat</w:t>
            </w:r>
          </w:p>
        </w:tc>
        <w:tc>
          <w:tcPr>
            <w:tcW w:w="2263" w:type="dxa"/>
            <w:vAlign w:val="center"/>
          </w:tcPr>
          <w:p w14:paraId="032E5727"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5EE70E80" w14:textId="77777777" w:rsidTr="00BA1E53">
        <w:sdt>
          <w:sdtPr>
            <w:rPr>
              <w:rFonts w:asciiTheme="minorHAnsi" w:hAnsiTheme="minorHAnsi" w:cstheme="minorHAnsi"/>
              <w:sz w:val="24"/>
            </w:rPr>
            <w:id w:val="1900325473"/>
            <w:placeholder>
              <w:docPart w:val="A92D217296124B33ACA8C73AD6CBE2BF"/>
            </w:placeholder>
            <w:showingPlcHdr/>
          </w:sdtPr>
          <w:sdtEndPr/>
          <w:sdtContent>
            <w:tc>
              <w:tcPr>
                <w:tcW w:w="6799" w:type="dxa"/>
                <w:vAlign w:val="center"/>
              </w:tcPr>
              <w:p w14:paraId="4E6F4D25"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281874863"/>
            <w:placeholder>
              <w:docPart w:val="6F6E9FA6367142D684EEED9358B5DB32"/>
            </w:placeholder>
            <w:showingPlcHdr/>
          </w:sdtPr>
          <w:sdtEndPr/>
          <w:sdtContent>
            <w:tc>
              <w:tcPr>
                <w:tcW w:w="2263" w:type="dxa"/>
                <w:vAlign w:val="center"/>
              </w:tcPr>
              <w:p w14:paraId="1EEF56F1"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541CCD51" w14:textId="77777777" w:rsidTr="00BA1E53">
        <w:tc>
          <w:tcPr>
            <w:tcW w:w="6799" w:type="dxa"/>
            <w:vAlign w:val="center"/>
          </w:tcPr>
          <w:p w14:paraId="6124321E"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Autres, précisez</w:t>
            </w:r>
          </w:p>
        </w:tc>
        <w:tc>
          <w:tcPr>
            <w:tcW w:w="2263" w:type="dxa"/>
            <w:vAlign w:val="center"/>
          </w:tcPr>
          <w:p w14:paraId="44A39F23"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31AAEEED" w14:textId="77777777" w:rsidTr="00BA1E53">
        <w:sdt>
          <w:sdtPr>
            <w:rPr>
              <w:rFonts w:asciiTheme="minorHAnsi" w:hAnsiTheme="minorHAnsi" w:cstheme="minorHAnsi"/>
              <w:sz w:val="24"/>
            </w:rPr>
            <w:id w:val="-1906285687"/>
            <w:placeholder>
              <w:docPart w:val="2AA0D2CB997B4D899E29C13788A38F35"/>
            </w:placeholder>
            <w:showingPlcHdr/>
          </w:sdtPr>
          <w:sdtEndPr/>
          <w:sdtContent>
            <w:tc>
              <w:tcPr>
                <w:tcW w:w="6799" w:type="dxa"/>
                <w:vAlign w:val="center"/>
              </w:tcPr>
              <w:p w14:paraId="6FFD80D4"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960266340"/>
            <w:placeholder>
              <w:docPart w:val="C53C78FA8D2F425A94ED54590990DE4D"/>
            </w:placeholder>
            <w:showingPlcHdr/>
          </w:sdtPr>
          <w:sdtEndPr/>
          <w:sdtContent>
            <w:tc>
              <w:tcPr>
                <w:tcW w:w="2263" w:type="dxa"/>
                <w:vAlign w:val="center"/>
              </w:tcPr>
              <w:p w14:paraId="6B442E23"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25F9F5DC" w14:textId="77777777" w:rsidTr="00BA1E53">
        <w:sdt>
          <w:sdtPr>
            <w:rPr>
              <w:rFonts w:asciiTheme="minorHAnsi" w:hAnsiTheme="minorHAnsi" w:cstheme="minorHAnsi"/>
              <w:sz w:val="24"/>
            </w:rPr>
            <w:id w:val="-787348377"/>
            <w:placeholder>
              <w:docPart w:val="9289DC242C42495D9FBFA9D660585C4F"/>
            </w:placeholder>
            <w:showingPlcHdr/>
          </w:sdtPr>
          <w:sdtEndPr/>
          <w:sdtContent>
            <w:tc>
              <w:tcPr>
                <w:tcW w:w="6799" w:type="dxa"/>
                <w:vAlign w:val="center"/>
              </w:tcPr>
              <w:p w14:paraId="059CB778"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933863548"/>
            <w:placeholder>
              <w:docPart w:val="39C6CAB4C6464854A2368DED2B9D728D"/>
            </w:placeholder>
            <w:showingPlcHdr/>
          </w:sdtPr>
          <w:sdtEndPr/>
          <w:sdtContent>
            <w:tc>
              <w:tcPr>
                <w:tcW w:w="2263" w:type="dxa"/>
                <w:vAlign w:val="center"/>
              </w:tcPr>
              <w:p w14:paraId="68372100"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408519BF" w14:textId="77777777" w:rsidTr="00BA1E53">
        <w:sdt>
          <w:sdtPr>
            <w:rPr>
              <w:rFonts w:asciiTheme="minorHAnsi" w:hAnsiTheme="minorHAnsi" w:cstheme="minorHAnsi"/>
              <w:sz w:val="24"/>
            </w:rPr>
            <w:id w:val="413829250"/>
            <w:placeholder>
              <w:docPart w:val="DEB2DBBA852D4CFABACD07E8E3DB5E7C"/>
            </w:placeholder>
            <w:showingPlcHdr/>
          </w:sdtPr>
          <w:sdtEndPr/>
          <w:sdtContent>
            <w:tc>
              <w:tcPr>
                <w:tcW w:w="6799" w:type="dxa"/>
                <w:vAlign w:val="center"/>
              </w:tcPr>
              <w:p w14:paraId="0159D23E"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203215946"/>
            <w:placeholder>
              <w:docPart w:val="8779DE8C5252404E8882815BD3C69FB8"/>
            </w:placeholder>
            <w:showingPlcHdr/>
          </w:sdtPr>
          <w:sdtEndPr/>
          <w:sdtContent>
            <w:tc>
              <w:tcPr>
                <w:tcW w:w="2263" w:type="dxa"/>
                <w:vAlign w:val="center"/>
              </w:tcPr>
              <w:p w14:paraId="6DE3356A"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3365265A" w14:textId="77777777" w:rsidTr="00BA1E53">
        <w:sdt>
          <w:sdtPr>
            <w:rPr>
              <w:rFonts w:asciiTheme="minorHAnsi" w:hAnsiTheme="minorHAnsi" w:cstheme="minorHAnsi"/>
              <w:sz w:val="24"/>
            </w:rPr>
            <w:id w:val="-590701174"/>
            <w:placeholder>
              <w:docPart w:val="51204132AC60413EB86FEE765EBE22DA"/>
            </w:placeholder>
            <w:showingPlcHdr/>
          </w:sdtPr>
          <w:sdtEndPr/>
          <w:sdtContent>
            <w:tc>
              <w:tcPr>
                <w:tcW w:w="6799" w:type="dxa"/>
                <w:vAlign w:val="center"/>
              </w:tcPr>
              <w:p w14:paraId="4D398B87"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91331465"/>
            <w:placeholder>
              <w:docPart w:val="7AD6F15779F3425CBCC99A9BDE03A7B3"/>
            </w:placeholder>
            <w:showingPlcHdr/>
          </w:sdtPr>
          <w:sdtEndPr/>
          <w:sdtContent>
            <w:tc>
              <w:tcPr>
                <w:tcW w:w="2263" w:type="dxa"/>
                <w:vAlign w:val="center"/>
              </w:tcPr>
              <w:p w14:paraId="33AA9D66"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5721D011" w14:textId="77777777" w:rsidTr="00BA1E53">
        <w:trPr>
          <w:trHeight w:val="397"/>
        </w:trPr>
        <w:tc>
          <w:tcPr>
            <w:tcW w:w="6799" w:type="dxa"/>
            <w:vAlign w:val="center"/>
          </w:tcPr>
          <w:p w14:paraId="4A7D0B6F" w14:textId="4F1491CB" w:rsidR="000D28D0" w:rsidRPr="003526D5" w:rsidRDefault="000D28D0" w:rsidP="00BA1E53">
            <w:pPr>
              <w:jc w:val="right"/>
              <w:rPr>
                <w:rFonts w:asciiTheme="minorHAnsi" w:hAnsiTheme="minorHAnsi" w:cstheme="minorHAnsi"/>
                <w:b/>
                <w:bCs/>
                <w:sz w:val="24"/>
              </w:rPr>
            </w:pPr>
            <w:r w:rsidRPr="003526D5">
              <w:rPr>
                <w:rFonts w:asciiTheme="minorHAnsi" w:hAnsiTheme="minorHAnsi" w:cstheme="minorHAnsi"/>
                <w:b/>
                <w:bCs/>
                <w:sz w:val="24"/>
              </w:rPr>
              <w:t xml:space="preserve">TOTAL PLAN DE FINANCEMENT </w:t>
            </w:r>
            <w:r w:rsidR="0028425B">
              <w:rPr>
                <w:rFonts w:asciiTheme="minorHAnsi" w:hAnsiTheme="minorHAnsi" w:cstheme="minorHAnsi"/>
                <w:b/>
                <w:bCs/>
                <w:sz w:val="24"/>
              </w:rPr>
              <w:t>PROJET 3</w:t>
            </w:r>
          </w:p>
        </w:tc>
        <w:sdt>
          <w:sdtPr>
            <w:rPr>
              <w:rFonts w:asciiTheme="minorHAnsi" w:hAnsiTheme="minorHAnsi" w:cstheme="minorHAnsi"/>
              <w:b/>
              <w:bCs/>
              <w:color w:val="002060"/>
              <w:sz w:val="24"/>
            </w:rPr>
            <w:id w:val="-1378459522"/>
            <w:placeholder>
              <w:docPart w:val="3CF51E6A35E1463CAE74F7FFB992E764"/>
            </w:placeholder>
            <w:showingPlcHdr/>
          </w:sdtPr>
          <w:sdtEndPr/>
          <w:sdtContent>
            <w:tc>
              <w:tcPr>
                <w:tcW w:w="2263" w:type="dxa"/>
                <w:vAlign w:val="center"/>
              </w:tcPr>
              <w:p w14:paraId="3A2C78C4" w14:textId="77777777" w:rsidR="000D28D0" w:rsidRPr="003526D5" w:rsidRDefault="000D28D0" w:rsidP="00BA1E53">
                <w:pPr>
                  <w:jc w:val="right"/>
                  <w:rPr>
                    <w:rFonts w:asciiTheme="minorHAnsi" w:hAnsiTheme="minorHAnsi" w:cstheme="minorHAnsi"/>
                    <w:b/>
                    <w:bCs/>
                    <w:sz w:val="24"/>
                  </w:rPr>
                </w:pPr>
                <w:r w:rsidRPr="003526D5">
                  <w:rPr>
                    <w:rStyle w:val="Textedelespacerserv"/>
                    <w:rFonts w:asciiTheme="minorHAnsi" w:eastAsiaTheme="minorHAnsi" w:hAnsiTheme="minorHAnsi" w:cstheme="minorHAnsi"/>
                    <w:b/>
                    <w:bCs/>
                    <w:color w:val="002060"/>
                  </w:rPr>
                  <w:t>Montant total</w:t>
                </w:r>
              </w:p>
            </w:tc>
          </w:sdtContent>
        </w:sdt>
      </w:tr>
    </w:tbl>
    <w:p w14:paraId="47380659" w14:textId="53C12FED" w:rsidR="000D28D0" w:rsidRDefault="000D28D0" w:rsidP="000D28D0">
      <w:pPr>
        <w:rPr>
          <w:rFonts w:asciiTheme="minorHAnsi" w:hAnsiTheme="minorHAnsi" w:cstheme="minorHAnsi"/>
          <w:szCs w:val="22"/>
        </w:rPr>
      </w:pPr>
    </w:p>
    <w:p w14:paraId="35587B0E" w14:textId="77777777" w:rsidR="000D28D0" w:rsidRDefault="000D28D0">
      <w:pPr>
        <w:suppressAutoHyphens w:val="0"/>
        <w:spacing w:after="160" w:line="259" w:lineRule="auto"/>
        <w:rPr>
          <w:rFonts w:asciiTheme="minorHAnsi" w:hAnsiTheme="minorHAnsi" w:cstheme="minorHAnsi"/>
          <w:szCs w:val="22"/>
        </w:rPr>
      </w:pPr>
      <w:r>
        <w:rPr>
          <w:rFonts w:asciiTheme="minorHAnsi" w:hAnsiTheme="minorHAnsi" w:cstheme="minorHAnsi"/>
          <w:szCs w:val="22"/>
        </w:rPr>
        <w:br w:type="page"/>
      </w:r>
    </w:p>
    <w:p w14:paraId="6FBDBC9C" w14:textId="1DD8408E" w:rsidR="000D28D0" w:rsidRPr="00927E4E" w:rsidRDefault="000D28D0" w:rsidP="000D28D0">
      <w:pPr>
        <w:tabs>
          <w:tab w:val="right" w:leader="underscore" w:pos="10632"/>
        </w:tabs>
        <w:rPr>
          <w:rFonts w:asciiTheme="minorHAnsi" w:hAnsiTheme="minorHAnsi" w:cstheme="minorHAnsi"/>
          <w:b/>
          <w:bCs/>
          <w:sz w:val="24"/>
        </w:rPr>
      </w:pPr>
      <w:r w:rsidRPr="00927E4E">
        <w:rPr>
          <w:rFonts w:asciiTheme="minorHAnsi" w:hAnsiTheme="minorHAnsi" w:cstheme="minorHAnsi"/>
          <w:b/>
          <w:bCs/>
          <w:sz w:val="24"/>
        </w:rPr>
        <w:lastRenderedPageBreak/>
        <w:t xml:space="preserve">TITRE DU PROJET 4 : </w:t>
      </w:r>
      <w:sdt>
        <w:sdtPr>
          <w:rPr>
            <w:rFonts w:asciiTheme="minorHAnsi" w:hAnsiTheme="minorHAnsi" w:cstheme="minorHAnsi"/>
            <w:b/>
            <w:bCs/>
            <w:color w:val="002060"/>
            <w:sz w:val="24"/>
          </w:rPr>
          <w:id w:val="315626142"/>
          <w:placeholder>
            <w:docPart w:val="CB49DD94C14241AC8E544C58A42AFB1E"/>
          </w:placeholder>
          <w:showingPlcHdr/>
        </w:sdtPr>
        <w:sdtEndPr/>
        <w:sdtContent>
          <w:r w:rsidRPr="00927E4E">
            <w:rPr>
              <w:rStyle w:val="Textedelespacerserv"/>
              <w:rFonts w:asciiTheme="minorHAnsi" w:eastAsiaTheme="minorHAnsi" w:hAnsiTheme="minorHAnsi" w:cstheme="minorHAnsi"/>
              <w:color w:val="002060"/>
              <w:sz w:val="24"/>
            </w:rPr>
            <w:t>Cliquez ici pour entrer du texte.</w:t>
          </w:r>
        </w:sdtContent>
      </w:sdt>
    </w:p>
    <w:p w14:paraId="5CF9A3F5" w14:textId="77777777" w:rsidR="000D28D0" w:rsidRPr="00927E4E" w:rsidRDefault="000D28D0" w:rsidP="000D28D0">
      <w:pPr>
        <w:tabs>
          <w:tab w:val="right" w:leader="underscore" w:pos="8789"/>
          <w:tab w:val="right" w:leader="underscore" w:pos="10632"/>
        </w:tabs>
        <w:rPr>
          <w:rFonts w:asciiTheme="minorHAnsi" w:eastAsia="Calibri" w:hAnsiTheme="minorHAnsi" w:cstheme="minorHAnsi"/>
          <w:sz w:val="24"/>
        </w:rPr>
      </w:pPr>
    </w:p>
    <w:p w14:paraId="2374951B" w14:textId="77777777" w:rsidR="004720EC" w:rsidRPr="00927E4E" w:rsidRDefault="004720EC" w:rsidP="004720EC">
      <w:pPr>
        <w:tabs>
          <w:tab w:val="right" w:leader="underscore" w:pos="8789"/>
          <w:tab w:val="right" w:leader="underscore" w:pos="10632"/>
        </w:tabs>
        <w:rPr>
          <w:rFonts w:asciiTheme="minorHAnsi" w:eastAsia="Calibri" w:hAnsiTheme="minorHAnsi" w:cstheme="minorHAnsi"/>
          <w:sz w:val="24"/>
        </w:rPr>
      </w:pPr>
      <w:r w:rsidRPr="00927E4E">
        <w:rPr>
          <w:rFonts w:asciiTheme="minorHAnsi" w:eastAsia="Calibri" w:hAnsiTheme="minorHAnsi" w:cstheme="minorHAnsi"/>
          <w:sz w:val="24"/>
        </w:rPr>
        <w:t>CINEMA</w:t>
      </w:r>
      <w:r>
        <w:rPr>
          <w:rFonts w:asciiTheme="minorHAnsi" w:eastAsia="Calibri" w:hAnsiTheme="minorHAnsi" w:cstheme="minorHAnsi"/>
          <w:sz w:val="24"/>
        </w:rPr>
        <w:t xml:space="preserve"> </w:t>
      </w:r>
    </w:p>
    <w:p w14:paraId="4A88ECB9" w14:textId="77777777" w:rsidR="004720EC" w:rsidRDefault="00E01A05" w:rsidP="004720EC">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bCs/>
            <w:spacing w:val="2"/>
            <w:sz w:val="24"/>
          </w:rPr>
          <w:id w:val="-860045011"/>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bCs/>
              <w:spacing w:val="2"/>
              <w:sz w:val="24"/>
            </w:rPr>
            <w:t>☐</w:t>
          </w:r>
        </w:sdtContent>
      </w:sdt>
      <w:r w:rsidR="004720EC" w:rsidRPr="00927E4E">
        <w:rPr>
          <w:rFonts w:asciiTheme="minorHAnsi" w:hAnsiTheme="minorHAnsi" w:cstheme="minorHAnsi"/>
          <w:bCs/>
          <w:spacing w:val="2"/>
          <w:sz w:val="24"/>
        </w:rPr>
        <w:t xml:space="preserve">  Animation</w:t>
      </w:r>
      <w:r w:rsidR="004720EC">
        <w:rPr>
          <w:rFonts w:asciiTheme="minorHAnsi" w:hAnsiTheme="minorHAnsi" w:cstheme="minorHAnsi"/>
          <w:bCs/>
          <w:spacing w:val="2"/>
          <w:sz w:val="24"/>
        </w:rPr>
        <w:t xml:space="preserve"> court métrage</w:t>
      </w:r>
      <w:r w:rsidR="004720EC" w:rsidRPr="00927E4E">
        <w:rPr>
          <w:rFonts w:asciiTheme="minorHAnsi" w:hAnsiTheme="minorHAnsi" w:cstheme="minorHAnsi"/>
          <w:bCs/>
          <w:spacing w:val="2"/>
          <w:sz w:val="24"/>
        </w:rPr>
        <w:t xml:space="preserve">    </w:t>
      </w:r>
      <w:sdt>
        <w:sdtPr>
          <w:rPr>
            <w:rFonts w:asciiTheme="minorHAnsi" w:hAnsiTheme="minorHAnsi" w:cstheme="minorHAnsi"/>
            <w:bCs/>
            <w:spacing w:val="2"/>
            <w:sz w:val="24"/>
          </w:rPr>
          <w:id w:val="833875578"/>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bCs/>
              <w:spacing w:val="2"/>
              <w:sz w:val="24"/>
            </w:rPr>
            <w:t>☐</w:t>
          </w:r>
        </w:sdtContent>
      </w:sdt>
      <w:r w:rsidR="004720EC" w:rsidRPr="00927E4E">
        <w:rPr>
          <w:rFonts w:asciiTheme="minorHAnsi" w:hAnsiTheme="minorHAnsi" w:cstheme="minorHAnsi"/>
          <w:bCs/>
          <w:spacing w:val="2"/>
          <w:sz w:val="24"/>
        </w:rPr>
        <w:t xml:space="preserve">   Documentaire</w:t>
      </w:r>
      <w:r w:rsidR="004720EC">
        <w:rPr>
          <w:rFonts w:asciiTheme="minorHAnsi" w:hAnsiTheme="minorHAnsi" w:cstheme="minorHAnsi"/>
          <w:bCs/>
          <w:spacing w:val="2"/>
          <w:sz w:val="24"/>
        </w:rPr>
        <w:t xml:space="preserve"> court métrage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650651195"/>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spacing w:val="2"/>
          <w:sz w:val="24"/>
        </w:rPr>
        <w:t xml:space="preserve">  </w:t>
      </w:r>
      <w:r w:rsidR="004720EC" w:rsidRPr="00927E4E">
        <w:rPr>
          <w:rFonts w:asciiTheme="minorHAnsi" w:hAnsiTheme="minorHAnsi" w:cstheme="minorHAnsi"/>
          <w:bCs/>
          <w:spacing w:val="2"/>
          <w:sz w:val="24"/>
        </w:rPr>
        <w:t>Fiction</w:t>
      </w:r>
      <w:r w:rsidR="004720EC">
        <w:rPr>
          <w:rFonts w:asciiTheme="minorHAnsi" w:hAnsiTheme="minorHAnsi" w:cstheme="minorHAnsi"/>
          <w:bCs/>
          <w:spacing w:val="2"/>
          <w:sz w:val="24"/>
        </w:rPr>
        <w:t xml:space="preserve"> court métrage</w:t>
      </w:r>
    </w:p>
    <w:p w14:paraId="01EE4CBA" w14:textId="77777777" w:rsidR="004720EC" w:rsidRDefault="00E01A05" w:rsidP="004720EC">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bCs/>
            <w:spacing w:val="2"/>
            <w:sz w:val="24"/>
          </w:rPr>
          <w:id w:val="-400213476"/>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bCs/>
              <w:spacing w:val="2"/>
              <w:sz w:val="24"/>
            </w:rPr>
            <w:t>☐</w:t>
          </w:r>
        </w:sdtContent>
      </w:sdt>
      <w:r w:rsidR="004720EC" w:rsidRPr="00927E4E">
        <w:rPr>
          <w:rFonts w:asciiTheme="minorHAnsi" w:hAnsiTheme="minorHAnsi" w:cstheme="minorHAnsi"/>
          <w:bCs/>
          <w:spacing w:val="2"/>
          <w:sz w:val="24"/>
        </w:rPr>
        <w:t xml:space="preserve">  Animation</w:t>
      </w:r>
      <w:r w:rsidR="004720EC">
        <w:rPr>
          <w:rFonts w:asciiTheme="minorHAnsi" w:hAnsiTheme="minorHAnsi" w:cstheme="minorHAnsi"/>
          <w:bCs/>
          <w:spacing w:val="2"/>
          <w:sz w:val="24"/>
        </w:rPr>
        <w:t xml:space="preserve"> long métrage</w:t>
      </w:r>
      <w:r w:rsidR="004720EC" w:rsidRPr="00927E4E">
        <w:rPr>
          <w:rFonts w:asciiTheme="minorHAnsi" w:hAnsiTheme="minorHAnsi" w:cstheme="minorHAnsi"/>
          <w:bCs/>
          <w:spacing w:val="2"/>
          <w:sz w:val="24"/>
        </w:rPr>
        <w:t xml:space="preserve">    </w:t>
      </w:r>
      <w:sdt>
        <w:sdtPr>
          <w:rPr>
            <w:rFonts w:asciiTheme="minorHAnsi" w:hAnsiTheme="minorHAnsi" w:cstheme="minorHAnsi"/>
            <w:bCs/>
            <w:spacing w:val="2"/>
            <w:sz w:val="24"/>
          </w:rPr>
          <w:id w:val="-2064783946"/>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bCs/>
              <w:spacing w:val="2"/>
              <w:sz w:val="24"/>
            </w:rPr>
            <w:t>☐</w:t>
          </w:r>
        </w:sdtContent>
      </w:sdt>
      <w:r w:rsidR="004720EC" w:rsidRPr="00927E4E">
        <w:rPr>
          <w:rFonts w:asciiTheme="minorHAnsi" w:hAnsiTheme="minorHAnsi" w:cstheme="minorHAnsi"/>
          <w:bCs/>
          <w:spacing w:val="2"/>
          <w:sz w:val="24"/>
        </w:rPr>
        <w:t xml:space="preserve">   Documentaire</w:t>
      </w:r>
      <w:r w:rsidR="004720EC">
        <w:rPr>
          <w:rFonts w:asciiTheme="minorHAnsi" w:hAnsiTheme="minorHAnsi" w:cstheme="minorHAnsi"/>
          <w:bCs/>
          <w:spacing w:val="2"/>
          <w:sz w:val="24"/>
        </w:rPr>
        <w:t xml:space="preserve"> long métrage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784646880"/>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spacing w:val="2"/>
          <w:sz w:val="24"/>
        </w:rPr>
        <w:t xml:space="preserve">  </w:t>
      </w:r>
      <w:r w:rsidR="004720EC" w:rsidRPr="00927E4E">
        <w:rPr>
          <w:rFonts w:asciiTheme="minorHAnsi" w:hAnsiTheme="minorHAnsi" w:cstheme="minorHAnsi"/>
          <w:bCs/>
          <w:spacing w:val="2"/>
          <w:sz w:val="24"/>
        </w:rPr>
        <w:t>Fiction</w:t>
      </w:r>
      <w:r w:rsidR="004720EC">
        <w:rPr>
          <w:rFonts w:asciiTheme="minorHAnsi" w:hAnsiTheme="minorHAnsi" w:cstheme="minorHAnsi"/>
          <w:bCs/>
          <w:spacing w:val="2"/>
          <w:sz w:val="24"/>
        </w:rPr>
        <w:t xml:space="preserve"> long métrage</w:t>
      </w:r>
    </w:p>
    <w:p w14:paraId="2E02350B" w14:textId="77777777" w:rsidR="004720EC" w:rsidRPr="00927E4E" w:rsidRDefault="004720EC" w:rsidP="004720EC">
      <w:pPr>
        <w:tabs>
          <w:tab w:val="right" w:leader="underscore" w:pos="8789"/>
          <w:tab w:val="right" w:leader="underscore" w:pos="10632"/>
        </w:tabs>
        <w:rPr>
          <w:rFonts w:asciiTheme="minorHAnsi" w:hAnsiTheme="minorHAnsi" w:cstheme="minorHAnsi"/>
          <w:bCs/>
          <w:spacing w:val="2"/>
          <w:sz w:val="24"/>
        </w:rPr>
      </w:pPr>
    </w:p>
    <w:p w14:paraId="25B9A6B0" w14:textId="77777777" w:rsidR="004720EC" w:rsidRPr="00927E4E" w:rsidRDefault="004720EC" w:rsidP="004720EC">
      <w:pPr>
        <w:tabs>
          <w:tab w:val="right" w:leader="underscore" w:pos="8789"/>
          <w:tab w:val="right" w:leader="underscore" w:pos="10632"/>
        </w:tabs>
        <w:rPr>
          <w:rFonts w:asciiTheme="minorHAnsi" w:hAnsiTheme="minorHAnsi" w:cstheme="minorHAnsi"/>
          <w:bCs/>
          <w:spacing w:val="2"/>
          <w:sz w:val="24"/>
        </w:rPr>
      </w:pPr>
      <w:r w:rsidRPr="00927E4E">
        <w:rPr>
          <w:rFonts w:asciiTheme="minorHAnsi" w:hAnsiTheme="minorHAnsi" w:cstheme="minorHAnsi"/>
          <w:bCs/>
          <w:spacing w:val="2"/>
          <w:sz w:val="24"/>
        </w:rPr>
        <w:t>AUDIOVISUEL</w:t>
      </w:r>
      <w:r>
        <w:rPr>
          <w:rFonts w:asciiTheme="minorHAnsi" w:hAnsiTheme="minorHAnsi" w:cstheme="minorHAnsi"/>
          <w:bCs/>
          <w:spacing w:val="2"/>
          <w:sz w:val="24"/>
        </w:rPr>
        <w:t xml:space="preserve"> </w:t>
      </w:r>
    </w:p>
    <w:p w14:paraId="5E3C878D" w14:textId="77777777" w:rsidR="004720EC" w:rsidRPr="00927E4E" w:rsidRDefault="00E01A05" w:rsidP="004720EC">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spacing w:val="2"/>
            <w:sz w:val="24"/>
          </w:rPr>
          <w:id w:val="1218546576"/>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Animation - unitaire          </w:t>
      </w:r>
      <w:sdt>
        <w:sdtPr>
          <w:rPr>
            <w:rFonts w:asciiTheme="minorHAnsi" w:hAnsiTheme="minorHAnsi" w:cstheme="minorHAnsi"/>
            <w:spacing w:val="2"/>
            <w:sz w:val="24"/>
          </w:rPr>
          <w:id w:val="1809579885"/>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Documentaire - unitaire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1594823916"/>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Fiction – unitaire</w:t>
      </w:r>
    </w:p>
    <w:p w14:paraId="53290F5A" w14:textId="77777777" w:rsidR="004720EC" w:rsidRPr="00927E4E" w:rsidRDefault="00E01A05" w:rsidP="004720EC">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spacing w:val="2"/>
            <w:sz w:val="24"/>
          </w:rPr>
          <w:id w:val="-109355230"/>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Animation - série               </w:t>
      </w:r>
      <w:sdt>
        <w:sdtPr>
          <w:rPr>
            <w:rFonts w:asciiTheme="minorHAnsi" w:hAnsiTheme="minorHAnsi" w:cstheme="minorHAnsi"/>
            <w:spacing w:val="2"/>
            <w:sz w:val="24"/>
          </w:rPr>
          <w:id w:val="93059537"/>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Documentaire - série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734359717"/>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Fiction – série</w:t>
      </w:r>
    </w:p>
    <w:p w14:paraId="693ED572" w14:textId="77777777" w:rsidR="004720EC" w:rsidRPr="00927E4E" w:rsidRDefault="004720EC" w:rsidP="004720EC">
      <w:pPr>
        <w:pStyle w:val="ptsuite"/>
        <w:tabs>
          <w:tab w:val="clear" w:pos="6663"/>
          <w:tab w:val="left" w:leader="dot" w:pos="8789"/>
        </w:tabs>
        <w:spacing w:after="0"/>
        <w:jc w:val="both"/>
        <w:rPr>
          <w:rFonts w:asciiTheme="minorHAnsi" w:hAnsiTheme="minorHAnsi" w:cstheme="minorHAnsi"/>
          <w:szCs w:val="24"/>
        </w:rPr>
      </w:pPr>
    </w:p>
    <w:p w14:paraId="2A8F69E1" w14:textId="77777777" w:rsidR="004720EC" w:rsidRPr="00927E4E" w:rsidRDefault="00E01A05" w:rsidP="004720EC">
      <w:pPr>
        <w:pStyle w:val="En-tte"/>
        <w:tabs>
          <w:tab w:val="clear" w:pos="4536"/>
          <w:tab w:val="clear" w:pos="9072"/>
        </w:tabs>
        <w:rPr>
          <w:rFonts w:asciiTheme="minorHAnsi" w:hAnsiTheme="minorHAnsi" w:cstheme="minorHAnsi"/>
          <w:spacing w:val="2"/>
          <w:sz w:val="24"/>
        </w:rPr>
      </w:pPr>
      <w:sdt>
        <w:sdtPr>
          <w:rPr>
            <w:rFonts w:asciiTheme="minorHAnsi" w:hAnsiTheme="minorHAnsi" w:cstheme="minorHAnsi"/>
            <w:spacing w:val="2"/>
            <w:sz w:val="24"/>
          </w:rPr>
          <w:id w:val="-865517737"/>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ab/>
        <w:t xml:space="preserve">Idée originale </w:t>
      </w:r>
      <w:r w:rsidR="004720EC" w:rsidRPr="00927E4E">
        <w:rPr>
          <w:rFonts w:asciiTheme="minorHAnsi" w:hAnsiTheme="minorHAnsi" w:cstheme="minorHAnsi"/>
          <w:spacing w:val="2"/>
          <w:sz w:val="24"/>
        </w:rPr>
        <w:t xml:space="preserve"> </w:t>
      </w:r>
      <w:r w:rsidR="004720EC" w:rsidRPr="00927E4E">
        <w:rPr>
          <w:rFonts w:asciiTheme="minorHAnsi" w:hAnsiTheme="minorHAnsi" w:cstheme="minorHAnsi"/>
          <w:spacing w:val="2"/>
          <w:sz w:val="24"/>
        </w:rPr>
        <w:tab/>
      </w:r>
      <w:sdt>
        <w:sdtPr>
          <w:rPr>
            <w:rFonts w:asciiTheme="minorHAnsi" w:hAnsiTheme="minorHAnsi" w:cstheme="minorHAnsi"/>
            <w:spacing w:val="2"/>
            <w:sz w:val="24"/>
          </w:rPr>
          <w:id w:val="1169293543"/>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Remake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644748707"/>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Adaptation          </w:t>
      </w:r>
      <w:sdt>
        <w:sdtPr>
          <w:rPr>
            <w:rFonts w:asciiTheme="minorHAnsi" w:hAnsiTheme="minorHAnsi" w:cstheme="minorHAnsi"/>
            <w:spacing w:val="2"/>
            <w:sz w:val="24"/>
          </w:rPr>
          <w:id w:val="1580638657"/>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Adaptation BD</w:t>
      </w:r>
    </w:p>
    <w:p w14:paraId="5ADDB30E" w14:textId="77777777" w:rsidR="004720EC" w:rsidRPr="00927E4E" w:rsidRDefault="004720EC" w:rsidP="004720EC">
      <w:pPr>
        <w:pStyle w:val="ptsuite"/>
        <w:tabs>
          <w:tab w:val="clear" w:pos="6663"/>
          <w:tab w:val="left" w:leader="dot" w:pos="8789"/>
        </w:tabs>
        <w:spacing w:after="0"/>
        <w:jc w:val="both"/>
        <w:rPr>
          <w:rFonts w:asciiTheme="minorHAnsi" w:hAnsiTheme="minorHAnsi" w:cstheme="minorHAnsi"/>
          <w:szCs w:val="24"/>
        </w:rPr>
      </w:pPr>
    </w:p>
    <w:p w14:paraId="062B0385" w14:textId="77777777" w:rsidR="004720EC" w:rsidRPr="00927E4E" w:rsidRDefault="00E01A05" w:rsidP="004720EC">
      <w:pPr>
        <w:pStyle w:val="En-tte"/>
        <w:tabs>
          <w:tab w:val="clear" w:pos="4536"/>
          <w:tab w:val="clear" w:pos="9072"/>
        </w:tabs>
        <w:rPr>
          <w:rFonts w:asciiTheme="minorHAnsi" w:hAnsiTheme="minorHAnsi" w:cstheme="minorHAnsi"/>
          <w:spacing w:val="2"/>
          <w:sz w:val="24"/>
        </w:rPr>
      </w:pPr>
      <w:sdt>
        <w:sdtPr>
          <w:rPr>
            <w:rFonts w:asciiTheme="minorHAnsi" w:hAnsiTheme="minorHAnsi" w:cstheme="minorHAnsi"/>
            <w:spacing w:val="2"/>
            <w:sz w:val="24"/>
          </w:rPr>
          <w:id w:val="-826970529"/>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ab/>
        <w:t>1</w:t>
      </w:r>
      <w:r w:rsidR="004720EC" w:rsidRPr="00927E4E">
        <w:rPr>
          <w:rFonts w:asciiTheme="minorHAnsi" w:hAnsiTheme="minorHAnsi" w:cstheme="minorHAnsi"/>
          <w:bCs/>
          <w:spacing w:val="2"/>
          <w:sz w:val="24"/>
          <w:vertAlign w:val="superscript"/>
        </w:rPr>
        <w:t>er</w:t>
      </w:r>
      <w:r w:rsidR="004720EC" w:rsidRPr="00927E4E">
        <w:rPr>
          <w:rFonts w:asciiTheme="minorHAnsi" w:hAnsiTheme="minorHAnsi" w:cstheme="minorHAnsi"/>
          <w:bCs/>
          <w:spacing w:val="2"/>
          <w:sz w:val="24"/>
        </w:rPr>
        <w:t xml:space="preserve"> film </w:t>
      </w:r>
      <w:r w:rsidR="004720EC" w:rsidRPr="00927E4E">
        <w:rPr>
          <w:rFonts w:asciiTheme="minorHAnsi" w:hAnsiTheme="minorHAnsi" w:cstheme="minorHAnsi"/>
          <w:spacing w:val="2"/>
          <w:sz w:val="24"/>
        </w:rPr>
        <w:t xml:space="preserve"> </w:t>
      </w:r>
      <w:r w:rsidR="004720EC" w:rsidRPr="00927E4E">
        <w:rPr>
          <w:rFonts w:asciiTheme="minorHAnsi" w:hAnsiTheme="minorHAnsi" w:cstheme="minorHAnsi"/>
          <w:spacing w:val="2"/>
          <w:sz w:val="24"/>
        </w:rPr>
        <w:tab/>
      </w:r>
    </w:p>
    <w:p w14:paraId="3B32BA37" w14:textId="77777777" w:rsidR="004720EC" w:rsidRPr="00927E4E" w:rsidRDefault="004720EC" w:rsidP="004720EC">
      <w:pPr>
        <w:pStyle w:val="ptsuite"/>
        <w:tabs>
          <w:tab w:val="clear" w:pos="6663"/>
          <w:tab w:val="left" w:leader="dot" w:pos="8789"/>
        </w:tabs>
        <w:spacing w:after="0"/>
        <w:jc w:val="both"/>
        <w:rPr>
          <w:rFonts w:asciiTheme="minorHAnsi" w:hAnsiTheme="minorHAnsi" w:cstheme="minorHAnsi"/>
          <w:szCs w:val="24"/>
        </w:rPr>
      </w:pPr>
    </w:p>
    <w:p w14:paraId="241EB2F6" w14:textId="77777777" w:rsidR="004720EC" w:rsidRPr="00927E4E" w:rsidRDefault="00E01A05" w:rsidP="004720EC">
      <w:pPr>
        <w:pStyle w:val="En-tte"/>
        <w:tabs>
          <w:tab w:val="clear" w:pos="4536"/>
          <w:tab w:val="clear" w:pos="9072"/>
        </w:tabs>
        <w:rPr>
          <w:rFonts w:asciiTheme="minorHAnsi" w:hAnsiTheme="minorHAnsi" w:cstheme="minorHAnsi"/>
          <w:spacing w:val="2"/>
          <w:sz w:val="24"/>
        </w:rPr>
      </w:pPr>
      <w:sdt>
        <w:sdtPr>
          <w:rPr>
            <w:rFonts w:asciiTheme="minorHAnsi" w:hAnsiTheme="minorHAnsi" w:cstheme="minorHAnsi"/>
            <w:spacing w:val="2"/>
            <w:sz w:val="24"/>
          </w:rPr>
          <w:id w:val="-1682587933"/>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Film d’initiative française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1910725055"/>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Coproduction internationale    </w:t>
      </w:r>
    </w:p>
    <w:p w14:paraId="378798B3" w14:textId="77777777" w:rsidR="000D28D0" w:rsidRPr="00927E4E" w:rsidRDefault="000D28D0" w:rsidP="000D28D0">
      <w:pPr>
        <w:tabs>
          <w:tab w:val="right" w:leader="underscore" w:pos="8789"/>
          <w:tab w:val="right" w:leader="underscore" w:pos="10632"/>
        </w:tabs>
        <w:rPr>
          <w:rFonts w:asciiTheme="minorHAnsi" w:hAnsiTheme="minorHAnsi" w:cstheme="minorHAnsi"/>
          <w:sz w:val="24"/>
        </w:rPr>
      </w:pPr>
    </w:p>
    <w:p w14:paraId="67F9CF82" w14:textId="77777777" w:rsidR="000D28D0" w:rsidRPr="00927E4E" w:rsidRDefault="000D28D0" w:rsidP="000D28D0">
      <w:pPr>
        <w:tabs>
          <w:tab w:val="right" w:leader="underscore" w:pos="8789"/>
          <w:tab w:val="right" w:leader="underscore" w:pos="10632"/>
        </w:tabs>
        <w:rPr>
          <w:rFonts w:asciiTheme="minorHAnsi" w:hAnsiTheme="minorHAnsi" w:cstheme="minorHAnsi"/>
          <w:sz w:val="24"/>
        </w:rPr>
      </w:pPr>
    </w:p>
    <w:p w14:paraId="759AAF2D" w14:textId="77777777" w:rsidR="000D28D0" w:rsidRPr="00927E4E" w:rsidRDefault="000D28D0" w:rsidP="000D28D0">
      <w:pPr>
        <w:pStyle w:val="Corpsdetexte31"/>
        <w:tabs>
          <w:tab w:val="clear" w:pos="426"/>
          <w:tab w:val="clear" w:pos="720"/>
          <w:tab w:val="right" w:leader="underscore" w:pos="10632"/>
        </w:tabs>
        <w:overflowPunct/>
        <w:autoSpaceDE/>
        <w:autoSpaceDN w:val="0"/>
        <w:spacing w:after="160"/>
        <w:rPr>
          <w:rFonts w:asciiTheme="minorHAnsi" w:hAnsiTheme="minorHAnsi" w:cstheme="minorHAnsi"/>
          <w:b/>
          <w:sz w:val="24"/>
          <w:szCs w:val="24"/>
        </w:rPr>
      </w:pPr>
      <w:r w:rsidRPr="00927E4E">
        <w:rPr>
          <w:rFonts w:asciiTheme="minorHAnsi" w:hAnsiTheme="minorHAnsi" w:cstheme="minorHAnsi"/>
          <w:b/>
          <w:bCs/>
          <w:sz w:val="24"/>
          <w:szCs w:val="24"/>
        </w:rPr>
        <w:t>DURÉE (en minutes) :</w:t>
      </w:r>
      <w:r w:rsidRPr="00927E4E">
        <w:rPr>
          <w:rFonts w:asciiTheme="minorHAnsi" w:hAnsiTheme="minorHAnsi" w:cstheme="minorHAnsi"/>
          <w:sz w:val="24"/>
          <w:szCs w:val="24"/>
        </w:rPr>
        <w:t xml:space="preserve"> </w:t>
      </w:r>
      <w:sdt>
        <w:sdtPr>
          <w:rPr>
            <w:rFonts w:asciiTheme="minorHAnsi" w:hAnsiTheme="minorHAnsi" w:cstheme="minorHAnsi"/>
            <w:color w:val="002060"/>
            <w:sz w:val="24"/>
            <w:szCs w:val="24"/>
          </w:rPr>
          <w:id w:val="461315427"/>
          <w:placeholder>
            <w:docPart w:val="16066E27187B4F00B218A4EF725F37FF"/>
          </w:placeholder>
          <w:showingPlcHdr/>
        </w:sdtPr>
        <w:sdtEndPr/>
        <w:sdtContent>
          <w:r w:rsidRPr="00927E4E">
            <w:rPr>
              <w:rStyle w:val="Textedelespacerserv"/>
              <w:rFonts w:asciiTheme="minorHAnsi" w:eastAsiaTheme="minorHAnsi" w:hAnsiTheme="minorHAnsi" w:cstheme="minorHAnsi"/>
              <w:color w:val="002060"/>
              <w:sz w:val="24"/>
              <w:szCs w:val="24"/>
            </w:rPr>
            <w:t>Cliquez pour entrer du texte.</w:t>
          </w:r>
        </w:sdtContent>
      </w:sdt>
    </w:p>
    <w:p w14:paraId="4A3F4257" w14:textId="77777777" w:rsidR="000D28D0" w:rsidRPr="00927E4E" w:rsidRDefault="000D28D0" w:rsidP="000D28D0">
      <w:pPr>
        <w:tabs>
          <w:tab w:val="left" w:pos="6804"/>
          <w:tab w:val="right" w:leader="underscore" w:pos="8789"/>
          <w:tab w:val="right" w:leader="underscore" w:pos="10632"/>
        </w:tabs>
        <w:rPr>
          <w:rFonts w:asciiTheme="minorHAnsi" w:hAnsiTheme="minorHAnsi" w:cstheme="minorHAnsi"/>
          <w:b/>
          <w:sz w:val="24"/>
        </w:rPr>
      </w:pPr>
      <w:r w:rsidRPr="00927E4E">
        <w:rPr>
          <w:rFonts w:asciiTheme="minorHAnsi" w:hAnsiTheme="minorHAnsi" w:cstheme="minorHAnsi"/>
          <w:b/>
          <w:sz w:val="24"/>
        </w:rPr>
        <w:t xml:space="preserve">Nombre d’épisodes :  </w:t>
      </w:r>
      <w:sdt>
        <w:sdtPr>
          <w:rPr>
            <w:rFonts w:asciiTheme="minorHAnsi" w:hAnsiTheme="minorHAnsi" w:cstheme="minorHAnsi"/>
            <w:b/>
            <w:color w:val="002060"/>
            <w:sz w:val="24"/>
          </w:rPr>
          <w:id w:val="-1310017758"/>
          <w:placeholder>
            <w:docPart w:val="8EE293515B8E49E5A6B8E95FEDCB7DE7"/>
          </w:placeholder>
          <w:showingPlcHdr/>
        </w:sdtPr>
        <w:sdtEndPr/>
        <w:sdtContent>
          <w:r w:rsidRPr="00927E4E">
            <w:rPr>
              <w:rStyle w:val="Textedelespacerserv"/>
              <w:rFonts w:asciiTheme="minorHAnsi" w:eastAsiaTheme="minorHAnsi" w:hAnsiTheme="minorHAnsi" w:cstheme="minorHAnsi"/>
              <w:color w:val="002060"/>
              <w:sz w:val="24"/>
            </w:rPr>
            <w:t>Cliquez ici pour entrer du texte.</w:t>
          </w:r>
        </w:sdtContent>
      </w:sdt>
    </w:p>
    <w:p w14:paraId="77E0DA25" w14:textId="77777777" w:rsidR="000D28D0" w:rsidRPr="00927E4E" w:rsidRDefault="000D28D0" w:rsidP="000D28D0">
      <w:pPr>
        <w:tabs>
          <w:tab w:val="left" w:pos="6804"/>
          <w:tab w:val="right" w:leader="underscore" w:pos="8789"/>
          <w:tab w:val="right" w:leader="underscore" w:pos="10632"/>
        </w:tabs>
        <w:rPr>
          <w:rFonts w:asciiTheme="minorHAnsi" w:hAnsiTheme="minorHAnsi" w:cstheme="minorHAnsi"/>
          <w:b/>
          <w:sz w:val="24"/>
        </w:rPr>
      </w:pPr>
    </w:p>
    <w:p w14:paraId="1BD2684D" w14:textId="77777777" w:rsidR="00562EAC" w:rsidRPr="00927E4E" w:rsidRDefault="00562EAC" w:rsidP="00562EAC">
      <w:pPr>
        <w:tabs>
          <w:tab w:val="right" w:leader="underscore" w:pos="10632"/>
        </w:tabs>
        <w:rPr>
          <w:rFonts w:asciiTheme="minorHAnsi" w:hAnsiTheme="minorHAnsi" w:cstheme="minorHAnsi"/>
          <w:color w:val="002060"/>
          <w:sz w:val="24"/>
        </w:rPr>
      </w:pPr>
      <w:r w:rsidRPr="00927E4E">
        <w:rPr>
          <w:rFonts w:asciiTheme="minorHAnsi" w:hAnsiTheme="minorHAnsi" w:cstheme="minorHAnsi"/>
          <w:b/>
          <w:sz w:val="24"/>
        </w:rPr>
        <w:t>AUTEUR(S)</w:t>
      </w:r>
      <w:r w:rsidRPr="00927E4E">
        <w:rPr>
          <w:rFonts w:asciiTheme="minorHAnsi" w:hAnsiTheme="minorHAnsi" w:cstheme="minorHAnsi"/>
          <w:sz w:val="24"/>
        </w:rPr>
        <w:t xml:space="preserve"> :  </w:t>
      </w:r>
      <w:sdt>
        <w:sdtPr>
          <w:rPr>
            <w:rFonts w:asciiTheme="minorHAnsi" w:hAnsiTheme="minorHAnsi" w:cstheme="minorHAnsi"/>
            <w:color w:val="002060"/>
            <w:sz w:val="24"/>
          </w:rPr>
          <w:id w:val="-49548108"/>
          <w:placeholder>
            <w:docPart w:val="6836B7F698684D6CB5FA5DB7D0D98CF5"/>
          </w:placeholder>
          <w:showingPlcHdr/>
        </w:sdtPr>
        <w:sdtEndPr/>
        <w:sdtContent>
          <w:r w:rsidRPr="00EB61A5">
            <w:rPr>
              <w:rFonts w:asciiTheme="minorHAnsi" w:hAnsiTheme="minorHAnsi" w:cstheme="minorHAnsi"/>
              <w:color w:val="002060"/>
              <w:sz w:val="24"/>
            </w:rPr>
            <w:t>Prénom(s) NOM(s)</w:t>
          </w:r>
        </w:sdtContent>
      </w:sdt>
    </w:p>
    <w:p w14:paraId="71F817F4" w14:textId="77777777" w:rsidR="00562EAC" w:rsidRPr="00927E4E" w:rsidRDefault="00562EAC" w:rsidP="00562EAC">
      <w:pPr>
        <w:tabs>
          <w:tab w:val="right" w:leader="underscore" w:pos="10632"/>
        </w:tabs>
        <w:rPr>
          <w:rFonts w:asciiTheme="minorHAnsi" w:hAnsiTheme="minorHAnsi" w:cstheme="minorHAnsi"/>
          <w:sz w:val="24"/>
        </w:rPr>
      </w:pPr>
      <w:r w:rsidRPr="00927E4E">
        <w:rPr>
          <w:rFonts w:asciiTheme="minorHAnsi" w:hAnsiTheme="minorHAnsi" w:cstheme="minorHAnsi"/>
          <w:sz w:val="24"/>
        </w:rPr>
        <w:t>Département de la résidence fiscale</w:t>
      </w:r>
      <w:r>
        <w:rPr>
          <w:rFonts w:asciiTheme="minorHAnsi" w:hAnsiTheme="minorHAnsi" w:cstheme="minorHAnsi"/>
          <w:sz w:val="24"/>
        </w:rPr>
        <w:t xml:space="preserve"> </w:t>
      </w:r>
      <w:r w:rsidRPr="00927E4E">
        <w:rPr>
          <w:rFonts w:asciiTheme="minorHAnsi" w:hAnsiTheme="minorHAnsi" w:cstheme="minorHAnsi"/>
          <w:sz w:val="24"/>
        </w:rPr>
        <w:t xml:space="preserve">: </w:t>
      </w:r>
      <w:sdt>
        <w:sdtPr>
          <w:rPr>
            <w:rFonts w:asciiTheme="minorHAnsi" w:hAnsiTheme="minorHAnsi" w:cstheme="minorHAnsi"/>
            <w:color w:val="002060"/>
            <w:sz w:val="24"/>
          </w:rPr>
          <w:id w:val="67240913"/>
          <w:placeholder>
            <w:docPart w:val="8965D2DD834143A3AD4631CF5921D2E9"/>
          </w:placeholder>
          <w:showingPlcHdr/>
        </w:sdtPr>
        <w:sdtEndPr/>
        <w:sdtContent>
          <w:r w:rsidRPr="00927E4E">
            <w:rPr>
              <w:rStyle w:val="Textedelespacerserv"/>
              <w:rFonts w:asciiTheme="minorHAnsi" w:eastAsiaTheme="minorHAnsi" w:hAnsiTheme="minorHAnsi" w:cstheme="minorHAnsi"/>
              <w:color w:val="002060"/>
              <w:sz w:val="24"/>
            </w:rPr>
            <w:t>Cliquez ici pour entrer du texte.</w:t>
          </w:r>
        </w:sdtContent>
      </w:sdt>
    </w:p>
    <w:p w14:paraId="55BBDE81" w14:textId="77777777" w:rsidR="00562EAC" w:rsidRPr="00927E4E" w:rsidRDefault="00562EAC" w:rsidP="00562EAC">
      <w:pPr>
        <w:tabs>
          <w:tab w:val="right" w:leader="underscore" w:pos="10632"/>
        </w:tabs>
        <w:rPr>
          <w:rFonts w:asciiTheme="minorHAnsi" w:hAnsiTheme="minorHAnsi" w:cstheme="minorHAnsi"/>
          <w:sz w:val="24"/>
        </w:rPr>
      </w:pPr>
    </w:p>
    <w:p w14:paraId="2353E63D" w14:textId="77777777" w:rsidR="00562EAC" w:rsidRDefault="00562EAC" w:rsidP="00562EAC">
      <w:pPr>
        <w:tabs>
          <w:tab w:val="right" w:leader="underscore" w:pos="10632"/>
        </w:tabs>
        <w:rPr>
          <w:rFonts w:asciiTheme="minorHAnsi" w:hAnsiTheme="minorHAnsi" w:cstheme="minorHAnsi"/>
          <w:sz w:val="24"/>
        </w:rPr>
      </w:pPr>
      <w:r w:rsidRPr="00927E4E">
        <w:rPr>
          <w:rFonts w:asciiTheme="minorHAnsi" w:hAnsiTheme="minorHAnsi" w:cstheme="minorHAnsi"/>
          <w:b/>
          <w:sz w:val="24"/>
        </w:rPr>
        <w:t>RÉALISATEUR(S)</w:t>
      </w:r>
      <w:r w:rsidRPr="00927E4E">
        <w:rPr>
          <w:rFonts w:asciiTheme="minorHAnsi" w:hAnsiTheme="minorHAnsi" w:cstheme="minorHAnsi"/>
          <w:sz w:val="24"/>
        </w:rPr>
        <w:t xml:space="preserve"> : </w:t>
      </w:r>
      <w:sdt>
        <w:sdtPr>
          <w:rPr>
            <w:rFonts w:asciiTheme="minorHAnsi" w:hAnsiTheme="minorHAnsi" w:cstheme="minorHAnsi"/>
            <w:color w:val="002060"/>
            <w:sz w:val="24"/>
          </w:rPr>
          <w:id w:val="-1124921183"/>
          <w:placeholder>
            <w:docPart w:val="5FA2C14164CD47618B1DD9674C9FB295"/>
          </w:placeholder>
          <w:showingPlcHdr/>
        </w:sdtPr>
        <w:sdtEndPr/>
        <w:sdtContent>
          <w:r w:rsidRPr="00EB61A5">
            <w:rPr>
              <w:rFonts w:asciiTheme="minorHAnsi" w:hAnsiTheme="minorHAnsi" w:cstheme="minorHAnsi"/>
              <w:color w:val="002060"/>
              <w:sz w:val="24"/>
            </w:rPr>
            <w:t>Prénom(s) NOM(s)</w:t>
          </w:r>
        </w:sdtContent>
      </w:sdt>
      <w:r w:rsidRPr="00927E4E">
        <w:rPr>
          <w:rFonts w:asciiTheme="minorHAnsi" w:hAnsiTheme="minorHAnsi" w:cstheme="minorHAnsi"/>
          <w:sz w:val="24"/>
        </w:rPr>
        <w:t xml:space="preserve"> </w:t>
      </w:r>
    </w:p>
    <w:p w14:paraId="64B470CC" w14:textId="77777777" w:rsidR="00562EAC" w:rsidRPr="00927E4E" w:rsidRDefault="00562EAC" w:rsidP="00562EAC">
      <w:pPr>
        <w:tabs>
          <w:tab w:val="right" w:leader="underscore" w:pos="10632"/>
        </w:tabs>
        <w:rPr>
          <w:rFonts w:asciiTheme="minorHAnsi" w:hAnsiTheme="minorHAnsi" w:cstheme="minorHAnsi"/>
          <w:color w:val="002060"/>
          <w:sz w:val="24"/>
        </w:rPr>
      </w:pPr>
      <w:r w:rsidRPr="00927E4E">
        <w:rPr>
          <w:rFonts w:asciiTheme="minorHAnsi" w:hAnsiTheme="minorHAnsi" w:cstheme="minorHAnsi"/>
          <w:sz w:val="24"/>
        </w:rPr>
        <w:t>Département de la résidence fiscale</w:t>
      </w:r>
      <w:r>
        <w:rPr>
          <w:rFonts w:asciiTheme="minorHAnsi" w:hAnsiTheme="minorHAnsi" w:cstheme="minorHAnsi"/>
          <w:sz w:val="24"/>
        </w:rPr>
        <w:t xml:space="preserve"> </w:t>
      </w:r>
      <w:r w:rsidRPr="00927E4E">
        <w:rPr>
          <w:rFonts w:asciiTheme="minorHAnsi" w:hAnsiTheme="minorHAnsi" w:cstheme="minorHAnsi"/>
          <w:sz w:val="24"/>
        </w:rPr>
        <w:t xml:space="preserve">: </w:t>
      </w:r>
      <w:sdt>
        <w:sdtPr>
          <w:rPr>
            <w:rFonts w:asciiTheme="minorHAnsi" w:hAnsiTheme="minorHAnsi" w:cstheme="minorHAnsi"/>
            <w:color w:val="002060"/>
            <w:sz w:val="24"/>
          </w:rPr>
          <w:id w:val="1226876520"/>
          <w:placeholder>
            <w:docPart w:val="7A3D3BA0102642FAB17DAC4A3B71ECC5"/>
          </w:placeholder>
          <w:showingPlcHdr/>
        </w:sdtPr>
        <w:sdtEndPr/>
        <w:sdtContent>
          <w:r w:rsidRPr="00927E4E">
            <w:rPr>
              <w:rStyle w:val="Textedelespacerserv"/>
              <w:rFonts w:asciiTheme="minorHAnsi" w:eastAsiaTheme="minorHAnsi" w:hAnsiTheme="minorHAnsi" w:cstheme="minorHAnsi"/>
              <w:color w:val="002060"/>
              <w:sz w:val="24"/>
            </w:rPr>
            <w:t>Cliquez ici pour entrer du texte.</w:t>
          </w:r>
        </w:sdtContent>
      </w:sdt>
    </w:p>
    <w:p w14:paraId="429923AA" w14:textId="77777777" w:rsidR="000D28D0" w:rsidRPr="00927E4E" w:rsidRDefault="000D28D0" w:rsidP="000D28D0">
      <w:pPr>
        <w:tabs>
          <w:tab w:val="left" w:pos="6660"/>
          <w:tab w:val="right" w:leader="underscore" w:pos="8789"/>
          <w:tab w:val="right" w:leader="underscore" w:pos="10632"/>
        </w:tabs>
        <w:rPr>
          <w:rFonts w:asciiTheme="minorHAnsi" w:hAnsiTheme="minorHAnsi" w:cstheme="minorHAnsi"/>
          <w:color w:val="002060"/>
          <w:sz w:val="24"/>
        </w:rPr>
      </w:pPr>
    </w:p>
    <w:p w14:paraId="33F744A7" w14:textId="77777777" w:rsidR="00F607F9" w:rsidRPr="00927E4E" w:rsidRDefault="00F607F9" w:rsidP="00F607F9">
      <w:pPr>
        <w:tabs>
          <w:tab w:val="right" w:leader="underscore" w:pos="10632"/>
        </w:tabs>
        <w:rPr>
          <w:rFonts w:asciiTheme="minorHAnsi" w:hAnsiTheme="minorHAnsi" w:cstheme="minorHAnsi"/>
          <w:sz w:val="24"/>
        </w:rPr>
      </w:pPr>
      <w:r>
        <w:rPr>
          <w:rFonts w:asciiTheme="minorHAnsi" w:hAnsiTheme="minorHAnsi" w:cstheme="minorHAnsi"/>
          <w:b/>
          <w:sz w:val="24"/>
        </w:rPr>
        <w:t>COPRODUCTEUR(S)</w:t>
      </w:r>
      <w:r w:rsidRPr="00927E4E">
        <w:rPr>
          <w:rFonts w:asciiTheme="minorHAnsi" w:hAnsiTheme="minorHAnsi" w:cstheme="minorHAnsi"/>
          <w:sz w:val="24"/>
        </w:rPr>
        <w:t xml:space="preserve"> : </w:t>
      </w:r>
    </w:p>
    <w:sdt>
      <w:sdtPr>
        <w:rPr>
          <w:rFonts w:asciiTheme="minorHAnsi" w:hAnsiTheme="minorHAnsi" w:cstheme="minorHAnsi"/>
          <w:color w:val="002060"/>
          <w:sz w:val="24"/>
        </w:rPr>
        <w:id w:val="-1900044636"/>
        <w:placeholder>
          <w:docPart w:val="5A0731ED8DE0480DA8782D6CEF083C93"/>
        </w:placeholder>
      </w:sdtPr>
      <w:sdtEndPr/>
      <w:sdtContent>
        <w:p w14:paraId="30117BDB" w14:textId="77777777" w:rsidR="00F607F9" w:rsidRPr="00927E4E" w:rsidRDefault="00F607F9" w:rsidP="00F607F9">
          <w:pPr>
            <w:tabs>
              <w:tab w:val="right" w:leader="underscore" w:pos="10632"/>
            </w:tabs>
            <w:rPr>
              <w:rFonts w:asciiTheme="minorHAnsi" w:hAnsiTheme="minorHAnsi" w:cstheme="minorHAnsi"/>
              <w:color w:val="002060"/>
              <w:sz w:val="24"/>
            </w:rPr>
          </w:pPr>
          <w:r>
            <w:rPr>
              <w:rFonts w:asciiTheme="minorHAnsi" w:hAnsiTheme="minorHAnsi" w:cstheme="minorHAnsi"/>
              <w:color w:val="002060"/>
              <w:sz w:val="24"/>
            </w:rPr>
            <w:t>Nom et adresse</w:t>
          </w:r>
        </w:p>
      </w:sdtContent>
    </w:sdt>
    <w:p w14:paraId="7E6E5650" w14:textId="77777777" w:rsidR="000D28D0" w:rsidRPr="00927E4E" w:rsidRDefault="000D28D0" w:rsidP="000D28D0">
      <w:pPr>
        <w:pStyle w:val="xl27"/>
        <w:tabs>
          <w:tab w:val="right" w:leader="underscore" w:pos="10200"/>
        </w:tabs>
        <w:spacing w:before="0" w:after="0"/>
        <w:rPr>
          <w:rFonts w:asciiTheme="minorHAnsi" w:hAnsiTheme="minorHAnsi" w:cstheme="minorHAnsi"/>
          <w:b/>
          <w:sz w:val="24"/>
          <w:szCs w:val="24"/>
          <w:u w:val="single"/>
        </w:rPr>
      </w:pPr>
      <w:r w:rsidRPr="00927E4E">
        <w:rPr>
          <w:rFonts w:asciiTheme="minorHAnsi" w:eastAsia="Times New Roman" w:hAnsiTheme="minorHAnsi" w:cstheme="minorHAnsi"/>
          <w:sz w:val="24"/>
          <w:szCs w:val="24"/>
        </w:rPr>
        <w:tab/>
      </w:r>
    </w:p>
    <w:p w14:paraId="69F24321" w14:textId="77777777" w:rsidR="000D28D0" w:rsidRPr="00927E4E" w:rsidRDefault="000D28D0" w:rsidP="000D28D0">
      <w:pPr>
        <w:tabs>
          <w:tab w:val="right" w:leader="underscore" w:pos="10632"/>
        </w:tabs>
        <w:rPr>
          <w:rFonts w:asciiTheme="minorHAnsi" w:hAnsiTheme="minorHAnsi" w:cstheme="minorHAnsi"/>
          <w:sz w:val="24"/>
        </w:rPr>
      </w:pPr>
      <w:r w:rsidRPr="00927E4E">
        <w:rPr>
          <w:rFonts w:asciiTheme="minorHAnsi" w:hAnsiTheme="minorHAnsi" w:cstheme="minorHAnsi"/>
          <w:b/>
          <w:sz w:val="24"/>
          <w:u w:val="single"/>
        </w:rPr>
        <w:t>RESUME DU SUJET ET/OU DU PROJET (5 lignes maximum)</w:t>
      </w:r>
    </w:p>
    <w:p w14:paraId="0E0643CD" w14:textId="77777777" w:rsidR="000D28D0" w:rsidRPr="00927E4E" w:rsidRDefault="000D28D0" w:rsidP="000D28D0">
      <w:pPr>
        <w:tabs>
          <w:tab w:val="right" w:leader="underscore" w:pos="8789"/>
          <w:tab w:val="right" w:leader="underscore" w:pos="10632"/>
        </w:tabs>
        <w:rPr>
          <w:rFonts w:asciiTheme="minorHAnsi" w:hAnsiTheme="minorHAnsi" w:cstheme="minorHAnsi"/>
          <w:sz w:val="24"/>
        </w:rPr>
      </w:pPr>
    </w:p>
    <w:sdt>
      <w:sdtPr>
        <w:rPr>
          <w:rFonts w:asciiTheme="minorHAnsi" w:hAnsiTheme="minorHAnsi" w:cstheme="minorHAnsi"/>
          <w:color w:val="002060"/>
          <w:sz w:val="24"/>
        </w:rPr>
        <w:id w:val="214320460"/>
        <w:placeholder>
          <w:docPart w:val="91127306DDEA4F16824BC2A185A6C58B"/>
        </w:placeholder>
        <w:showingPlcHdr/>
      </w:sdtPr>
      <w:sdtEndPr/>
      <w:sdtContent>
        <w:p w14:paraId="2163B7C9" w14:textId="77777777" w:rsidR="000D28D0" w:rsidRPr="00927E4E" w:rsidRDefault="000D28D0" w:rsidP="000D28D0">
          <w:pPr>
            <w:tabs>
              <w:tab w:val="right" w:leader="underscore" w:pos="8789"/>
              <w:tab w:val="right" w:leader="underscore" w:pos="10632"/>
            </w:tabs>
            <w:rPr>
              <w:rFonts w:asciiTheme="minorHAnsi" w:hAnsiTheme="minorHAnsi" w:cstheme="minorHAnsi"/>
              <w:color w:val="002060"/>
              <w:sz w:val="24"/>
            </w:rPr>
          </w:pPr>
          <w:r w:rsidRPr="00927E4E">
            <w:rPr>
              <w:rStyle w:val="Textedelespacerserv"/>
              <w:rFonts w:asciiTheme="minorHAnsi" w:eastAsiaTheme="minorHAnsi" w:hAnsiTheme="minorHAnsi" w:cstheme="minorHAnsi"/>
              <w:color w:val="002060"/>
              <w:sz w:val="24"/>
            </w:rPr>
            <w:t>Cliquez ici pour entrer du texte.</w:t>
          </w:r>
        </w:p>
      </w:sdtContent>
    </w:sdt>
    <w:p w14:paraId="098E6939" w14:textId="77777777" w:rsidR="000D28D0" w:rsidRPr="00927E4E" w:rsidRDefault="000D28D0" w:rsidP="000D28D0">
      <w:pPr>
        <w:pStyle w:val="xl27"/>
        <w:tabs>
          <w:tab w:val="right" w:leader="underscore" w:pos="10200"/>
        </w:tabs>
        <w:spacing w:before="0" w:after="0"/>
        <w:rPr>
          <w:rFonts w:asciiTheme="minorHAnsi" w:eastAsia="Times New Roman" w:hAnsiTheme="minorHAnsi" w:cstheme="minorHAnsi"/>
          <w:sz w:val="24"/>
          <w:szCs w:val="24"/>
        </w:rPr>
      </w:pPr>
    </w:p>
    <w:p w14:paraId="376762F5" w14:textId="77777777" w:rsidR="000D28D0" w:rsidRPr="00927E4E" w:rsidRDefault="000D28D0" w:rsidP="000D28D0">
      <w:pPr>
        <w:pStyle w:val="xl27"/>
        <w:tabs>
          <w:tab w:val="right" w:leader="underscore" w:pos="10200"/>
        </w:tabs>
        <w:spacing w:before="0" w:after="0"/>
        <w:rPr>
          <w:rFonts w:asciiTheme="minorHAnsi" w:eastAsia="Times New Roman" w:hAnsiTheme="minorHAnsi" w:cstheme="minorHAnsi"/>
          <w:sz w:val="24"/>
          <w:szCs w:val="24"/>
        </w:rPr>
      </w:pPr>
    </w:p>
    <w:p w14:paraId="144C3423" w14:textId="77777777" w:rsidR="000D28D0" w:rsidRPr="00927E4E" w:rsidRDefault="000D28D0" w:rsidP="000D28D0">
      <w:pPr>
        <w:pStyle w:val="xl27"/>
        <w:tabs>
          <w:tab w:val="right" w:leader="underscore" w:pos="10200"/>
        </w:tabs>
        <w:spacing w:before="0" w:after="0"/>
        <w:rPr>
          <w:rFonts w:asciiTheme="minorHAnsi" w:eastAsia="Times New Roman" w:hAnsiTheme="minorHAnsi" w:cstheme="minorHAnsi"/>
          <w:sz w:val="24"/>
          <w:szCs w:val="24"/>
        </w:rPr>
      </w:pPr>
    </w:p>
    <w:p w14:paraId="4A78E21B" w14:textId="77777777" w:rsidR="000D28D0" w:rsidRPr="00927E4E" w:rsidRDefault="000D28D0" w:rsidP="000D28D0">
      <w:pPr>
        <w:pStyle w:val="xl27"/>
        <w:tabs>
          <w:tab w:val="right" w:leader="underscore" w:pos="10200"/>
        </w:tabs>
        <w:spacing w:before="0" w:after="0"/>
        <w:rPr>
          <w:rFonts w:asciiTheme="minorHAnsi" w:eastAsia="Times New Roman" w:hAnsiTheme="minorHAnsi" w:cstheme="minorHAnsi"/>
          <w:sz w:val="24"/>
          <w:szCs w:val="24"/>
        </w:rPr>
      </w:pPr>
    </w:p>
    <w:p w14:paraId="1A86F2EA"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4621AAF6"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14A882CD"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1FAEA760" w14:textId="77777777" w:rsidR="000D28D0" w:rsidRPr="003526D5" w:rsidRDefault="000D28D0" w:rsidP="000D28D0">
      <w:pPr>
        <w:tabs>
          <w:tab w:val="right" w:leader="underscore" w:pos="8789"/>
        </w:tabs>
        <w:jc w:val="both"/>
        <w:rPr>
          <w:rFonts w:asciiTheme="minorHAnsi" w:eastAsia="Calibri" w:hAnsiTheme="minorHAnsi" w:cstheme="minorHAnsi"/>
          <w:szCs w:val="22"/>
        </w:rPr>
      </w:pPr>
    </w:p>
    <w:p w14:paraId="0A57CA7F" w14:textId="77777777" w:rsidR="000D28D0" w:rsidRPr="003526D5" w:rsidRDefault="000D28D0" w:rsidP="000D28D0">
      <w:pPr>
        <w:suppressAutoHyphens w:val="0"/>
        <w:spacing w:after="160" w:line="259" w:lineRule="auto"/>
        <w:rPr>
          <w:rFonts w:asciiTheme="minorHAnsi" w:hAnsiTheme="minorHAnsi" w:cstheme="minorHAnsi"/>
          <w:szCs w:val="22"/>
        </w:rPr>
      </w:pPr>
      <w:r w:rsidRPr="003526D5">
        <w:rPr>
          <w:rFonts w:asciiTheme="minorHAnsi" w:hAnsiTheme="minorHAnsi" w:cstheme="minorHAnsi"/>
          <w:szCs w:val="22"/>
        </w:rPr>
        <w:br w:type="page"/>
      </w:r>
    </w:p>
    <w:tbl>
      <w:tblPr>
        <w:tblStyle w:val="Grilledutableau"/>
        <w:tblW w:w="0" w:type="auto"/>
        <w:tblLook w:val="04A0" w:firstRow="1" w:lastRow="0" w:firstColumn="1" w:lastColumn="0" w:noHBand="0" w:noVBand="1"/>
      </w:tblPr>
      <w:tblGrid>
        <w:gridCol w:w="6232"/>
        <w:gridCol w:w="2830"/>
      </w:tblGrid>
      <w:tr w:rsidR="000D28D0" w:rsidRPr="003526D5" w14:paraId="502F4533" w14:textId="77777777" w:rsidTr="00BA1E53">
        <w:trPr>
          <w:trHeight w:val="397"/>
        </w:trPr>
        <w:tc>
          <w:tcPr>
            <w:tcW w:w="9062" w:type="dxa"/>
            <w:gridSpan w:val="2"/>
            <w:shd w:val="clear" w:color="auto" w:fill="0070C0"/>
            <w:vAlign w:val="center"/>
          </w:tcPr>
          <w:p w14:paraId="65001B96" w14:textId="57CAA573" w:rsidR="000D28D0" w:rsidRPr="003526D5" w:rsidRDefault="000D28D0" w:rsidP="00BA1E53">
            <w:pPr>
              <w:jc w:val="center"/>
              <w:rPr>
                <w:rFonts w:asciiTheme="minorHAnsi" w:hAnsiTheme="minorHAnsi" w:cstheme="minorHAnsi"/>
                <w:b/>
                <w:bCs/>
                <w:color w:val="FFFFFF" w:themeColor="background1"/>
                <w:sz w:val="28"/>
                <w:szCs w:val="28"/>
              </w:rPr>
            </w:pPr>
            <w:r w:rsidRPr="003526D5">
              <w:rPr>
                <w:rFonts w:asciiTheme="minorHAnsi" w:hAnsiTheme="minorHAnsi" w:cstheme="minorHAnsi"/>
                <w:b/>
                <w:bCs/>
                <w:color w:val="FFFFFF" w:themeColor="background1"/>
                <w:sz w:val="28"/>
                <w:szCs w:val="28"/>
              </w:rPr>
              <w:lastRenderedPageBreak/>
              <w:t xml:space="preserve">COÛT PREVISIONNEL PROJET </w:t>
            </w:r>
            <w:r>
              <w:rPr>
                <w:rFonts w:asciiTheme="minorHAnsi" w:hAnsiTheme="minorHAnsi" w:cstheme="minorHAnsi"/>
                <w:b/>
                <w:bCs/>
                <w:color w:val="FFFFFF" w:themeColor="background1"/>
                <w:sz w:val="28"/>
                <w:szCs w:val="28"/>
              </w:rPr>
              <w:t>4</w:t>
            </w:r>
          </w:p>
        </w:tc>
      </w:tr>
      <w:tr w:rsidR="000D28D0" w:rsidRPr="003526D5" w14:paraId="51AB0231" w14:textId="77777777" w:rsidTr="00BA1E53">
        <w:tc>
          <w:tcPr>
            <w:tcW w:w="9062" w:type="dxa"/>
            <w:gridSpan w:val="2"/>
          </w:tcPr>
          <w:p w14:paraId="407E8B19" w14:textId="77777777" w:rsidR="000D28D0" w:rsidRPr="003526D5" w:rsidRDefault="000D28D0" w:rsidP="00BA1E53">
            <w:pPr>
              <w:suppressAutoHyphens w:val="0"/>
              <w:spacing w:line="259" w:lineRule="auto"/>
              <w:rPr>
                <w:rFonts w:asciiTheme="minorHAnsi" w:hAnsiTheme="minorHAnsi" w:cstheme="minorHAnsi"/>
                <w:sz w:val="20"/>
                <w:szCs w:val="20"/>
              </w:rPr>
            </w:pPr>
            <w:r w:rsidRPr="003526D5">
              <w:rPr>
                <w:rFonts w:asciiTheme="minorHAnsi" w:hAnsiTheme="minorHAnsi" w:cstheme="minorHAnsi"/>
                <w:i/>
                <w:iCs/>
                <w:color w:val="C00000"/>
                <w:sz w:val="20"/>
                <w:szCs w:val="20"/>
              </w:rPr>
              <w:t>Acquisition de droits d’auteur (cession de droits, option). Dépenses d’écriture sous forme de droits et rémunération (co-auteurs, adaptateurs, consultants…). Dépenses liées au travail d’écriture (mobilité, repérages, documentation…)</w:t>
            </w:r>
          </w:p>
        </w:tc>
      </w:tr>
      <w:tr w:rsidR="000D28D0" w:rsidRPr="003526D5" w14:paraId="4F239CE1" w14:textId="77777777" w:rsidTr="00BA1E53">
        <w:tc>
          <w:tcPr>
            <w:tcW w:w="9062" w:type="dxa"/>
            <w:gridSpan w:val="2"/>
            <w:vAlign w:val="center"/>
          </w:tcPr>
          <w:p w14:paraId="287FEFEA" w14:textId="11DA648A" w:rsidR="000D28D0" w:rsidRPr="003526D5" w:rsidRDefault="00E01A05" w:rsidP="00BA1E53">
            <w:pPr>
              <w:jc w:val="center"/>
              <w:rPr>
                <w:rFonts w:asciiTheme="minorHAnsi" w:hAnsiTheme="minorHAnsi" w:cstheme="minorHAnsi"/>
                <w:b/>
                <w:bCs/>
                <w:szCs w:val="22"/>
              </w:rPr>
            </w:pPr>
            <w:sdt>
              <w:sdtPr>
                <w:rPr>
                  <w:rFonts w:asciiTheme="minorHAnsi" w:hAnsiTheme="minorHAnsi" w:cstheme="minorHAnsi"/>
                  <w:b/>
                  <w:bCs/>
                  <w:szCs w:val="22"/>
                </w:rPr>
                <w:id w:val="-742104138"/>
                <w:placeholder>
                  <w:docPart w:val="349DD8FD2DA2450698AD66381192CD99"/>
                </w:placeholder>
                <w:showingPlcHdr/>
              </w:sdtPr>
              <w:sdtEndPr/>
              <w:sdtContent>
                <w:r w:rsidR="000D28D0" w:rsidRPr="005C58B2">
                  <w:rPr>
                    <w:rStyle w:val="Textedelespacerserv"/>
                    <w:rFonts w:eastAsiaTheme="minorHAnsi"/>
                    <w:b/>
                    <w:bCs/>
                    <w:color w:val="002060"/>
                    <w:sz w:val="24"/>
                  </w:rPr>
                  <w:t xml:space="preserve">TITRE PROJET </w:t>
                </w:r>
                <w:r w:rsidR="000D28D0">
                  <w:rPr>
                    <w:rStyle w:val="Textedelespacerserv"/>
                    <w:rFonts w:eastAsiaTheme="minorHAnsi"/>
                    <w:b/>
                    <w:bCs/>
                    <w:color w:val="002060"/>
                    <w:sz w:val="24"/>
                  </w:rPr>
                  <w:t>4</w:t>
                </w:r>
              </w:sdtContent>
            </w:sdt>
          </w:p>
        </w:tc>
      </w:tr>
      <w:tr w:rsidR="000D28D0" w:rsidRPr="003526D5" w14:paraId="48E29F9F" w14:textId="77777777" w:rsidTr="00BA1E53">
        <w:tc>
          <w:tcPr>
            <w:tcW w:w="6232" w:type="dxa"/>
          </w:tcPr>
          <w:p w14:paraId="24463869"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Détail des dépenses</w:t>
            </w:r>
          </w:p>
        </w:tc>
        <w:tc>
          <w:tcPr>
            <w:tcW w:w="2830" w:type="dxa"/>
          </w:tcPr>
          <w:p w14:paraId="34EED15D" w14:textId="77777777" w:rsidR="000D28D0" w:rsidRPr="003526D5" w:rsidRDefault="000D28D0" w:rsidP="00BA1E53">
            <w:pPr>
              <w:rPr>
                <w:rFonts w:asciiTheme="minorHAnsi" w:hAnsiTheme="minorHAnsi" w:cstheme="minorHAnsi"/>
                <w:sz w:val="24"/>
              </w:rPr>
            </w:pPr>
          </w:p>
        </w:tc>
      </w:tr>
      <w:tr w:rsidR="000D28D0" w:rsidRPr="003526D5" w14:paraId="72A39E79" w14:textId="77777777" w:rsidTr="00BA1E53">
        <w:sdt>
          <w:sdtPr>
            <w:rPr>
              <w:rFonts w:asciiTheme="minorHAnsi" w:hAnsiTheme="minorHAnsi" w:cstheme="minorHAnsi"/>
              <w:b/>
              <w:bCs/>
              <w:color w:val="002060"/>
              <w:sz w:val="24"/>
            </w:rPr>
            <w:id w:val="-2045280719"/>
            <w:placeholder>
              <w:docPart w:val="50B0E62A36BD4B8FAB347DE8AFB275DF"/>
            </w:placeholder>
            <w:showingPlcHdr/>
          </w:sdtPr>
          <w:sdtEndPr/>
          <w:sdtContent>
            <w:tc>
              <w:tcPr>
                <w:tcW w:w="6232" w:type="dxa"/>
              </w:tcPr>
              <w:p w14:paraId="39127180"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989822534"/>
            <w:placeholder>
              <w:docPart w:val="2BB42A11838F459EB60C5821C95576C8"/>
            </w:placeholder>
            <w:showingPlcHdr/>
          </w:sdtPr>
          <w:sdtEndPr/>
          <w:sdtContent>
            <w:tc>
              <w:tcPr>
                <w:tcW w:w="2830" w:type="dxa"/>
              </w:tcPr>
              <w:p w14:paraId="13991411"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45966E74" w14:textId="77777777" w:rsidTr="00BA1E53">
        <w:sdt>
          <w:sdtPr>
            <w:rPr>
              <w:rFonts w:asciiTheme="minorHAnsi" w:hAnsiTheme="minorHAnsi" w:cstheme="minorHAnsi"/>
              <w:b/>
              <w:bCs/>
              <w:color w:val="002060"/>
              <w:sz w:val="24"/>
            </w:rPr>
            <w:id w:val="37788515"/>
            <w:placeholder>
              <w:docPart w:val="48CB22960BCA4AE0A795D2D1FC84125D"/>
            </w:placeholder>
            <w:showingPlcHdr/>
          </w:sdtPr>
          <w:sdtEndPr/>
          <w:sdtContent>
            <w:tc>
              <w:tcPr>
                <w:tcW w:w="6232" w:type="dxa"/>
              </w:tcPr>
              <w:p w14:paraId="0A03810B"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2117974433"/>
            <w:placeholder>
              <w:docPart w:val="0575A3934BAA4C56A1FD1952B8DE660C"/>
            </w:placeholder>
            <w:showingPlcHdr/>
          </w:sdtPr>
          <w:sdtEndPr/>
          <w:sdtContent>
            <w:tc>
              <w:tcPr>
                <w:tcW w:w="2830" w:type="dxa"/>
              </w:tcPr>
              <w:p w14:paraId="437A4ADA"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518A4AD9" w14:textId="77777777" w:rsidTr="00BA1E53">
        <w:sdt>
          <w:sdtPr>
            <w:rPr>
              <w:rFonts w:asciiTheme="minorHAnsi" w:hAnsiTheme="minorHAnsi" w:cstheme="minorHAnsi"/>
              <w:b/>
              <w:bCs/>
              <w:color w:val="002060"/>
              <w:sz w:val="24"/>
            </w:rPr>
            <w:id w:val="185344390"/>
            <w:placeholder>
              <w:docPart w:val="B3AA9E48F9FF46849DC4CFB2086E00FF"/>
            </w:placeholder>
            <w:showingPlcHdr/>
          </w:sdtPr>
          <w:sdtEndPr/>
          <w:sdtContent>
            <w:tc>
              <w:tcPr>
                <w:tcW w:w="6232" w:type="dxa"/>
              </w:tcPr>
              <w:p w14:paraId="37182924"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716617160"/>
            <w:placeholder>
              <w:docPart w:val="727B32954BE4484E81BBE74C8103E22D"/>
            </w:placeholder>
            <w:showingPlcHdr/>
          </w:sdtPr>
          <w:sdtEndPr/>
          <w:sdtContent>
            <w:tc>
              <w:tcPr>
                <w:tcW w:w="2830" w:type="dxa"/>
              </w:tcPr>
              <w:p w14:paraId="34EF0B1E"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77EDB76A" w14:textId="77777777" w:rsidTr="00BA1E53">
        <w:sdt>
          <w:sdtPr>
            <w:rPr>
              <w:rFonts w:asciiTheme="minorHAnsi" w:hAnsiTheme="minorHAnsi" w:cstheme="minorHAnsi"/>
              <w:b/>
              <w:bCs/>
              <w:color w:val="002060"/>
              <w:sz w:val="24"/>
            </w:rPr>
            <w:id w:val="2033920178"/>
            <w:placeholder>
              <w:docPart w:val="358E392780404FE5ABC14B9CABE309F1"/>
            </w:placeholder>
            <w:showingPlcHdr/>
          </w:sdtPr>
          <w:sdtEndPr/>
          <w:sdtContent>
            <w:tc>
              <w:tcPr>
                <w:tcW w:w="6232" w:type="dxa"/>
              </w:tcPr>
              <w:p w14:paraId="41665594"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972048852"/>
            <w:placeholder>
              <w:docPart w:val="002DEC11C61045328524E3ABC5EB2372"/>
            </w:placeholder>
            <w:showingPlcHdr/>
          </w:sdtPr>
          <w:sdtEndPr/>
          <w:sdtContent>
            <w:tc>
              <w:tcPr>
                <w:tcW w:w="2830" w:type="dxa"/>
              </w:tcPr>
              <w:p w14:paraId="0DEDD414"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08E1EF16" w14:textId="77777777" w:rsidTr="00BA1E53">
        <w:sdt>
          <w:sdtPr>
            <w:rPr>
              <w:rFonts w:asciiTheme="minorHAnsi" w:hAnsiTheme="minorHAnsi" w:cstheme="minorHAnsi"/>
              <w:b/>
              <w:bCs/>
              <w:color w:val="002060"/>
              <w:sz w:val="24"/>
            </w:rPr>
            <w:id w:val="-880861631"/>
            <w:placeholder>
              <w:docPart w:val="F16D54C0AAF0407D9342602C56F546B4"/>
            </w:placeholder>
            <w:showingPlcHdr/>
          </w:sdtPr>
          <w:sdtEndPr/>
          <w:sdtContent>
            <w:tc>
              <w:tcPr>
                <w:tcW w:w="6232" w:type="dxa"/>
              </w:tcPr>
              <w:p w14:paraId="75A24787"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353189244"/>
            <w:placeholder>
              <w:docPart w:val="C79F9DD04EAE49E7BF43660A90D5FF2A"/>
            </w:placeholder>
            <w:showingPlcHdr/>
          </w:sdtPr>
          <w:sdtEndPr/>
          <w:sdtContent>
            <w:tc>
              <w:tcPr>
                <w:tcW w:w="2830" w:type="dxa"/>
              </w:tcPr>
              <w:p w14:paraId="6D9F0724"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2B2893A8" w14:textId="77777777" w:rsidTr="00BA1E53">
        <w:sdt>
          <w:sdtPr>
            <w:rPr>
              <w:rFonts w:asciiTheme="minorHAnsi" w:hAnsiTheme="minorHAnsi" w:cstheme="minorHAnsi"/>
              <w:b/>
              <w:bCs/>
              <w:color w:val="002060"/>
              <w:sz w:val="24"/>
            </w:rPr>
            <w:id w:val="-1355037148"/>
            <w:placeholder>
              <w:docPart w:val="2DC7E5C1B626496BAF91986C1E7D657F"/>
            </w:placeholder>
            <w:showingPlcHdr/>
          </w:sdtPr>
          <w:sdtEndPr/>
          <w:sdtContent>
            <w:tc>
              <w:tcPr>
                <w:tcW w:w="6232" w:type="dxa"/>
              </w:tcPr>
              <w:p w14:paraId="5E9DCDF8"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446464400"/>
            <w:placeholder>
              <w:docPart w:val="89462E4656B94CF6A189A8FB1D8AA6F2"/>
            </w:placeholder>
            <w:showingPlcHdr/>
          </w:sdtPr>
          <w:sdtEndPr/>
          <w:sdtContent>
            <w:tc>
              <w:tcPr>
                <w:tcW w:w="2830" w:type="dxa"/>
              </w:tcPr>
              <w:p w14:paraId="66F39F06"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69A03FB6" w14:textId="77777777" w:rsidTr="00BA1E53">
        <w:sdt>
          <w:sdtPr>
            <w:rPr>
              <w:rFonts w:asciiTheme="minorHAnsi" w:hAnsiTheme="minorHAnsi" w:cstheme="minorHAnsi"/>
              <w:b/>
              <w:bCs/>
              <w:color w:val="002060"/>
              <w:sz w:val="24"/>
            </w:rPr>
            <w:id w:val="-1930648151"/>
            <w:placeholder>
              <w:docPart w:val="CD204D516D6B4F3FB94E4D9CF0D995B0"/>
            </w:placeholder>
            <w:showingPlcHdr/>
          </w:sdtPr>
          <w:sdtEndPr/>
          <w:sdtContent>
            <w:tc>
              <w:tcPr>
                <w:tcW w:w="6232" w:type="dxa"/>
              </w:tcPr>
              <w:p w14:paraId="4EB54BC7"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455562460"/>
            <w:placeholder>
              <w:docPart w:val="656E6A0D5E0F49CB84C13A40810BB8D5"/>
            </w:placeholder>
            <w:showingPlcHdr/>
          </w:sdtPr>
          <w:sdtEndPr/>
          <w:sdtContent>
            <w:tc>
              <w:tcPr>
                <w:tcW w:w="2830" w:type="dxa"/>
              </w:tcPr>
              <w:p w14:paraId="1C28F088"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16D38607" w14:textId="77777777" w:rsidTr="00BA1E53">
        <w:sdt>
          <w:sdtPr>
            <w:rPr>
              <w:rFonts w:asciiTheme="minorHAnsi" w:hAnsiTheme="minorHAnsi" w:cstheme="minorHAnsi"/>
              <w:b/>
              <w:bCs/>
              <w:color w:val="002060"/>
              <w:sz w:val="24"/>
            </w:rPr>
            <w:id w:val="2085330377"/>
            <w:placeholder>
              <w:docPart w:val="3AA8FE27CD5B4000AC41328E0523C122"/>
            </w:placeholder>
            <w:showingPlcHdr/>
          </w:sdtPr>
          <w:sdtEndPr/>
          <w:sdtContent>
            <w:tc>
              <w:tcPr>
                <w:tcW w:w="6232" w:type="dxa"/>
              </w:tcPr>
              <w:p w14:paraId="43B90CB2"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2052978892"/>
            <w:placeholder>
              <w:docPart w:val="7DD0E7AB8FC34B96999D41E0052D5604"/>
            </w:placeholder>
            <w:showingPlcHdr/>
          </w:sdtPr>
          <w:sdtEndPr/>
          <w:sdtContent>
            <w:tc>
              <w:tcPr>
                <w:tcW w:w="2830" w:type="dxa"/>
              </w:tcPr>
              <w:p w14:paraId="2D28F1DD"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694397A8" w14:textId="77777777" w:rsidTr="00BA1E53">
        <w:sdt>
          <w:sdtPr>
            <w:rPr>
              <w:rFonts w:asciiTheme="minorHAnsi" w:hAnsiTheme="minorHAnsi" w:cstheme="minorHAnsi"/>
              <w:b/>
              <w:bCs/>
              <w:color w:val="002060"/>
              <w:sz w:val="24"/>
            </w:rPr>
            <w:id w:val="-1651907686"/>
            <w:placeholder>
              <w:docPart w:val="43A9CA2670CF412DACAA32C9E7630C7F"/>
            </w:placeholder>
            <w:showingPlcHdr/>
          </w:sdtPr>
          <w:sdtEndPr/>
          <w:sdtContent>
            <w:tc>
              <w:tcPr>
                <w:tcW w:w="6232" w:type="dxa"/>
              </w:tcPr>
              <w:p w14:paraId="4BC96CBF"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259447980"/>
            <w:placeholder>
              <w:docPart w:val="07F7BF32FACA4F5BBC4B9665CE0C7267"/>
            </w:placeholder>
            <w:showingPlcHdr/>
          </w:sdtPr>
          <w:sdtEndPr/>
          <w:sdtContent>
            <w:tc>
              <w:tcPr>
                <w:tcW w:w="2830" w:type="dxa"/>
              </w:tcPr>
              <w:p w14:paraId="095DA9B1"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313E0A3A" w14:textId="77777777" w:rsidTr="00BA1E53">
        <w:sdt>
          <w:sdtPr>
            <w:rPr>
              <w:rFonts w:asciiTheme="minorHAnsi" w:hAnsiTheme="minorHAnsi" w:cstheme="minorHAnsi"/>
              <w:b/>
              <w:bCs/>
              <w:color w:val="002060"/>
              <w:sz w:val="24"/>
            </w:rPr>
            <w:id w:val="-1992325151"/>
            <w:placeholder>
              <w:docPart w:val="B2B2B7A62858492DB69C34FDE38A4220"/>
            </w:placeholder>
            <w:showingPlcHdr/>
          </w:sdtPr>
          <w:sdtEndPr/>
          <w:sdtContent>
            <w:tc>
              <w:tcPr>
                <w:tcW w:w="6232" w:type="dxa"/>
              </w:tcPr>
              <w:p w14:paraId="611DF640"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402256774"/>
            <w:placeholder>
              <w:docPart w:val="E4B83BDC77B74176811BE0778A0D78F3"/>
            </w:placeholder>
            <w:showingPlcHdr/>
          </w:sdtPr>
          <w:sdtEndPr/>
          <w:sdtContent>
            <w:tc>
              <w:tcPr>
                <w:tcW w:w="2830" w:type="dxa"/>
              </w:tcPr>
              <w:p w14:paraId="557CD682"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491EEB01" w14:textId="77777777" w:rsidTr="00BA1E53">
        <w:trPr>
          <w:trHeight w:val="397"/>
        </w:trPr>
        <w:tc>
          <w:tcPr>
            <w:tcW w:w="6232" w:type="dxa"/>
            <w:vAlign w:val="center"/>
          </w:tcPr>
          <w:p w14:paraId="341B141C" w14:textId="661E04F8" w:rsidR="000D28D0" w:rsidRPr="003526D5" w:rsidRDefault="000D28D0" w:rsidP="00BA1E53">
            <w:pPr>
              <w:jc w:val="right"/>
              <w:rPr>
                <w:rStyle w:val="Textedelespacerserv"/>
                <w:rFonts w:asciiTheme="minorHAnsi" w:eastAsiaTheme="minorHAnsi" w:hAnsiTheme="minorHAnsi" w:cstheme="minorHAnsi"/>
                <w:b/>
                <w:bCs/>
                <w:color w:val="002060"/>
                <w:sz w:val="24"/>
              </w:rPr>
            </w:pPr>
            <w:r w:rsidRPr="003526D5">
              <w:rPr>
                <w:rStyle w:val="Textedelespacerserv"/>
                <w:rFonts w:asciiTheme="minorHAnsi" w:eastAsiaTheme="minorHAnsi" w:hAnsiTheme="minorHAnsi" w:cstheme="minorHAnsi"/>
                <w:b/>
                <w:bCs/>
                <w:color w:val="auto"/>
                <w:sz w:val="24"/>
              </w:rPr>
              <w:t xml:space="preserve">TOTAL COÛT PROJET </w:t>
            </w:r>
            <w:r w:rsidR="0028425B">
              <w:rPr>
                <w:rStyle w:val="Textedelespacerserv"/>
                <w:rFonts w:asciiTheme="minorHAnsi" w:eastAsiaTheme="minorHAnsi" w:hAnsiTheme="minorHAnsi" w:cstheme="minorHAnsi"/>
                <w:b/>
                <w:bCs/>
                <w:color w:val="auto"/>
                <w:sz w:val="24"/>
              </w:rPr>
              <w:t>4</w:t>
            </w:r>
          </w:p>
        </w:tc>
        <w:sdt>
          <w:sdtPr>
            <w:rPr>
              <w:rFonts w:asciiTheme="minorHAnsi" w:hAnsiTheme="minorHAnsi" w:cstheme="minorHAnsi"/>
              <w:color w:val="002060"/>
              <w:sz w:val="24"/>
            </w:rPr>
            <w:id w:val="-732778697"/>
            <w:placeholder>
              <w:docPart w:val="B5916C7800404B39A4B55DD8605F7BB3"/>
            </w:placeholder>
            <w:showingPlcHdr/>
          </w:sdtPr>
          <w:sdtEndPr/>
          <w:sdtContent>
            <w:tc>
              <w:tcPr>
                <w:tcW w:w="2830" w:type="dxa"/>
                <w:vAlign w:val="center"/>
              </w:tcPr>
              <w:p w14:paraId="0DDF4320" w14:textId="77777777" w:rsidR="000D28D0" w:rsidRPr="003526D5" w:rsidRDefault="000D28D0" w:rsidP="00BA1E53">
                <w:pPr>
                  <w:jc w:val="right"/>
                  <w:rPr>
                    <w:rStyle w:val="Textedelespacerserv"/>
                    <w:rFonts w:asciiTheme="minorHAnsi" w:eastAsiaTheme="minorHAnsi" w:hAnsiTheme="minorHAnsi" w:cstheme="minorHAnsi"/>
                    <w:color w:val="002060"/>
                  </w:rPr>
                </w:pPr>
                <w:r w:rsidRPr="003526D5">
                  <w:rPr>
                    <w:rStyle w:val="Textedelespacerserv"/>
                    <w:rFonts w:asciiTheme="minorHAnsi" w:eastAsiaTheme="minorHAnsi" w:hAnsiTheme="minorHAnsi" w:cstheme="minorHAnsi"/>
                    <w:b/>
                    <w:bCs/>
                    <w:color w:val="002060"/>
                  </w:rPr>
                  <w:t>Montant total H.T.</w:t>
                </w:r>
              </w:p>
            </w:tc>
          </w:sdtContent>
        </w:sdt>
      </w:tr>
    </w:tbl>
    <w:p w14:paraId="422A7109" w14:textId="77777777" w:rsidR="000D28D0" w:rsidRPr="003526D5" w:rsidRDefault="000D28D0" w:rsidP="000D28D0">
      <w:pPr>
        <w:rPr>
          <w:rFonts w:asciiTheme="minorHAnsi" w:hAnsiTheme="minorHAnsi" w:cstheme="minorHAnsi"/>
          <w:szCs w:val="22"/>
        </w:rPr>
      </w:pPr>
    </w:p>
    <w:tbl>
      <w:tblPr>
        <w:tblStyle w:val="Grilledutableau"/>
        <w:tblW w:w="0" w:type="auto"/>
        <w:tblLook w:val="04A0" w:firstRow="1" w:lastRow="0" w:firstColumn="1" w:lastColumn="0" w:noHBand="0" w:noVBand="1"/>
      </w:tblPr>
      <w:tblGrid>
        <w:gridCol w:w="6799"/>
        <w:gridCol w:w="2263"/>
      </w:tblGrid>
      <w:tr w:rsidR="000D28D0" w:rsidRPr="003526D5" w14:paraId="22A522AF" w14:textId="77777777" w:rsidTr="00BA1E53">
        <w:trPr>
          <w:trHeight w:val="397"/>
        </w:trPr>
        <w:tc>
          <w:tcPr>
            <w:tcW w:w="9062" w:type="dxa"/>
            <w:gridSpan w:val="2"/>
            <w:shd w:val="clear" w:color="auto" w:fill="0070C0"/>
            <w:vAlign w:val="center"/>
          </w:tcPr>
          <w:p w14:paraId="713F40C8" w14:textId="46617A12" w:rsidR="000D28D0" w:rsidRPr="003526D5" w:rsidRDefault="000D28D0" w:rsidP="00BA1E53">
            <w:pPr>
              <w:jc w:val="center"/>
              <w:rPr>
                <w:rFonts w:asciiTheme="minorHAnsi" w:hAnsiTheme="minorHAnsi" w:cstheme="minorHAnsi"/>
                <w:b/>
                <w:bCs/>
                <w:color w:val="FFFFFF" w:themeColor="background1"/>
                <w:sz w:val="28"/>
                <w:szCs w:val="28"/>
              </w:rPr>
            </w:pPr>
            <w:r w:rsidRPr="003526D5">
              <w:rPr>
                <w:rFonts w:asciiTheme="minorHAnsi" w:hAnsiTheme="minorHAnsi" w:cstheme="minorHAnsi"/>
                <w:b/>
                <w:bCs/>
                <w:color w:val="FFFFFF" w:themeColor="background1"/>
                <w:sz w:val="28"/>
                <w:szCs w:val="28"/>
              </w:rPr>
              <w:t xml:space="preserve">PLAN DE FINANCEMENT PREVISIONNEL PROJET </w:t>
            </w:r>
            <w:r>
              <w:rPr>
                <w:rFonts w:asciiTheme="minorHAnsi" w:hAnsiTheme="minorHAnsi" w:cstheme="minorHAnsi"/>
                <w:b/>
                <w:bCs/>
                <w:color w:val="FFFFFF" w:themeColor="background1"/>
                <w:sz w:val="28"/>
                <w:szCs w:val="28"/>
              </w:rPr>
              <w:t>4</w:t>
            </w:r>
          </w:p>
        </w:tc>
      </w:tr>
      <w:tr w:rsidR="000D28D0" w:rsidRPr="003526D5" w14:paraId="3B450DD8" w14:textId="77777777" w:rsidTr="00BA1E53">
        <w:tc>
          <w:tcPr>
            <w:tcW w:w="9062" w:type="dxa"/>
            <w:gridSpan w:val="2"/>
            <w:vAlign w:val="center"/>
          </w:tcPr>
          <w:p w14:paraId="343047F3" w14:textId="7BB1741A" w:rsidR="000D28D0" w:rsidRPr="003526D5" w:rsidRDefault="00E01A05" w:rsidP="00BA1E53">
            <w:pPr>
              <w:jc w:val="center"/>
              <w:rPr>
                <w:rFonts w:asciiTheme="minorHAnsi" w:hAnsiTheme="minorHAnsi" w:cstheme="minorHAnsi"/>
                <w:b/>
                <w:bCs/>
                <w:szCs w:val="22"/>
              </w:rPr>
            </w:pPr>
            <w:sdt>
              <w:sdtPr>
                <w:rPr>
                  <w:rFonts w:asciiTheme="minorHAnsi" w:hAnsiTheme="minorHAnsi" w:cstheme="minorHAnsi"/>
                  <w:b/>
                  <w:bCs/>
                  <w:szCs w:val="22"/>
                </w:rPr>
                <w:id w:val="1195418830"/>
                <w:placeholder>
                  <w:docPart w:val="8D58174147CB4A0688F33FE796156532"/>
                </w:placeholder>
                <w:showingPlcHdr/>
              </w:sdtPr>
              <w:sdtEndPr/>
              <w:sdtContent>
                <w:r w:rsidR="000D28D0" w:rsidRPr="005C58B2">
                  <w:rPr>
                    <w:rStyle w:val="Textedelespacerserv"/>
                    <w:rFonts w:eastAsiaTheme="minorHAnsi"/>
                    <w:b/>
                    <w:bCs/>
                    <w:color w:val="002060"/>
                    <w:sz w:val="24"/>
                  </w:rPr>
                  <w:t xml:space="preserve">TITRE PROJET </w:t>
                </w:r>
                <w:r w:rsidR="000D28D0">
                  <w:rPr>
                    <w:rStyle w:val="Textedelespacerserv"/>
                    <w:rFonts w:eastAsiaTheme="minorHAnsi"/>
                    <w:b/>
                    <w:bCs/>
                    <w:color w:val="002060"/>
                    <w:sz w:val="24"/>
                  </w:rPr>
                  <w:t>4</w:t>
                </w:r>
              </w:sdtContent>
            </w:sdt>
          </w:p>
        </w:tc>
      </w:tr>
      <w:tr w:rsidR="000D28D0" w:rsidRPr="003526D5" w14:paraId="17FEA3BE" w14:textId="77777777" w:rsidTr="00BA1E53">
        <w:tc>
          <w:tcPr>
            <w:tcW w:w="6799" w:type="dxa"/>
            <w:vAlign w:val="center"/>
          </w:tcPr>
          <w:p w14:paraId="6330E5C4"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Ressources propres</w:t>
            </w:r>
          </w:p>
        </w:tc>
        <w:tc>
          <w:tcPr>
            <w:tcW w:w="2263" w:type="dxa"/>
            <w:vAlign w:val="center"/>
          </w:tcPr>
          <w:p w14:paraId="65EB8949"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280F1F8D" w14:textId="77777777" w:rsidTr="00BA1E53">
        <w:sdt>
          <w:sdtPr>
            <w:rPr>
              <w:rFonts w:asciiTheme="minorHAnsi" w:hAnsiTheme="minorHAnsi" w:cstheme="minorHAnsi"/>
              <w:sz w:val="24"/>
            </w:rPr>
            <w:id w:val="-823352052"/>
            <w:placeholder>
              <w:docPart w:val="A1468F4E66C449CF986572FB333EDAA5"/>
            </w:placeholder>
            <w:showingPlcHdr/>
          </w:sdtPr>
          <w:sdtEndPr/>
          <w:sdtContent>
            <w:tc>
              <w:tcPr>
                <w:tcW w:w="6799" w:type="dxa"/>
                <w:vAlign w:val="center"/>
              </w:tcPr>
              <w:p w14:paraId="1EDC6AEB"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61576282"/>
            <w:placeholder>
              <w:docPart w:val="7F377E410FAB47318ECC965968CFF926"/>
            </w:placeholder>
            <w:showingPlcHdr/>
          </w:sdtPr>
          <w:sdtEndPr/>
          <w:sdtContent>
            <w:tc>
              <w:tcPr>
                <w:tcW w:w="2263" w:type="dxa"/>
                <w:vAlign w:val="center"/>
              </w:tcPr>
              <w:p w14:paraId="08FE8A5F"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6901F23D" w14:textId="77777777" w:rsidTr="00BA1E53">
        <w:tc>
          <w:tcPr>
            <w:tcW w:w="6799" w:type="dxa"/>
            <w:vAlign w:val="center"/>
          </w:tcPr>
          <w:p w14:paraId="673A312C"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 xml:space="preserve">Subventions publiques (précisez) </w:t>
            </w:r>
          </w:p>
        </w:tc>
        <w:tc>
          <w:tcPr>
            <w:tcW w:w="2263" w:type="dxa"/>
            <w:vAlign w:val="center"/>
          </w:tcPr>
          <w:p w14:paraId="3E7D53BB"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4E0635E9" w14:textId="77777777" w:rsidTr="00BA1E53">
        <w:tc>
          <w:tcPr>
            <w:tcW w:w="6799" w:type="dxa"/>
            <w:vAlign w:val="center"/>
          </w:tcPr>
          <w:p w14:paraId="0AB70F0A" w14:textId="77777777" w:rsidR="000D28D0" w:rsidRPr="003526D5" w:rsidRDefault="000D28D0" w:rsidP="00BA1E53">
            <w:pPr>
              <w:rPr>
                <w:rFonts w:asciiTheme="minorHAnsi" w:hAnsiTheme="minorHAnsi" w:cstheme="minorHAnsi"/>
                <w:color w:val="002060"/>
                <w:sz w:val="24"/>
              </w:rPr>
            </w:pPr>
            <w:r w:rsidRPr="003526D5">
              <w:rPr>
                <w:rFonts w:asciiTheme="minorHAnsi" w:hAnsiTheme="minorHAnsi" w:cstheme="minorHAnsi"/>
                <w:szCs w:val="22"/>
              </w:rPr>
              <w:t>Etat</w:t>
            </w:r>
            <w:r w:rsidRPr="003526D5">
              <w:rPr>
                <w:rFonts w:asciiTheme="minorHAnsi" w:hAnsiTheme="minorHAnsi" w:cstheme="minorHAnsi"/>
                <w:sz w:val="24"/>
              </w:rPr>
              <w:t xml:space="preserve"> </w:t>
            </w:r>
            <w:sdt>
              <w:sdtPr>
                <w:rPr>
                  <w:rFonts w:asciiTheme="minorHAnsi" w:hAnsiTheme="minorHAnsi" w:cstheme="minorHAnsi"/>
                  <w:sz w:val="24"/>
                </w:rPr>
                <w:id w:val="405112786"/>
                <w:placeholder>
                  <w:docPart w:val="5A528F56C2D2488B8CC2AD8BD428A6DD"/>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294918177"/>
            <w:placeholder>
              <w:docPart w:val="E9F1939D55A849B18E73CB6D19BC01C8"/>
            </w:placeholder>
            <w:showingPlcHdr/>
          </w:sdtPr>
          <w:sdtEndPr/>
          <w:sdtContent>
            <w:tc>
              <w:tcPr>
                <w:tcW w:w="2263" w:type="dxa"/>
                <w:vAlign w:val="center"/>
              </w:tcPr>
              <w:p w14:paraId="2BC8B64B"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232EE743" w14:textId="77777777" w:rsidTr="00BA1E53">
        <w:tc>
          <w:tcPr>
            <w:tcW w:w="6799" w:type="dxa"/>
            <w:vAlign w:val="center"/>
          </w:tcPr>
          <w:p w14:paraId="5F4EFD3D" w14:textId="77777777" w:rsidR="000D28D0" w:rsidRPr="003526D5" w:rsidRDefault="000D28D0" w:rsidP="00BA1E53">
            <w:pPr>
              <w:rPr>
                <w:rFonts w:asciiTheme="minorHAnsi" w:hAnsiTheme="minorHAnsi" w:cstheme="minorHAnsi"/>
                <w:color w:val="002060"/>
                <w:sz w:val="24"/>
              </w:rPr>
            </w:pPr>
            <w:r w:rsidRPr="003526D5">
              <w:rPr>
                <w:rFonts w:asciiTheme="minorHAnsi" w:hAnsiTheme="minorHAnsi" w:cstheme="minorHAnsi"/>
                <w:szCs w:val="22"/>
              </w:rPr>
              <w:t xml:space="preserve">Région </w:t>
            </w:r>
            <w:sdt>
              <w:sdtPr>
                <w:rPr>
                  <w:rFonts w:asciiTheme="minorHAnsi" w:hAnsiTheme="minorHAnsi" w:cstheme="minorHAnsi"/>
                  <w:sz w:val="24"/>
                </w:rPr>
                <w:id w:val="-786352205"/>
                <w:placeholder>
                  <w:docPart w:val="05B7FA0F636B48478DF57121320DEE0B"/>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252021785"/>
            <w:placeholder>
              <w:docPart w:val="B1C9C450EC0E46BCB1F1317907D35376"/>
            </w:placeholder>
            <w:showingPlcHdr/>
          </w:sdtPr>
          <w:sdtEndPr/>
          <w:sdtContent>
            <w:tc>
              <w:tcPr>
                <w:tcW w:w="2263" w:type="dxa"/>
                <w:vAlign w:val="center"/>
              </w:tcPr>
              <w:p w14:paraId="745605F1"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2A28C2FC" w14:textId="77777777" w:rsidTr="00BA1E53">
        <w:tc>
          <w:tcPr>
            <w:tcW w:w="6799" w:type="dxa"/>
            <w:vAlign w:val="center"/>
          </w:tcPr>
          <w:p w14:paraId="596AC0CB" w14:textId="77777777" w:rsidR="000D28D0" w:rsidRPr="003526D5" w:rsidRDefault="000D28D0" w:rsidP="00BA1E53">
            <w:pPr>
              <w:rPr>
                <w:rFonts w:asciiTheme="minorHAnsi" w:hAnsiTheme="minorHAnsi" w:cstheme="minorHAnsi"/>
                <w:color w:val="002060"/>
                <w:sz w:val="24"/>
              </w:rPr>
            </w:pPr>
            <w:r w:rsidRPr="003526D5">
              <w:rPr>
                <w:rFonts w:asciiTheme="minorHAnsi" w:hAnsiTheme="minorHAnsi" w:cstheme="minorHAnsi"/>
                <w:szCs w:val="22"/>
              </w:rPr>
              <w:t xml:space="preserve">Département </w:t>
            </w:r>
            <w:sdt>
              <w:sdtPr>
                <w:rPr>
                  <w:rFonts w:asciiTheme="minorHAnsi" w:hAnsiTheme="minorHAnsi" w:cstheme="minorHAnsi"/>
                  <w:sz w:val="24"/>
                </w:rPr>
                <w:id w:val="62765109"/>
                <w:placeholder>
                  <w:docPart w:val="F5F9853F72F342458877A502DC6BAA6B"/>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983126955"/>
            <w:placeholder>
              <w:docPart w:val="912BB8B4A6884673A5F04BF084DD32EF"/>
            </w:placeholder>
            <w:showingPlcHdr/>
          </w:sdtPr>
          <w:sdtEndPr/>
          <w:sdtContent>
            <w:tc>
              <w:tcPr>
                <w:tcW w:w="2263" w:type="dxa"/>
                <w:vAlign w:val="center"/>
              </w:tcPr>
              <w:p w14:paraId="6F730236"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363BC672" w14:textId="77777777" w:rsidTr="00BA1E53">
        <w:tc>
          <w:tcPr>
            <w:tcW w:w="6799" w:type="dxa"/>
            <w:vAlign w:val="center"/>
          </w:tcPr>
          <w:p w14:paraId="78CD10A4" w14:textId="77777777" w:rsidR="000D28D0" w:rsidRPr="003526D5" w:rsidRDefault="000D28D0" w:rsidP="00BA1E53">
            <w:pPr>
              <w:rPr>
                <w:rFonts w:asciiTheme="minorHAnsi" w:hAnsiTheme="minorHAnsi" w:cstheme="minorHAnsi"/>
                <w:color w:val="002060"/>
                <w:sz w:val="24"/>
              </w:rPr>
            </w:pPr>
            <w:r w:rsidRPr="003526D5">
              <w:rPr>
                <w:rFonts w:asciiTheme="minorHAnsi" w:hAnsiTheme="minorHAnsi" w:cstheme="minorHAnsi"/>
                <w:szCs w:val="22"/>
              </w:rPr>
              <w:t xml:space="preserve">Ville </w:t>
            </w:r>
            <w:sdt>
              <w:sdtPr>
                <w:rPr>
                  <w:rFonts w:asciiTheme="minorHAnsi" w:hAnsiTheme="minorHAnsi" w:cstheme="minorHAnsi"/>
                  <w:sz w:val="24"/>
                </w:rPr>
                <w:id w:val="186100670"/>
                <w:placeholder>
                  <w:docPart w:val="3464F0BE0164435D8ACAF37A76610607"/>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32660321"/>
            <w:placeholder>
              <w:docPart w:val="BE396919B57E4654897BDEF552991159"/>
            </w:placeholder>
            <w:showingPlcHdr/>
          </w:sdtPr>
          <w:sdtEndPr/>
          <w:sdtContent>
            <w:tc>
              <w:tcPr>
                <w:tcW w:w="2263" w:type="dxa"/>
                <w:vAlign w:val="center"/>
              </w:tcPr>
              <w:p w14:paraId="6E044E46"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530433F8" w14:textId="77777777" w:rsidTr="00BA1E53">
        <w:sdt>
          <w:sdtPr>
            <w:rPr>
              <w:rFonts w:asciiTheme="minorHAnsi" w:hAnsiTheme="minorHAnsi" w:cstheme="minorHAnsi"/>
              <w:sz w:val="24"/>
            </w:rPr>
            <w:id w:val="-541215959"/>
            <w:placeholder>
              <w:docPart w:val="A28A5D48F0EB41BFA12794FFB36BA581"/>
            </w:placeholder>
            <w:showingPlcHdr/>
          </w:sdtPr>
          <w:sdtEndPr/>
          <w:sdtContent>
            <w:tc>
              <w:tcPr>
                <w:tcW w:w="6799" w:type="dxa"/>
                <w:vAlign w:val="center"/>
              </w:tcPr>
              <w:p w14:paraId="2E38D65C"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759437351"/>
            <w:placeholder>
              <w:docPart w:val="2F0106F7F8DB4F188736C80FCBE47307"/>
            </w:placeholder>
            <w:showingPlcHdr/>
          </w:sdtPr>
          <w:sdtEndPr/>
          <w:sdtContent>
            <w:tc>
              <w:tcPr>
                <w:tcW w:w="2263" w:type="dxa"/>
                <w:vAlign w:val="center"/>
              </w:tcPr>
              <w:p w14:paraId="5584642F"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48EA7ACA" w14:textId="77777777" w:rsidTr="00BA1E53">
        <w:tc>
          <w:tcPr>
            <w:tcW w:w="6799" w:type="dxa"/>
            <w:vAlign w:val="center"/>
          </w:tcPr>
          <w:p w14:paraId="634A8337"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Aides CNC</w:t>
            </w:r>
          </w:p>
        </w:tc>
        <w:tc>
          <w:tcPr>
            <w:tcW w:w="2263" w:type="dxa"/>
            <w:vAlign w:val="center"/>
          </w:tcPr>
          <w:p w14:paraId="3C98B1D1"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03B32CE8" w14:textId="77777777" w:rsidTr="00BA1E53">
        <w:sdt>
          <w:sdtPr>
            <w:rPr>
              <w:rFonts w:asciiTheme="minorHAnsi" w:hAnsiTheme="minorHAnsi" w:cstheme="minorHAnsi"/>
              <w:sz w:val="24"/>
            </w:rPr>
            <w:id w:val="1804884687"/>
            <w:placeholder>
              <w:docPart w:val="8C3C21A73212400AA00E6CEBB682B5F2"/>
            </w:placeholder>
            <w:showingPlcHdr/>
          </w:sdtPr>
          <w:sdtEndPr/>
          <w:sdtContent>
            <w:tc>
              <w:tcPr>
                <w:tcW w:w="6799" w:type="dxa"/>
                <w:vAlign w:val="center"/>
              </w:tcPr>
              <w:p w14:paraId="66756562"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2297307"/>
            <w:placeholder>
              <w:docPart w:val="10ED7DF032D24D98853E0DD200052E8A"/>
            </w:placeholder>
            <w:showingPlcHdr/>
          </w:sdtPr>
          <w:sdtEndPr/>
          <w:sdtContent>
            <w:tc>
              <w:tcPr>
                <w:tcW w:w="2263" w:type="dxa"/>
                <w:vAlign w:val="center"/>
              </w:tcPr>
              <w:p w14:paraId="40BF3DD0"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35DC578F" w14:textId="77777777" w:rsidTr="00BA1E53">
        <w:sdt>
          <w:sdtPr>
            <w:rPr>
              <w:rFonts w:asciiTheme="minorHAnsi" w:hAnsiTheme="minorHAnsi" w:cstheme="minorHAnsi"/>
              <w:sz w:val="24"/>
            </w:rPr>
            <w:id w:val="605697736"/>
            <w:placeholder>
              <w:docPart w:val="D5505D1A026C4C1E9A91CFEC6D7C0E22"/>
            </w:placeholder>
            <w:showingPlcHdr/>
          </w:sdtPr>
          <w:sdtEndPr/>
          <w:sdtContent>
            <w:tc>
              <w:tcPr>
                <w:tcW w:w="6799" w:type="dxa"/>
                <w:vAlign w:val="center"/>
              </w:tcPr>
              <w:p w14:paraId="0BCE79AE"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77568349"/>
            <w:placeholder>
              <w:docPart w:val="1AAFF5638DB3480BAE754C1C40AE8D2F"/>
            </w:placeholder>
            <w:showingPlcHdr/>
          </w:sdtPr>
          <w:sdtEndPr/>
          <w:sdtContent>
            <w:tc>
              <w:tcPr>
                <w:tcW w:w="2263" w:type="dxa"/>
                <w:vAlign w:val="center"/>
              </w:tcPr>
              <w:p w14:paraId="0B1EC0EF"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2FEA3D37" w14:textId="77777777" w:rsidTr="00BA1E53">
        <w:tc>
          <w:tcPr>
            <w:tcW w:w="6799" w:type="dxa"/>
            <w:vAlign w:val="center"/>
          </w:tcPr>
          <w:p w14:paraId="6117CE68"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Mécénat</w:t>
            </w:r>
          </w:p>
        </w:tc>
        <w:tc>
          <w:tcPr>
            <w:tcW w:w="2263" w:type="dxa"/>
            <w:vAlign w:val="center"/>
          </w:tcPr>
          <w:p w14:paraId="6956543B"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4DAA2B76" w14:textId="77777777" w:rsidTr="00BA1E53">
        <w:sdt>
          <w:sdtPr>
            <w:rPr>
              <w:rFonts w:asciiTheme="minorHAnsi" w:hAnsiTheme="minorHAnsi" w:cstheme="minorHAnsi"/>
              <w:sz w:val="24"/>
            </w:rPr>
            <w:id w:val="1879272553"/>
            <w:placeholder>
              <w:docPart w:val="12E418A4D70F4E8D877AB406555E64F8"/>
            </w:placeholder>
            <w:showingPlcHdr/>
          </w:sdtPr>
          <w:sdtEndPr/>
          <w:sdtContent>
            <w:tc>
              <w:tcPr>
                <w:tcW w:w="6799" w:type="dxa"/>
                <w:vAlign w:val="center"/>
              </w:tcPr>
              <w:p w14:paraId="483B4265"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268200206"/>
            <w:placeholder>
              <w:docPart w:val="B09A535B66A443F7B9A9E001E107D931"/>
            </w:placeholder>
            <w:showingPlcHdr/>
          </w:sdtPr>
          <w:sdtEndPr/>
          <w:sdtContent>
            <w:tc>
              <w:tcPr>
                <w:tcW w:w="2263" w:type="dxa"/>
                <w:vAlign w:val="center"/>
              </w:tcPr>
              <w:p w14:paraId="246EE73F"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10F0AC75" w14:textId="77777777" w:rsidTr="00BA1E53">
        <w:tc>
          <w:tcPr>
            <w:tcW w:w="6799" w:type="dxa"/>
            <w:vAlign w:val="center"/>
          </w:tcPr>
          <w:p w14:paraId="145223F6"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Autres, précisez</w:t>
            </w:r>
          </w:p>
        </w:tc>
        <w:tc>
          <w:tcPr>
            <w:tcW w:w="2263" w:type="dxa"/>
            <w:vAlign w:val="center"/>
          </w:tcPr>
          <w:p w14:paraId="2E3A62E5"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50A09253" w14:textId="77777777" w:rsidTr="00BA1E53">
        <w:sdt>
          <w:sdtPr>
            <w:rPr>
              <w:rFonts w:asciiTheme="minorHAnsi" w:hAnsiTheme="minorHAnsi" w:cstheme="minorHAnsi"/>
              <w:sz w:val="24"/>
            </w:rPr>
            <w:id w:val="-547220538"/>
            <w:placeholder>
              <w:docPart w:val="3083E3AD494B45D89A555139D82D1231"/>
            </w:placeholder>
            <w:showingPlcHdr/>
          </w:sdtPr>
          <w:sdtEndPr/>
          <w:sdtContent>
            <w:tc>
              <w:tcPr>
                <w:tcW w:w="6799" w:type="dxa"/>
                <w:vAlign w:val="center"/>
              </w:tcPr>
              <w:p w14:paraId="7C14BFFE"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410692690"/>
            <w:placeholder>
              <w:docPart w:val="5189A97A749A4DA4B1469CE4D904F4DA"/>
            </w:placeholder>
            <w:showingPlcHdr/>
          </w:sdtPr>
          <w:sdtEndPr/>
          <w:sdtContent>
            <w:tc>
              <w:tcPr>
                <w:tcW w:w="2263" w:type="dxa"/>
                <w:vAlign w:val="center"/>
              </w:tcPr>
              <w:p w14:paraId="43167C05"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014AE392" w14:textId="77777777" w:rsidTr="00BA1E53">
        <w:sdt>
          <w:sdtPr>
            <w:rPr>
              <w:rFonts w:asciiTheme="minorHAnsi" w:hAnsiTheme="minorHAnsi" w:cstheme="minorHAnsi"/>
              <w:sz w:val="24"/>
            </w:rPr>
            <w:id w:val="-1920861828"/>
            <w:placeholder>
              <w:docPart w:val="0DFC4041D4AB43A6BF691CBCBABD5501"/>
            </w:placeholder>
            <w:showingPlcHdr/>
          </w:sdtPr>
          <w:sdtEndPr/>
          <w:sdtContent>
            <w:tc>
              <w:tcPr>
                <w:tcW w:w="6799" w:type="dxa"/>
                <w:vAlign w:val="center"/>
              </w:tcPr>
              <w:p w14:paraId="3B1A5112"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012415411"/>
            <w:placeholder>
              <w:docPart w:val="C83A6B31ECA34C1E9234CD9F399BDE1B"/>
            </w:placeholder>
            <w:showingPlcHdr/>
          </w:sdtPr>
          <w:sdtEndPr/>
          <w:sdtContent>
            <w:tc>
              <w:tcPr>
                <w:tcW w:w="2263" w:type="dxa"/>
                <w:vAlign w:val="center"/>
              </w:tcPr>
              <w:p w14:paraId="7BA4EDFC"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5406ED15" w14:textId="77777777" w:rsidTr="00BA1E53">
        <w:sdt>
          <w:sdtPr>
            <w:rPr>
              <w:rFonts w:asciiTheme="minorHAnsi" w:hAnsiTheme="minorHAnsi" w:cstheme="minorHAnsi"/>
              <w:sz w:val="24"/>
            </w:rPr>
            <w:id w:val="-5287896"/>
            <w:placeholder>
              <w:docPart w:val="9B8DEE54F0B64C3EB87D5F9FB742DB74"/>
            </w:placeholder>
            <w:showingPlcHdr/>
          </w:sdtPr>
          <w:sdtEndPr/>
          <w:sdtContent>
            <w:tc>
              <w:tcPr>
                <w:tcW w:w="6799" w:type="dxa"/>
                <w:vAlign w:val="center"/>
              </w:tcPr>
              <w:p w14:paraId="310917CE"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467244068"/>
            <w:placeholder>
              <w:docPart w:val="474B4543E6F7461F9B176C180F88AA59"/>
            </w:placeholder>
            <w:showingPlcHdr/>
          </w:sdtPr>
          <w:sdtEndPr/>
          <w:sdtContent>
            <w:tc>
              <w:tcPr>
                <w:tcW w:w="2263" w:type="dxa"/>
                <w:vAlign w:val="center"/>
              </w:tcPr>
              <w:p w14:paraId="44E3036B"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11D0B6F0" w14:textId="77777777" w:rsidTr="00BA1E53">
        <w:sdt>
          <w:sdtPr>
            <w:rPr>
              <w:rFonts w:asciiTheme="minorHAnsi" w:hAnsiTheme="minorHAnsi" w:cstheme="minorHAnsi"/>
              <w:sz w:val="24"/>
            </w:rPr>
            <w:id w:val="-442459891"/>
            <w:placeholder>
              <w:docPart w:val="1CB76E1AECFB4F49BEA000173BDDA0DE"/>
            </w:placeholder>
            <w:showingPlcHdr/>
          </w:sdtPr>
          <w:sdtEndPr/>
          <w:sdtContent>
            <w:tc>
              <w:tcPr>
                <w:tcW w:w="6799" w:type="dxa"/>
                <w:vAlign w:val="center"/>
              </w:tcPr>
              <w:p w14:paraId="28C2329F"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352271138"/>
            <w:placeholder>
              <w:docPart w:val="8C002DB124D4499ABEAF43787E5A7FF5"/>
            </w:placeholder>
            <w:showingPlcHdr/>
          </w:sdtPr>
          <w:sdtEndPr/>
          <w:sdtContent>
            <w:tc>
              <w:tcPr>
                <w:tcW w:w="2263" w:type="dxa"/>
                <w:vAlign w:val="center"/>
              </w:tcPr>
              <w:p w14:paraId="3D1CB822"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6FFDF272" w14:textId="77777777" w:rsidTr="00BA1E53">
        <w:trPr>
          <w:trHeight w:val="397"/>
        </w:trPr>
        <w:tc>
          <w:tcPr>
            <w:tcW w:w="6799" w:type="dxa"/>
            <w:vAlign w:val="center"/>
          </w:tcPr>
          <w:p w14:paraId="0F06CCB6" w14:textId="76CCDCA7" w:rsidR="000D28D0" w:rsidRPr="003526D5" w:rsidRDefault="000D28D0" w:rsidP="00BA1E53">
            <w:pPr>
              <w:jc w:val="right"/>
              <w:rPr>
                <w:rFonts w:asciiTheme="minorHAnsi" w:hAnsiTheme="minorHAnsi" w:cstheme="minorHAnsi"/>
                <w:b/>
                <w:bCs/>
                <w:sz w:val="24"/>
              </w:rPr>
            </w:pPr>
            <w:r w:rsidRPr="003526D5">
              <w:rPr>
                <w:rFonts w:asciiTheme="minorHAnsi" w:hAnsiTheme="minorHAnsi" w:cstheme="minorHAnsi"/>
                <w:b/>
                <w:bCs/>
                <w:sz w:val="24"/>
              </w:rPr>
              <w:t xml:space="preserve">TOTAL PLAN DE FINANCEMENT </w:t>
            </w:r>
            <w:r w:rsidR="0028425B">
              <w:rPr>
                <w:rFonts w:asciiTheme="minorHAnsi" w:hAnsiTheme="minorHAnsi" w:cstheme="minorHAnsi"/>
                <w:b/>
                <w:bCs/>
                <w:sz w:val="24"/>
              </w:rPr>
              <w:t>PROJET 4</w:t>
            </w:r>
          </w:p>
        </w:tc>
        <w:sdt>
          <w:sdtPr>
            <w:rPr>
              <w:rFonts w:asciiTheme="minorHAnsi" w:hAnsiTheme="minorHAnsi" w:cstheme="minorHAnsi"/>
              <w:b/>
              <w:bCs/>
              <w:color w:val="002060"/>
              <w:sz w:val="24"/>
            </w:rPr>
            <w:id w:val="-757676320"/>
            <w:placeholder>
              <w:docPart w:val="99AC5695B30A446DA68BA6C5219F955A"/>
            </w:placeholder>
            <w:showingPlcHdr/>
          </w:sdtPr>
          <w:sdtEndPr/>
          <w:sdtContent>
            <w:tc>
              <w:tcPr>
                <w:tcW w:w="2263" w:type="dxa"/>
                <w:vAlign w:val="center"/>
              </w:tcPr>
              <w:p w14:paraId="12E82C73" w14:textId="77777777" w:rsidR="000D28D0" w:rsidRPr="003526D5" w:rsidRDefault="000D28D0" w:rsidP="00BA1E53">
                <w:pPr>
                  <w:jc w:val="right"/>
                  <w:rPr>
                    <w:rFonts w:asciiTheme="minorHAnsi" w:hAnsiTheme="minorHAnsi" w:cstheme="minorHAnsi"/>
                    <w:b/>
                    <w:bCs/>
                    <w:sz w:val="24"/>
                  </w:rPr>
                </w:pPr>
                <w:r w:rsidRPr="003526D5">
                  <w:rPr>
                    <w:rStyle w:val="Textedelespacerserv"/>
                    <w:rFonts w:asciiTheme="minorHAnsi" w:eastAsiaTheme="minorHAnsi" w:hAnsiTheme="minorHAnsi" w:cstheme="minorHAnsi"/>
                    <w:b/>
                    <w:bCs/>
                    <w:color w:val="002060"/>
                  </w:rPr>
                  <w:t>Montant total</w:t>
                </w:r>
              </w:p>
            </w:tc>
          </w:sdtContent>
        </w:sdt>
      </w:tr>
    </w:tbl>
    <w:p w14:paraId="7C4AE1DE" w14:textId="66E3CB30" w:rsidR="0028425B" w:rsidRDefault="0028425B" w:rsidP="000D28D0">
      <w:pPr>
        <w:rPr>
          <w:rFonts w:asciiTheme="minorHAnsi" w:hAnsiTheme="minorHAnsi" w:cstheme="minorHAnsi"/>
          <w:szCs w:val="22"/>
        </w:rPr>
      </w:pPr>
    </w:p>
    <w:p w14:paraId="4BF6D6A4" w14:textId="77777777" w:rsidR="0028425B" w:rsidRDefault="0028425B">
      <w:pPr>
        <w:suppressAutoHyphens w:val="0"/>
        <w:spacing w:after="160" w:line="259" w:lineRule="auto"/>
        <w:rPr>
          <w:rFonts w:asciiTheme="minorHAnsi" w:hAnsiTheme="minorHAnsi" w:cstheme="minorHAnsi"/>
          <w:szCs w:val="22"/>
        </w:rPr>
      </w:pPr>
      <w:r>
        <w:rPr>
          <w:rFonts w:asciiTheme="minorHAnsi" w:hAnsiTheme="minorHAnsi" w:cstheme="minorHAnsi"/>
          <w:szCs w:val="22"/>
        </w:rPr>
        <w:br w:type="page"/>
      </w:r>
    </w:p>
    <w:p w14:paraId="3E71D1D6" w14:textId="2A912B4E" w:rsidR="000D28D0" w:rsidRPr="00927E4E" w:rsidRDefault="000D28D0" w:rsidP="000D28D0">
      <w:pPr>
        <w:tabs>
          <w:tab w:val="right" w:leader="underscore" w:pos="10632"/>
        </w:tabs>
        <w:rPr>
          <w:rFonts w:asciiTheme="minorHAnsi" w:hAnsiTheme="minorHAnsi" w:cstheme="minorHAnsi"/>
          <w:b/>
          <w:bCs/>
          <w:sz w:val="24"/>
        </w:rPr>
      </w:pPr>
      <w:r w:rsidRPr="00927E4E">
        <w:rPr>
          <w:rFonts w:asciiTheme="minorHAnsi" w:hAnsiTheme="minorHAnsi" w:cstheme="minorHAnsi"/>
          <w:b/>
          <w:bCs/>
          <w:sz w:val="24"/>
        </w:rPr>
        <w:lastRenderedPageBreak/>
        <w:t xml:space="preserve">TITRE DU PROJET </w:t>
      </w:r>
      <w:r w:rsidR="0028425B" w:rsidRPr="00927E4E">
        <w:rPr>
          <w:rFonts w:asciiTheme="minorHAnsi" w:hAnsiTheme="minorHAnsi" w:cstheme="minorHAnsi"/>
          <w:b/>
          <w:bCs/>
          <w:sz w:val="24"/>
        </w:rPr>
        <w:t>5</w:t>
      </w:r>
      <w:r w:rsidRPr="00927E4E">
        <w:rPr>
          <w:rFonts w:asciiTheme="minorHAnsi" w:hAnsiTheme="minorHAnsi" w:cstheme="minorHAnsi"/>
          <w:b/>
          <w:bCs/>
          <w:sz w:val="24"/>
        </w:rPr>
        <w:t xml:space="preserve"> : </w:t>
      </w:r>
      <w:sdt>
        <w:sdtPr>
          <w:rPr>
            <w:rFonts w:asciiTheme="minorHAnsi" w:hAnsiTheme="minorHAnsi" w:cstheme="minorHAnsi"/>
            <w:b/>
            <w:bCs/>
            <w:color w:val="002060"/>
            <w:sz w:val="24"/>
          </w:rPr>
          <w:id w:val="-402074336"/>
          <w:placeholder>
            <w:docPart w:val="57A7C95E9215483DBDCCCE182B8149BC"/>
          </w:placeholder>
          <w:showingPlcHdr/>
        </w:sdtPr>
        <w:sdtEndPr/>
        <w:sdtContent>
          <w:r w:rsidRPr="00927E4E">
            <w:rPr>
              <w:rStyle w:val="Textedelespacerserv"/>
              <w:rFonts w:asciiTheme="minorHAnsi" w:eastAsiaTheme="minorHAnsi" w:hAnsiTheme="minorHAnsi" w:cstheme="minorHAnsi"/>
              <w:color w:val="002060"/>
              <w:sz w:val="24"/>
            </w:rPr>
            <w:t>Cliquez ici pour entrer du texte.</w:t>
          </w:r>
        </w:sdtContent>
      </w:sdt>
    </w:p>
    <w:p w14:paraId="2F8BE3D2" w14:textId="77777777" w:rsidR="000D28D0" w:rsidRPr="00927E4E" w:rsidRDefault="000D28D0" w:rsidP="000D28D0">
      <w:pPr>
        <w:tabs>
          <w:tab w:val="right" w:leader="underscore" w:pos="8789"/>
          <w:tab w:val="right" w:leader="underscore" w:pos="10632"/>
        </w:tabs>
        <w:rPr>
          <w:rFonts w:asciiTheme="minorHAnsi" w:eastAsia="Calibri" w:hAnsiTheme="minorHAnsi" w:cstheme="minorHAnsi"/>
          <w:sz w:val="24"/>
        </w:rPr>
      </w:pPr>
    </w:p>
    <w:p w14:paraId="271BB033" w14:textId="77777777" w:rsidR="004720EC" w:rsidRPr="00927E4E" w:rsidRDefault="004720EC" w:rsidP="004720EC">
      <w:pPr>
        <w:tabs>
          <w:tab w:val="right" w:leader="underscore" w:pos="8789"/>
          <w:tab w:val="right" w:leader="underscore" w:pos="10632"/>
        </w:tabs>
        <w:rPr>
          <w:rFonts w:asciiTheme="minorHAnsi" w:eastAsia="Calibri" w:hAnsiTheme="minorHAnsi" w:cstheme="minorHAnsi"/>
          <w:sz w:val="24"/>
        </w:rPr>
      </w:pPr>
      <w:r w:rsidRPr="00927E4E">
        <w:rPr>
          <w:rFonts w:asciiTheme="minorHAnsi" w:eastAsia="Calibri" w:hAnsiTheme="minorHAnsi" w:cstheme="minorHAnsi"/>
          <w:sz w:val="24"/>
        </w:rPr>
        <w:t>CINEMA</w:t>
      </w:r>
      <w:r>
        <w:rPr>
          <w:rFonts w:asciiTheme="minorHAnsi" w:eastAsia="Calibri" w:hAnsiTheme="minorHAnsi" w:cstheme="minorHAnsi"/>
          <w:sz w:val="24"/>
        </w:rPr>
        <w:t xml:space="preserve"> </w:t>
      </w:r>
    </w:p>
    <w:p w14:paraId="6C435DE1" w14:textId="77777777" w:rsidR="004720EC" w:rsidRDefault="00E01A05" w:rsidP="004720EC">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bCs/>
            <w:spacing w:val="2"/>
            <w:sz w:val="24"/>
          </w:rPr>
          <w:id w:val="-1853333240"/>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bCs/>
              <w:spacing w:val="2"/>
              <w:sz w:val="24"/>
            </w:rPr>
            <w:t>☐</w:t>
          </w:r>
        </w:sdtContent>
      </w:sdt>
      <w:r w:rsidR="004720EC" w:rsidRPr="00927E4E">
        <w:rPr>
          <w:rFonts w:asciiTheme="minorHAnsi" w:hAnsiTheme="minorHAnsi" w:cstheme="minorHAnsi"/>
          <w:bCs/>
          <w:spacing w:val="2"/>
          <w:sz w:val="24"/>
        </w:rPr>
        <w:t xml:space="preserve">  Animation</w:t>
      </w:r>
      <w:r w:rsidR="004720EC">
        <w:rPr>
          <w:rFonts w:asciiTheme="minorHAnsi" w:hAnsiTheme="minorHAnsi" w:cstheme="minorHAnsi"/>
          <w:bCs/>
          <w:spacing w:val="2"/>
          <w:sz w:val="24"/>
        </w:rPr>
        <w:t xml:space="preserve"> court métrage</w:t>
      </w:r>
      <w:r w:rsidR="004720EC" w:rsidRPr="00927E4E">
        <w:rPr>
          <w:rFonts w:asciiTheme="minorHAnsi" w:hAnsiTheme="minorHAnsi" w:cstheme="minorHAnsi"/>
          <w:bCs/>
          <w:spacing w:val="2"/>
          <w:sz w:val="24"/>
        </w:rPr>
        <w:t xml:space="preserve">    </w:t>
      </w:r>
      <w:sdt>
        <w:sdtPr>
          <w:rPr>
            <w:rFonts w:asciiTheme="minorHAnsi" w:hAnsiTheme="minorHAnsi" w:cstheme="minorHAnsi"/>
            <w:bCs/>
            <w:spacing w:val="2"/>
            <w:sz w:val="24"/>
          </w:rPr>
          <w:id w:val="-1009983699"/>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bCs/>
              <w:spacing w:val="2"/>
              <w:sz w:val="24"/>
            </w:rPr>
            <w:t>☐</w:t>
          </w:r>
        </w:sdtContent>
      </w:sdt>
      <w:r w:rsidR="004720EC" w:rsidRPr="00927E4E">
        <w:rPr>
          <w:rFonts w:asciiTheme="minorHAnsi" w:hAnsiTheme="minorHAnsi" w:cstheme="minorHAnsi"/>
          <w:bCs/>
          <w:spacing w:val="2"/>
          <w:sz w:val="24"/>
        </w:rPr>
        <w:t xml:space="preserve">   Documentaire</w:t>
      </w:r>
      <w:r w:rsidR="004720EC">
        <w:rPr>
          <w:rFonts w:asciiTheme="minorHAnsi" w:hAnsiTheme="minorHAnsi" w:cstheme="minorHAnsi"/>
          <w:bCs/>
          <w:spacing w:val="2"/>
          <w:sz w:val="24"/>
        </w:rPr>
        <w:t xml:space="preserve"> court métrage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601533842"/>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spacing w:val="2"/>
          <w:sz w:val="24"/>
        </w:rPr>
        <w:t xml:space="preserve">  </w:t>
      </w:r>
      <w:r w:rsidR="004720EC" w:rsidRPr="00927E4E">
        <w:rPr>
          <w:rFonts w:asciiTheme="minorHAnsi" w:hAnsiTheme="minorHAnsi" w:cstheme="minorHAnsi"/>
          <w:bCs/>
          <w:spacing w:val="2"/>
          <w:sz w:val="24"/>
        </w:rPr>
        <w:t>Fiction</w:t>
      </w:r>
      <w:r w:rsidR="004720EC">
        <w:rPr>
          <w:rFonts w:asciiTheme="minorHAnsi" w:hAnsiTheme="minorHAnsi" w:cstheme="minorHAnsi"/>
          <w:bCs/>
          <w:spacing w:val="2"/>
          <w:sz w:val="24"/>
        </w:rPr>
        <w:t xml:space="preserve"> court métrage</w:t>
      </w:r>
    </w:p>
    <w:p w14:paraId="6F757A45" w14:textId="77777777" w:rsidR="004720EC" w:rsidRDefault="00E01A05" w:rsidP="004720EC">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bCs/>
            <w:spacing w:val="2"/>
            <w:sz w:val="24"/>
          </w:rPr>
          <w:id w:val="782774728"/>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bCs/>
              <w:spacing w:val="2"/>
              <w:sz w:val="24"/>
            </w:rPr>
            <w:t>☐</w:t>
          </w:r>
        </w:sdtContent>
      </w:sdt>
      <w:r w:rsidR="004720EC" w:rsidRPr="00927E4E">
        <w:rPr>
          <w:rFonts w:asciiTheme="minorHAnsi" w:hAnsiTheme="minorHAnsi" w:cstheme="minorHAnsi"/>
          <w:bCs/>
          <w:spacing w:val="2"/>
          <w:sz w:val="24"/>
        </w:rPr>
        <w:t xml:space="preserve">  Animation</w:t>
      </w:r>
      <w:r w:rsidR="004720EC">
        <w:rPr>
          <w:rFonts w:asciiTheme="minorHAnsi" w:hAnsiTheme="minorHAnsi" w:cstheme="minorHAnsi"/>
          <w:bCs/>
          <w:spacing w:val="2"/>
          <w:sz w:val="24"/>
        </w:rPr>
        <w:t xml:space="preserve"> long métrage</w:t>
      </w:r>
      <w:r w:rsidR="004720EC" w:rsidRPr="00927E4E">
        <w:rPr>
          <w:rFonts w:asciiTheme="minorHAnsi" w:hAnsiTheme="minorHAnsi" w:cstheme="minorHAnsi"/>
          <w:bCs/>
          <w:spacing w:val="2"/>
          <w:sz w:val="24"/>
        </w:rPr>
        <w:t xml:space="preserve">    </w:t>
      </w:r>
      <w:sdt>
        <w:sdtPr>
          <w:rPr>
            <w:rFonts w:asciiTheme="minorHAnsi" w:hAnsiTheme="minorHAnsi" w:cstheme="minorHAnsi"/>
            <w:bCs/>
            <w:spacing w:val="2"/>
            <w:sz w:val="24"/>
          </w:rPr>
          <w:id w:val="274912034"/>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bCs/>
              <w:spacing w:val="2"/>
              <w:sz w:val="24"/>
            </w:rPr>
            <w:t>☐</w:t>
          </w:r>
        </w:sdtContent>
      </w:sdt>
      <w:r w:rsidR="004720EC" w:rsidRPr="00927E4E">
        <w:rPr>
          <w:rFonts w:asciiTheme="minorHAnsi" w:hAnsiTheme="minorHAnsi" w:cstheme="minorHAnsi"/>
          <w:bCs/>
          <w:spacing w:val="2"/>
          <w:sz w:val="24"/>
        </w:rPr>
        <w:t xml:space="preserve">   Documentaire</w:t>
      </w:r>
      <w:r w:rsidR="004720EC">
        <w:rPr>
          <w:rFonts w:asciiTheme="minorHAnsi" w:hAnsiTheme="minorHAnsi" w:cstheme="minorHAnsi"/>
          <w:bCs/>
          <w:spacing w:val="2"/>
          <w:sz w:val="24"/>
        </w:rPr>
        <w:t xml:space="preserve"> long métrage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721646839"/>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spacing w:val="2"/>
          <w:sz w:val="24"/>
        </w:rPr>
        <w:t xml:space="preserve">  </w:t>
      </w:r>
      <w:r w:rsidR="004720EC" w:rsidRPr="00927E4E">
        <w:rPr>
          <w:rFonts w:asciiTheme="minorHAnsi" w:hAnsiTheme="minorHAnsi" w:cstheme="minorHAnsi"/>
          <w:bCs/>
          <w:spacing w:val="2"/>
          <w:sz w:val="24"/>
        </w:rPr>
        <w:t>Fiction</w:t>
      </w:r>
      <w:r w:rsidR="004720EC">
        <w:rPr>
          <w:rFonts w:asciiTheme="minorHAnsi" w:hAnsiTheme="minorHAnsi" w:cstheme="minorHAnsi"/>
          <w:bCs/>
          <w:spacing w:val="2"/>
          <w:sz w:val="24"/>
        </w:rPr>
        <w:t xml:space="preserve"> long métrage</w:t>
      </w:r>
    </w:p>
    <w:p w14:paraId="08E09AE3" w14:textId="77777777" w:rsidR="004720EC" w:rsidRPr="00927E4E" w:rsidRDefault="004720EC" w:rsidP="004720EC">
      <w:pPr>
        <w:tabs>
          <w:tab w:val="right" w:leader="underscore" w:pos="8789"/>
          <w:tab w:val="right" w:leader="underscore" w:pos="10632"/>
        </w:tabs>
        <w:rPr>
          <w:rFonts w:asciiTheme="minorHAnsi" w:hAnsiTheme="minorHAnsi" w:cstheme="minorHAnsi"/>
          <w:bCs/>
          <w:spacing w:val="2"/>
          <w:sz w:val="24"/>
        </w:rPr>
      </w:pPr>
    </w:p>
    <w:p w14:paraId="2BA2A6A5" w14:textId="77777777" w:rsidR="004720EC" w:rsidRPr="00927E4E" w:rsidRDefault="004720EC" w:rsidP="004720EC">
      <w:pPr>
        <w:tabs>
          <w:tab w:val="right" w:leader="underscore" w:pos="8789"/>
          <w:tab w:val="right" w:leader="underscore" w:pos="10632"/>
        </w:tabs>
        <w:rPr>
          <w:rFonts w:asciiTheme="minorHAnsi" w:hAnsiTheme="minorHAnsi" w:cstheme="minorHAnsi"/>
          <w:bCs/>
          <w:spacing w:val="2"/>
          <w:sz w:val="24"/>
        </w:rPr>
      </w:pPr>
      <w:r w:rsidRPr="00927E4E">
        <w:rPr>
          <w:rFonts w:asciiTheme="minorHAnsi" w:hAnsiTheme="minorHAnsi" w:cstheme="minorHAnsi"/>
          <w:bCs/>
          <w:spacing w:val="2"/>
          <w:sz w:val="24"/>
        </w:rPr>
        <w:t>AUDIOVISUEL</w:t>
      </w:r>
      <w:r>
        <w:rPr>
          <w:rFonts w:asciiTheme="minorHAnsi" w:hAnsiTheme="minorHAnsi" w:cstheme="minorHAnsi"/>
          <w:bCs/>
          <w:spacing w:val="2"/>
          <w:sz w:val="24"/>
        </w:rPr>
        <w:t xml:space="preserve"> </w:t>
      </w:r>
    </w:p>
    <w:p w14:paraId="19DFD9EA" w14:textId="77777777" w:rsidR="004720EC" w:rsidRPr="00927E4E" w:rsidRDefault="00E01A05" w:rsidP="004720EC">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spacing w:val="2"/>
            <w:sz w:val="24"/>
          </w:rPr>
          <w:id w:val="-1858723017"/>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Animation - unitaire          </w:t>
      </w:r>
      <w:sdt>
        <w:sdtPr>
          <w:rPr>
            <w:rFonts w:asciiTheme="minorHAnsi" w:hAnsiTheme="minorHAnsi" w:cstheme="minorHAnsi"/>
            <w:spacing w:val="2"/>
            <w:sz w:val="24"/>
          </w:rPr>
          <w:id w:val="1454748981"/>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Documentaire - unitaire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285166114"/>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Fiction – unitaire</w:t>
      </w:r>
    </w:p>
    <w:p w14:paraId="3BB7B4E8" w14:textId="77777777" w:rsidR="004720EC" w:rsidRPr="00927E4E" w:rsidRDefault="00E01A05" w:rsidP="004720EC">
      <w:pPr>
        <w:tabs>
          <w:tab w:val="right" w:leader="underscore" w:pos="8789"/>
          <w:tab w:val="right" w:leader="underscore" w:pos="10632"/>
        </w:tabs>
        <w:rPr>
          <w:rFonts w:asciiTheme="minorHAnsi" w:hAnsiTheme="minorHAnsi" w:cstheme="minorHAnsi"/>
          <w:bCs/>
          <w:spacing w:val="2"/>
          <w:sz w:val="24"/>
        </w:rPr>
      </w:pPr>
      <w:sdt>
        <w:sdtPr>
          <w:rPr>
            <w:rFonts w:asciiTheme="minorHAnsi" w:hAnsiTheme="minorHAnsi" w:cstheme="minorHAnsi"/>
            <w:spacing w:val="2"/>
            <w:sz w:val="24"/>
          </w:rPr>
          <w:id w:val="1532296334"/>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Animation - série               </w:t>
      </w:r>
      <w:sdt>
        <w:sdtPr>
          <w:rPr>
            <w:rFonts w:asciiTheme="minorHAnsi" w:hAnsiTheme="minorHAnsi" w:cstheme="minorHAnsi"/>
            <w:spacing w:val="2"/>
            <w:sz w:val="24"/>
          </w:rPr>
          <w:id w:val="1108077830"/>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Documentaire - série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1543787316"/>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Fiction – série</w:t>
      </w:r>
    </w:p>
    <w:p w14:paraId="11A40C63" w14:textId="77777777" w:rsidR="004720EC" w:rsidRPr="00927E4E" w:rsidRDefault="004720EC" w:rsidP="004720EC">
      <w:pPr>
        <w:pStyle w:val="ptsuite"/>
        <w:tabs>
          <w:tab w:val="clear" w:pos="6663"/>
          <w:tab w:val="left" w:leader="dot" w:pos="8789"/>
        </w:tabs>
        <w:spacing w:after="0"/>
        <w:jc w:val="both"/>
        <w:rPr>
          <w:rFonts w:asciiTheme="minorHAnsi" w:hAnsiTheme="minorHAnsi" w:cstheme="minorHAnsi"/>
          <w:szCs w:val="24"/>
        </w:rPr>
      </w:pPr>
    </w:p>
    <w:p w14:paraId="5D7BFF37" w14:textId="77777777" w:rsidR="004720EC" w:rsidRPr="00927E4E" w:rsidRDefault="00E01A05" w:rsidP="004720EC">
      <w:pPr>
        <w:pStyle w:val="En-tte"/>
        <w:tabs>
          <w:tab w:val="clear" w:pos="4536"/>
          <w:tab w:val="clear" w:pos="9072"/>
        </w:tabs>
        <w:rPr>
          <w:rFonts w:asciiTheme="minorHAnsi" w:hAnsiTheme="minorHAnsi" w:cstheme="minorHAnsi"/>
          <w:spacing w:val="2"/>
          <w:sz w:val="24"/>
        </w:rPr>
      </w:pPr>
      <w:sdt>
        <w:sdtPr>
          <w:rPr>
            <w:rFonts w:asciiTheme="minorHAnsi" w:hAnsiTheme="minorHAnsi" w:cstheme="minorHAnsi"/>
            <w:spacing w:val="2"/>
            <w:sz w:val="24"/>
          </w:rPr>
          <w:id w:val="956364295"/>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ab/>
        <w:t xml:space="preserve">Idée originale </w:t>
      </w:r>
      <w:r w:rsidR="004720EC" w:rsidRPr="00927E4E">
        <w:rPr>
          <w:rFonts w:asciiTheme="minorHAnsi" w:hAnsiTheme="minorHAnsi" w:cstheme="minorHAnsi"/>
          <w:spacing w:val="2"/>
          <w:sz w:val="24"/>
        </w:rPr>
        <w:t xml:space="preserve"> </w:t>
      </w:r>
      <w:r w:rsidR="004720EC" w:rsidRPr="00927E4E">
        <w:rPr>
          <w:rFonts w:asciiTheme="minorHAnsi" w:hAnsiTheme="minorHAnsi" w:cstheme="minorHAnsi"/>
          <w:spacing w:val="2"/>
          <w:sz w:val="24"/>
        </w:rPr>
        <w:tab/>
      </w:r>
      <w:sdt>
        <w:sdtPr>
          <w:rPr>
            <w:rFonts w:asciiTheme="minorHAnsi" w:hAnsiTheme="minorHAnsi" w:cstheme="minorHAnsi"/>
            <w:spacing w:val="2"/>
            <w:sz w:val="24"/>
          </w:rPr>
          <w:id w:val="-955943362"/>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Remake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1807384290"/>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Adaptation          </w:t>
      </w:r>
      <w:sdt>
        <w:sdtPr>
          <w:rPr>
            <w:rFonts w:asciiTheme="minorHAnsi" w:hAnsiTheme="minorHAnsi" w:cstheme="minorHAnsi"/>
            <w:spacing w:val="2"/>
            <w:sz w:val="24"/>
          </w:rPr>
          <w:id w:val="-1057319928"/>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Adaptation BD</w:t>
      </w:r>
    </w:p>
    <w:p w14:paraId="78FAC53B" w14:textId="77777777" w:rsidR="004720EC" w:rsidRPr="00927E4E" w:rsidRDefault="004720EC" w:rsidP="004720EC">
      <w:pPr>
        <w:pStyle w:val="ptsuite"/>
        <w:tabs>
          <w:tab w:val="clear" w:pos="6663"/>
          <w:tab w:val="left" w:leader="dot" w:pos="8789"/>
        </w:tabs>
        <w:spacing w:after="0"/>
        <w:jc w:val="both"/>
        <w:rPr>
          <w:rFonts w:asciiTheme="minorHAnsi" w:hAnsiTheme="minorHAnsi" w:cstheme="minorHAnsi"/>
          <w:szCs w:val="24"/>
        </w:rPr>
      </w:pPr>
    </w:p>
    <w:p w14:paraId="476D69FC" w14:textId="77777777" w:rsidR="004720EC" w:rsidRPr="00927E4E" w:rsidRDefault="00E01A05" w:rsidP="004720EC">
      <w:pPr>
        <w:pStyle w:val="En-tte"/>
        <w:tabs>
          <w:tab w:val="clear" w:pos="4536"/>
          <w:tab w:val="clear" w:pos="9072"/>
        </w:tabs>
        <w:rPr>
          <w:rFonts w:asciiTheme="minorHAnsi" w:hAnsiTheme="minorHAnsi" w:cstheme="minorHAnsi"/>
          <w:spacing w:val="2"/>
          <w:sz w:val="24"/>
        </w:rPr>
      </w:pPr>
      <w:sdt>
        <w:sdtPr>
          <w:rPr>
            <w:rFonts w:asciiTheme="minorHAnsi" w:hAnsiTheme="minorHAnsi" w:cstheme="minorHAnsi"/>
            <w:spacing w:val="2"/>
            <w:sz w:val="24"/>
          </w:rPr>
          <w:id w:val="1653792071"/>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ab/>
        <w:t>1</w:t>
      </w:r>
      <w:r w:rsidR="004720EC" w:rsidRPr="00927E4E">
        <w:rPr>
          <w:rFonts w:asciiTheme="minorHAnsi" w:hAnsiTheme="minorHAnsi" w:cstheme="minorHAnsi"/>
          <w:bCs/>
          <w:spacing w:val="2"/>
          <w:sz w:val="24"/>
          <w:vertAlign w:val="superscript"/>
        </w:rPr>
        <w:t>er</w:t>
      </w:r>
      <w:r w:rsidR="004720EC" w:rsidRPr="00927E4E">
        <w:rPr>
          <w:rFonts w:asciiTheme="minorHAnsi" w:hAnsiTheme="minorHAnsi" w:cstheme="minorHAnsi"/>
          <w:bCs/>
          <w:spacing w:val="2"/>
          <w:sz w:val="24"/>
        </w:rPr>
        <w:t xml:space="preserve"> film </w:t>
      </w:r>
      <w:r w:rsidR="004720EC" w:rsidRPr="00927E4E">
        <w:rPr>
          <w:rFonts w:asciiTheme="minorHAnsi" w:hAnsiTheme="minorHAnsi" w:cstheme="minorHAnsi"/>
          <w:spacing w:val="2"/>
          <w:sz w:val="24"/>
        </w:rPr>
        <w:t xml:space="preserve"> </w:t>
      </w:r>
      <w:r w:rsidR="004720EC" w:rsidRPr="00927E4E">
        <w:rPr>
          <w:rFonts w:asciiTheme="minorHAnsi" w:hAnsiTheme="minorHAnsi" w:cstheme="minorHAnsi"/>
          <w:spacing w:val="2"/>
          <w:sz w:val="24"/>
        </w:rPr>
        <w:tab/>
      </w:r>
    </w:p>
    <w:p w14:paraId="4B87C4A2" w14:textId="77777777" w:rsidR="004720EC" w:rsidRPr="00927E4E" w:rsidRDefault="004720EC" w:rsidP="004720EC">
      <w:pPr>
        <w:pStyle w:val="ptsuite"/>
        <w:tabs>
          <w:tab w:val="clear" w:pos="6663"/>
          <w:tab w:val="left" w:leader="dot" w:pos="8789"/>
        </w:tabs>
        <w:spacing w:after="0"/>
        <w:jc w:val="both"/>
        <w:rPr>
          <w:rFonts w:asciiTheme="minorHAnsi" w:hAnsiTheme="minorHAnsi" w:cstheme="minorHAnsi"/>
          <w:szCs w:val="24"/>
        </w:rPr>
      </w:pPr>
    </w:p>
    <w:p w14:paraId="328F5DC2" w14:textId="77777777" w:rsidR="004720EC" w:rsidRPr="00927E4E" w:rsidRDefault="00E01A05" w:rsidP="004720EC">
      <w:pPr>
        <w:pStyle w:val="En-tte"/>
        <w:tabs>
          <w:tab w:val="clear" w:pos="4536"/>
          <w:tab w:val="clear" w:pos="9072"/>
        </w:tabs>
        <w:rPr>
          <w:rFonts w:asciiTheme="minorHAnsi" w:hAnsiTheme="minorHAnsi" w:cstheme="minorHAnsi"/>
          <w:spacing w:val="2"/>
          <w:sz w:val="24"/>
        </w:rPr>
      </w:pPr>
      <w:sdt>
        <w:sdtPr>
          <w:rPr>
            <w:rFonts w:asciiTheme="minorHAnsi" w:hAnsiTheme="minorHAnsi" w:cstheme="minorHAnsi"/>
            <w:spacing w:val="2"/>
            <w:sz w:val="24"/>
          </w:rPr>
          <w:id w:val="1642230426"/>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Film d’initiative française</w:t>
      </w:r>
      <w:r w:rsidR="004720EC" w:rsidRPr="00927E4E">
        <w:rPr>
          <w:rFonts w:asciiTheme="minorHAnsi" w:hAnsiTheme="minorHAnsi" w:cstheme="minorHAnsi"/>
          <w:spacing w:val="2"/>
          <w:sz w:val="24"/>
        </w:rPr>
        <w:t xml:space="preserve">       </w:t>
      </w:r>
      <w:sdt>
        <w:sdtPr>
          <w:rPr>
            <w:rFonts w:asciiTheme="minorHAnsi" w:hAnsiTheme="minorHAnsi" w:cstheme="minorHAnsi"/>
            <w:spacing w:val="2"/>
            <w:sz w:val="24"/>
          </w:rPr>
          <w:id w:val="-760370727"/>
          <w14:checkbox>
            <w14:checked w14:val="0"/>
            <w14:checkedState w14:val="2612" w14:font="MS Gothic"/>
            <w14:uncheckedState w14:val="2610" w14:font="MS Gothic"/>
          </w14:checkbox>
        </w:sdtPr>
        <w:sdtEndPr/>
        <w:sdtContent>
          <w:r w:rsidR="004720EC" w:rsidRPr="00927E4E">
            <w:rPr>
              <w:rFonts w:ascii="Segoe UI Symbol" w:eastAsia="MS Gothic" w:hAnsi="Segoe UI Symbol" w:cs="Segoe UI Symbol"/>
              <w:spacing w:val="2"/>
              <w:sz w:val="24"/>
            </w:rPr>
            <w:t>☐</w:t>
          </w:r>
        </w:sdtContent>
      </w:sdt>
      <w:r w:rsidR="004720EC" w:rsidRPr="00927E4E">
        <w:rPr>
          <w:rFonts w:asciiTheme="minorHAnsi" w:hAnsiTheme="minorHAnsi" w:cstheme="minorHAnsi"/>
          <w:bCs/>
          <w:spacing w:val="2"/>
          <w:sz w:val="24"/>
        </w:rPr>
        <w:t xml:space="preserve">  Coproduction internationale    </w:t>
      </w:r>
    </w:p>
    <w:p w14:paraId="701D76E9" w14:textId="77777777" w:rsidR="000D28D0" w:rsidRPr="00927E4E" w:rsidRDefault="000D28D0" w:rsidP="000D28D0">
      <w:pPr>
        <w:tabs>
          <w:tab w:val="right" w:leader="underscore" w:pos="8789"/>
          <w:tab w:val="right" w:leader="underscore" w:pos="10632"/>
        </w:tabs>
        <w:rPr>
          <w:rFonts w:asciiTheme="minorHAnsi" w:hAnsiTheme="minorHAnsi" w:cstheme="minorHAnsi"/>
          <w:sz w:val="24"/>
        </w:rPr>
      </w:pPr>
    </w:p>
    <w:p w14:paraId="3567CCBE" w14:textId="77777777" w:rsidR="000D28D0" w:rsidRPr="00927E4E" w:rsidRDefault="000D28D0" w:rsidP="000D28D0">
      <w:pPr>
        <w:tabs>
          <w:tab w:val="right" w:leader="underscore" w:pos="8789"/>
          <w:tab w:val="right" w:leader="underscore" w:pos="10632"/>
        </w:tabs>
        <w:rPr>
          <w:rFonts w:asciiTheme="minorHAnsi" w:hAnsiTheme="minorHAnsi" w:cstheme="minorHAnsi"/>
          <w:sz w:val="24"/>
        </w:rPr>
      </w:pPr>
    </w:p>
    <w:p w14:paraId="6A2677DA" w14:textId="77777777" w:rsidR="000D28D0" w:rsidRPr="00927E4E" w:rsidRDefault="000D28D0" w:rsidP="000D28D0">
      <w:pPr>
        <w:pStyle w:val="Corpsdetexte31"/>
        <w:tabs>
          <w:tab w:val="clear" w:pos="426"/>
          <w:tab w:val="clear" w:pos="720"/>
          <w:tab w:val="right" w:leader="underscore" w:pos="10632"/>
        </w:tabs>
        <w:overflowPunct/>
        <w:autoSpaceDE/>
        <w:autoSpaceDN w:val="0"/>
        <w:spacing w:after="160"/>
        <w:rPr>
          <w:rFonts w:asciiTheme="minorHAnsi" w:hAnsiTheme="minorHAnsi" w:cstheme="minorHAnsi"/>
          <w:b/>
          <w:sz w:val="24"/>
          <w:szCs w:val="24"/>
        </w:rPr>
      </w:pPr>
      <w:r w:rsidRPr="00927E4E">
        <w:rPr>
          <w:rFonts w:asciiTheme="minorHAnsi" w:hAnsiTheme="minorHAnsi" w:cstheme="minorHAnsi"/>
          <w:b/>
          <w:bCs/>
          <w:sz w:val="24"/>
          <w:szCs w:val="24"/>
        </w:rPr>
        <w:t>DURÉE (en minutes) :</w:t>
      </w:r>
      <w:r w:rsidRPr="00927E4E">
        <w:rPr>
          <w:rFonts w:asciiTheme="minorHAnsi" w:hAnsiTheme="minorHAnsi" w:cstheme="minorHAnsi"/>
          <w:sz w:val="24"/>
          <w:szCs w:val="24"/>
        </w:rPr>
        <w:t xml:space="preserve"> </w:t>
      </w:r>
      <w:sdt>
        <w:sdtPr>
          <w:rPr>
            <w:rFonts w:asciiTheme="minorHAnsi" w:hAnsiTheme="minorHAnsi" w:cstheme="minorHAnsi"/>
            <w:color w:val="002060"/>
            <w:sz w:val="24"/>
            <w:szCs w:val="24"/>
          </w:rPr>
          <w:id w:val="-852871718"/>
          <w:placeholder>
            <w:docPart w:val="643B830998094BFC960E002D994D6EBA"/>
          </w:placeholder>
          <w:showingPlcHdr/>
        </w:sdtPr>
        <w:sdtEndPr/>
        <w:sdtContent>
          <w:r w:rsidRPr="00927E4E">
            <w:rPr>
              <w:rStyle w:val="Textedelespacerserv"/>
              <w:rFonts w:asciiTheme="minorHAnsi" w:eastAsiaTheme="minorHAnsi" w:hAnsiTheme="minorHAnsi" w:cstheme="minorHAnsi"/>
              <w:color w:val="002060"/>
              <w:sz w:val="24"/>
              <w:szCs w:val="24"/>
            </w:rPr>
            <w:t>Cliquez pour entrer du texte.</w:t>
          </w:r>
        </w:sdtContent>
      </w:sdt>
    </w:p>
    <w:p w14:paraId="60D0D670" w14:textId="77777777" w:rsidR="000D28D0" w:rsidRPr="00927E4E" w:rsidRDefault="000D28D0" w:rsidP="000D28D0">
      <w:pPr>
        <w:tabs>
          <w:tab w:val="left" w:pos="6804"/>
          <w:tab w:val="right" w:leader="underscore" w:pos="8789"/>
          <w:tab w:val="right" w:leader="underscore" w:pos="10632"/>
        </w:tabs>
        <w:rPr>
          <w:rFonts w:asciiTheme="minorHAnsi" w:hAnsiTheme="minorHAnsi" w:cstheme="minorHAnsi"/>
          <w:b/>
          <w:sz w:val="24"/>
        </w:rPr>
      </w:pPr>
      <w:r w:rsidRPr="00927E4E">
        <w:rPr>
          <w:rFonts w:asciiTheme="minorHAnsi" w:hAnsiTheme="minorHAnsi" w:cstheme="minorHAnsi"/>
          <w:b/>
          <w:sz w:val="24"/>
        </w:rPr>
        <w:t xml:space="preserve">Nombre d’épisodes :  </w:t>
      </w:r>
      <w:sdt>
        <w:sdtPr>
          <w:rPr>
            <w:rFonts w:asciiTheme="minorHAnsi" w:hAnsiTheme="minorHAnsi" w:cstheme="minorHAnsi"/>
            <w:b/>
            <w:color w:val="002060"/>
            <w:sz w:val="24"/>
          </w:rPr>
          <w:id w:val="736670138"/>
          <w:placeholder>
            <w:docPart w:val="C77865BFA2EA4BD781FA813CB86F954A"/>
          </w:placeholder>
          <w:showingPlcHdr/>
        </w:sdtPr>
        <w:sdtEndPr/>
        <w:sdtContent>
          <w:r w:rsidRPr="00927E4E">
            <w:rPr>
              <w:rStyle w:val="Textedelespacerserv"/>
              <w:rFonts w:asciiTheme="minorHAnsi" w:eastAsiaTheme="minorHAnsi" w:hAnsiTheme="minorHAnsi" w:cstheme="minorHAnsi"/>
              <w:color w:val="002060"/>
              <w:sz w:val="24"/>
            </w:rPr>
            <w:t>Cliquez ici pour entrer du texte.</w:t>
          </w:r>
        </w:sdtContent>
      </w:sdt>
    </w:p>
    <w:p w14:paraId="46BF6446" w14:textId="77777777" w:rsidR="000D28D0" w:rsidRPr="00927E4E" w:rsidRDefault="000D28D0" w:rsidP="000D28D0">
      <w:pPr>
        <w:tabs>
          <w:tab w:val="left" w:pos="6804"/>
          <w:tab w:val="right" w:leader="underscore" w:pos="8789"/>
          <w:tab w:val="right" w:leader="underscore" w:pos="10632"/>
        </w:tabs>
        <w:rPr>
          <w:rFonts w:asciiTheme="minorHAnsi" w:hAnsiTheme="minorHAnsi" w:cstheme="minorHAnsi"/>
          <w:b/>
          <w:sz w:val="24"/>
        </w:rPr>
      </w:pPr>
    </w:p>
    <w:p w14:paraId="272F317E" w14:textId="77777777" w:rsidR="00562EAC" w:rsidRPr="00927E4E" w:rsidRDefault="00562EAC" w:rsidP="00562EAC">
      <w:pPr>
        <w:tabs>
          <w:tab w:val="right" w:leader="underscore" w:pos="10632"/>
        </w:tabs>
        <w:rPr>
          <w:rFonts w:asciiTheme="minorHAnsi" w:hAnsiTheme="minorHAnsi" w:cstheme="minorHAnsi"/>
          <w:color w:val="002060"/>
          <w:sz w:val="24"/>
        </w:rPr>
      </w:pPr>
      <w:r w:rsidRPr="00927E4E">
        <w:rPr>
          <w:rFonts w:asciiTheme="minorHAnsi" w:hAnsiTheme="minorHAnsi" w:cstheme="minorHAnsi"/>
          <w:b/>
          <w:sz w:val="24"/>
        </w:rPr>
        <w:t>AUTEUR(S)</w:t>
      </w:r>
      <w:r w:rsidRPr="00927E4E">
        <w:rPr>
          <w:rFonts w:asciiTheme="minorHAnsi" w:hAnsiTheme="minorHAnsi" w:cstheme="minorHAnsi"/>
          <w:sz w:val="24"/>
        </w:rPr>
        <w:t xml:space="preserve"> :  </w:t>
      </w:r>
      <w:sdt>
        <w:sdtPr>
          <w:rPr>
            <w:rFonts w:asciiTheme="minorHAnsi" w:hAnsiTheme="minorHAnsi" w:cstheme="minorHAnsi"/>
            <w:color w:val="002060"/>
            <w:sz w:val="24"/>
          </w:rPr>
          <w:id w:val="404028902"/>
          <w:placeholder>
            <w:docPart w:val="BDCF673825C4425E93803B16FB45ADA8"/>
          </w:placeholder>
          <w:showingPlcHdr/>
        </w:sdtPr>
        <w:sdtEndPr/>
        <w:sdtContent>
          <w:r w:rsidRPr="00EB61A5">
            <w:rPr>
              <w:rFonts w:asciiTheme="minorHAnsi" w:hAnsiTheme="minorHAnsi" w:cstheme="minorHAnsi"/>
              <w:color w:val="002060"/>
              <w:sz w:val="24"/>
            </w:rPr>
            <w:t>Prénom(s) NOM(s)</w:t>
          </w:r>
        </w:sdtContent>
      </w:sdt>
    </w:p>
    <w:p w14:paraId="588A6804" w14:textId="77777777" w:rsidR="00562EAC" w:rsidRPr="00927E4E" w:rsidRDefault="00562EAC" w:rsidP="00562EAC">
      <w:pPr>
        <w:tabs>
          <w:tab w:val="right" w:leader="underscore" w:pos="10632"/>
        </w:tabs>
        <w:rPr>
          <w:rFonts w:asciiTheme="minorHAnsi" w:hAnsiTheme="minorHAnsi" w:cstheme="minorHAnsi"/>
          <w:sz w:val="24"/>
        </w:rPr>
      </w:pPr>
      <w:r w:rsidRPr="00927E4E">
        <w:rPr>
          <w:rFonts w:asciiTheme="minorHAnsi" w:hAnsiTheme="minorHAnsi" w:cstheme="minorHAnsi"/>
          <w:sz w:val="24"/>
        </w:rPr>
        <w:t>Département de la résidence fiscale</w:t>
      </w:r>
      <w:r>
        <w:rPr>
          <w:rFonts w:asciiTheme="minorHAnsi" w:hAnsiTheme="minorHAnsi" w:cstheme="minorHAnsi"/>
          <w:sz w:val="24"/>
        </w:rPr>
        <w:t xml:space="preserve"> </w:t>
      </w:r>
      <w:r w:rsidRPr="00927E4E">
        <w:rPr>
          <w:rFonts w:asciiTheme="minorHAnsi" w:hAnsiTheme="minorHAnsi" w:cstheme="minorHAnsi"/>
          <w:sz w:val="24"/>
        </w:rPr>
        <w:t xml:space="preserve">: </w:t>
      </w:r>
      <w:sdt>
        <w:sdtPr>
          <w:rPr>
            <w:rFonts w:asciiTheme="minorHAnsi" w:hAnsiTheme="minorHAnsi" w:cstheme="minorHAnsi"/>
            <w:color w:val="002060"/>
            <w:sz w:val="24"/>
          </w:rPr>
          <w:id w:val="-683678516"/>
          <w:placeholder>
            <w:docPart w:val="43BFF1580EA143D4A97E7DC01B4EAEA6"/>
          </w:placeholder>
          <w:showingPlcHdr/>
        </w:sdtPr>
        <w:sdtEndPr/>
        <w:sdtContent>
          <w:r w:rsidRPr="00927E4E">
            <w:rPr>
              <w:rStyle w:val="Textedelespacerserv"/>
              <w:rFonts w:asciiTheme="minorHAnsi" w:eastAsiaTheme="minorHAnsi" w:hAnsiTheme="minorHAnsi" w:cstheme="minorHAnsi"/>
              <w:color w:val="002060"/>
              <w:sz w:val="24"/>
            </w:rPr>
            <w:t>Cliquez ici pour entrer du texte.</w:t>
          </w:r>
        </w:sdtContent>
      </w:sdt>
    </w:p>
    <w:p w14:paraId="50C558F7" w14:textId="77777777" w:rsidR="00562EAC" w:rsidRPr="00927E4E" w:rsidRDefault="00562EAC" w:rsidP="00562EAC">
      <w:pPr>
        <w:tabs>
          <w:tab w:val="right" w:leader="underscore" w:pos="10632"/>
        </w:tabs>
        <w:rPr>
          <w:rFonts w:asciiTheme="minorHAnsi" w:hAnsiTheme="minorHAnsi" w:cstheme="minorHAnsi"/>
          <w:sz w:val="24"/>
        </w:rPr>
      </w:pPr>
    </w:p>
    <w:p w14:paraId="3DF2CAB5" w14:textId="77777777" w:rsidR="00562EAC" w:rsidRDefault="00562EAC" w:rsidP="00562EAC">
      <w:pPr>
        <w:tabs>
          <w:tab w:val="right" w:leader="underscore" w:pos="10632"/>
        </w:tabs>
        <w:rPr>
          <w:rFonts w:asciiTheme="minorHAnsi" w:hAnsiTheme="minorHAnsi" w:cstheme="minorHAnsi"/>
          <w:sz w:val="24"/>
        </w:rPr>
      </w:pPr>
      <w:r w:rsidRPr="00927E4E">
        <w:rPr>
          <w:rFonts w:asciiTheme="minorHAnsi" w:hAnsiTheme="minorHAnsi" w:cstheme="minorHAnsi"/>
          <w:b/>
          <w:sz w:val="24"/>
        </w:rPr>
        <w:t>RÉALISATEUR(S)</w:t>
      </w:r>
      <w:r w:rsidRPr="00927E4E">
        <w:rPr>
          <w:rFonts w:asciiTheme="minorHAnsi" w:hAnsiTheme="minorHAnsi" w:cstheme="minorHAnsi"/>
          <w:sz w:val="24"/>
        </w:rPr>
        <w:t xml:space="preserve"> : </w:t>
      </w:r>
      <w:sdt>
        <w:sdtPr>
          <w:rPr>
            <w:rFonts w:asciiTheme="minorHAnsi" w:hAnsiTheme="minorHAnsi" w:cstheme="minorHAnsi"/>
            <w:color w:val="002060"/>
            <w:sz w:val="24"/>
          </w:rPr>
          <w:id w:val="-658540051"/>
          <w:placeholder>
            <w:docPart w:val="0C95E407A8C2463DBFD465A3CBC658CC"/>
          </w:placeholder>
          <w:showingPlcHdr/>
        </w:sdtPr>
        <w:sdtEndPr/>
        <w:sdtContent>
          <w:r w:rsidRPr="00EB61A5">
            <w:rPr>
              <w:rFonts w:asciiTheme="minorHAnsi" w:hAnsiTheme="minorHAnsi" w:cstheme="minorHAnsi"/>
              <w:color w:val="002060"/>
              <w:sz w:val="24"/>
            </w:rPr>
            <w:t>Prénom(s) NOM(s)</w:t>
          </w:r>
        </w:sdtContent>
      </w:sdt>
      <w:r w:rsidRPr="00927E4E">
        <w:rPr>
          <w:rFonts w:asciiTheme="minorHAnsi" w:hAnsiTheme="minorHAnsi" w:cstheme="minorHAnsi"/>
          <w:sz w:val="24"/>
        </w:rPr>
        <w:t xml:space="preserve"> </w:t>
      </w:r>
    </w:p>
    <w:p w14:paraId="26574677" w14:textId="77777777" w:rsidR="00562EAC" w:rsidRPr="00927E4E" w:rsidRDefault="00562EAC" w:rsidP="00562EAC">
      <w:pPr>
        <w:tabs>
          <w:tab w:val="right" w:leader="underscore" w:pos="10632"/>
        </w:tabs>
        <w:rPr>
          <w:rFonts w:asciiTheme="minorHAnsi" w:hAnsiTheme="minorHAnsi" w:cstheme="minorHAnsi"/>
          <w:color w:val="002060"/>
          <w:sz w:val="24"/>
        </w:rPr>
      </w:pPr>
      <w:r w:rsidRPr="00927E4E">
        <w:rPr>
          <w:rFonts w:asciiTheme="minorHAnsi" w:hAnsiTheme="minorHAnsi" w:cstheme="minorHAnsi"/>
          <w:sz w:val="24"/>
        </w:rPr>
        <w:t>Département de la résidence fiscale</w:t>
      </w:r>
      <w:r>
        <w:rPr>
          <w:rFonts w:asciiTheme="minorHAnsi" w:hAnsiTheme="minorHAnsi" w:cstheme="minorHAnsi"/>
          <w:sz w:val="24"/>
        </w:rPr>
        <w:t xml:space="preserve"> </w:t>
      </w:r>
      <w:r w:rsidRPr="00927E4E">
        <w:rPr>
          <w:rFonts w:asciiTheme="minorHAnsi" w:hAnsiTheme="minorHAnsi" w:cstheme="minorHAnsi"/>
          <w:sz w:val="24"/>
        </w:rPr>
        <w:t xml:space="preserve">: </w:t>
      </w:r>
      <w:sdt>
        <w:sdtPr>
          <w:rPr>
            <w:rFonts w:asciiTheme="minorHAnsi" w:hAnsiTheme="minorHAnsi" w:cstheme="minorHAnsi"/>
            <w:color w:val="002060"/>
            <w:sz w:val="24"/>
          </w:rPr>
          <w:id w:val="-1048292402"/>
          <w:placeholder>
            <w:docPart w:val="EBC22C2827FB4CA7AD1AA7569DD1CB6D"/>
          </w:placeholder>
          <w:showingPlcHdr/>
        </w:sdtPr>
        <w:sdtEndPr/>
        <w:sdtContent>
          <w:r w:rsidRPr="00927E4E">
            <w:rPr>
              <w:rStyle w:val="Textedelespacerserv"/>
              <w:rFonts w:asciiTheme="minorHAnsi" w:eastAsiaTheme="minorHAnsi" w:hAnsiTheme="minorHAnsi" w:cstheme="minorHAnsi"/>
              <w:color w:val="002060"/>
              <w:sz w:val="24"/>
            </w:rPr>
            <w:t>Cliquez ici pour entrer du texte.</w:t>
          </w:r>
        </w:sdtContent>
      </w:sdt>
    </w:p>
    <w:p w14:paraId="090A9519" w14:textId="77777777" w:rsidR="000D28D0" w:rsidRPr="00927E4E" w:rsidRDefault="000D28D0" w:rsidP="000D28D0">
      <w:pPr>
        <w:tabs>
          <w:tab w:val="left" w:pos="6660"/>
          <w:tab w:val="right" w:leader="underscore" w:pos="8789"/>
          <w:tab w:val="right" w:leader="underscore" w:pos="10632"/>
        </w:tabs>
        <w:rPr>
          <w:rFonts w:asciiTheme="minorHAnsi" w:hAnsiTheme="minorHAnsi" w:cstheme="minorHAnsi"/>
          <w:color w:val="002060"/>
          <w:sz w:val="24"/>
        </w:rPr>
      </w:pPr>
    </w:p>
    <w:p w14:paraId="39C98FF2" w14:textId="77777777" w:rsidR="00F607F9" w:rsidRPr="00927E4E" w:rsidRDefault="00F607F9" w:rsidP="00F607F9">
      <w:pPr>
        <w:tabs>
          <w:tab w:val="right" w:leader="underscore" w:pos="10632"/>
        </w:tabs>
        <w:rPr>
          <w:rFonts w:asciiTheme="minorHAnsi" w:hAnsiTheme="minorHAnsi" w:cstheme="minorHAnsi"/>
          <w:sz w:val="24"/>
        </w:rPr>
      </w:pPr>
      <w:r>
        <w:rPr>
          <w:rFonts w:asciiTheme="minorHAnsi" w:hAnsiTheme="minorHAnsi" w:cstheme="minorHAnsi"/>
          <w:b/>
          <w:sz w:val="24"/>
        </w:rPr>
        <w:t>COPRODUCTEUR(S)</w:t>
      </w:r>
      <w:r w:rsidRPr="00927E4E">
        <w:rPr>
          <w:rFonts w:asciiTheme="minorHAnsi" w:hAnsiTheme="minorHAnsi" w:cstheme="minorHAnsi"/>
          <w:sz w:val="24"/>
        </w:rPr>
        <w:t xml:space="preserve"> : </w:t>
      </w:r>
    </w:p>
    <w:sdt>
      <w:sdtPr>
        <w:rPr>
          <w:rFonts w:asciiTheme="minorHAnsi" w:hAnsiTheme="minorHAnsi" w:cstheme="minorHAnsi"/>
          <w:color w:val="002060"/>
          <w:sz w:val="24"/>
        </w:rPr>
        <w:id w:val="-1473906442"/>
        <w:placeholder>
          <w:docPart w:val="A4437A01F1CF4F9CB633A86CA80D1D52"/>
        </w:placeholder>
      </w:sdtPr>
      <w:sdtEndPr/>
      <w:sdtContent>
        <w:p w14:paraId="04A40EA9" w14:textId="77777777" w:rsidR="00F607F9" w:rsidRPr="00927E4E" w:rsidRDefault="00F607F9" w:rsidP="00F607F9">
          <w:pPr>
            <w:tabs>
              <w:tab w:val="right" w:leader="underscore" w:pos="10632"/>
            </w:tabs>
            <w:rPr>
              <w:rFonts w:asciiTheme="minorHAnsi" w:hAnsiTheme="minorHAnsi" w:cstheme="minorHAnsi"/>
              <w:color w:val="002060"/>
              <w:sz w:val="24"/>
            </w:rPr>
          </w:pPr>
          <w:r>
            <w:rPr>
              <w:rFonts w:asciiTheme="minorHAnsi" w:hAnsiTheme="minorHAnsi" w:cstheme="minorHAnsi"/>
              <w:color w:val="002060"/>
              <w:sz w:val="24"/>
            </w:rPr>
            <w:t>Nom et adresse</w:t>
          </w:r>
        </w:p>
      </w:sdtContent>
    </w:sdt>
    <w:p w14:paraId="1EDB7A08" w14:textId="77777777" w:rsidR="000D28D0" w:rsidRPr="00927E4E" w:rsidRDefault="000D28D0" w:rsidP="000D28D0">
      <w:pPr>
        <w:pStyle w:val="xl27"/>
        <w:tabs>
          <w:tab w:val="right" w:leader="underscore" w:pos="10200"/>
        </w:tabs>
        <w:spacing w:before="0" w:after="0"/>
        <w:rPr>
          <w:rFonts w:asciiTheme="minorHAnsi" w:hAnsiTheme="minorHAnsi" w:cstheme="minorHAnsi"/>
          <w:b/>
          <w:sz w:val="24"/>
          <w:szCs w:val="24"/>
          <w:u w:val="single"/>
        </w:rPr>
      </w:pPr>
      <w:r w:rsidRPr="00927E4E">
        <w:rPr>
          <w:rFonts w:asciiTheme="minorHAnsi" w:eastAsia="Times New Roman" w:hAnsiTheme="minorHAnsi" w:cstheme="minorHAnsi"/>
          <w:sz w:val="24"/>
          <w:szCs w:val="24"/>
        </w:rPr>
        <w:tab/>
      </w:r>
    </w:p>
    <w:p w14:paraId="64E54185" w14:textId="77777777" w:rsidR="000D28D0" w:rsidRPr="00927E4E" w:rsidRDefault="000D28D0" w:rsidP="000D28D0">
      <w:pPr>
        <w:tabs>
          <w:tab w:val="right" w:leader="underscore" w:pos="10632"/>
        </w:tabs>
        <w:rPr>
          <w:rFonts w:asciiTheme="minorHAnsi" w:hAnsiTheme="minorHAnsi" w:cstheme="minorHAnsi"/>
          <w:sz w:val="24"/>
        </w:rPr>
      </w:pPr>
      <w:r w:rsidRPr="00927E4E">
        <w:rPr>
          <w:rFonts w:asciiTheme="minorHAnsi" w:hAnsiTheme="minorHAnsi" w:cstheme="minorHAnsi"/>
          <w:b/>
          <w:sz w:val="24"/>
          <w:u w:val="single"/>
        </w:rPr>
        <w:t>RESUME DU SUJET ET/OU DU PROJET (5 lignes maximum)</w:t>
      </w:r>
    </w:p>
    <w:p w14:paraId="4A0F897F" w14:textId="77777777" w:rsidR="000D28D0" w:rsidRPr="00927E4E" w:rsidRDefault="000D28D0" w:rsidP="000D28D0">
      <w:pPr>
        <w:tabs>
          <w:tab w:val="right" w:leader="underscore" w:pos="8789"/>
          <w:tab w:val="right" w:leader="underscore" w:pos="10632"/>
        </w:tabs>
        <w:rPr>
          <w:rFonts w:asciiTheme="minorHAnsi" w:hAnsiTheme="minorHAnsi" w:cstheme="minorHAnsi"/>
          <w:sz w:val="24"/>
        </w:rPr>
      </w:pPr>
    </w:p>
    <w:sdt>
      <w:sdtPr>
        <w:rPr>
          <w:rFonts w:asciiTheme="minorHAnsi" w:hAnsiTheme="minorHAnsi" w:cstheme="minorHAnsi"/>
          <w:color w:val="002060"/>
          <w:sz w:val="24"/>
        </w:rPr>
        <w:id w:val="1582177534"/>
        <w:placeholder>
          <w:docPart w:val="4EDE7B181BA74ECA9BA3B6488107B780"/>
        </w:placeholder>
        <w:showingPlcHdr/>
      </w:sdtPr>
      <w:sdtEndPr/>
      <w:sdtContent>
        <w:p w14:paraId="511AA27B" w14:textId="77777777" w:rsidR="000D28D0" w:rsidRPr="00927E4E" w:rsidRDefault="000D28D0" w:rsidP="000D28D0">
          <w:pPr>
            <w:tabs>
              <w:tab w:val="right" w:leader="underscore" w:pos="8789"/>
              <w:tab w:val="right" w:leader="underscore" w:pos="10632"/>
            </w:tabs>
            <w:rPr>
              <w:rFonts w:asciiTheme="minorHAnsi" w:hAnsiTheme="minorHAnsi" w:cstheme="minorHAnsi"/>
              <w:color w:val="002060"/>
              <w:sz w:val="24"/>
            </w:rPr>
          </w:pPr>
          <w:r w:rsidRPr="00927E4E">
            <w:rPr>
              <w:rStyle w:val="Textedelespacerserv"/>
              <w:rFonts w:asciiTheme="minorHAnsi" w:eastAsiaTheme="minorHAnsi" w:hAnsiTheme="minorHAnsi" w:cstheme="minorHAnsi"/>
              <w:color w:val="002060"/>
              <w:sz w:val="24"/>
            </w:rPr>
            <w:t>Cliquez ici pour entrer du texte.</w:t>
          </w:r>
        </w:p>
      </w:sdtContent>
    </w:sdt>
    <w:p w14:paraId="05D81E41" w14:textId="77777777" w:rsidR="000D28D0" w:rsidRPr="00927E4E" w:rsidRDefault="000D28D0" w:rsidP="000D28D0">
      <w:pPr>
        <w:pStyle w:val="xl27"/>
        <w:tabs>
          <w:tab w:val="right" w:leader="underscore" w:pos="10200"/>
        </w:tabs>
        <w:spacing w:before="0" w:after="0"/>
        <w:rPr>
          <w:rFonts w:asciiTheme="minorHAnsi" w:eastAsia="Times New Roman" w:hAnsiTheme="minorHAnsi" w:cstheme="minorHAnsi"/>
          <w:sz w:val="24"/>
          <w:szCs w:val="24"/>
        </w:rPr>
      </w:pPr>
    </w:p>
    <w:p w14:paraId="4F0D67B9"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50510251"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4ED2BCA9"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059C7411"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5E1D6D64"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29FA7E87" w14:textId="77777777" w:rsidR="000D28D0" w:rsidRPr="003526D5" w:rsidRDefault="000D28D0" w:rsidP="000D28D0">
      <w:pPr>
        <w:pStyle w:val="xl27"/>
        <w:tabs>
          <w:tab w:val="right" w:leader="underscore" w:pos="10200"/>
        </w:tabs>
        <w:spacing w:before="0" w:after="0"/>
        <w:rPr>
          <w:rFonts w:asciiTheme="minorHAnsi" w:eastAsia="Times New Roman" w:hAnsiTheme="minorHAnsi" w:cstheme="minorHAnsi"/>
        </w:rPr>
      </w:pPr>
    </w:p>
    <w:p w14:paraId="09D4DBC9" w14:textId="77777777" w:rsidR="000D28D0" w:rsidRPr="003526D5" w:rsidRDefault="000D28D0" w:rsidP="000D28D0">
      <w:pPr>
        <w:tabs>
          <w:tab w:val="right" w:leader="underscore" w:pos="8789"/>
        </w:tabs>
        <w:jc w:val="both"/>
        <w:rPr>
          <w:rFonts w:asciiTheme="minorHAnsi" w:eastAsia="Calibri" w:hAnsiTheme="minorHAnsi" w:cstheme="minorHAnsi"/>
          <w:szCs w:val="22"/>
        </w:rPr>
      </w:pPr>
    </w:p>
    <w:p w14:paraId="46006039" w14:textId="77777777" w:rsidR="000D28D0" w:rsidRPr="003526D5" w:rsidRDefault="000D28D0" w:rsidP="000D28D0">
      <w:pPr>
        <w:suppressAutoHyphens w:val="0"/>
        <w:spacing w:after="160" w:line="259" w:lineRule="auto"/>
        <w:rPr>
          <w:rFonts w:asciiTheme="minorHAnsi" w:hAnsiTheme="minorHAnsi" w:cstheme="minorHAnsi"/>
          <w:szCs w:val="22"/>
        </w:rPr>
      </w:pPr>
      <w:r w:rsidRPr="003526D5">
        <w:rPr>
          <w:rFonts w:asciiTheme="minorHAnsi" w:hAnsiTheme="minorHAnsi" w:cstheme="minorHAnsi"/>
          <w:szCs w:val="22"/>
        </w:rPr>
        <w:br w:type="page"/>
      </w:r>
    </w:p>
    <w:tbl>
      <w:tblPr>
        <w:tblStyle w:val="Grilledutableau"/>
        <w:tblW w:w="0" w:type="auto"/>
        <w:tblLook w:val="04A0" w:firstRow="1" w:lastRow="0" w:firstColumn="1" w:lastColumn="0" w:noHBand="0" w:noVBand="1"/>
      </w:tblPr>
      <w:tblGrid>
        <w:gridCol w:w="6232"/>
        <w:gridCol w:w="2830"/>
      </w:tblGrid>
      <w:tr w:rsidR="000D28D0" w:rsidRPr="003526D5" w14:paraId="7A2FD472" w14:textId="77777777" w:rsidTr="00BA1E53">
        <w:trPr>
          <w:trHeight w:val="397"/>
        </w:trPr>
        <w:tc>
          <w:tcPr>
            <w:tcW w:w="9062" w:type="dxa"/>
            <w:gridSpan w:val="2"/>
            <w:shd w:val="clear" w:color="auto" w:fill="0070C0"/>
            <w:vAlign w:val="center"/>
          </w:tcPr>
          <w:p w14:paraId="17783903" w14:textId="0F4B0995" w:rsidR="000D28D0" w:rsidRPr="003526D5" w:rsidRDefault="000D28D0" w:rsidP="00BA1E53">
            <w:pPr>
              <w:jc w:val="center"/>
              <w:rPr>
                <w:rFonts w:asciiTheme="minorHAnsi" w:hAnsiTheme="minorHAnsi" w:cstheme="minorHAnsi"/>
                <w:b/>
                <w:bCs/>
                <w:color w:val="FFFFFF" w:themeColor="background1"/>
                <w:sz w:val="28"/>
                <w:szCs w:val="28"/>
              </w:rPr>
            </w:pPr>
            <w:r w:rsidRPr="003526D5">
              <w:rPr>
                <w:rFonts w:asciiTheme="minorHAnsi" w:hAnsiTheme="minorHAnsi" w:cstheme="minorHAnsi"/>
                <w:b/>
                <w:bCs/>
                <w:color w:val="FFFFFF" w:themeColor="background1"/>
                <w:sz w:val="28"/>
                <w:szCs w:val="28"/>
              </w:rPr>
              <w:lastRenderedPageBreak/>
              <w:t xml:space="preserve">COÛT PREVISIONNEL PROJET </w:t>
            </w:r>
            <w:r w:rsidR="0028425B">
              <w:rPr>
                <w:rFonts w:asciiTheme="minorHAnsi" w:hAnsiTheme="minorHAnsi" w:cstheme="minorHAnsi"/>
                <w:b/>
                <w:bCs/>
                <w:color w:val="FFFFFF" w:themeColor="background1"/>
                <w:sz w:val="28"/>
                <w:szCs w:val="28"/>
              </w:rPr>
              <w:t>5</w:t>
            </w:r>
          </w:p>
        </w:tc>
      </w:tr>
      <w:tr w:rsidR="000D28D0" w:rsidRPr="003526D5" w14:paraId="548FB32F" w14:textId="77777777" w:rsidTr="00BA1E53">
        <w:tc>
          <w:tcPr>
            <w:tcW w:w="9062" w:type="dxa"/>
            <w:gridSpan w:val="2"/>
          </w:tcPr>
          <w:p w14:paraId="17F607A3" w14:textId="77777777" w:rsidR="000D28D0" w:rsidRPr="003526D5" w:rsidRDefault="000D28D0" w:rsidP="00BA1E53">
            <w:pPr>
              <w:suppressAutoHyphens w:val="0"/>
              <w:spacing w:line="259" w:lineRule="auto"/>
              <w:rPr>
                <w:rFonts w:asciiTheme="minorHAnsi" w:hAnsiTheme="minorHAnsi" w:cstheme="minorHAnsi"/>
                <w:sz w:val="20"/>
                <w:szCs w:val="20"/>
              </w:rPr>
            </w:pPr>
            <w:r w:rsidRPr="003526D5">
              <w:rPr>
                <w:rFonts w:asciiTheme="minorHAnsi" w:hAnsiTheme="minorHAnsi" w:cstheme="minorHAnsi"/>
                <w:i/>
                <w:iCs/>
                <w:color w:val="C00000"/>
                <w:sz w:val="20"/>
                <w:szCs w:val="20"/>
              </w:rPr>
              <w:t>Acquisition de droits d’auteur (cession de droits, option). Dépenses d’écriture sous forme de droits et rémunération (co-auteurs, adaptateurs, consultants…). Dépenses liées au travail d’écriture (mobilité, repérages, documentation…)</w:t>
            </w:r>
          </w:p>
        </w:tc>
      </w:tr>
      <w:tr w:rsidR="000D28D0" w:rsidRPr="003526D5" w14:paraId="6DF464E9" w14:textId="77777777" w:rsidTr="00BA1E53">
        <w:tc>
          <w:tcPr>
            <w:tcW w:w="9062" w:type="dxa"/>
            <w:gridSpan w:val="2"/>
            <w:vAlign w:val="center"/>
          </w:tcPr>
          <w:p w14:paraId="27D9EA0B" w14:textId="4A3CD38C" w:rsidR="000D28D0" w:rsidRPr="003526D5" w:rsidRDefault="00E01A05" w:rsidP="00BA1E53">
            <w:pPr>
              <w:jc w:val="center"/>
              <w:rPr>
                <w:rFonts w:asciiTheme="minorHAnsi" w:hAnsiTheme="minorHAnsi" w:cstheme="minorHAnsi"/>
                <w:b/>
                <w:bCs/>
                <w:szCs w:val="22"/>
              </w:rPr>
            </w:pPr>
            <w:sdt>
              <w:sdtPr>
                <w:rPr>
                  <w:rFonts w:asciiTheme="minorHAnsi" w:hAnsiTheme="minorHAnsi" w:cstheme="minorHAnsi"/>
                  <w:b/>
                  <w:bCs/>
                  <w:szCs w:val="22"/>
                </w:rPr>
                <w:id w:val="-2101247630"/>
                <w:placeholder>
                  <w:docPart w:val="2F7BD7F5181D405AAA72DC67D865F4A1"/>
                </w:placeholder>
                <w:showingPlcHdr/>
              </w:sdtPr>
              <w:sdtEndPr/>
              <w:sdtContent>
                <w:r w:rsidR="000D28D0" w:rsidRPr="005C58B2">
                  <w:rPr>
                    <w:rStyle w:val="Textedelespacerserv"/>
                    <w:rFonts w:eastAsiaTheme="minorHAnsi"/>
                    <w:b/>
                    <w:bCs/>
                    <w:color w:val="002060"/>
                    <w:sz w:val="24"/>
                  </w:rPr>
                  <w:t xml:space="preserve">TITRE PROJET </w:t>
                </w:r>
                <w:r w:rsidR="0028425B">
                  <w:rPr>
                    <w:rStyle w:val="Textedelespacerserv"/>
                    <w:rFonts w:eastAsiaTheme="minorHAnsi"/>
                    <w:b/>
                    <w:bCs/>
                    <w:color w:val="002060"/>
                    <w:sz w:val="24"/>
                  </w:rPr>
                  <w:t>5</w:t>
                </w:r>
              </w:sdtContent>
            </w:sdt>
          </w:p>
        </w:tc>
      </w:tr>
      <w:tr w:rsidR="000D28D0" w:rsidRPr="003526D5" w14:paraId="13B40684" w14:textId="77777777" w:rsidTr="00BA1E53">
        <w:tc>
          <w:tcPr>
            <w:tcW w:w="6232" w:type="dxa"/>
          </w:tcPr>
          <w:p w14:paraId="53D03255"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Détail des dépenses</w:t>
            </w:r>
          </w:p>
        </w:tc>
        <w:tc>
          <w:tcPr>
            <w:tcW w:w="2830" w:type="dxa"/>
          </w:tcPr>
          <w:p w14:paraId="7527D219" w14:textId="77777777" w:rsidR="000D28D0" w:rsidRPr="003526D5" w:rsidRDefault="000D28D0" w:rsidP="00BA1E53">
            <w:pPr>
              <w:rPr>
                <w:rFonts w:asciiTheme="minorHAnsi" w:hAnsiTheme="minorHAnsi" w:cstheme="minorHAnsi"/>
                <w:sz w:val="24"/>
              </w:rPr>
            </w:pPr>
          </w:p>
        </w:tc>
      </w:tr>
      <w:tr w:rsidR="000D28D0" w:rsidRPr="003526D5" w14:paraId="55A2AE74" w14:textId="77777777" w:rsidTr="00BA1E53">
        <w:sdt>
          <w:sdtPr>
            <w:rPr>
              <w:rFonts w:asciiTheme="minorHAnsi" w:hAnsiTheme="minorHAnsi" w:cstheme="minorHAnsi"/>
              <w:b/>
              <w:bCs/>
              <w:color w:val="002060"/>
              <w:sz w:val="24"/>
            </w:rPr>
            <w:id w:val="1292629632"/>
            <w:placeholder>
              <w:docPart w:val="5FC58D7831AA444B8B65810AD26FCCE5"/>
            </w:placeholder>
            <w:showingPlcHdr/>
          </w:sdtPr>
          <w:sdtEndPr/>
          <w:sdtContent>
            <w:tc>
              <w:tcPr>
                <w:tcW w:w="6232" w:type="dxa"/>
              </w:tcPr>
              <w:p w14:paraId="7C6AAC1F"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218864253"/>
            <w:placeholder>
              <w:docPart w:val="B3EDC0691D89496AB89382847370DE4A"/>
            </w:placeholder>
            <w:showingPlcHdr/>
          </w:sdtPr>
          <w:sdtEndPr/>
          <w:sdtContent>
            <w:tc>
              <w:tcPr>
                <w:tcW w:w="2830" w:type="dxa"/>
              </w:tcPr>
              <w:p w14:paraId="235A2DFB"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2C45A0E1" w14:textId="77777777" w:rsidTr="00BA1E53">
        <w:sdt>
          <w:sdtPr>
            <w:rPr>
              <w:rFonts w:asciiTheme="minorHAnsi" w:hAnsiTheme="minorHAnsi" w:cstheme="minorHAnsi"/>
              <w:b/>
              <w:bCs/>
              <w:color w:val="002060"/>
              <w:sz w:val="24"/>
            </w:rPr>
            <w:id w:val="288554964"/>
            <w:placeholder>
              <w:docPart w:val="8AD5E942BC4C40CFAE67DEC6761CAB78"/>
            </w:placeholder>
            <w:showingPlcHdr/>
          </w:sdtPr>
          <w:sdtEndPr/>
          <w:sdtContent>
            <w:tc>
              <w:tcPr>
                <w:tcW w:w="6232" w:type="dxa"/>
              </w:tcPr>
              <w:p w14:paraId="5D0B81CA"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943688820"/>
            <w:placeholder>
              <w:docPart w:val="23BC960B159646DA948CBB4285707C8C"/>
            </w:placeholder>
            <w:showingPlcHdr/>
          </w:sdtPr>
          <w:sdtEndPr/>
          <w:sdtContent>
            <w:tc>
              <w:tcPr>
                <w:tcW w:w="2830" w:type="dxa"/>
              </w:tcPr>
              <w:p w14:paraId="1D7F0092"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488BF3A2" w14:textId="77777777" w:rsidTr="00BA1E53">
        <w:sdt>
          <w:sdtPr>
            <w:rPr>
              <w:rFonts w:asciiTheme="minorHAnsi" w:hAnsiTheme="minorHAnsi" w:cstheme="minorHAnsi"/>
              <w:b/>
              <w:bCs/>
              <w:color w:val="002060"/>
              <w:sz w:val="24"/>
            </w:rPr>
            <w:id w:val="385074296"/>
            <w:placeholder>
              <w:docPart w:val="3E148DBF71714A2C84F547F23650336E"/>
            </w:placeholder>
            <w:showingPlcHdr/>
          </w:sdtPr>
          <w:sdtEndPr/>
          <w:sdtContent>
            <w:tc>
              <w:tcPr>
                <w:tcW w:w="6232" w:type="dxa"/>
              </w:tcPr>
              <w:p w14:paraId="0639A84A"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661379800"/>
            <w:placeholder>
              <w:docPart w:val="05B30091FC994FDD99B79DCF52D43C20"/>
            </w:placeholder>
            <w:showingPlcHdr/>
          </w:sdtPr>
          <w:sdtEndPr/>
          <w:sdtContent>
            <w:tc>
              <w:tcPr>
                <w:tcW w:w="2830" w:type="dxa"/>
              </w:tcPr>
              <w:p w14:paraId="6CF9DC79"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22840C84" w14:textId="77777777" w:rsidTr="00BA1E53">
        <w:sdt>
          <w:sdtPr>
            <w:rPr>
              <w:rFonts w:asciiTheme="minorHAnsi" w:hAnsiTheme="minorHAnsi" w:cstheme="minorHAnsi"/>
              <w:b/>
              <w:bCs/>
              <w:color w:val="002060"/>
              <w:sz w:val="24"/>
            </w:rPr>
            <w:id w:val="1514034854"/>
            <w:placeholder>
              <w:docPart w:val="766F2C6745AE44168EFB8BED47262F28"/>
            </w:placeholder>
            <w:showingPlcHdr/>
          </w:sdtPr>
          <w:sdtEndPr/>
          <w:sdtContent>
            <w:tc>
              <w:tcPr>
                <w:tcW w:w="6232" w:type="dxa"/>
              </w:tcPr>
              <w:p w14:paraId="3C0E7A6C"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927146863"/>
            <w:placeholder>
              <w:docPart w:val="23D84F692EA94B9A8DBE1173B1557672"/>
            </w:placeholder>
            <w:showingPlcHdr/>
          </w:sdtPr>
          <w:sdtEndPr/>
          <w:sdtContent>
            <w:tc>
              <w:tcPr>
                <w:tcW w:w="2830" w:type="dxa"/>
              </w:tcPr>
              <w:p w14:paraId="127B62A5"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2A03467B" w14:textId="77777777" w:rsidTr="00BA1E53">
        <w:sdt>
          <w:sdtPr>
            <w:rPr>
              <w:rFonts w:asciiTheme="minorHAnsi" w:hAnsiTheme="minorHAnsi" w:cstheme="minorHAnsi"/>
              <w:b/>
              <w:bCs/>
              <w:color w:val="002060"/>
              <w:sz w:val="24"/>
            </w:rPr>
            <w:id w:val="575093062"/>
            <w:placeholder>
              <w:docPart w:val="7692BDD3E4DD446F8EED01ED799F69DD"/>
            </w:placeholder>
            <w:showingPlcHdr/>
          </w:sdtPr>
          <w:sdtEndPr/>
          <w:sdtContent>
            <w:tc>
              <w:tcPr>
                <w:tcW w:w="6232" w:type="dxa"/>
              </w:tcPr>
              <w:p w14:paraId="3EE0DCC0"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937903486"/>
            <w:placeholder>
              <w:docPart w:val="F57AC8AAE327488FA019F1F238ECE1ED"/>
            </w:placeholder>
            <w:showingPlcHdr/>
          </w:sdtPr>
          <w:sdtEndPr/>
          <w:sdtContent>
            <w:tc>
              <w:tcPr>
                <w:tcW w:w="2830" w:type="dxa"/>
              </w:tcPr>
              <w:p w14:paraId="53817F73"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20D8BC33" w14:textId="77777777" w:rsidTr="00BA1E53">
        <w:sdt>
          <w:sdtPr>
            <w:rPr>
              <w:rFonts w:asciiTheme="minorHAnsi" w:hAnsiTheme="minorHAnsi" w:cstheme="minorHAnsi"/>
              <w:b/>
              <w:bCs/>
              <w:color w:val="002060"/>
              <w:sz w:val="24"/>
            </w:rPr>
            <w:id w:val="202529808"/>
            <w:placeholder>
              <w:docPart w:val="DE43A7F570624D7E8AF26324BE026FCB"/>
            </w:placeholder>
            <w:showingPlcHdr/>
          </w:sdtPr>
          <w:sdtEndPr/>
          <w:sdtContent>
            <w:tc>
              <w:tcPr>
                <w:tcW w:w="6232" w:type="dxa"/>
              </w:tcPr>
              <w:p w14:paraId="5AB39F25"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828630083"/>
            <w:placeholder>
              <w:docPart w:val="A45E09472FBB47B2B4E16FACA5D8F126"/>
            </w:placeholder>
            <w:showingPlcHdr/>
          </w:sdtPr>
          <w:sdtEndPr/>
          <w:sdtContent>
            <w:tc>
              <w:tcPr>
                <w:tcW w:w="2830" w:type="dxa"/>
              </w:tcPr>
              <w:p w14:paraId="37ED2CB4"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2838CC40" w14:textId="77777777" w:rsidTr="00BA1E53">
        <w:sdt>
          <w:sdtPr>
            <w:rPr>
              <w:rFonts w:asciiTheme="minorHAnsi" w:hAnsiTheme="minorHAnsi" w:cstheme="minorHAnsi"/>
              <w:b/>
              <w:bCs/>
              <w:color w:val="002060"/>
              <w:sz w:val="24"/>
            </w:rPr>
            <w:id w:val="1037786406"/>
            <w:placeholder>
              <w:docPart w:val="7BA99CF771A34773B0CEB5322EA6DDF0"/>
            </w:placeholder>
            <w:showingPlcHdr/>
          </w:sdtPr>
          <w:sdtEndPr/>
          <w:sdtContent>
            <w:tc>
              <w:tcPr>
                <w:tcW w:w="6232" w:type="dxa"/>
              </w:tcPr>
              <w:p w14:paraId="35B8BCF5"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701626782"/>
            <w:placeholder>
              <w:docPart w:val="B1D9016AA48A4FC888D6EB3E82C84CFD"/>
            </w:placeholder>
            <w:showingPlcHdr/>
          </w:sdtPr>
          <w:sdtEndPr/>
          <w:sdtContent>
            <w:tc>
              <w:tcPr>
                <w:tcW w:w="2830" w:type="dxa"/>
              </w:tcPr>
              <w:p w14:paraId="0B35C0F9"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186F8DC7" w14:textId="77777777" w:rsidTr="00BA1E53">
        <w:sdt>
          <w:sdtPr>
            <w:rPr>
              <w:rFonts w:asciiTheme="minorHAnsi" w:hAnsiTheme="minorHAnsi" w:cstheme="minorHAnsi"/>
              <w:b/>
              <w:bCs/>
              <w:color w:val="002060"/>
              <w:sz w:val="24"/>
            </w:rPr>
            <w:id w:val="960072687"/>
            <w:placeholder>
              <w:docPart w:val="3A10D2183EDF40E28473964F42E62D54"/>
            </w:placeholder>
            <w:showingPlcHdr/>
          </w:sdtPr>
          <w:sdtEndPr/>
          <w:sdtContent>
            <w:tc>
              <w:tcPr>
                <w:tcW w:w="6232" w:type="dxa"/>
              </w:tcPr>
              <w:p w14:paraId="26008B25"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053685520"/>
            <w:placeholder>
              <w:docPart w:val="4963E8111107494EA1DB2A5D5EE66C0A"/>
            </w:placeholder>
            <w:showingPlcHdr/>
          </w:sdtPr>
          <w:sdtEndPr/>
          <w:sdtContent>
            <w:tc>
              <w:tcPr>
                <w:tcW w:w="2830" w:type="dxa"/>
              </w:tcPr>
              <w:p w14:paraId="7DE6C063"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4401159F" w14:textId="77777777" w:rsidTr="00BA1E53">
        <w:sdt>
          <w:sdtPr>
            <w:rPr>
              <w:rFonts w:asciiTheme="minorHAnsi" w:hAnsiTheme="minorHAnsi" w:cstheme="minorHAnsi"/>
              <w:b/>
              <w:bCs/>
              <w:color w:val="002060"/>
              <w:sz w:val="24"/>
            </w:rPr>
            <w:id w:val="642938648"/>
            <w:placeholder>
              <w:docPart w:val="305A5036D84641E9A121AB1B0147B15D"/>
            </w:placeholder>
            <w:showingPlcHdr/>
          </w:sdtPr>
          <w:sdtEndPr/>
          <w:sdtContent>
            <w:tc>
              <w:tcPr>
                <w:tcW w:w="6232" w:type="dxa"/>
              </w:tcPr>
              <w:p w14:paraId="0A9ECFDB"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668225390"/>
            <w:placeholder>
              <w:docPart w:val="FABBEF978A7F4508BD360478741DBB3C"/>
            </w:placeholder>
            <w:showingPlcHdr/>
          </w:sdtPr>
          <w:sdtEndPr/>
          <w:sdtContent>
            <w:tc>
              <w:tcPr>
                <w:tcW w:w="2830" w:type="dxa"/>
              </w:tcPr>
              <w:p w14:paraId="0998BFC1"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7064D420" w14:textId="77777777" w:rsidTr="00BA1E53">
        <w:sdt>
          <w:sdtPr>
            <w:rPr>
              <w:rFonts w:asciiTheme="minorHAnsi" w:hAnsiTheme="minorHAnsi" w:cstheme="minorHAnsi"/>
              <w:b/>
              <w:bCs/>
              <w:color w:val="002060"/>
              <w:sz w:val="24"/>
            </w:rPr>
            <w:id w:val="2030834257"/>
            <w:placeholder>
              <w:docPart w:val="409199C8BFF44968B40EDA8E97D3D30F"/>
            </w:placeholder>
            <w:showingPlcHdr/>
          </w:sdtPr>
          <w:sdtEndPr/>
          <w:sdtContent>
            <w:tc>
              <w:tcPr>
                <w:tcW w:w="6232" w:type="dxa"/>
              </w:tcPr>
              <w:p w14:paraId="78A74BAD" w14:textId="77777777" w:rsidR="000D28D0" w:rsidRPr="003526D5" w:rsidRDefault="000D28D0"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07364451"/>
            <w:placeholder>
              <w:docPart w:val="A33686A97E514B2A9D9B7794DE8737B4"/>
            </w:placeholder>
            <w:showingPlcHdr/>
          </w:sdtPr>
          <w:sdtEndPr/>
          <w:sdtContent>
            <w:tc>
              <w:tcPr>
                <w:tcW w:w="2830" w:type="dxa"/>
              </w:tcPr>
              <w:p w14:paraId="450F20A9"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D28D0" w:rsidRPr="003526D5" w14:paraId="7062B02A" w14:textId="77777777" w:rsidTr="00BA1E53">
        <w:trPr>
          <w:trHeight w:val="397"/>
        </w:trPr>
        <w:tc>
          <w:tcPr>
            <w:tcW w:w="6232" w:type="dxa"/>
            <w:vAlign w:val="center"/>
          </w:tcPr>
          <w:p w14:paraId="672ABC92" w14:textId="3E9FF77A" w:rsidR="000D28D0" w:rsidRPr="003526D5" w:rsidRDefault="000D28D0" w:rsidP="00BA1E53">
            <w:pPr>
              <w:jc w:val="right"/>
              <w:rPr>
                <w:rStyle w:val="Textedelespacerserv"/>
                <w:rFonts w:asciiTheme="minorHAnsi" w:eastAsiaTheme="minorHAnsi" w:hAnsiTheme="minorHAnsi" w:cstheme="minorHAnsi"/>
                <w:b/>
                <w:bCs/>
                <w:color w:val="002060"/>
                <w:sz w:val="24"/>
              </w:rPr>
            </w:pPr>
            <w:r w:rsidRPr="003526D5">
              <w:rPr>
                <w:rStyle w:val="Textedelespacerserv"/>
                <w:rFonts w:asciiTheme="minorHAnsi" w:eastAsiaTheme="minorHAnsi" w:hAnsiTheme="minorHAnsi" w:cstheme="minorHAnsi"/>
                <w:b/>
                <w:bCs/>
                <w:color w:val="auto"/>
                <w:sz w:val="24"/>
              </w:rPr>
              <w:t xml:space="preserve">TOTAL COÛT PROJET </w:t>
            </w:r>
            <w:r w:rsidR="0028425B">
              <w:rPr>
                <w:rStyle w:val="Textedelespacerserv"/>
                <w:rFonts w:asciiTheme="minorHAnsi" w:eastAsiaTheme="minorHAnsi" w:hAnsiTheme="minorHAnsi" w:cstheme="minorHAnsi"/>
                <w:b/>
                <w:bCs/>
                <w:color w:val="auto"/>
                <w:sz w:val="24"/>
              </w:rPr>
              <w:t>5</w:t>
            </w:r>
          </w:p>
        </w:tc>
        <w:sdt>
          <w:sdtPr>
            <w:rPr>
              <w:rFonts w:asciiTheme="minorHAnsi" w:hAnsiTheme="minorHAnsi" w:cstheme="minorHAnsi"/>
              <w:color w:val="002060"/>
              <w:sz w:val="24"/>
            </w:rPr>
            <w:id w:val="1086651196"/>
            <w:placeholder>
              <w:docPart w:val="C3BCA262C2FE4B32801D2747014A48DB"/>
            </w:placeholder>
            <w:showingPlcHdr/>
          </w:sdtPr>
          <w:sdtEndPr/>
          <w:sdtContent>
            <w:tc>
              <w:tcPr>
                <w:tcW w:w="2830" w:type="dxa"/>
                <w:vAlign w:val="center"/>
              </w:tcPr>
              <w:p w14:paraId="6D910B12" w14:textId="77777777" w:rsidR="000D28D0" w:rsidRPr="003526D5" w:rsidRDefault="000D28D0" w:rsidP="00BA1E53">
                <w:pPr>
                  <w:jc w:val="right"/>
                  <w:rPr>
                    <w:rStyle w:val="Textedelespacerserv"/>
                    <w:rFonts w:asciiTheme="minorHAnsi" w:eastAsiaTheme="minorHAnsi" w:hAnsiTheme="minorHAnsi" w:cstheme="minorHAnsi"/>
                    <w:color w:val="002060"/>
                  </w:rPr>
                </w:pPr>
                <w:r w:rsidRPr="003526D5">
                  <w:rPr>
                    <w:rStyle w:val="Textedelespacerserv"/>
                    <w:rFonts w:asciiTheme="minorHAnsi" w:eastAsiaTheme="minorHAnsi" w:hAnsiTheme="minorHAnsi" w:cstheme="minorHAnsi"/>
                    <w:b/>
                    <w:bCs/>
                    <w:color w:val="002060"/>
                  </w:rPr>
                  <w:t>Montant total H.T.</w:t>
                </w:r>
              </w:p>
            </w:tc>
          </w:sdtContent>
        </w:sdt>
      </w:tr>
    </w:tbl>
    <w:p w14:paraId="150D3A90" w14:textId="77777777" w:rsidR="000D28D0" w:rsidRPr="003526D5" w:rsidRDefault="000D28D0" w:rsidP="000D28D0">
      <w:pPr>
        <w:rPr>
          <w:rFonts w:asciiTheme="minorHAnsi" w:hAnsiTheme="minorHAnsi" w:cstheme="minorHAnsi"/>
          <w:szCs w:val="22"/>
        </w:rPr>
      </w:pPr>
    </w:p>
    <w:tbl>
      <w:tblPr>
        <w:tblStyle w:val="Grilledutableau"/>
        <w:tblW w:w="0" w:type="auto"/>
        <w:tblLook w:val="04A0" w:firstRow="1" w:lastRow="0" w:firstColumn="1" w:lastColumn="0" w:noHBand="0" w:noVBand="1"/>
      </w:tblPr>
      <w:tblGrid>
        <w:gridCol w:w="6799"/>
        <w:gridCol w:w="2263"/>
      </w:tblGrid>
      <w:tr w:rsidR="000D28D0" w:rsidRPr="003526D5" w14:paraId="21DE43B5" w14:textId="77777777" w:rsidTr="00BA1E53">
        <w:trPr>
          <w:trHeight w:val="397"/>
        </w:trPr>
        <w:tc>
          <w:tcPr>
            <w:tcW w:w="9062" w:type="dxa"/>
            <w:gridSpan w:val="2"/>
            <w:shd w:val="clear" w:color="auto" w:fill="0070C0"/>
            <w:vAlign w:val="center"/>
          </w:tcPr>
          <w:p w14:paraId="378C712B" w14:textId="1A8952AB" w:rsidR="000D28D0" w:rsidRPr="003526D5" w:rsidRDefault="000D28D0" w:rsidP="00BA1E53">
            <w:pPr>
              <w:jc w:val="center"/>
              <w:rPr>
                <w:rFonts w:asciiTheme="minorHAnsi" w:hAnsiTheme="minorHAnsi" w:cstheme="minorHAnsi"/>
                <w:b/>
                <w:bCs/>
                <w:color w:val="FFFFFF" w:themeColor="background1"/>
                <w:sz w:val="28"/>
                <w:szCs w:val="28"/>
              </w:rPr>
            </w:pPr>
            <w:r w:rsidRPr="003526D5">
              <w:rPr>
                <w:rFonts w:asciiTheme="minorHAnsi" w:hAnsiTheme="minorHAnsi" w:cstheme="minorHAnsi"/>
                <w:b/>
                <w:bCs/>
                <w:color w:val="FFFFFF" w:themeColor="background1"/>
                <w:sz w:val="28"/>
                <w:szCs w:val="28"/>
              </w:rPr>
              <w:t xml:space="preserve">PLAN DE FINANCEMENT PREVISIONNEL PROJET </w:t>
            </w:r>
            <w:r w:rsidR="0028425B">
              <w:rPr>
                <w:rFonts w:asciiTheme="minorHAnsi" w:hAnsiTheme="minorHAnsi" w:cstheme="minorHAnsi"/>
                <w:b/>
                <w:bCs/>
                <w:color w:val="FFFFFF" w:themeColor="background1"/>
                <w:sz w:val="28"/>
                <w:szCs w:val="28"/>
              </w:rPr>
              <w:t>5</w:t>
            </w:r>
          </w:p>
        </w:tc>
      </w:tr>
      <w:tr w:rsidR="000D28D0" w:rsidRPr="003526D5" w14:paraId="10908BD0" w14:textId="77777777" w:rsidTr="00BA1E53">
        <w:tc>
          <w:tcPr>
            <w:tcW w:w="9062" w:type="dxa"/>
            <w:gridSpan w:val="2"/>
            <w:vAlign w:val="center"/>
          </w:tcPr>
          <w:p w14:paraId="66D83C5C" w14:textId="0E7AFFB9" w:rsidR="000D28D0" w:rsidRPr="003526D5" w:rsidRDefault="00E01A05" w:rsidP="00BA1E53">
            <w:pPr>
              <w:jc w:val="center"/>
              <w:rPr>
                <w:rFonts w:asciiTheme="minorHAnsi" w:hAnsiTheme="minorHAnsi" w:cstheme="minorHAnsi"/>
                <w:b/>
                <w:bCs/>
                <w:szCs w:val="22"/>
              </w:rPr>
            </w:pPr>
            <w:sdt>
              <w:sdtPr>
                <w:rPr>
                  <w:rFonts w:asciiTheme="minorHAnsi" w:hAnsiTheme="minorHAnsi" w:cstheme="minorHAnsi"/>
                  <w:b/>
                  <w:bCs/>
                  <w:szCs w:val="22"/>
                </w:rPr>
                <w:id w:val="-1490082486"/>
                <w:placeholder>
                  <w:docPart w:val="5D1A698A3EE449FBA052B5B66E640681"/>
                </w:placeholder>
                <w:showingPlcHdr/>
              </w:sdtPr>
              <w:sdtEndPr/>
              <w:sdtContent>
                <w:r w:rsidR="000D28D0" w:rsidRPr="005C58B2">
                  <w:rPr>
                    <w:rStyle w:val="Textedelespacerserv"/>
                    <w:rFonts w:eastAsiaTheme="minorHAnsi"/>
                    <w:b/>
                    <w:bCs/>
                    <w:color w:val="002060"/>
                    <w:sz w:val="24"/>
                  </w:rPr>
                  <w:t xml:space="preserve">TITRE PROJET </w:t>
                </w:r>
                <w:r w:rsidR="0028425B">
                  <w:rPr>
                    <w:rStyle w:val="Textedelespacerserv"/>
                    <w:rFonts w:eastAsiaTheme="minorHAnsi"/>
                    <w:b/>
                    <w:bCs/>
                    <w:color w:val="002060"/>
                    <w:sz w:val="24"/>
                  </w:rPr>
                  <w:t>5</w:t>
                </w:r>
              </w:sdtContent>
            </w:sdt>
          </w:p>
        </w:tc>
      </w:tr>
      <w:tr w:rsidR="000D28D0" w:rsidRPr="003526D5" w14:paraId="40B81D2A" w14:textId="77777777" w:rsidTr="00BA1E53">
        <w:tc>
          <w:tcPr>
            <w:tcW w:w="6799" w:type="dxa"/>
            <w:vAlign w:val="center"/>
          </w:tcPr>
          <w:p w14:paraId="14505DBE"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Ressources propres</w:t>
            </w:r>
          </w:p>
        </w:tc>
        <w:tc>
          <w:tcPr>
            <w:tcW w:w="2263" w:type="dxa"/>
            <w:vAlign w:val="center"/>
          </w:tcPr>
          <w:p w14:paraId="6A28F7D2"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040550B7" w14:textId="77777777" w:rsidTr="00BA1E53">
        <w:sdt>
          <w:sdtPr>
            <w:rPr>
              <w:rFonts w:asciiTheme="minorHAnsi" w:hAnsiTheme="minorHAnsi" w:cstheme="minorHAnsi"/>
              <w:sz w:val="24"/>
            </w:rPr>
            <w:id w:val="-764840217"/>
            <w:placeholder>
              <w:docPart w:val="BFB495CF1179437882DF777B544C769B"/>
            </w:placeholder>
            <w:showingPlcHdr/>
          </w:sdtPr>
          <w:sdtEndPr/>
          <w:sdtContent>
            <w:tc>
              <w:tcPr>
                <w:tcW w:w="6799" w:type="dxa"/>
                <w:vAlign w:val="center"/>
              </w:tcPr>
              <w:p w14:paraId="7243A0FB"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917553861"/>
            <w:placeholder>
              <w:docPart w:val="8176B07A7655480F962088F79A63E76E"/>
            </w:placeholder>
            <w:showingPlcHdr/>
          </w:sdtPr>
          <w:sdtEndPr/>
          <w:sdtContent>
            <w:tc>
              <w:tcPr>
                <w:tcW w:w="2263" w:type="dxa"/>
                <w:vAlign w:val="center"/>
              </w:tcPr>
              <w:p w14:paraId="2783BD63"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0D4111BA" w14:textId="77777777" w:rsidTr="00BA1E53">
        <w:tc>
          <w:tcPr>
            <w:tcW w:w="6799" w:type="dxa"/>
            <w:vAlign w:val="center"/>
          </w:tcPr>
          <w:p w14:paraId="5AF63679"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 xml:space="preserve">Subventions publiques (précisez) </w:t>
            </w:r>
          </w:p>
        </w:tc>
        <w:tc>
          <w:tcPr>
            <w:tcW w:w="2263" w:type="dxa"/>
            <w:vAlign w:val="center"/>
          </w:tcPr>
          <w:p w14:paraId="3294B06D"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46C503AE" w14:textId="77777777" w:rsidTr="00BA1E53">
        <w:tc>
          <w:tcPr>
            <w:tcW w:w="6799" w:type="dxa"/>
            <w:vAlign w:val="center"/>
          </w:tcPr>
          <w:p w14:paraId="1451D507" w14:textId="77777777" w:rsidR="000D28D0" w:rsidRPr="003526D5" w:rsidRDefault="000D28D0" w:rsidP="00BA1E53">
            <w:pPr>
              <w:rPr>
                <w:rFonts w:asciiTheme="minorHAnsi" w:hAnsiTheme="minorHAnsi" w:cstheme="minorHAnsi"/>
                <w:color w:val="002060"/>
                <w:sz w:val="24"/>
              </w:rPr>
            </w:pPr>
            <w:r w:rsidRPr="003526D5">
              <w:rPr>
                <w:rFonts w:asciiTheme="minorHAnsi" w:hAnsiTheme="minorHAnsi" w:cstheme="minorHAnsi"/>
                <w:szCs w:val="22"/>
              </w:rPr>
              <w:t>Etat</w:t>
            </w:r>
            <w:r w:rsidRPr="003526D5">
              <w:rPr>
                <w:rFonts w:asciiTheme="minorHAnsi" w:hAnsiTheme="minorHAnsi" w:cstheme="minorHAnsi"/>
                <w:sz w:val="24"/>
              </w:rPr>
              <w:t xml:space="preserve"> </w:t>
            </w:r>
            <w:sdt>
              <w:sdtPr>
                <w:rPr>
                  <w:rFonts w:asciiTheme="minorHAnsi" w:hAnsiTheme="minorHAnsi" w:cstheme="minorHAnsi"/>
                  <w:sz w:val="24"/>
                </w:rPr>
                <w:id w:val="1325389381"/>
                <w:placeholder>
                  <w:docPart w:val="83F984ECACD64132805725C8F7C65583"/>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2123749427"/>
            <w:placeholder>
              <w:docPart w:val="14BD98CAB6AD451D8868D3C11BFA5294"/>
            </w:placeholder>
            <w:showingPlcHdr/>
          </w:sdtPr>
          <w:sdtEndPr/>
          <w:sdtContent>
            <w:tc>
              <w:tcPr>
                <w:tcW w:w="2263" w:type="dxa"/>
                <w:vAlign w:val="center"/>
              </w:tcPr>
              <w:p w14:paraId="226639D2"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7A14BDEA" w14:textId="77777777" w:rsidTr="00BA1E53">
        <w:tc>
          <w:tcPr>
            <w:tcW w:w="6799" w:type="dxa"/>
            <w:vAlign w:val="center"/>
          </w:tcPr>
          <w:p w14:paraId="0F2B149D" w14:textId="77777777" w:rsidR="000D28D0" w:rsidRPr="003526D5" w:rsidRDefault="000D28D0" w:rsidP="00BA1E53">
            <w:pPr>
              <w:rPr>
                <w:rFonts w:asciiTheme="minorHAnsi" w:hAnsiTheme="minorHAnsi" w:cstheme="minorHAnsi"/>
                <w:color w:val="002060"/>
                <w:sz w:val="24"/>
              </w:rPr>
            </w:pPr>
            <w:r w:rsidRPr="003526D5">
              <w:rPr>
                <w:rFonts w:asciiTheme="minorHAnsi" w:hAnsiTheme="minorHAnsi" w:cstheme="minorHAnsi"/>
                <w:szCs w:val="22"/>
              </w:rPr>
              <w:t xml:space="preserve">Région </w:t>
            </w:r>
            <w:sdt>
              <w:sdtPr>
                <w:rPr>
                  <w:rFonts w:asciiTheme="minorHAnsi" w:hAnsiTheme="minorHAnsi" w:cstheme="minorHAnsi"/>
                  <w:sz w:val="24"/>
                </w:rPr>
                <w:id w:val="957214934"/>
                <w:placeholder>
                  <w:docPart w:val="9A9D93CE89C841A6B280220706E99F6B"/>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1286807733"/>
            <w:placeholder>
              <w:docPart w:val="B57CDCBC8BA3443980738DEF73387C32"/>
            </w:placeholder>
            <w:showingPlcHdr/>
          </w:sdtPr>
          <w:sdtEndPr/>
          <w:sdtContent>
            <w:tc>
              <w:tcPr>
                <w:tcW w:w="2263" w:type="dxa"/>
                <w:vAlign w:val="center"/>
              </w:tcPr>
              <w:p w14:paraId="02C27BD1"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10B87BAA" w14:textId="77777777" w:rsidTr="00BA1E53">
        <w:tc>
          <w:tcPr>
            <w:tcW w:w="6799" w:type="dxa"/>
            <w:vAlign w:val="center"/>
          </w:tcPr>
          <w:p w14:paraId="08C6B4AC" w14:textId="77777777" w:rsidR="000D28D0" w:rsidRPr="003526D5" w:rsidRDefault="000D28D0" w:rsidP="00BA1E53">
            <w:pPr>
              <w:rPr>
                <w:rFonts w:asciiTheme="minorHAnsi" w:hAnsiTheme="minorHAnsi" w:cstheme="minorHAnsi"/>
                <w:color w:val="002060"/>
                <w:sz w:val="24"/>
              </w:rPr>
            </w:pPr>
            <w:r w:rsidRPr="003526D5">
              <w:rPr>
                <w:rFonts w:asciiTheme="minorHAnsi" w:hAnsiTheme="minorHAnsi" w:cstheme="minorHAnsi"/>
                <w:szCs w:val="22"/>
              </w:rPr>
              <w:t xml:space="preserve">Département </w:t>
            </w:r>
            <w:sdt>
              <w:sdtPr>
                <w:rPr>
                  <w:rFonts w:asciiTheme="minorHAnsi" w:hAnsiTheme="minorHAnsi" w:cstheme="minorHAnsi"/>
                  <w:sz w:val="24"/>
                </w:rPr>
                <w:id w:val="-1336835836"/>
                <w:placeholder>
                  <w:docPart w:val="6AF1340E585F4D519CD36C3D474B5F34"/>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621381073"/>
            <w:placeholder>
              <w:docPart w:val="E4591F43940A4A9EA19AE6D194EAD312"/>
            </w:placeholder>
            <w:showingPlcHdr/>
          </w:sdtPr>
          <w:sdtEndPr/>
          <w:sdtContent>
            <w:tc>
              <w:tcPr>
                <w:tcW w:w="2263" w:type="dxa"/>
                <w:vAlign w:val="center"/>
              </w:tcPr>
              <w:p w14:paraId="4A0DDBDD"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3A1CF034" w14:textId="77777777" w:rsidTr="00BA1E53">
        <w:tc>
          <w:tcPr>
            <w:tcW w:w="6799" w:type="dxa"/>
            <w:vAlign w:val="center"/>
          </w:tcPr>
          <w:p w14:paraId="106CDC16" w14:textId="77777777" w:rsidR="000D28D0" w:rsidRPr="003526D5" w:rsidRDefault="000D28D0" w:rsidP="00BA1E53">
            <w:pPr>
              <w:rPr>
                <w:rFonts w:asciiTheme="minorHAnsi" w:hAnsiTheme="minorHAnsi" w:cstheme="minorHAnsi"/>
                <w:color w:val="002060"/>
                <w:sz w:val="24"/>
              </w:rPr>
            </w:pPr>
            <w:r w:rsidRPr="003526D5">
              <w:rPr>
                <w:rFonts w:asciiTheme="minorHAnsi" w:hAnsiTheme="minorHAnsi" w:cstheme="minorHAnsi"/>
                <w:szCs w:val="22"/>
              </w:rPr>
              <w:t xml:space="preserve">Ville </w:t>
            </w:r>
            <w:sdt>
              <w:sdtPr>
                <w:rPr>
                  <w:rFonts w:asciiTheme="minorHAnsi" w:hAnsiTheme="minorHAnsi" w:cstheme="minorHAnsi"/>
                  <w:sz w:val="24"/>
                </w:rPr>
                <w:id w:val="-1002275702"/>
                <w:placeholder>
                  <w:docPart w:val="4C38DA0F6ABD4E12B1BCBC832CF796C1"/>
                </w:placeholder>
                <w:showingPlcHdr/>
              </w:sdtPr>
              <w:sdtEndPr/>
              <w:sdtContent>
                <w:r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60063580"/>
            <w:placeholder>
              <w:docPart w:val="8493FCB85E294770B7BE29A8C91DA95F"/>
            </w:placeholder>
            <w:showingPlcHdr/>
          </w:sdtPr>
          <w:sdtEndPr/>
          <w:sdtContent>
            <w:tc>
              <w:tcPr>
                <w:tcW w:w="2263" w:type="dxa"/>
                <w:vAlign w:val="center"/>
              </w:tcPr>
              <w:p w14:paraId="3B43FBBA"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5FDB62BD" w14:textId="77777777" w:rsidTr="00BA1E53">
        <w:sdt>
          <w:sdtPr>
            <w:rPr>
              <w:rFonts w:asciiTheme="minorHAnsi" w:hAnsiTheme="minorHAnsi" w:cstheme="minorHAnsi"/>
              <w:sz w:val="24"/>
            </w:rPr>
            <w:id w:val="1155035225"/>
            <w:placeholder>
              <w:docPart w:val="5FAB7BC7E8AB4D1CAC3158E5A2B1478B"/>
            </w:placeholder>
            <w:showingPlcHdr/>
          </w:sdtPr>
          <w:sdtEndPr/>
          <w:sdtContent>
            <w:tc>
              <w:tcPr>
                <w:tcW w:w="6799" w:type="dxa"/>
                <w:vAlign w:val="center"/>
              </w:tcPr>
              <w:p w14:paraId="0337C85F"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349214919"/>
            <w:placeholder>
              <w:docPart w:val="3A6AFCCD36FB499DA5FF54072D27FDF3"/>
            </w:placeholder>
            <w:showingPlcHdr/>
          </w:sdtPr>
          <w:sdtEndPr/>
          <w:sdtContent>
            <w:tc>
              <w:tcPr>
                <w:tcW w:w="2263" w:type="dxa"/>
                <w:vAlign w:val="center"/>
              </w:tcPr>
              <w:p w14:paraId="0E0E90F3"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7EE71711" w14:textId="77777777" w:rsidTr="00BA1E53">
        <w:tc>
          <w:tcPr>
            <w:tcW w:w="6799" w:type="dxa"/>
            <w:vAlign w:val="center"/>
          </w:tcPr>
          <w:p w14:paraId="7E67E0CC"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Aides CNC</w:t>
            </w:r>
          </w:p>
        </w:tc>
        <w:tc>
          <w:tcPr>
            <w:tcW w:w="2263" w:type="dxa"/>
            <w:vAlign w:val="center"/>
          </w:tcPr>
          <w:p w14:paraId="7227E0C7"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3A000FA2" w14:textId="77777777" w:rsidTr="00BA1E53">
        <w:sdt>
          <w:sdtPr>
            <w:rPr>
              <w:rFonts w:asciiTheme="minorHAnsi" w:hAnsiTheme="minorHAnsi" w:cstheme="minorHAnsi"/>
              <w:sz w:val="24"/>
            </w:rPr>
            <w:id w:val="-1317792444"/>
            <w:placeholder>
              <w:docPart w:val="81A03676B11C436D872C004CE2881E44"/>
            </w:placeholder>
            <w:showingPlcHdr/>
          </w:sdtPr>
          <w:sdtEndPr/>
          <w:sdtContent>
            <w:tc>
              <w:tcPr>
                <w:tcW w:w="6799" w:type="dxa"/>
                <w:vAlign w:val="center"/>
              </w:tcPr>
              <w:p w14:paraId="026CF339"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97363534"/>
            <w:placeholder>
              <w:docPart w:val="203AF40F177543618746CDC04432A2B9"/>
            </w:placeholder>
            <w:showingPlcHdr/>
          </w:sdtPr>
          <w:sdtEndPr/>
          <w:sdtContent>
            <w:tc>
              <w:tcPr>
                <w:tcW w:w="2263" w:type="dxa"/>
                <w:vAlign w:val="center"/>
              </w:tcPr>
              <w:p w14:paraId="28BB718E"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6F3684D3" w14:textId="77777777" w:rsidTr="00BA1E53">
        <w:sdt>
          <w:sdtPr>
            <w:rPr>
              <w:rFonts w:asciiTheme="minorHAnsi" w:hAnsiTheme="minorHAnsi" w:cstheme="minorHAnsi"/>
              <w:sz w:val="24"/>
            </w:rPr>
            <w:id w:val="335804423"/>
            <w:placeholder>
              <w:docPart w:val="49A0A5B8526B4E3CBAB10AD8DA2DFB81"/>
            </w:placeholder>
            <w:showingPlcHdr/>
          </w:sdtPr>
          <w:sdtEndPr/>
          <w:sdtContent>
            <w:tc>
              <w:tcPr>
                <w:tcW w:w="6799" w:type="dxa"/>
                <w:vAlign w:val="center"/>
              </w:tcPr>
              <w:p w14:paraId="2F64896D"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677876289"/>
            <w:placeholder>
              <w:docPart w:val="1E94486657084DB9AE53CB46FD82CE6E"/>
            </w:placeholder>
            <w:showingPlcHdr/>
          </w:sdtPr>
          <w:sdtEndPr/>
          <w:sdtContent>
            <w:tc>
              <w:tcPr>
                <w:tcW w:w="2263" w:type="dxa"/>
                <w:vAlign w:val="center"/>
              </w:tcPr>
              <w:p w14:paraId="3EF8F0B1"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2E85BD8F" w14:textId="77777777" w:rsidTr="00BA1E53">
        <w:tc>
          <w:tcPr>
            <w:tcW w:w="6799" w:type="dxa"/>
            <w:vAlign w:val="center"/>
          </w:tcPr>
          <w:p w14:paraId="19927A48"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Mécénat</w:t>
            </w:r>
          </w:p>
        </w:tc>
        <w:tc>
          <w:tcPr>
            <w:tcW w:w="2263" w:type="dxa"/>
            <w:vAlign w:val="center"/>
          </w:tcPr>
          <w:p w14:paraId="2369D7BA"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5D5BDBCE" w14:textId="77777777" w:rsidTr="00BA1E53">
        <w:sdt>
          <w:sdtPr>
            <w:rPr>
              <w:rFonts w:asciiTheme="minorHAnsi" w:hAnsiTheme="minorHAnsi" w:cstheme="minorHAnsi"/>
              <w:sz w:val="24"/>
            </w:rPr>
            <w:id w:val="630898982"/>
            <w:placeholder>
              <w:docPart w:val="C07A9D3D828541D3BA122DAAE3ADA561"/>
            </w:placeholder>
            <w:showingPlcHdr/>
          </w:sdtPr>
          <w:sdtEndPr/>
          <w:sdtContent>
            <w:tc>
              <w:tcPr>
                <w:tcW w:w="6799" w:type="dxa"/>
                <w:vAlign w:val="center"/>
              </w:tcPr>
              <w:p w14:paraId="5BC5D942"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582571998"/>
            <w:placeholder>
              <w:docPart w:val="88D94D43FA674C34A8DEBEDB9DB66571"/>
            </w:placeholder>
            <w:showingPlcHdr/>
          </w:sdtPr>
          <w:sdtEndPr/>
          <w:sdtContent>
            <w:tc>
              <w:tcPr>
                <w:tcW w:w="2263" w:type="dxa"/>
                <w:vAlign w:val="center"/>
              </w:tcPr>
              <w:p w14:paraId="502CAFAA"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564E2764" w14:textId="77777777" w:rsidTr="00BA1E53">
        <w:tc>
          <w:tcPr>
            <w:tcW w:w="6799" w:type="dxa"/>
            <w:vAlign w:val="center"/>
          </w:tcPr>
          <w:p w14:paraId="280C5FE1" w14:textId="77777777" w:rsidR="000D28D0" w:rsidRPr="003526D5" w:rsidRDefault="000D28D0" w:rsidP="00BA1E53">
            <w:pPr>
              <w:rPr>
                <w:rFonts w:asciiTheme="minorHAnsi" w:hAnsiTheme="minorHAnsi" w:cstheme="minorHAnsi"/>
                <w:b/>
                <w:bCs/>
                <w:sz w:val="24"/>
              </w:rPr>
            </w:pPr>
            <w:r w:rsidRPr="003526D5">
              <w:rPr>
                <w:rFonts w:asciiTheme="minorHAnsi" w:hAnsiTheme="minorHAnsi" w:cstheme="minorHAnsi"/>
                <w:b/>
                <w:bCs/>
                <w:sz w:val="24"/>
              </w:rPr>
              <w:t>Autres, précisez</w:t>
            </w:r>
          </w:p>
        </w:tc>
        <w:tc>
          <w:tcPr>
            <w:tcW w:w="2263" w:type="dxa"/>
            <w:vAlign w:val="center"/>
          </w:tcPr>
          <w:p w14:paraId="7DC6FFBE" w14:textId="77777777" w:rsidR="000D28D0" w:rsidRPr="003526D5" w:rsidRDefault="000D28D0" w:rsidP="00BA1E53">
            <w:pPr>
              <w:jc w:val="right"/>
              <w:rPr>
                <w:rFonts w:asciiTheme="minorHAnsi" w:hAnsiTheme="minorHAnsi" w:cstheme="minorHAnsi"/>
                <w:b/>
                <w:bCs/>
                <w:color w:val="002060"/>
                <w:sz w:val="24"/>
              </w:rPr>
            </w:pPr>
          </w:p>
        </w:tc>
      </w:tr>
      <w:tr w:rsidR="000D28D0" w:rsidRPr="003526D5" w14:paraId="72F9C6F1" w14:textId="77777777" w:rsidTr="00BA1E53">
        <w:sdt>
          <w:sdtPr>
            <w:rPr>
              <w:rFonts w:asciiTheme="minorHAnsi" w:hAnsiTheme="minorHAnsi" w:cstheme="minorHAnsi"/>
              <w:sz w:val="24"/>
            </w:rPr>
            <w:id w:val="878749123"/>
            <w:placeholder>
              <w:docPart w:val="D760D84D4D884EC18FAA7F39733EACC9"/>
            </w:placeholder>
            <w:showingPlcHdr/>
          </w:sdtPr>
          <w:sdtEndPr/>
          <w:sdtContent>
            <w:tc>
              <w:tcPr>
                <w:tcW w:w="6799" w:type="dxa"/>
                <w:vAlign w:val="center"/>
              </w:tcPr>
              <w:p w14:paraId="0F49FB7A"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146416502"/>
            <w:placeholder>
              <w:docPart w:val="D47FCF2F2B084989B16D2F4FB8103C31"/>
            </w:placeholder>
            <w:showingPlcHdr/>
          </w:sdtPr>
          <w:sdtEndPr/>
          <w:sdtContent>
            <w:tc>
              <w:tcPr>
                <w:tcW w:w="2263" w:type="dxa"/>
                <w:vAlign w:val="center"/>
              </w:tcPr>
              <w:p w14:paraId="24412A20"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1598C100" w14:textId="77777777" w:rsidTr="00BA1E53">
        <w:sdt>
          <w:sdtPr>
            <w:rPr>
              <w:rFonts w:asciiTheme="minorHAnsi" w:hAnsiTheme="minorHAnsi" w:cstheme="minorHAnsi"/>
              <w:sz w:val="24"/>
            </w:rPr>
            <w:id w:val="918672643"/>
            <w:placeholder>
              <w:docPart w:val="DD46D631E7CA4A2F9FE6D4F7C66260AE"/>
            </w:placeholder>
            <w:showingPlcHdr/>
          </w:sdtPr>
          <w:sdtEndPr/>
          <w:sdtContent>
            <w:tc>
              <w:tcPr>
                <w:tcW w:w="6799" w:type="dxa"/>
                <w:vAlign w:val="center"/>
              </w:tcPr>
              <w:p w14:paraId="73520A07"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866648958"/>
            <w:placeholder>
              <w:docPart w:val="533EA4EA4440499A8E9FD9F1EF460F07"/>
            </w:placeholder>
            <w:showingPlcHdr/>
          </w:sdtPr>
          <w:sdtEndPr/>
          <w:sdtContent>
            <w:tc>
              <w:tcPr>
                <w:tcW w:w="2263" w:type="dxa"/>
                <w:vAlign w:val="center"/>
              </w:tcPr>
              <w:p w14:paraId="2D579FC3"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613CE009" w14:textId="77777777" w:rsidTr="00BA1E53">
        <w:sdt>
          <w:sdtPr>
            <w:rPr>
              <w:rFonts w:asciiTheme="minorHAnsi" w:hAnsiTheme="minorHAnsi" w:cstheme="minorHAnsi"/>
              <w:sz w:val="24"/>
            </w:rPr>
            <w:id w:val="1040324488"/>
            <w:placeholder>
              <w:docPart w:val="7729B8EFC3D5491D88CE399818D70284"/>
            </w:placeholder>
            <w:showingPlcHdr/>
          </w:sdtPr>
          <w:sdtEndPr/>
          <w:sdtContent>
            <w:tc>
              <w:tcPr>
                <w:tcW w:w="6799" w:type="dxa"/>
                <w:vAlign w:val="center"/>
              </w:tcPr>
              <w:p w14:paraId="2030E994"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27952326"/>
            <w:placeholder>
              <w:docPart w:val="13701B9A36AB4E2ABE3B49FF9F90EC31"/>
            </w:placeholder>
            <w:showingPlcHdr/>
          </w:sdtPr>
          <w:sdtEndPr/>
          <w:sdtContent>
            <w:tc>
              <w:tcPr>
                <w:tcW w:w="2263" w:type="dxa"/>
                <w:vAlign w:val="center"/>
              </w:tcPr>
              <w:p w14:paraId="0F7D9EAC"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6E641BC1" w14:textId="77777777" w:rsidTr="00BA1E53">
        <w:sdt>
          <w:sdtPr>
            <w:rPr>
              <w:rFonts w:asciiTheme="minorHAnsi" w:hAnsiTheme="minorHAnsi" w:cstheme="minorHAnsi"/>
              <w:sz w:val="24"/>
            </w:rPr>
            <w:id w:val="-1352414047"/>
            <w:placeholder>
              <w:docPart w:val="3D1914A3A46F4D7E8FD6B8EBFA6E23CF"/>
            </w:placeholder>
            <w:showingPlcHdr/>
          </w:sdtPr>
          <w:sdtEndPr/>
          <w:sdtContent>
            <w:tc>
              <w:tcPr>
                <w:tcW w:w="6799" w:type="dxa"/>
                <w:vAlign w:val="center"/>
              </w:tcPr>
              <w:p w14:paraId="776B91E8" w14:textId="77777777" w:rsidR="000D28D0" w:rsidRPr="003526D5" w:rsidRDefault="000D28D0"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11714450"/>
            <w:placeholder>
              <w:docPart w:val="B113680E764746C5824F23AD132D6DCC"/>
            </w:placeholder>
            <w:showingPlcHdr/>
          </w:sdtPr>
          <w:sdtEndPr/>
          <w:sdtContent>
            <w:tc>
              <w:tcPr>
                <w:tcW w:w="2263" w:type="dxa"/>
                <w:vAlign w:val="center"/>
              </w:tcPr>
              <w:p w14:paraId="74C96CE9" w14:textId="77777777" w:rsidR="000D28D0" w:rsidRPr="003526D5" w:rsidRDefault="000D28D0"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0D28D0" w:rsidRPr="003526D5" w14:paraId="73817196" w14:textId="77777777" w:rsidTr="00BA1E53">
        <w:trPr>
          <w:trHeight w:val="397"/>
        </w:trPr>
        <w:tc>
          <w:tcPr>
            <w:tcW w:w="6799" w:type="dxa"/>
            <w:vAlign w:val="center"/>
          </w:tcPr>
          <w:p w14:paraId="1189B7B9" w14:textId="689932E3" w:rsidR="000D28D0" w:rsidRPr="003526D5" w:rsidRDefault="000D28D0" w:rsidP="00BA1E53">
            <w:pPr>
              <w:jc w:val="right"/>
              <w:rPr>
                <w:rFonts w:asciiTheme="minorHAnsi" w:hAnsiTheme="minorHAnsi" w:cstheme="minorHAnsi"/>
                <w:b/>
                <w:bCs/>
                <w:sz w:val="24"/>
              </w:rPr>
            </w:pPr>
            <w:r w:rsidRPr="003526D5">
              <w:rPr>
                <w:rFonts w:asciiTheme="minorHAnsi" w:hAnsiTheme="minorHAnsi" w:cstheme="minorHAnsi"/>
                <w:b/>
                <w:bCs/>
                <w:sz w:val="24"/>
              </w:rPr>
              <w:t xml:space="preserve">TOTAL PLAN DE FINANCEMENT </w:t>
            </w:r>
            <w:r w:rsidR="0028425B">
              <w:rPr>
                <w:rFonts w:asciiTheme="minorHAnsi" w:hAnsiTheme="minorHAnsi" w:cstheme="minorHAnsi"/>
                <w:b/>
                <w:bCs/>
                <w:sz w:val="24"/>
              </w:rPr>
              <w:t>PROJET 5</w:t>
            </w:r>
          </w:p>
        </w:tc>
        <w:sdt>
          <w:sdtPr>
            <w:rPr>
              <w:rFonts w:asciiTheme="minorHAnsi" w:hAnsiTheme="minorHAnsi" w:cstheme="minorHAnsi"/>
              <w:b/>
              <w:bCs/>
              <w:color w:val="002060"/>
              <w:sz w:val="24"/>
            </w:rPr>
            <w:id w:val="1862238859"/>
            <w:placeholder>
              <w:docPart w:val="3630451C0FBB472F856CB2599CE4ED12"/>
            </w:placeholder>
            <w:showingPlcHdr/>
          </w:sdtPr>
          <w:sdtEndPr/>
          <w:sdtContent>
            <w:tc>
              <w:tcPr>
                <w:tcW w:w="2263" w:type="dxa"/>
                <w:vAlign w:val="center"/>
              </w:tcPr>
              <w:p w14:paraId="6B59EA61" w14:textId="77777777" w:rsidR="000D28D0" w:rsidRPr="003526D5" w:rsidRDefault="000D28D0" w:rsidP="00BA1E53">
                <w:pPr>
                  <w:jc w:val="right"/>
                  <w:rPr>
                    <w:rFonts w:asciiTheme="minorHAnsi" w:hAnsiTheme="minorHAnsi" w:cstheme="minorHAnsi"/>
                    <w:b/>
                    <w:bCs/>
                    <w:sz w:val="24"/>
                  </w:rPr>
                </w:pPr>
                <w:r w:rsidRPr="003526D5">
                  <w:rPr>
                    <w:rStyle w:val="Textedelespacerserv"/>
                    <w:rFonts w:asciiTheme="minorHAnsi" w:eastAsiaTheme="minorHAnsi" w:hAnsiTheme="minorHAnsi" w:cstheme="minorHAnsi"/>
                    <w:b/>
                    <w:bCs/>
                    <w:color w:val="002060"/>
                  </w:rPr>
                  <w:t>Montant total</w:t>
                </w:r>
              </w:p>
            </w:tc>
          </w:sdtContent>
        </w:sdt>
      </w:tr>
    </w:tbl>
    <w:p w14:paraId="47EF8C7D" w14:textId="77777777" w:rsidR="000D28D0" w:rsidRPr="003526D5" w:rsidRDefault="000D28D0" w:rsidP="000D28D0">
      <w:pPr>
        <w:rPr>
          <w:rFonts w:asciiTheme="minorHAnsi" w:hAnsiTheme="minorHAnsi" w:cstheme="minorHAnsi"/>
          <w:szCs w:val="22"/>
        </w:rPr>
      </w:pPr>
    </w:p>
    <w:p w14:paraId="3521BA03" w14:textId="77777777" w:rsidR="003D01FF" w:rsidRDefault="0028425B">
      <w:pPr>
        <w:suppressAutoHyphens w:val="0"/>
        <w:spacing w:after="160" w:line="259" w:lineRule="auto"/>
        <w:rPr>
          <w:rFonts w:asciiTheme="minorHAnsi" w:hAnsiTheme="minorHAnsi" w:cstheme="minorHAnsi"/>
          <w:szCs w:val="22"/>
        </w:rPr>
      </w:pPr>
      <w:r>
        <w:rPr>
          <w:rFonts w:asciiTheme="minorHAnsi" w:hAnsiTheme="minorHAnsi" w:cstheme="minorHAnsi"/>
          <w:szCs w:val="22"/>
        </w:rPr>
        <w:br w:type="page"/>
      </w:r>
    </w:p>
    <w:tbl>
      <w:tblPr>
        <w:tblStyle w:val="Grilledutableau"/>
        <w:tblW w:w="9323" w:type="dxa"/>
        <w:tblLook w:val="04A0" w:firstRow="1" w:lastRow="0" w:firstColumn="1" w:lastColumn="0" w:noHBand="0" w:noVBand="1"/>
      </w:tblPr>
      <w:tblGrid>
        <w:gridCol w:w="6658"/>
        <w:gridCol w:w="2404"/>
        <w:gridCol w:w="261"/>
      </w:tblGrid>
      <w:tr w:rsidR="003D01FF" w:rsidRPr="003526D5" w14:paraId="7D5C5A41" w14:textId="77777777" w:rsidTr="00006101">
        <w:trPr>
          <w:gridAfter w:val="1"/>
          <w:wAfter w:w="261" w:type="dxa"/>
          <w:trHeight w:val="397"/>
        </w:trPr>
        <w:tc>
          <w:tcPr>
            <w:tcW w:w="9062" w:type="dxa"/>
            <w:gridSpan w:val="2"/>
            <w:shd w:val="clear" w:color="auto" w:fill="0070C0"/>
            <w:vAlign w:val="center"/>
          </w:tcPr>
          <w:p w14:paraId="11A83740" w14:textId="41821967" w:rsidR="003D01FF" w:rsidRPr="003526D5" w:rsidRDefault="003D01FF" w:rsidP="00BA1E53">
            <w:pPr>
              <w:jc w:val="center"/>
              <w:rPr>
                <w:rFonts w:asciiTheme="minorHAnsi" w:hAnsiTheme="minorHAnsi" w:cstheme="minorHAnsi"/>
                <w:b/>
                <w:bCs/>
                <w:color w:val="FFFFFF" w:themeColor="background1"/>
                <w:sz w:val="28"/>
                <w:szCs w:val="28"/>
              </w:rPr>
            </w:pPr>
            <w:r w:rsidRPr="003526D5">
              <w:rPr>
                <w:rFonts w:asciiTheme="minorHAnsi" w:hAnsiTheme="minorHAnsi" w:cstheme="minorHAnsi"/>
                <w:b/>
                <w:bCs/>
                <w:color w:val="FFFFFF" w:themeColor="background1"/>
                <w:sz w:val="28"/>
                <w:szCs w:val="28"/>
              </w:rPr>
              <w:lastRenderedPageBreak/>
              <w:t>COÛT PREVISIONNEL PROJET</w:t>
            </w:r>
            <w:r w:rsidR="00006101">
              <w:rPr>
                <w:rFonts w:asciiTheme="minorHAnsi" w:hAnsiTheme="minorHAnsi" w:cstheme="minorHAnsi"/>
                <w:b/>
                <w:bCs/>
                <w:color w:val="FFFFFF" w:themeColor="background1"/>
                <w:sz w:val="28"/>
                <w:szCs w:val="28"/>
              </w:rPr>
              <w:t>S</w:t>
            </w:r>
            <w:r w:rsidRPr="003526D5">
              <w:rPr>
                <w:rFonts w:asciiTheme="minorHAnsi" w:hAnsiTheme="minorHAnsi" w:cstheme="minorHAnsi"/>
                <w:b/>
                <w:bCs/>
                <w:color w:val="FFFFFF" w:themeColor="background1"/>
                <w:sz w:val="28"/>
                <w:szCs w:val="28"/>
              </w:rPr>
              <w:t xml:space="preserve"> </w:t>
            </w:r>
            <w:r>
              <w:rPr>
                <w:rFonts w:asciiTheme="minorHAnsi" w:hAnsiTheme="minorHAnsi" w:cstheme="minorHAnsi"/>
                <w:b/>
                <w:bCs/>
                <w:color w:val="FFFFFF" w:themeColor="background1"/>
                <w:sz w:val="28"/>
                <w:szCs w:val="28"/>
              </w:rPr>
              <w:t>1 + 2 + 3 + 4 + 5</w:t>
            </w:r>
          </w:p>
        </w:tc>
      </w:tr>
      <w:tr w:rsidR="00006101" w:rsidRPr="003526D5" w14:paraId="19CD6099" w14:textId="77777777" w:rsidTr="00006101">
        <w:tc>
          <w:tcPr>
            <w:tcW w:w="6658" w:type="dxa"/>
          </w:tcPr>
          <w:p w14:paraId="4ADCB690" w14:textId="77777777" w:rsidR="003D01FF" w:rsidRPr="003526D5" w:rsidRDefault="003D01FF" w:rsidP="00BA1E53">
            <w:pPr>
              <w:rPr>
                <w:rFonts w:asciiTheme="minorHAnsi" w:hAnsiTheme="minorHAnsi" w:cstheme="minorHAnsi"/>
                <w:b/>
                <w:bCs/>
                <w:sz w:val="24"/>
              </w:rPr>
            </w:pPr>
            <w:r w:rsidRPr="003526D5">
              <w:rPr>
                <w:rFonts w:asciiTheme="minorHAnsi" w:hAnsiTheme="minorHAnsi" w:cstheme="minorHAnsi"/>
                <w:b/>
                <w:bCs/>
                <w:sz w:val="24"/>
              </w:rPr>
              <w:t>Détail des dépenses</w:t>
            </w:r>
          </w:p>
        </w:tc>
        <w:tc>
          <w:tcPr>
            <w:tcW w:w="2665" w:type="dxa"/>
            <w:gridSpan w:val="2"/>
          </w:tcPr>
          <w:p w14:paraId="1054A1BC" w14:textId="77777777" w:rsidR="003D01FF" w:rsidRPr="003526D5" w:rsidRDefault="003D01FF" w:rsidP="00BA1E53">
            <w:pPr>
              <w:rPr>
                <w:rFonts w:asciiTheme="minorHAnsi" w:hAnsiTheme="minorHAnsi" w:cstheme="minorHAnsi"/>
                <w:sz w:val="24"/>
              </w:rPr>
            </w:pPr>
          </w:p>
        </w:tc>
      </w:tr>
      <w:tr w:rsidR="00006101" w:rsidRPr="003526D5" w14:paraId="2F10B5CF" w14:textId="77777777" w:rsidTr="00006101">
        <w:tc>
          <w:tcPr>
            <w:tcW w:w="6658" w:type="dxa"/>
          </w:tcPr>
          <w:p w14:paraId="76FF8301" w14:textId="0E11BE5B" w:rsidR="003D01FF" w:rsidRPr="00412DDB" w:rsidRDefault="00006101" w:rsidP="00BA1E53">
            <w:pPr>
              <w:rPr>
                <w:rFonts w:asciiTheme="minorHAnsi" w:hAnsiTheme="minorHAnsi" w:cstheme="minorHAnsi"/>
                <w:b/>
                <w:bCs/>
                <w:color w:val="002060"/>
                <w:sz w:val="24"/>
              </w:rPr>
            </w:pPr>
            <w:r w:rsidRPr="00412DDB">
              <w:rPr>
                <w:rFonts w:asciiTheme="minorHAnsi" w:hAnsiTheme="minorHAnsi" w:cstheme="minorHAnsi"/>
                <w:b/>
                <w:bCs/>
                <w:sz w:val="24"/>
              </w:rPr>
              <w:t>Acquisition de droits d’auteur (cession de droit, option)</w:t>
            </w:r>
          </w:p>
        </w:tc>
        <w:tc>
          <w:tcPr>
            <w:tcW w:w="2665" w:type="dxa"/>
            <w:gridSpan w:val="2"/>
          </w:tcPr>
          <w:p w14:paraId="4351AAC2" w14:textId="59C0569D" w:rsidR="003D01FF" w:rsidRPr="003526D5" w:rsidRDefault="003D01FF" w:rsidP="00BA1E53">
            <w:pPr>
              <w:jc w:val="right"/>
              <w:rPr>
                <w:rFonts w:asciiTheme="minorHAnsi" w:hAnsiTheme="minorHAnsi" w:cstheme="minorHAnsi"/>
                <w:color w:val="002060"/>
                <w:sz w:val="24"/>
              </w:rPr>
            </w:pPr>
          </w:p>
        </w:tc>
      </w:tr>
      <w:tr w:rsidR="00006101" w:rsidRPr="003526D5" w14:paraId="0C423F76" w14:textId="77777777" w:rsidTr="00006101">
        <w:sdt>
          <w:sdtPr>
            <w:rPr>
              <w:rFonts w:asciiTheme="minorHAnsi" w:hAnsiTheme="minorHAnsi" w:cstheme="minorHAnsi"/>
              <w:b/>
              <w:bCs/>
              <w:color w:val="002060"/>
              <w:sz w:val="24"/>
            </w:rPr>
            <w:id w:val="-146201391"/>
            <w:placeholder>
              <w:docPart w:val="6EFDA0094170429E9B9E46DAE1E2F04E"/>
            </w:placeholder>
            <w:showingPlcHdr/>
          </w:sdtPr>
          <w:sdtEndPr/>
          <w:sdtContent>
            <w:tc>
              <w:tcPr>
                <w:tcW w:w="6658" w:type="dxa"/>
              </w:tcPr>
              <w:p w14:paraId="2F1B9E2B" w14:textId="77777777" w:rsidR="003D01FF" w:rsidRPr="003526D5" w:rsidRDefault="003D01FF"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054917907"/>
            <w:placeholder>
              <w:docPart w:val="B66760A1DB7F4EACAAB6C74F6C43FCE2"/>
            </w:placeholder>
            <w:showingPlcHdr/>
          </w:sdtPr>
          <w:sdtEndPr/>
          <w:sdtContent>
            <w:tc>
              <w:tcPr>
                <w:tcW w:w="2665" w:type="dxa"/>
                <w:gridSpan w:val="2"/>
              </w:tcPr>
              <w:p w14:paraId="518F9489"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06101" w:rsidRPr="003526D5" w14:paraId="0245ED9B" w14:textId="77777777" w:rsidTr="00006101">
        <w:sdt>
          <w:sdtPr>
            <w:rPr>
              <w:rFonts w:asciiTheme="minorHAnsi" w:hAnsiTheme="minorHAnsi" w:cstheme="minorHAnsi"/>
              <w:b/>
              <w:bCs/>
              <w:color w:val="002060"/>
              <w:sz w:val="24"/>
            </w:rPr>
            <w:id w:val="-110056304"/>
            <w:placeholder>
              <w:docPart w:val="2A384F6BBCAC49CB9B4C390B97F3D209"/>
            </w:placeholder>
            <w:showingPlcHdr/>
          </w:sdtPr>
          <w:sdtEndPr/>
          <w:sdtContent>
            <w:tc>
              <w:tcPr>
                <w:tcW w:w="6658" w:type="dxa"/>
              </w:tcPr>
              <w:p w14:paraId="648956B9" w14:textId="77777777" w:rsidR="003D01FF" w:rsidRPr="003526D5" w:rsidRDefault="003D01FF"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2094967206"/>
            <w:placeholder>
              <w:docPart w:val="692E208FBC944349B1EA398C41EA3F15"/>
            </w:placeholder>
            <w:showingPlcHdr/>
          </w:sdtPr>
          <w:sdtEndPr/>
          <w:sdtContent>
            <w:tc>
              <w:tcPr>
                <w:tcW w:w="2665" w:type="dxa"/>
                <w:gridSpan w:val="2"/>
              </w:tcPr>
              <w:p w14:paraId="03D0F4A4"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06101" w:rsidRPr="003526D5" w14:paraId="55DA80C5" w14:textId="77777777" w:rsidTr="00006101">
        <w:sdt>
          <w:sdtPr>
            <w:rPr>
              <w:rFonts w:asciiTheme="minorHAnsi" w:hAnsiTheme="minorHAnsi" w:cstheme="minorHAnsi"/>
              <w:b/>
              <w:bCs/>
              <w:color w:val="002060"/>
              <w:sz w:val="24"/>
            </w:rPr>
            <w:id w:val="-1400280886"/>
            <w:placeholder>
              <w:docPart w:val="493BEC6B962840BEB3730B9A4C07D848"/>
            </w:placeholder>
            <w:showingPlcHdr/>
          </w:sdtPr>
          <w:sdtEndPr/>
          <w:sdtContent>
            <w:tc>
              <w:tcPr>
                <w:tcW w:w="6658" w:type="dxa"/>
              </w:tcPr>
              <w:p w14:paraId="4FB9055C" w14:textId="77777777" w:rsidR="003D01FF" w:rsidRPr="003526D5" w:rsidRDefault="003D01FF"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628887676"/>
            <w:placeholder>
              <w:docPart w:val="205A68F2C6884EC6A2488622B0BF0C49"/>
            </w:placeholder>
            <w:showingPlcHdr/>
          </w:sdtPr>
          <w:sdtEndPr/>
          <w:sdtContent>
            <w:tc>
              <w:tcPr>
                <w:tcW w:w="2665" w:type="dxa"/>
                <w:gridSpan w:val="2"/>
              </w:tcPr>
              <w:p w14:paraId="080F8128"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06101" w:rsidRPr="00006101" w14:paraId="472E101D" w14:textId="77777777" w:rsidTr="00006101">
        <w:tc>
          <w:tcPr>
            <w:tcW w:w="6658" w:type="dxa"/>
          </w:tcPr>
          <w:p w14:paraId="3A8AE9F9" w14:textId="67ABDD3B" w:rsidR="003D01FF" w:rsidRPr="00412DDB" w:rsidRDefault="00006101" w:rsidP="00BA1E53">
            <w:pPr>
              <w:rPr>
                <w:rFonts w:asciiTheme="minorHAnsi" w:hAnsiTheme="minorHAnsi" w:cstheme="minorHAnsi"/>
                <w:b/>
                <w:bCs/>
                <w:sz w:val="24"/>
              </w:rPr>
            </w:pPr>
            <w:r w:rsidRPr="00412DDB">
              <w:rPr>
                <w:rFonts w:asciiTheme="minorHAnsi" w:hAnsiTheme="minorHAnsi" w:cstheme="minorHAnsi"/>
                <w:b/>
                <w:bCs/>
                <w:sz w:val="24"/>
              </w:rPr>
              <w:t>Rémunération des co-auteurs</w:t>
            </w:r>
          </w:p>
        </w:tc>
        <w:tc>
          <w:tcPr>
            <w:tcW w:w="2665" w:type="dxa"/>
            <w:gridSpan w:val="2"/>
          </w:tcPr>
          <w:p w14:paraId="7E3EB837" w14:textId="7803E57A" w:rsidR="003D01FF" w:rsidRPr="00006101" w:rsidRDefault="003D01FF" w:rsidP="00BA1E53">
            <w:pPr>
              <w:jc w:val="right"/>
              <w:rPr>
                <w:rFonts w:asciiTheme="minorHAnsi" w:hAnsiTheme="minorHAnsi" w:cstheme="minorHAnsi"/>
                <w:sz w:val="24"/>
              </w:rPr>
            </w:pPr>
          </w:p>
        </w:tc>
      </w:tr>
      <w:tr w:rsidR="00006101" w:rsidRPr="003526D5" w14:paraId="098CD5E1" w14:textId="77777777" w:rsidTr="00006101">
        <w:sdt>
          <w:sdtPr>
            <w:rPr>
              <w:rFonts w:asciiTheme="minorHAnsi" w:hAnsiTheme="minorHAnsi" w:cstheme="minorHAnsi"/>
              <w:b/>
              <w:bCs/>
              <w:color w:val="002060"/>
              <w:sz w:val="24"/>
            </w:rPr>
            <w:id w:val="1355234827"/>
            <w:placeholder>
              <w:docPart w:val="2A41E818B27A42CD9DE2084D22BFE84C"/>
            </w:placeholder>
            <w:showingPlcHdr/>
          </w:sdtPr>
          <w:sdtEndPr/>
          <w:sdtContent>
            <w:tc>
              <w:tcPr>
                <w:tcW w:w="6658" w:type="dxa"/>
              </w:tcPr>
              <w:p w14:paraId="4D2D055F" w14:textId="77777777" w:rsidR="003D01FF" w:rsidRPr="003526D5" w:rsidRDefault="003D01FF"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876292790"/>
            <w:placeholder>
              <w:docPart w:val="D3E4441F3DA34B3A87FE3BB0D7DE8F20"/>
            </w:placeholder>
            <w:showingPlcHdr/>
          </w:sdtPr>
          <w:sdtEndPr/>
          <w:sdtContent>
            <w:tc>
              <w:tcPr>
                <w:tcW w:w="2665" w:type="dxa"/>
                <w:gridSpan w:val="2"/>
              </w:tcPr>
              <w:p w14:paraId="5333E95F"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06101" w:rsidRPr="003526D5" w14:paraId="2B001C37" w14:textId="77777777" w:rsidTr="00006101">
        <w:sdt>
          <w:sdtPr>
            <w:rPr>
              <w:rFonts w:asciiTheme="minorHAnsi" w:hAnsiTheme="minorHAnsi" w:cstheme="minorHAnsi"/>
              <w:b/>
              <w:bCs/>
              <w:color w:val="002060"/>
              <w:sz w:val="24"/>
            </w:rPr>
            <w:id w:val="1729570424"/>
            <w:placeholder>
              <w:docPart w:val="967F421B892D4F2A9243F922DB3E3D5D"/>
            </w:placeholder>
            <w:showingPlcHdr/>
          </w:sdtPr>
          <w:sdtEndPr/>
          <w:sdtContent>
            <w:tc>
              <w:tcPr>
                <w:tcW w:w="6658" w:type="dxa"/>
              </w:tcPr>
              <w:p w14:paraId="7AF5CF95" w14:textId="77777777" w:rsidR="003D01FF" w:rsidRPr="003526D5" w:rsidRDefault="003D01FF"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599074606"/>
            <w:placeholder>
              <w:docPart w:val="90A683EA872A4B0BA5D421E4DC3308BF"/>
            </w:placeholder>
            <w:showingPlcHdr/>
          </w:sdtPr>
          <w:sdtEndPr/>
          <w:sdtContent>
            <w:tc>
              <w:tcPr>
                <w:tcW w:w="2665" w:type="dxa"/>
                <w:gridSpan w:val="2"/>
              </w:tcPr>
              <w:p w14:paraId="432985D5"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06101" w:rsidRPr="003526D5" w14:paraId="368A7AEB" w14:textId="77777777" w:rsidTr="00006101">
        <w:tc>
          <w:tcPr>
            <w:tcW w:w="6658" w:type="dxa"/>
          </w:tcPr>
          <w:p w14:paraId="3E4729AC" w14:textId="5A13ADAE" w:rsidR="003D01FF" w:rsidRPr="00412DDB" w:rsidRDefault="00006101" w:rsidP="00BA1E53">
            <w:pPr>
              <w:rPr>
                <w:rFonts w:asciiTheme="minorHAnsi" w:hAnsiTheme="minorHAnsi" w:cstheme="minorHAnsi"/>
                <w:b/>
                <w:bCs/>
                <w:color w:val="002060"/>
                <w:sz w:val="24"/>
              </w:rPr>
            </w:pPr>
            <w:r w:rsidRPr="00412DDB">
              <w:rPr>
                <w:rFonts w:asciiTheme="minorHAnsi" w:hAnsiTheme="minorHAnsi" w:cstheme="minorHAnsi"/>
                <w:b/>
                <w:bCs/>
                <w:sz w:val="24"/>
              </w:rPr>
              <w:t>Rémunération des adaptateurs, consultants, traducteurs…</w:t>
            </w:r>
          </w:p>
        </w:tc>
        <w:tc>
          <w:tcPr>
            <w:tcW w:w="2665" w:type="dxa"/>
            <w:gridSpan w:val="2"/>
          </w:tcPr>
          <w:p w14:paraId="4B166E18" w14:textId="37156D9E" w:rsidR="003D01FF" w:rsidRPr="003526D5" w:rsidRDefault="003D01FF" w:rsidP="00BA1E53">
            <w:pPr>
              <w:jc w:val="right"/>
              <w:rPr>
                <w:rFonts w:asciiTheme="minorHAnsi" w:hAnsiTheme="minorHAnsi" w:cstheme="minorHAnsi"/>
                <w:color w:val="002060"/>
                <w:sz w:val="24"/>
              </w:rPr>
            </w:pPr>
          </w:p>
        </w:tc>
      </w:tr>
      <w:tr w:rsidR="00006101" w:rsidRPr="003526D5" w14:paraId="1276C039" w14:textId="77777777" w:rsidTr="00006101">
        <w:sdt>
          <w:sdtPr>
            <w:rPr>
              <w:rFonts w:asciiTheme="minorHAnsi" w:hAnsiTheme="minorHAnsi" w:cstheme="minorHAnsi"/>
              <w:b/>
              <w:bCs/>
              <w:color w:val="002060"/>
              <w:sz w:val="24"/>
            </w:rPr>
            <w:id w:val="-478144714"/>
            <w:placeholder>
              <w:docPart w:val="43FE99094A8B4A09A0478466517FC530"/>
            </w:placeholder>
            <w:showingPlcHdr/>
          </w:sdtPr>
          <w:sdtEndPr/>
          <w:sdtContent>
            <w:tc>
              <w:tcPr>
                <w:tcW w:w="6658" w:type="dxa"/>
              </w:tcPr>
              <w:p w14:paraId="799A47EF" w14:textId="77777777" w:rsidR="003D01FF" w:rsidRPr="003526D5" w:rsidRDefault="003D01FF"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916939336"/>
            <w:placeholder>
              <w:docPart w:val="2442DCBA472E40D7BFE264DECA1E3D59"/>
            </w:placeholder>
            <w:showingPlcHdr/>
          </w:sdtPr>
          <w:sdtEndPr/>
          <w:sdtContent>
            <w:tc>
              <w:tcPr>
                <w:tcW w:w="2665" w:type="dxa"/>
                <w:gridSpan w:val="2"/>
              </w:tcPr>
              <w:p w14:paraId="2EC68F5D"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06101" w:rsidRPr="003526D5" w14:paraId="0C0AF489" w14:textId="77777777" w:rsidTr="00006101">
        <w:sdt>
          <w:sdtPr>
            <w:rPr>
              <w:rFonts w:asciiTheme="minorHAnsi" w:hAnsiTheme="minorHAnsi" w:cstheme="minorHAnsi"/>
              <w:b/>
              <w:bCs/>
              <w:color w:val="002060"/>
              <w:sz w:val="24"/>
            </w:rPr>
            <w:id w:val="150260567"/>
            <w:placeholder>
              <w:docPart w:val="08273AE7494444FCB09FB16C9C339199"/>
            </w:placeholder>
            <w:showingPlcHdr/>
          </w:sdtPr>
          <w:sdtEndPr/>
          <w:sdtContent>
            <w:tc>
              <w:tcPr>
                <w:tcW w:w="6658" w:type="dxa"/>
              </w:tcPr>
              <w:p w14:paraId="70B91196" w14:textId="77777777" w:rsidR="003D01FF" w:rsidRPr="003526D5" w:rsidRDefault="003D01FF"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604538862"/>
            <w:placeholder>
              <w:docPart w:val="BE04AB14B48A48A7A030F253D5CF70D7"/>
            </w:placeholder>
            <w:showingPlcHdr/>
          </w:sdtPr>
          <w:sdtEndPr/>
          <w:sdtContent>
            <w:tc>
              <w:tcPr>
                <w:tcW w:w="2665" w:type="dxa"/>
                <w:gridSpan w:val="2"/>
              </w:tcPr>
              <w:p w14:paraId="06E4A141"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06101" w:rsidRPr="003526D5" w14:paraId="7A0483F0" w14:textId="77777777" w:rsidTr="00006101">
        <w:tc>
          <w:tcPr>
            <w:tcW w:w="6658" w:type="dxa"/>
          </w:tcPr>
          <w:p w14:paraId="6B54FBEE" w14:textId="2A52F8F5" w:rsidR="00006101" w:rsidRPr="00412DDB" w:rsidRDefault="00006101" w:rsidP="00BA1E53">
            <w:pPr>
              <w:rPr>
                <w:rFonts w:asciiTheme="minorHAnsi" w:hAnsiTheme="minorHAnsi" w:cstheme="minorHAnsi"/>
                <w:b/>
                <w:bCs/>
                <w:color w:val="002060"/>
                <w:sz w:val="24"/>
              </w:rPr>
            </w:pPr>
            <w:r w:rsidRPr="00412DDB">
              <w:rPr>
                <w:rFonts w:asciiTheme="minorHAnsi" w:hAnsiTheme="minorHAnsi" w:cstheme="minorHAnsi"/>
                <w:b/>
                <w:bCs/>
                <w:sz w:val="24"/>
              </w:rPr>
              <w:t xml:space="preserve">Dépenses liées au travail d’écriture </w:t>
            </w:r>
            <w:r w:rsidRPr="00412DDB">
              <w:rPr>
                <w:rFonts w:asciiTheme="minorHAnsi" w:hAnsiTheme="minorHAnsi" w:cstheme="minorHAnsi"/>
                <w:b/>
                <w:bCs/>
                <w:sz w:val="20"/>
                <w:szCs w:val="20"/>
              </w:rPr>
              <w:t>(mobilité, repérages, documentation…)</w:t>
            </w:r>
          </w:p>
        </w:tc>
        <w:tc>
          <w:tcPr>
            <w:tcW w:w="2665" w:type="dxa"/>
            <w:gridSpan w:val="2"/>
          </w:tcPr>
          <w:p w14:paraId="3651C522" w14:textId="77777777" w:rsidR="00006101" w:rsidRPr="003526D5" w:rsidRDefault="00006101" w:rsidP="00BA1E53">
            <w:pPr>
              <w:jc w:val="right"/>
              <w:rPr>
                <w:rFonts w:asciiTheme="minorHAnsi" w:hAnsiTheme="minorHAnsi" w:cstheme="minorHAnsi"/>
                <w:color w:val="002060"/>
                <w:sz w:val="24"/>
              </w:rPr>
            </w:pPr>
          </w:p>
        </w:tc>
      </w:tr>
      <w:tr w:rsidR="00006101" w:rsidRPr="003526D5" w14:paraId="4D203596" w14:textId="77777777" w:rsidTr="00006101">
        <w:sdt>
          <w:sdtPr>
            <w:rPr>
              <w:rFonts w:asciiTheme="minorHAnsi" w:hAnsiTheme="minorHAnsi" w:cstheme="minorHAnsi"/>
              <w:b/>
              <w:bCs/>
              <w:color w:val="002060"/>
              <w:sz w:val="24"/>
            </w:rPr>
            <w:id w:val="131906222"/>
            <w:placeholder>
              <w:docPart w:val="E3DFAE7108314C45BCE2FE700840CF2C"/>
            </w:placeholder>
            <w:showingPlcHdr/>
          </w:sdtPr>
          <w:sdtEndPr/>
          <w:sdtContent>
            <w:tc>
              <w:tcPr>
                <w:tcW w:w="6658" w:type="dxa"/>
              </w:tcPr>
              <w:p w14:paraId="1A467F2F" w14:textId="77777777" w:rsidR="00006101" w:rsidRPr="003526D5" w:rsidRDefault="00006101"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59595607"/>
            <w:placeholder>
              <w:docPart w:val="DC9379D413934DA8877F15D40C03D323"/>
            </w:placeholder>
            <w:showingPlcHdr/>
          </w:sdtPr>
          <w:sdtEndPr/>
          <w:sdtContent>
            <w:tc>
              <w:tcPr>
                <w:tcW w:w="2665" w:type="dxa"/>
                <w:gridSpan w:val="2"/>
              </w:tcPr>
              <w:p w14:paraId="1D89DE41" w14:textId="77777777" w:rsidR="00006101" w:rsidRPr="003526D5" w:rsidRDefault="0000610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06101" w:rsidRPr="003526D5" w14:paraId="44202993" w14:textId="77777777" w:rsidTr="00006101">
        <w:sdt>
          <w:sdtPr>
            <w:rPr>
              <w:rFonts w:asciiTheme="minorHAnsi" w:hAnsiTheme="minorHAnsi" w:cstheme="minorHAnsi"/>
              <w:b/>
              <w:bCs/>
              <w:color w:val="002060"/>
              <w:sz w:val="24"/>
            </w:rPr>
            <w:id w:val="972023639"/>
            <w:placeholder>
              <w:docPart w:val="7115F03BF0884378A428E6D1F9E43010"/>
            </w:placeholder>
            <w:showingPlcHdr/>
          </w:sdtPr>
          <w:sdtEndPr/>
          <w:sdtContent>
            <w:tc>
              <w:tcPr>
                <w:tcW w:w="6658" w:type="dxa"/>
              </w:tcPr>
              <w:p w14:paraId="67B48A64" w14:textId="77777777" w:rsidR="00006101" w:rsidRPr="003526D5" w:rsidRDefault="00006101"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420451597"/>
            <w:placeholder>
              <w:docPart w:val="C40D55969993493594FB6BD2F2087D40"/>
            </w:placeholder>
            <w:showingPlcHdr/>
          </w:sdtPr>
          <w:sdtEndPr/>
          <w:sdtContent>
            <w:tc>
              <w:tcPr>
                <w:tcW w:w="2665" w:type="dxa"/>
                <w:gridSpan w:val="2"/>
              </w:tcPr>
              <w:p w14:paraId="142E026F" w14:textId="77777777" w:rsidR="00006101" w:rsidRPr="003526D5" w:rsidRDefault="0000610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06101" w:rsidRPr="003526D5" w14:paraId="08617AB8" w14:textId="77777777" w:rsidTr="00BA1E53">
        <w:sdt>
          <w:sdtPr>
            <w:rPr>
              <w:rFonts w:asciiTheme="minorHAnsi" w:hAnsiTheme="minorHAnsi" w:cstheme="minorHAnsi"/>
              <w:b/>
              <w:bCs/>
              <w:color w:val="002060"/>
              <w:sz w:val="24"/>
            </w:rPr>
            <w:id w:val="-975069911"/>
            <w:placeholder>
              <w:docPart w:val="EFB5D7FCFEAD4AB491BCDE4334A4905A"/>
            </w:placeholder>
            <w:showingPlcHdr/>
          </w:sdtPr>
          <w:sdtEndPr/>
          <w:sdtContent>
            <w:tc>
              <w:tcPr>
                <w:tcW w:w="6658" w:type="dxa"/>
              </w:tcPr>
              <w:p w14:paraId="6FA70BB1" w14:textId="77777777" w:rsidR="00006101" w:rsidRPr="003526D5" w:rsidRDefault="00006101"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2037194318"/>
            <w:placeholder>
              <w:docPart w:val="304D56FE88454C2F87CFCEA96FCD9742"/>
            </w:placeholder>
            <w:showingPlcHdr/>
          </w:sdtPr>
          <w:sdtEndPr/>
          <w:sdtContent>
            <w:tc>
              <w:tcPr>
                <w:tcW w:w="2665" w:type="dxa"/>
                <w:gridSpan w:val="2"/>
              </w:tcPr>
              <w:p w14:paraId="767883B4" w14:textId="77777777" w:rsidR="00006101" w:rsidRPr="003526D5" w:rsidRDefault="0000610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06101" w:rsidRPr="003526D5" w14:paraId="271E9A85" w14:textId="77777777" w:rsidTr="00BA1E53">
        <w:sdt>
          <w:sdtPr>
            <w:rPr>
              <w:rFonts w:asciiTheme="minorHAnsi" w:hAnsiTheme="minorHAnsi" w:cstheme="minorHAnsi"/>
              <w:b/>
              <w:bCs/>
              <w:color w:val="002060"/>
              <w:sz w:val="24"/>
            </w:rPr>
            <w:id w:val="-1227137942"/>
            <w:placeholder>
              <w:docPart w:val="F7C023A8B615412AB0A9C6E6F8D17039"/>
            </w:placeholder>
            <w:showingPlcHdr/>
          </w:sdtPr>
          <w:sdtEndPr/>
          <w:sdtContent>
            <w:tc>
              <w:tcPr>
                <w:tcW w:w="6658" w:type="dxa"/>
              </w:tcPr>
              <w:p w14:paraId="6FBAFCF5" w14:textId="77777777" w:rsidR="00006101" w:rsidRPr="003526D5" w:rsidRDefault="00006101"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227300817"/>
            <w:placeholder>
              <w:docPart w:val="A9B1ED7B4DE74192BA1FB95F298B6021"/>
            </w:placeholder>
            <w:showingPlcHdr/>
          </w:sdtPr>
          <w:sdtEndPr/>
          <w:sdtContent>
            <w:tc>
              <w:tcPr>
                <w:tcW w:w="2665" w:type="dxa"/>
                <w:gridSpan w:val="2"/>
              </w:tcPr>
              <w:p w14:paraId="738742E7" w14:textId="77777777" w:rsidR="00006101" w:rsidRPr="003526D5" w:rsidRDefault="0000610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06101" w:rsidRPr="00006101" w14:paraId="7560A16E" w14:textId="77777777" w:rsidTr="00006101">
        <w:trPr>
          <w:trHeight w:val="397"/>
        </w:trPr>
        <w:tc>
          <w:tcPr>
            <w:tcW w:w="6658" w:type="dxa"/>
            <w:vAlign w:val="center"/>
          </w:tcPr>
          <w:p w14:paraId="1FCC7277" w14:textId="19F1F9B4" w:rsidR="00006101" w:rsidRPr="00412DDB" w:rsidRDefault="00006101" w:rsidP="00006101">
            <w:pPr>
              <w:rPr>
                <w:rStyle w:val="Textedelespacerserv"/>
                <w:rFonts w:asciiTheme="minorHAnsi" w:eastAsiaTheme="minorHAnsi" w:hAnsiTheme="minorHAnsi" w:cstheme="minorHAnsi"/>
                <w:b/>
                <w:bCs/>
                <w:color w:val="auto"/>
                <w:sz w:val="24"/>
              </w:rPr>
            </w:pPr>
            <w:r w:rsidRPr="00412DDB">
              <w:rPr>
                <w:rStyle w:val="Textedelespacerserv"/>
                <w:rFonts w:asciiTheme="minorHAnsi" w:eastAsiaTheme="minorHAnsi" w:hAnsiTheme="minorHAnsi" w:cstheme="minorHAnsi"/>
                <w:b/>
                <w:bCs/>
                <w:color w:val="auto"/>
                <w:sz w:val="24"/>
              </w:rPr>
              <w:t>Autre (précisez)</w:t>
            </w:r>
          </w:p>
        </w:tc>
        <w:tc>
          <w:tcPr>
            <w:tcW w:w="2665" w:type="dxa"/>
            <w:gridSpan w:val="2"/>
            <w:vAlign w:val="center"/>
          </w:tcPr>
          <w:p w14:paraId="015001C5" w14:textId="77777777" w:rsidR="00006101" w:rsidRPr="00006101" w:rsidRDefault="00006101" w:rsidP="00BA1E53">
            <w:pPr>
              <w:jc w:val="right"/>
              <w:rPr>
                <w:rFonts w:asciiTheme="minorHAnsi" w:hAnsiTheme="minorHAnsi" w:cstheme="minorHAnsi"/>
                <w:color w:val="002060"/>
                <w:sz w:val="24"/>
              </w:rPr>
            </w:pPr>
          </w:p>
        </w:tc>
      </w:tr>
      <w:tr w:rsidR="00006101" w:rsidRPr="003526D5" w14:paraId="53763F90" w14:textId="77777777" w:rsidTr="00BA1E53">
        <w:sdt>
          <w:sdtPr>
            <w:rPr>
              <w:rFonts w:asciiTheme="minorHAnsi" w:hAnsiTheme="minorHAnsi" w:cstheme="minorHAnsi"/>
              <w:b/>
              <w:bCs/>
              <w:color w:val="002060"/>
              <w:sz w:val="24"/>
            </w:rPr>
            <w:id w:val="586433375"/>
            <w:placeholder>
              <w:docPart w:val="200E444961104928A3F8ECDC98EE6B1C"/>
            </w:placeholder>
            <w:showingPlcHdr/>
          </w:sdtPr>
          <w:sdtEndPr/>
          <w:sdtContent>
            <w:tc>
              <w:tcPr>
                <w:tcW w:w="6658" w:type="dxa"/>
              </w:tcPr>
              <w:p w14:paraId="51239804" w14:textId="77777777" w:rsidR="00006101" w:rsidRPr="003526D5" w:rsidRDefault="00006101"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249514735"/>
            <w:placeholder>
              <w:docPart w:val="BA4ED660DD724E258C9245550CC482A5"/>
            </w:placeholder>
            <w:showingPlcHdr/>
          </w:sdtPr>
          <w:sdtEndPr/>
          <w:sdtContent>
            <w:tc>
              <w:tcPr>
                <w:tcW w:w="2665" w:type="dxa"/>
                <w:gridSpan w:val="2"/>
              </w:tcPr>
              <w:p w14:paraId="5D8BB39C" w14:textId="77777777" w:rsidR="00006101" w:rsidRPr="003526D5" w:rsidRDefault="0000610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06101" w:rsidRPr="003526D5" w14:paraId="42D1E235" w14:textId="77777777" w:rsidTr="00BA1E53">
        <w:sdt>
          <w:sdtPr>
            <w:rPr>
              <w:rFonts w:asciiTheme="minorHAnsi" w:hAnsiTheme="minorHAnsi" w:cstheme="minorHAnsi"/>
              <w:b/>
              <w:bCs/>
              <w:color w:val="002060"/>
              <w:sz w:val="24"/>
            </w:rPr>
            <w:id w:val="-374547410"/>
            <w:placeholder>
              <w:docPart w:val="B103875DC83B446A809F06A932047A6F"/>
            </w:placeholder>
            <w:showingPlcHdr/>
          </w:sdtPr>
          <w:sdtEndPr/>
          <w:sdtContent>
            <w:tc>
              <w:tcPr>
                <w:tcW w:w="6658" w:type="dxa"/>
              </w:tcPr>
              <w:p w14:paraId="21A60858" w14:textId="77777777" w:rsidR="00006101" w:rsidRPr="003526D5" w:rsidRDefault="00006101"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1035470855"/>
            <w:placeholder>
              <w:docPart w:val="79461F9B96F64F198647EE120376479D"/>
            </w:placeholder>
            <w:showingPlcHdr/>
          </w:sdtPr>
          <w:sdtEndPr/>
          <w:sdtContent>
            <w:tc>
              <w:tcPr>
                <w:tcW w:w="2665" w:type="dxa"/>
                <w:gridSpan w:val="2"/>
              </w:tcPr>
              <w:p w14:paraId="799ACDB0" w14:textId="77777777" w:rsidR="00006101" w:rsidRPr="003526D5" w:rsidRDefault="0000610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06101" w:rsidRPr="003526D5" w14:paraId="779B22C4" w14:textId="77777777" w:rsidTr="00BA1E53">
        <w:sdt>
          <w:sdtPr>
            <w:rPr>
              <w:rFonts w:asciiTheme="minorHAnsi" w:hAnsiTheme="minorHAnsi" w:cstheme="minorHAnsi"/>
              <w:b/>
              <w:bCs/>
              <w:color w:val="002060"/>
              <w:sz w:val="24"/>
            </w:rPr>
            <w:id w:val="1530150384"/>
            <w:placeholder>
              <w:docPart w:val="F2E65245F56F4F2D89DE294CEF71C61A"/>
            </w:placeholder>
            <w:showingPlcHdr/>
          </w:sdtPr>
          <w:sdtEndPr/>
          <w:sdtContent>
            <w:tc>
              <w:tcPr>
                <w:tcW w:w="6658" w:type="dxa"/>
              </w:tcPr>
              <w:p w14:paraId="33F844A9" w14:textId="77777777" w:rsidR="00006101" w:rsidRPr="003526D5" w:rsidRDefault="00006101" w:rsidP="00BA1E53">
                <w:pPr>
                  <w:rPr>
                    <w:rFonts w:asciiTheme="minorHAnsi" w:hAnsiTheme="minorHAnsi" w:cstheme="minorHAnsi"/>
                    <w:b/>
                    <w:bCs/>
                    <w:color w:val="002060"/>
                    <w:sz w:val="24"/>
                  </w:rPr>
                </w:pPr>
                <w:r w:rsidRPr="003526D5">
                  <w:rPr>
                    <w:rStyle w:val="Textedelespacerserv"/>
                    <w:rFonts w:asciiTheme="minorHAnsi" w:eastAsiaTheme="minorHAnsi" w:hAnsiTheme="minorHAnsi" w:cstheme="minorHAnsi"/>
                    <w:color w:val="002060"/>
                  </w:rPr>
                  <w:t>Cliquez ici pour entrer du texte.</w:t>
                </w:r>
              </w:p>
            </w:tc>
          </w:sdtContent>
        </w:sdt>
        <w:sdt>
          <w:sdtPr>
            <w:rPr>
              <w:rFonts w:asciiTheme="minorHAnsi" w:hAnsiTheme="minorHAnsi" w:cstheme="minorHAnsi"/>
              <w:color w:val="002060"/>
              <w:sz w:val="24"/>
            </w:rPr>
            <w:id w:val="2119476854"/>
            <w:placeholder>
              <w:docPart w:val="4BD33CC8052C4D67940F773F1AFB1D8F"/>
            </w:placeholder>
            <w:showingPlcHdr/>
          </w:sdtPr>
          <w:sdtEndPr/>
          <w:sdtContent>
            <w:tc>
              <w:tcPr>
                <w:tcW w:w="2665" w:type="dxa"/>
                <w:gridSpan w:val="2"/>
              </w:tcPr>
              <w:p w14:paraId="566EE6DA" w14:textId="77777777" w:rsidR="00006101" w:rsidRPr="003526D5" w:rsidRDefault="00006101"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 H.T.</w:t>
                </w:r>
              </w:p>
            </w:tc>
          </w:sdtContent>
        </w:sdt>
      </w:tr>
      <w:tr w:rsidR="00006101" w:rsidRPr="003526D5" w14:paraId="08FDCB7E" w14:textId="77777777" w:rsidTr="00006101">
        <w:trPr>
          <w:trHeight w:val="397"/>
        </w:trPr>
        <w:tc>
          <w:tcPr>
            <w:tcW w:w="6658" w:type="dxa"/>
            <w:vAlign w:val="center"/>
          </w:tcPr>
          <w:p w14:paraId="1B53EEE8" w14:textId="2879DC03" w:rsidR="003D01FF" w:rsidRPr="003526D5" w:rsidRDefault="003D01FF" w:rsidP="00BA1E53">
            <w:pPr>
              <w:jc w:val="right"/>
              <w:rPr>
                <w:rStyle w:val="Textedelespacerserv"/>
                <w:rFonts w:asciiTheme="minorHAnsi" w:eastAsiaTheme="minorHAnsi" w:hAnsiTheme="minorHAnsi" w:cstheme="minorHAnsi"/>
                <w:b/>
                <w:bCs/>
                <w:color w:val="002060"/>
                <w:sz w:val="24"/>
              </w:rPr>
            </w:pPr>
            <w:r w:rsidRPr="003526D5">
              <w:rPr>
                <w:rStyle w:val="Textedelespacerserv"/>
                <w:rFonts w:asciiTheme="minorHAnsi" w:eastAsiaTheme="minorHAnsi" w:hAnsiTheme="minorHAnsi" w:cstheme="minorHAnsi"/>
                <w:b/>
                <w:bCs/>
                <w:color w:val="auto"/>
                <w:sz w:val="24"/>
              </w:rPr>
              <w:t xml:space="preserve">TOTAL COÛT PROJET </w:t>
            </w:r>
            <w:r w:rsidR="00006101">
              <w:rPr>
                <w:rStyle w:val="Textedelespacerserv"/>
                <w:rFonts w:asciiTheme="minorHAnsi" w:eastAsiaTheme="minorHAnsi" w:hAnsiTheme="minorHAnsi" w:cstheme="minorHAnsi"/>
                <w:b/>
                <w:bCs/>
                <w:color w:val="auto"/>
                <w:sz w:val="24"/>
              </w:rPr>
              <w:t>1+2+3+4+5</w:t>
            </w:r>
          </w:p>
        </w:tc>
        <w:sdt>
          <w:sdtPr>
            <w:rPr>
              <w:rFonts w:asciiTheme="minorHAnsi" w:hAnsiTheme="minorHAnsi" w:cstheme="minorHAnsi"/>
              <w:color w:val="002060"/>
              <w:sz w:val="24"/>
            </w:rPr>
            <w:id w:val="203599703"/>
            <w:placeholder>
              <w:docPart w:val="C03831CE6E2E4D569A87BAA168CC38DD"/>
            </w:placeholder>
            <w:showingPlcHdr/>
          </w:sdtPr>
          <w:sdtEndPr/>
          <w:sdtContent>
            <w:tc>
              <w:tcPr>
                <w:tcW w:w="2665" w:type="dxa"/>
                <w:gridSpan w:val="2"/>
                <w:vAlign w:val="center"/>
              </w:tcPr>
              <w:p w14:paraId="7E010A87" w14:textId="77777777" w:rsidR="003D01FF" w:rsidRPr="003526D5" w:rsidRDefault="003D01FF" w:rsidP="00BA1E53">
                <w:pPr>
                  <w:jc w:val="right"/>
                  <w:rPr>
                    <w:rStyle w:val="Textedelespacerserv"/>
                    <w:rFonts w:asciiTheme="minorHAnsi" w:eastAsiaTheme="minorHAnsi" w:hAnsiTheme="minorHAnsi" w:cstheme="minorHAnsi"/>
                    <w:color w:val="002060"/>
                  </w:rPr>
                </w:pPr>
                <w:r w:rsidRPr="003526D5">
                  <w:rPr>
                    <w:rStyle w:val="Textedelespacerserv"/>
                    <w:rFonts w:asciiTheme="minorHAnsi" w:eastAsiaTheme="minorHAnsi" w:hAnsiTheme="minorHAnsi" w:cstheme="minorHAnsi"/>
                    <w:b/>
                    <w:bCs/>
                    <w:color w:val="002060"/>
                  </w:rPr>
                  <w:t>Montant total H.T.</w:t>
                </w:r>
              </w:p>
            </w:tc>
          </w:sdtContent>
        </w:sdt>
      </w:tr>
    </w:tbl>
    <w:p w14:paraId="0B744A5D" w14:textId="77777777" w:rsidR="003D01FF" w:rsidRPr="003526D5" w:rsidRDefault="003D01FF" w:rsidP="003D01FF">
      <w:pPr>
        <w:rPr>
          <w:rFonts w:asciiTheme="minorHAnsi" w:hAnsiTheme="minorHAnsi" w:cstheme="minorHAnsi"/>
          <w:szCs w:val="22"/>
        </w:rPr>
      </w:pPr>
    </w:p>
    <w:tbl>
      <w:tblPr>
        <w:tblStyle w:val="Grilledutableau"/>
        <w:tblW w:w="0" w:type="auto"/>
        <w:tblLook w:val="04A0" w:firstRow="1" w:lastRow="0" w:firstColumn="1" w:lastColumn="0" w:noHBand="0" w:noVBand="1"/>
      </w:tblPr>
      <w:tblGrid>
        <w:gridCol w:w="6799"/>
        <w:gridCol w:w="2263"/>
      </w:tblGrid>
      <w:tr w:rsidR="003D01FF" w:rsidRPr="003526D5" w14:paraId="75CF598E" w14:textId="77777777" w:rsidTr="00BA1E53">
        <w:trPr>
          <w:trHeight w:val="397"/>
        </w:trPr>
        <w:tc>
          <w:tcPr>
            <w:tcW w:w="9062" w:type="dxa"/>
            <w:gridSpan w:val="2"/>
            <w:shd w:val="clear" w:color="auto" w:fill="0070C0"/>
            <w:vAlign w:val="center"/>
          </w:tcPr>
          <w:p w14:paraId="07557DFF" w14:textId="5EEC4B25" w:rsidR="003D01FF" w:rsidRPr="003526D5" w:rsidRDefault="003D01FF" w:rsidP="00BA1E53">
            <w:pPr>
              <w:jc w:val="center"/>
              <w:rPr>
                <w:rFonts w:asciiTheme="minorHAnsi" w:hAnsiTheme="minorHAnsi" w:cstheme="minorHAnsi"/>
                <w:b/>
                <w:bCs/>
                <w:color w:val="FFFFFF" w:themeColor="background1"/>
                <w:sz w:val="28"/>
                <w:szCs w:val="28"/>
              </w:rPr>
            </w:pPr>
            <w:r w:rsidRPr="003526D5">
              <w:rPr>
                <w:rFonts w:asciiTheme="minorHAnsi" w:hAnsiTheme="minorHAnsi" w:cstheme="minorHAnsi"/>
                <w:b/>
                <w:bCs/>
                <w:color w:val="FFFFFF" w:themeColor="background1"/>
                <w:sz w:val="28"/>
                <w:szCs w:val="28"/>
              </w:rPr>
              <w:t xml:space="preserve">PLAN DE FINANCEMENT PREVISIONNEL PROJET </w:t>
            </w:r>
            <w:r w:rsidR="00412DDB">
              <w:rPr>
                <w:rFonts w:asciiTheme="minorHAnsi" w:hAnsiTheme="minorHAnsi" w:cstheme="minorHAnsi"/>
                <w:b/>
                <w:bCs/>
                <w:color w:val="FFFFFF" w:themeColor="background1"/>
                <w:sz w:val="28"/>
                <w:szCs w:val="28"/>
              </w:rPr>
              <w:t>1 + 2 + 3 + 4 + 5</w:t>
            </w:r>
          </w:p>
        </w:tc>
      </w:tr>
      <w:tr w:rsidR="003D01FF" w:rsidRPr="003526D5" w14:paraId="5C65ACCE" w14:textId="77777777" w:rsidTr="00BA1E53">
        <w:tc>
          <w:tcPr>
            <w:tcW w:w="6799" w:type="dxa"/>
            <w:vAlign w:val="center"/>
          </w:tcPr>
          <w:p w14:paraId="14B2749C" w14:textId="77777777" w:rsidR="003D01FF" w:rsidRPr="003526D5" w:rsidRDefault="003D01FF" w:rsidP="00BA1E53">
            <w:pPr>
              <w:rPr>
                <w:rFonts w:asciiTheme="minorHAnsi" w:hAnsiTheme="minorHAnsi" w:cstheme="minorHAnsi"/>
                <w:b/>
                <w:bCs/>
                <w:sz w:val="24"/>
              </w:rPr>
            </w:pPr>
            <w:r w:rsidRPr="003526D5">
              <w:rPr>
                <w:rFonts w:asciiTheme="minorHAnsi" w:hAnsiTheme="minorHAnsi" w:cstheme="minorHAnsi"/>
                <w:b/>
                <w:bCs/>
                <w:sz w:val="24"/>
              </w:rPr>
              <w:t>Ressources propres</w:t>
            </w:r>
          </w:p>
        </w:tc>
        <w:tc>
          <w:tcPr>
            <w:tcW w:w="2263" w:type="dxa"/>
            <w:vAlign w:val="center"/>
          </w:tcPr>
          <w:p w14:paraId="1D302E1C" w14:textId="77777777" w:rsidR="003D01FF" w:rsidRPr="003526D5" w:rsidRDefault="003D01FF" w:rsidP="00BA1E53">
            <w:pPr>
              <w:jc w:val="right"/>
              <w:rPr>
                <w:rFonts w:asciiTheme="minorHAnsi" w:hAnsiTheme="minorHAnsi" w:cstheme="minorHAnsi"/>
                <w:b/>
                <w:bCs/>
                <w:color w:val="002060"/>
                <w:sz w:val="24"/>
              </w:rPr>
            </w:pPr>
          </w:p>
        </w:tc>
      </w:tr>
      <w:tr w:rsidR="003D01FF" w:rsidRPr="003526D5" w14:paraId="0AD8B448" w14:textId="77777777" w:rsidTr="00BA1E53">
        <w:sdt>
          <w:sdtPr>
            <w:rPr>
              <w:rFonts w:asciiTheme="minorHAnsi" w:hAnsiTheme="minorHAnsi" w:cstheme="minorHAnsi"/>
              <w:sz w:val="24"/>
            </w:rPr>
            <w:id w:val="-1588925733"/>
            <w:placeholder>
              <w:docPart w:val="C1CEB45178654177A21BD8563BE76239"/>
            </w:placeholder>
            <w:showingPlcHdr/>
          </w:sdtPr>
          <w:sdtEndPr/>
          <w:sdtContent>
            <w:tc>
              <w:tcPr>
                <w:tcW w:w="6799" w:type="dxa"/>
                <w:vAlign w:val="center"/>
              </w:tcPr>
              <w:p w14:paraId="43A3435C" w14:textId="77777777" w:rsidR="003D01FF" w:rsidRPr="003526D5" w:rsidRDefault="003D01FF"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819005902"/>
            <w:placeholder>
              <w:docPart w:val="6EDC8A18ABD04D19902799F9EE2B2926"/>
            </w:placeholder>
            <w:showingPlcHdr/>
          </w:sdtPr>
          <w:sdtEndPr/>
          <w:sdtContent>
            <w:tc>
              <w:tcPr>
                <w:tcW w:w="2263" w:type="dxa"/>
                <w:vAlign w:val="center"/>
              </w:tcPr>
              <w:p w14:paraId="695C092B"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3D01FF" w:rsidRPr="003526D5" w14:paraId="7F03FED3" w14:textId="77777777" w:rsidTr="00BA1E53">
        <w:tc>
          <w:tcPr>
            <w:tcW w:w="6799" w:type="dxa"/>
            <w:vAlign w:val="center"/>
          </w:tcPr>
          <w:p w14:paraId="3688D2B9" w14:textId="77777777" w:rsidR="003D01FF" w:rsidRPr="003526D5" w:rsidRDefault="003D01FF" w:rsidP="00BA1E53">
            <w:pPr>
              <w:rPr>
                <w:rFonts w:asciiTheme="minorHAnsi" w:hAnsiTheme="minorHAnsi" w:cstheme="minorHAnsi"/>
                <w:b/>
                <w:bCs/>
                <w:sz w:val="24"/>
              </w:rPr>
            </w:pPr>
            <w:r w:rsidRPr="003526D5">
              <w:rPr>
                <w:rFonts w:asciiTheme="minorHAnsi" w:hAnsiTheme="minorHAnsi" w:cstheme="minorHAnsi"/>
                <w:b/>
                <w:bCs/>
                <w:sz w:val="24"/>
              </w:rPr>
              <w:t xml:space="preserve">Subventions publiques (précisez) </w:t>
            </w:r>
          </w:p>
        </w:tc>
        <w:tc>
          <w:tcPr>
            <w:tcW w:w="2263" w:type="dxa"/>
            <w:vAlign w:val="center"/>
          </w:tcPr>
          <w:p w14:paraId="3A08CF43" w14:textId="77777777" w:rsidR="003D01FF" w:rsidRPr="003526D5" w:rsidRDefault="003D01FF" w:rsidP="00BA1E53">
            <w:pPr>
              <w:jc w:val="right"/>
              <w:rPr>
                <w:rFonts w:asciiTheme="minorHAnsi" w:hAnsiTheme="minorHAnsi" w:cstheme="minorHAnsi"/>
                <w:b/>
                <w:bCs/>
                <w:color w:val="002060"/>
                <w:sz w:val="24"/>
              </w:rPr>
            </w:pPr>
          </w:p>
        </w:tc>
      </w:tr>
      <w:tr w:rsidR="003D01FF" w:rsidRPr="003526D5" w14:paraId="1668AD79" w14:textId="77777777" w:rsidTr="00BA1E53">
        <w:tc>
          <w:tcPr>
            <w:tcW w:w="6799" w:type="dxa"/>
            <w:vAlign w:val="center"/>
          </w:tcPr>
          <w:p w14:paraId="5753DB6A" w14:textId="65FA2C30" w:rsidR="003D01FF" w:rsidRPr="003526D5" w:rsidRDefault="00E01A05" w:rsidP="00BA1E53">
            <w:pPr>
              <w:rPr>
                <w:rFonts w:asciiTheme="minorHAnsi" w:hAnsiTheme="minorHAnsi" w:cstheme="minorHAnsi"/>
                <w:color w:val="002060"/>
                <w:sz w:val="24"/>
              </w:rPr>
            </w:pPr>
            <w:sdt>
              <w:sdtPr>
                <w:rPr>
                  <w:rFonts w:asciiTheme="minorHAnsi" w:hAnsiTheme="minorHAnsi" w:cstheme="minorHAnsi"/>
                  <w:sz w:val="24"/>
                </w:rPr>
                <w:id w:val="1862474198"/>
                <w:placeholder>
                  <w:docPart w:val="DB5BAE100A3E4E7AA4327D181019AAAA"/>
                </w:placeholder>
                <w:showingPlcHdr/>
              </w:sdtPr>
              <w:sdtEndPr/>
              <w:sdtContent>
                <w:r w:rsidR="003D01FF"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2135058235"/>
            <w:placeholder>
              <w:docPart w:val="C17ED27CBD914307983EBF03A4CF9619"/>
            </w:placeholder>
            <w:showingPlcHdr/>
          </w:sdtPr>
          <w:sdtEndPr/>
          <w:sdtContent>
            <w:tc>
              <w:tcPr>
                <w:tcW w:w="2263" w:type="dxa"/>
                <w:vAlign w:val="center"/>
              </w:tcPr>
              <w:p w14:paraId="4715479A"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3D01FF" w:rsidRPr="003526D5" w14:paraId="5E3D90E8" w14:textId="77777777" w:rsidTr="00BA1E53">
        <w:tc>
          <w:tcPr>
            <w:tcW w:w="6799" w:type="dxa"/>
            <w:vAlign w:val="center"/>
          </w:tcPr>
          <w:p w14:paraId="48D3BC38" w14:textId="497E2A1E" w:rsidR="003D01FF" w:rsidRPr="003526D5" w:rsidRDefault="00E01A05" w:rsidP="00BA1E53">
            <w:pPr>
              <w:rPr>
                <w:rFonts w:asciiTheme="minorHAnsi" w:hAnsiTheme="minorHAnsi" w:cstheme="minorHAnsi"/>
                <w:color w:val="002060"/>
                <w:sz w:val="24"/>
              </w:rPr>
            </w:pPr>
            <w:sdt>
              <w:sdtPr>
                <w:rPr>
                  <w:rFonts w:asciiTheme="minorHAnsi" w:hAnsiTheme="minorHAnsi" w:cstheme="minorHAnsi"/>
                  <w:sz w:val="24"/>
                </w:rPr>
                <w:id w:val="-1912063438"/>
                <w:placeholder>
                  <w:docPart w:val="24D6FDC54B9442908BB07AFB8FE1F482"/>
                </w:placeholder>
                <w:showingPlcHdr/>
              </w:sdtPr>
              <w:sdtEndPr/>
              <w:sdtContent>
                <w:r w:rsidR="003D01FF"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221823773"/>
            <w:placeholder>
              <w:docPart w:val="018294CD250549F8B5E1E6468CCF18E7"/>
            </w:placeholder>
            <w:showingPlcHdr/>
          </w:sdtPr>
          <w:sdtEndPr/>
          <w:sdtContent>
            <w:tc>
              <w:tcPr>
                <w:tcW w:w="2263" w:type="dxa"/>
                <w:vAlign w:val="center"/>
              </w:tcPr>
              <w:p w14:paraId="7DE89232"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3D01FF" w:rsidRPr="003526D5" w14:paraId="73A67670" w14:textId="77777777" w:rsidTr="00BA1E53">
        <w:tc>
          <w:tcPr>
            <w:tcW w:w="6799" w:type="dxa"/>
            <w:vAlign w:val="center"/>
          </w:tcPr>
          <w:p w14:paraId="7AED0126" w14:textId="0822A455" w:rsidR="003D01FF" w:rsidRPr="003526D5" w:rsidRDefault="00E01A05" w:rsidP="00BA1E53">
            <w:pPr>
              <w:rPr>
                <w:rFonts w:asciiTheme="minorHAnsi" w:hAnsiTheme="minorHAnsi" w:cstheme="minorHAnsi"/>
                <w:color w:val="002060"/>
                <w:sz w:val="24"/>
              </w:rPr>
            </w:pPr>
            <w:sdt>
              <w:sdtPr>
                <w:rPr>
                  <w:rFonts w:asciiTheme="minorHAnsi" w:hAnsiTheme="minorHAnsi" w:cstheme="minorHAnsi"/>
                  <w:sz w:val="24"/>
                </w:rPr>
                <w:id w:val="372509235"/>
                <w:placeholder>
                  <w:docPart w:val="06490B534AEF4FB8A96E2B24BC892D70"/>
                </w:placeholder>
                <w:showingPlcHdr/>
              </w:sdtPr>
              <w:sdtEndPr/>
              <w:sdtContent>
                <w:r w:rsidR="003D01FF"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2130974833"/>
            <w:placeholder>
              <w:docPart w:val="1088A471FDEC4FB1942D2E84FDCA297E"/>
            </w:placeholder>
            <w:showingPlcHdr/>
          </w:sdtPr>
          <w:sdtEndPr/>
          <w:sdtContent>
            <w:tc>
              <w:tcPr>
                <w:tcW w:w="2263" w:type="dxa"/>
                <w:vAlign w:val="center"/>
              </w:tcPr>
              <w:p w14:paraId="71520C15"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3D01FF" w:rsidRPr="003526D5" w14:paraId="2564D7B4" w14:textId="77777777" w:rsidTr="00BA1E53">
        <w:tc>
          <w:tcPr>
            <w:tcW w:w="6799" w:type="dxa"/>
            <w:vAlign w:val="center"/>
          </w:tcPr>
          <w:p w14:paraId="541AADC8" w14:textId="340705C8" w:rsidR="003D01FF" w:rsidRPr="003526D5" w:rsidRDefault="00E01A05" w:rsidP="00BA1E53">
            <w:pPr>
              <w:rPr>
                <w:rFonts w:asciiTheme="minorHAnsi" w:hAnsiTheme="minorHAnsi" w:cstheme="minorHAnsi"/>
                <w:color w:val="002060"/>
                <w:sz w:val="24"/>
              </w:rPr>
            </w:pPr>
            <w:sdt>
              <w:sdtPr>
                <w:rPr>
                  <w:rFonts w:asciiTheme="minorHAnsi" w:hAnsiTheme="minorHAnsi" w:cstheme="minorHAnsi"/>
                  <w:sz w:val="24"/>
                </w:rPr>
                <w:id w:val="19053538"/>
                <w:placeholder>
                  <w:docPart w:val="9997F482E1F84868A6D9058290E63B1A"/>
                </w:placeholder>
                <w:showingPlcHdr/>
              </w:sdtPr>
              <w:sdtEndPr/>
              <w:sdtContent>
                <w:r w:rsidR="003D01FF" w:rsidRPr="003526D5">
                  <w:rPr>
                    <w:rStyle w:val="Textedelespacerserv"/>
                    <w:rFonts w:asciiTheme="minorHAnsi" w:eastAsiaTheme="minorHAnsi" w:hAnsiTheme="minorHAnsi" w:cstheme="minorHAnsi"/>
                    <w:color w:val="002060"/>
                  </w:rPr>
                  <w:t>Cliquez pour entrer du texte.</w:t>
                </w:r>
              </w:sdtContent>
            </w:sdt>
          </w:p>
        </w:tc>
        <w:sdt>
          <w:sdtPr>
            <w:rPr>
              <w:rFonts w:asciiTheme="minorHAnsi" w:hAnsiTheme="minorHAnsi" w:cstheme="minorHAnsi"/>
              <w:color w:val="002060"/>
              <w:sz w:val="24"/>
            </w:rPr>
            <w:id w:val="596682531"/>
            <w:placeholder>
              <w:docPart w:val="AAA0C1A8C8BF4E2F9D38A292ADB664CD"/>
            </w:placeholder>
            <w:showingPlcHdr/>
          </w:sdtPr>
          <w:sdtEndPr/>
          <w:sdtContent>
            <w:tc>
              <w:tcPr>
                <w:tcW w:w="2263" w:type="dxa"/>
                <w:vAlign w:val="center"/>
              </w:tcPr>
              <w:p w14:paraId="1E89BEAE"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3D01FF" w:rsidRPr="003526D5" w14:paraId="2AF0C8D9" w14:textId="77777777" w:rsidTr="00BA1E53">
        <w:sdt>
          <w:sdtPr>
            <w:rPr>
              <w:rFonts w:asciiTheme="minorHAnsi" w:hAnsiTheme="minorHAnsi" w:cstheme="minorHAnsi"/>
              <w:sz w:val="24"/>
            </w:rPr>
            <w:id w:val="1481656274"/>
            <w:placeholder>
              <w:docPart w:val="75FBBCA15CC541F68B3CBA96703ADB44"/>
            </w:placeholder>
            <w:showingPlcHdr/>
          </w:sdtPr>
          <w:sdtEndPr/>
          <w:sdtContent>
            <w:tc>
              <w:tcPr>
                <w:tcW w:w="6799" w:type="dxa"/>
                <w:vAlign w:val="center"/>
              </w:tcPr>
              <w:p w14:paraId="28B3DA9A" w14:textId="77777777" w:rsidR="003D01FF" w:rsidRPr="003526D5" w:rsidRDefault="003D01FF"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1540049042"/>
            <w:placeholder>
              <w:docPart w:val="DD8B66F73B544C86AD7C850D37EEAD93"/>
            </w:placeholder>
            <w:showingPlcHdr/>
          </w:sdtPr>
          <w:sdtEndPr/>
          <w:sdtContent>
            <w:tc>
              <w:tcPr>
                <w:tcW w:w="2263" w:type="dxa"/>
                <w:vAlign w:val="center"/>
              </w:tcPr>
              <w:p w14:paraId="16D600FE"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3D01FF" w:rsidRPr="003526D5" w14:paraId="5DC245C5" w14:textId="77777777" w:rsidTr="00BA1E53">
        <w:tc>
          <w:tcPr>
            <w:tcW w:w="6799" w:type="dxa"/>
            <w:vAlign w:val="center"/>
          </w:tcPr>
          <w:p w14:paraId="31E625EE" w14:textId="77777777" w:rsidR="003D01FF" w:rsidRPr="003526D5" w:rsidRDefault="003D01FF" w:rsidP="00BA1E53">
            <w:pPr>
              <w:rPr>
                <w:rFonts w:asciiTheme="minorHAnsi" w:hAnsiTheme="minorHAnsi" w:cstheme="minorHAnsi"/>
                <w:b/>
                <w:bCs/>
                <w:sz w:val="24"/>
              </w:rPr>
            </w:pPr>
            <w:r w:rsidRPr="003526D5">
              <w:rPr>
                <w:rFonts w:asciiTheme="minorHAnsi" w:hAnsiTheme="minorHAnsi" w:cstheme="minorHAnsi"/>
                <w:b/>
                <w:bCs/>
                <w:sz w:val="24"/>
              </w:rPr>
              <w:t>Mécénat</w:t>
            </w:r>
          </w:p>
        </w:tc>
        <w:tc>
          <w:tcPr>
            <w:tcW w:w="2263" w:type="dxa"/>
            <w:vAlign w:val="center"/>
          </w:tcPr>
          <w:p w14:paraId="6549DD79" w14:textId="77777777" w:rsidR="003D01FF" w:rsidRPr="003526D5" w:rsidRDefault="003D01FF" w:rsidP="00BA1E53">
            <w:pPr>
              <w:jc w:val="right"/>
              <w:rPr>
                <w:rFonts w:asciiTheme="minorHAnsi" w:hAnsiTheme="minorHAnsi" w:cstheme="minorHAnsi"/>
                <w:b/>
                <w:bCs/>
                <w:color w:val="002060"/>
                <w:sz w:val="24"/>
              </w:rPr>
            </w:pPr>
          </w:p>
        </w:tc>
      </w:tr>
      <w:tr w:rsidR="003D01FF" w:rsidRPr="003526D5" w14:paraId="5FBC0638" w14:textId="77777777" w:rsidTr="00BA1E53">
        <w:sdt>
          <w:sdtPr>
            <w:rPr>
              <w:rFonts w:asciiTheme="minorHAnsi" w:hAnsiTheme="minorHAnsi" w:cstheme="minorHAnsi"/>
              <w:sz w:val="24"/>
            </w:rPr>
            <w:id w:val="-462340960"/>
            <w:placeholder>
              <w:docPart w:val="F2EB1228AE3E4C4F913E5FF739939CBB"/>
            </w:placeholder>
            <w:showingPlcHdr/>
          </w:sdtPr>
          <w:sdtEndPr/>
          <w:sdtContent>
            <w:tc>
              <w:tcPr>
                <w:tcW w:w="6799" w:type="dxa"/>
                <w:vAlign w:val="center"/>
              </w:tcPr>
              <w:p w14:paraId="00FB761B" w14:textId="77777777" w:rsidR="003D01FF" w:rsidRPr="003526D5" w:rsidRDefault="003D01FF"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412056591"/>
            <w:placeholder>
              <w:docPart w:val="13E2E164C1AD42FA806322DA698A38E6"/>
            </w:placeholder>
            <w:showingPlcHdr/>
          </w:sdtPr>
          <w:sdtEndPr/>
          <w:sdtContent>
            <w:tc>
              <w:tcPr>
                <w:tcW w:w="2263" w:type="dxa"/>
                <w:vAlign w:val="center"/>
              </w:tcPr>
              <w:p w14:paraId="49EE8DA0"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3D01FF" w:rsidRPr="003526D5" w14:paraId="21D08B73" w14:textId="77777777" w:rsidTr="00BA1E53">
        <w:tc>
          <w:tcPr>
            <w:tcW w:w="6799" w:type="dxa"/>
            <w:vAlign w:val="center"/>
          </w:tcPr>
          <w:p w14:paraId="4B478881" w14:textId="77777777" w:rsidR="003D01FF" w:rsidRPr="003526D5" w:rsidRDefault="003D01FF" w:rsidP="00BA1E53">
            <w:pPr>
              <w:rPr>
                <w:rFonts w:asciiTheme="minorHAnsi" w:hAnsiTheme="minorHAnsi" w:cstheme="minorHAnsi"/>
                <w:b/>
                <w:bCs/>
                <w:sz w:val="24"/>
              </w:rPr>
            </w:pPr>
            <w:r w:rsidRPr="003526D5">
              <w:rPr>
                <w:rFonts w:asciiTheme="minorHAnsi" w:hAnsiTheme="minorHAnsi" w:cstheme="minorHAnsi"/>
                <w:b/>
                <w:bCs/>
                <w:sz w:val="24"/>
              </w:rPr>
              <w:t>Autres, précisez</w:t>
            </w:r>
          </w:p>
        </w:tc>
        <w:tc>
          <w:tcPr>
            <w:tcW w:w="2263" w:type="dxa"/>
            <w:vAlign w:val="center"/>
          </w:tcPr>
          <w:p w14:paraId="124CA7DD" w14:textId="77777777" w:rsidR="003D01FF" w:rsidRPr="003526D5" w:rsidRDefault="003D01FF" w:rsidP="00BA1E53">
            <w:pPr>
              <w:jc w:val="right"/>
              <w:rPr>
                <w:rFonts w:asciiTheme="minorHAnsi" w:hAnsiTheme="minorHAnsi" w:cstheme="minorHAnsi"/>
                <w:b/>
                <w:bCs/>
                <w:color w:val="002060"/>
                <w:sz w:val="24"/>
              </w:rPr>
            </w:pPr>
          </w:p>
        </w:tc>
      </w:tr>
      <w:tr w:rsidR="003D01FF" w:rsidRPr="003526D5" w14:paraId="5FDE6B26" w14:textId="77777777" w:rsidTr="00BA1E53">
        <w:sdt>
          <w:sdtPr>
            <w:rPr>
              <w:rFonts w:asciiTheme="minorHAnsi" w:hAnsiTheme="minorHAnsi" w:cstheme="minorHAnsi"/>
              <w:sz w:val="24"/>
            </w:rPr>
            <w:id w:val="-1386794098"/>
            <w:placeholder>
              <w:docPart w:val="43AB44D655C74B3B8A0143EDA4921B76"/>
            </w:placeholder>
            <w:showingPlcHdr/>
          </w:sdtPr>
          <w:sdtEndPr/>
          <w:sdtContent>
            <w:tc>
              <w:tcPr>
                <w:tcW w:w="6799" w:type="dxa"/>
                <w:vAlign w:val="center"/>
              </w:tcPr>
              <w:p w14:paraId="58827D2A" w14:textId="77777777" w:rsidR="003D01FF" w:rsidRPr="003526D5" w:rsidRDefault="003D01FF"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793245737"/>
            <w:placeholder>
              <w:docPart w:val="710D70000AB2467E90CC02F963515114"/>
            </w:placeholder>
            <w:showingPlcHdr/>
          </w:sdtPr>
          <w:sdtEndPr/>
          <w:sdtContent>
            <w:tc>
              <w:tcPr>
                <w:tcW w:w="2263" w:type="dxa"/>
                <w:vAlign w:val="center"/>
              </w:tcPr>
              <w:p w14:paraId="21088B8D"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3D01FF" w:rsidRPr="003526D5" w14:paraId="4FBFC5B6" w14:textId="77777777" w:rsidTr="00BA1E53">
        <w:sdt>
          <w:sdtPr>
            <w:rPr>
              <w:rFonts w:asciiTheme="minorHAnsi" w:hAnsiTheme="minorHAnsi" w:cstheme="minorHAnsi"/>
              <w:sz w:val="24"/>
            </w:rPr>
            <w:id w:val="-1598563470"/>
            <w:placeholder>
              <w:docPart w:val="5CD7F54A762142E8A5BC0BDC85AF4292"/>
            </w:placeholder>
            <w:showingPlcHdr/>
          </w:sdtPr>
          <w:sdtEndPr/>
          <w:sdtContent>
            <w:tc>
              <w:tcPr>
                <w:tcW w:w="6799" w:type="dxa"/>
                <w:vAlign w:val="center"/>
              </w:tcPr>
              <w:p w14:paraId="72C18338" w14:textId="77777777" w:rsidR="003D01FF" w:rsidRPr="003526D5" w:rsidRDefault="003D01FF"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374053535"/>
            <w:placeholder>
              <w:docPart w:val="6888DA8C30634A55980F88CEBBAF7D59"/>
            </w:placeholder>
            <w:showingPlcHdr/>
          </w:sdtPr>
          <w:sdtEndPr/>
          <w:sdtContent>
            <w:tc>
              <w:tcPr>
                <w:tcW w:w="2263" w:type="dxa"/>
                <w:vAlign w:val="center"/>
              </w:tcPr>
              <w:p w14:paraId="04D3E333"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3D01FF" w:rsidRPr="003526D5" w14:paraId="4F81357A" w14:textId="77777777" w:rsidTr="00BA1E53">
        <w:sdt>
          <w:sdtPr>
            <w:rPr>
              <w:rFonts w:asciiTheme="minorHAnsi" w:hAnsiTheme="minorHAnsi" w:cstheme="minorHAnsi"/>
              <w:sz w:val="24"/>
            </w:rPr>
            <w:id w:val="710917848"/>
            <w:placeholder>
              <w:docPart w:val="82C103A1DB994F378845434F4F3B558F"/>
            </w:placeholder>
            <w:showingPlcHdr/>
          </w:sdtPr>
          <w:sdtEndPr/>
          <w:sdtContent>
            <w:tc>
              <w:tcPr>
                <w:tcW w:w="6799" w:type="dxa"/>
                <w:vAlign w:val="center"/>
              </w:tcPr>
              <w:p w14:paraId="0B10BB13" w14:textId="77777777" w:rsidR="003D01FF" w:rsidRPr="003526D5" w:rsidRDefault="003D01FF"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855346748"/>
            <w:placeholder>
              <w:docPart w:val="C8F52F8CAAA24F7B8C371562EB9CEEB3"/>
            </w:placeholder>
            <w:showingPlcHdr/>
          </w:sdtPr>
          <w:sdtEndPr/>
          <w:sdtContent>
            <w:tc>
              <w:tcPr>
                <w:tcW w:w="2263" w:type="dxa"/>
                <w:vAlign w:val="center"/>
              </w:tcPr>
              <w:p w14:paraId="1BE58738"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3D01FF" w:rsidRPr="003526D5" w14:paraId="0736FC32" w14:textId="77777777" w:rsidTr="00BA1E53">
        <w:sdt>
          <w:sdtPr>
            <w:rPr>
              <w:rFonts w:asciiTheme="minorHAnsi" w:hAnsiTheme="minorHAnsi" w:cstheme="minorHAnsi"/>
              <w:sz w:val="24"/>
            </w:rPr>
            <w:id w:val="-1174184438"/>
            <w:placeholder>
              <w:docPart w:val="4CC1537B32EC40A49C8C3EDAD8404029"/>
            </w:placeholder>
            <w:showingPlcHdr/>
          </w:sdtPr>
          <w:sdtEndPr/>
          <w:sdtContent>
            <w:tc>
              <w:tcPr>
                <w:tcW w:w="6799" w:type="dxa"/>
                <w:vAlign w:val="center"/>
              </w:tcPr>
              <w:p w14:paraId="2AED63C3" w14:textId="77777777" w:rsidR="003D01FF" w:rsidRPr="003526D5" w:rsidRDefault="003D01FF" w:rsidP="00BA1E53">
                <w:pPr>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Cliquez pour entrer du texte.</w:t>
                </w:r>
              </w:p>
            </w:tc>
          </w:sdtContent>
        </w:sdt>
        <w:sdt>
          <w:sdtPr>
            <w:rPr>
              <w:rFonts w:asciiTheme="minorHAnsi" w:hAnsiTheme="minorHAnsi" w:cstheme="minorHAnsi"/>
              <w:color w:val="002060"/>
              <w:sz w:val="24"/>
            </w:rPr>
            <w:id w:val="-66420297"/>
            <w:placeholder>
              <w:docPart w:val="A281AB0FA1424F12AAAEB7484715C57F"/>
            </w:placeholder>
            <w:showingPlcHdr/>
          </w:sdtPr>
          <w:sdtEndPr/>
          <w:sdtContent>
            <w:tc>
              <w:tcPr>
                <w:tcW w:w="2263" w:type="dxa"/>
                <w:vAlign w:val="center"/>
              </w:tcPr>
              <w:p w14:paraId="7018EC87" w14:textId="77777777" w:rsidR="003D01FF" w:rsidRPr="003526D5" w:rsidRDefault="003D01FF" w:rsidP="00BA1E53">
                <w:pPr>
                  <w:jc w:val="right"/>
                  <w:rPr>
                    <w:rFonts w:asciiTheme="minorHAnsi" w:hAnsiTheme="minorHAnsi" w:cstheme="minorHAnsi"/>
                    <w:color w:val="002060"/>
                    <w:sz w:val="24"/>
                  </w:rPr>
                </w:pPr>
                <w:r w:rsidRPr="003526D5">
                  <w:rPr>
                    <w:rStyle w:val="Textedelespacerserv"/>
                    <w:rFonts w:asciiTheme="minorHAnsi" w:eastAsiaTheme="minorHAnsi" w:hAnsiTheme="minorHAnsi" w:cstheme="minorHAnsi"/>
                    <w:color w:val="002060"/>
                  </w:rPr>
                  <w:t>Montant</w:t>
                </w:r>
              </w:p>
            </w:tc>
          </w:sdtContent>
        </w:sdt>
      </w:tr>
      <w:tr w:rsidR="003D01FF" w:rsidRPr="003526D5" w14:paraId="70495F1A" w14:textId="77777777" w:rsidTr="00BA1E53">
        <w:trPr>
          <w:trHeight w:val="397"/>
        </w:trPr>
        <w:tc>
          <w:tcPr>
            <w:tcW w:w="6799" w:type="dxa"/>
            <w:vAlign w:val="center"/>
          </w:tcPr>
          <w:p w14:paraId="6375B519" w14:textId="19616D1A" w:rsidR="003D01FF" w:rsidRPr="0028425B" w:rsidRDefault="003D01FF" w:rsidP="00BA1E53">
            <w:pPr>
              <w:jc w:val="right"/>
              <w:rPr>
                <w:rFonts w:asciiTheme="minorHAnsi" w:hAnsiTheme="minorHAnsi" w:cstheme="minorHAnsi"/>
                <w:b/>
                <w:bCs/>
                <w:sz w:val="24"/>
              </w:rPr>
            </w:pPr>
            <w:r w:rsidRPr="0028425B">
              <w:rPr>
                <w:rFonts w:asciiTheme="minorHAnsi" w:hAnsiTheme="minorHAnsi" w:cstheme="minorHAnsi"/>
                <w:b/>
                <w:bCs/>
                <w:sz w:val="24"/>
              </w:rPr>
              <w:t xml:space="preserve">TOTAL PLAN DE FINANCEMENT </w:t>
            </w:r>
            <w:r w:rsidRPr="0028425B">
              <w:rPr>
                <w:b/>
                <w:bCs/>
              </w:rPr>
              <w:t xml:space="preserve">PROJET </w:t>
            </w:r>
            <w:r w:rsidR="00412DDB">
              <w:rPr>
                <w:b/>
                <w:bCs/>
              </w:rPr>
              <w:t>1+2+3+4+5</w:t>
            </w:r>
          </w:p>
        </w:tc>
        <w:sdt>
          <w:sdtPr>
            <w:rPr>
              <w:rFonts w:asciiTheme="minorHAnsi" w:hAnsiTheme="minorHAnsi" w:cstheme="minorHAnsi"/>
              <w:b/>
              <w:bCs/>
              <w:color w:val="002060"/>
              <w:sz w:val="24"/>
            </w:rPr>
            <w:id w:val="-1436363104"/>
            <w:placeholder>
              <w:docPart w:val="77A658C80AE0497D94817C36685AA527"/>
            </w:placeholder>
            <w:showingPlcHdr/>
          </w:sdtPr>
          <w:sdtEndPr/>
          <w:sdtContent>
            <w:tc>
              <w:tcPr>
                <w:tcW w:w="2263" w:type="dxa"/>
                <w:vAlign w:val="center"/>
              </w:tcPr>
              <w:p w14:paraId="35B15CFE" w14:textId="77777777" w:rsidR="003D01FF" w:rsidRPr="003526D5" w:rsidRDefault="003D01FF" w:rsidP="00BA1E53">
                <w:pPr>
                  <w:jc w:val="right"/>
                  <w:rPr>
                    <w:rFonts w:asciiTheme="minorHAnsi" w:hAnsiTheme="minorHAnsi" w:cstheme="minorHAnsi"/>
                    <w:b/>
                    <w:bCs/>
                    <w:sz w:val="24"/>
                  </w:rPr>
                </w:pPr>
                <w:r w:rsidRPr="003526D5">
                  <w:rPr>
                    <w:rStyle w:val="Textedelespacerserv"/>
                    <w:rFonts w:asciiTheme="minorHAnsi" w:eastAsiaTheme="minorHAnsi" w:hAnsiTheme="minorHAnsi" w:cstheme="minorHAnsi"/>
                    <w:b/>
                    <w:bCs/>
                    <w:color w:val="002060"/>
                  </w:rPr>
                  <w:t>Montant total</w:t>
                </w:r>
              </w:p>
            </w:tc>
          </w:sdtContent>
        </w:sdt>
      </w:tr>
    </w:tbl>
    <w:p w14:paraId="3C5A090C" w14:textId="59F8B417" w:rsidR="003D01FF" w:rsidRDefault="003D01FF">
      <w:pPr>
        <w:suppressAutoHyphens w:val="0"/>
        <w:spacing w:after="160" w:line="259" w:lineRule="auto"/>
        <w:rPr>
          <w:rFonts w:asciiTheme="minorHAnsi" w:hAnsiTheme="minorHAnsi" w:cstheme="minorHAnsi"/>
          <w:szCs w:val="22"/>
        </w:rPr>
      </w:pPr>
      <w:r>
        <w:rPr>
          <w:rFonts w:asciiTheme="minorHAnsi" w:hAnsiTheme="minorHAnsi" w:cstheme="minorHAnsi"/>
          <w:szCs w:val="22"/>
        </w:rPr>
        <w:br w:type="page"/>
      </w:r>
    </w:p>
    <w:p w14:paraId="2EAA8ABE" w14:textId="4C749B9D" w:rsidR="005A4B0A" w:rsidRPr="0028425B" w:rsidRDefault="005A4B0A" w:rsidP="005A4B0A">
      <w:pPr>
        <w:pStyle w:val="ptsuite"/>
        <w:pBdr>
          <w:bottom w:val="single" w:sz="12" w:space="1" w:color="000000"/>
        </w:pBdr>
        <w:tabs>
          <w:tab w:val="clear" w:pos="6663"/>
          <w:tab w:val="right" w:leader="underscore" w:pos="10632"/>
        </w:tabs>
        <w:spacing w:after="0"/>
        <w:jc w:val="both"/>
        <w:rPr>
          <w:rFonts w:asciiTheme="minorHAnsi" w:hAnsiTheme="minorHAnsi" w:cstheme="minorHAnsi"/>
          <w:i/>
          <w:iCs/>
          <w:szCs w:val="24"/>
        </w:rPr>
      </w:pPr>
      <w:r w:rsidRPr="0028425B">
        <w:rPr>
          <w:rFonts w:asciiTheme="minorHAnsi" w:hAnsiTheme="minorHAnsi" w:cstheme="minorHAnsi"/>
          <w:b/>
          <w:bCs/>
          <w:szCs w:val="24"/>
        </w:rPr>
        <w:lastRenderedPageBreak/>
        <w:t xml:space="preserve">Volet 2 </w:t>
      </w:r>
      <w:r w:rsidR="0028425B" w:rsidRPr="0028425B">
        <w:rPr>
          <w:rFonts w:asciiTheme="minorHAnsi" w:hAnsiTheme="minorHAnsi" w:cstheme="minorHAnsi"/>
          <w:b/>
          <w:bCs/>
          <w:szCs w:val="24"/>
        </w:rPr>
        <w:t>–</w:t>
      </w:r>
      <w:r w:rsidRPr="0028425B">
        <w:rPr>
          <w:rFonts w:asciiTheme="minorHAnsi" w:hAnsiTheme="minorHAnsi" w:cstheme="minorHAnsi"/>
          <w:b/>
          <w:bCs/>
          <w:szCs w:val="24"/>
        </w:rPr>
        <w:t xml:space="preserve"> </w:t>
      </w:r>
      <w:r w:rsidR="0028425B" w:rsidRPr="0028425B">
        <w:rPr>
          <w:rFonts w:asciiTheme="minorHAnsi" w:hAnsiTheme="minorHAnsi" w:cstheme="minorHAnsi"/>
          <w:b/>
          <w:bCs/>
          <w:szCs w:val="24"/>
        </w:rPr>
        <w:t xml:space="preserve">STRATEGIE DE STRUCTURATION ET PROMOTION DE LA SOCIETE </w:t>
      </w:r>
    </w:p>
    <w:p w14:paraId="5F995AC9" w14:textId="77777777" w:rsidR="005A4B0A" w:rsidRPr="003526D5" w:rsidRDefault="005A4B0A" w:rsidP="005A4B0A">
      <w:pPr>
        <w:tabs>
          <w:tab w:val="right" w:leader="underscore" w:pos="8789"/>
        </w:tabs>
        <w:jc w:val="both"/>
        <w:rPr>
          <w:rFonts w:asciiTheme="minorHAnsi" w:eastAsia="MS Mincho" w:hAnsiTheme="minorHAnsi" w:cstheme="minorHAnsi"/>
          <w:i/>
          <w:iCs/>
          <w:szCs w:val="22"/>
        </w:rPr>
      </w:pPr>
    </w:p>
    <w:p w14:paraId="193CC0F7" w14:textId="008F10F9" w:rsidR="005A4B0A" w:rsidRPr="003526D5" w:rsidRDefault="005A4B0A" w:rsidP="005A4B0A">
      <w:pPr>
        <w:jc w:val="both"/>
        <w:rPr>
          <w:rFonts w:asciiTheme="minorHAnsi" w:hAnsiTheme="minorHAnsi" w:cstheme="minorHAnsi"/>
          <w:i/>
          <w:iCs/>
          <w:szCs w:val="22"/>
        </w:rPr>
      </w:pPr>
      <w:r w:rsidRPr="003526D5">
        <w:rPr>
          <w:rFonts w:asciiTheme="minorHAnsi" w:hAnsiTheme="minorHAnsi" w:cstheme="minorHAnsi"/>
          <w:b/>
          <w:bCs/>
          <w:szCs w:val="22"/>
        </w:rPr>
        <w:t xml:space="preserve">Contenus et objectifs de la stratégie de </w:t>
      </w:r>
      <w:r w:rsidR="00834E05" w:rsidRPr="003526D5">
        <w:rPr>
          <w:rFonts w:asciiTheme="minorHAnsi" w:hAnsiTheme="minorHAnsi" w:cstheme="minorHAnsi"/>
          <w:b/>
          <w:bCs/>
          <w:szCs w:val="22"/>
        </w:rPr>
        <w:t>structuration et de promotion de l</w:t>
      </w:r>
      <w:r w:rsidRPr="003526D5">
        <w:rPr>
          <w:rFonts w:asciiTheme="minorHAnsi" w:hAnsiTheme="minorHAnsi" w:cstheme="minorHAnsi"/>
          <w:b/>
          <w:bCs/>
          <w:szCs w:val="22"/>
        </w:rPr>
        <w:t>’entreprise</w:t>
      </w:r>
      <w:r w:rsidR="00834E05" w:rsidRPr="003526D5">
        <w:rPr>
          <w:rFonts w:asciiTheme="minorHAnsi" w:hAnsiTheme="minorHAnsi" w:cstheme="minorHAnsi"/>
          <w:b/>
          <w:bCs/>
          <w:szCs w:val="22"/>
        </w:rPr>
        <w:t> :</w:t>
      </w:r>
    </w:p>
    <w:p w14:paraId="0B887E1C" w14:textId="475F5BF5" w:rsidR="00A80C33" w:rsidRPr="003526D5" w:rsidRDefault="00A80C33" w:rsidP="00A80C33">
      <w:pPr>
        <w:tabs>
          <w:tab w:val="right" w:leader="underscore" w:pos="10632"/>
        </w:tabs>
        <w:rPr>
          <w:rFonts w:asciiTheme="minorHAnsi" w:hAnsiTheme="minorHAnsi" w:cstheme="minorHAnsi"/>
          <w:i/>
          <w:iCs/>
          <w:szCs w:val="22"/>
        </w:rPr>
      </w:pPr>
      <w:r w:rsidRPr="003526D5">
        <w:rPr>
          <w:rFonts w:asciiTheme="minorHAnsi" w:hAnsiTheme="minorHAnsi" w:cstheme="minorHAnsi"/>
          <w:i/>
          <w:iCs/>
          <w:szCs w:val="22"/>
        </w:rPr>
        <w:t>(Indiquant l’utilisation de la subvention</w:t>
      </w:r>
      <w:r>
        <w:rPr>
          <w:rFonts w:asciiTheme="minorHAnsi" w:hAnsiTheme="minorHAnsi" w:cstheme="minorHAnsi"/>
          <w:i/>
          <w:iCs/>
          <w:szCs w:val="22"/>
        </w:rPr>
        <w:t xml:space="preserve"> </w:t>
      </w:r>
      <w:r w:rsidRPr="003526D5">
        <w:rPr>
          <w:rFonts w:asciiTheme="minorHAnsi" w:hAnsiTheme="minorHAnsi" w:cstheme="minorHAnsi"/>
          <w:i/>
          <w:iCs/>
          <w:szCs w:val="22"/>
        </w:rPr>
        <w:t xml:space="preserve">: </w:t>
      </w:r>
      <w:r>
        <w:rPr>
          <w:rFonts w:asciiTheme="minorHAnsi" w:hAnsiTheme="minorHAnsi" w:cstheme="minorHAnsi"/>
          <w:i/>
          <w:iCs/>
          <w:szCs w:val="22"/>
        </w:rPr>
        <w:t>développement de contacts professionnels, présence sur les marchés et festivals nationaux et internationaux, actions de diffusion, valorisation du catalogue, diversification des genres et formats produits, édition et conception de nouveaux outils, formation, embauche de salariés permanents en Nouvelle-Aquitaine</w:t>
      </w:r>
      <w:r w:rsidRPr="003526D5">
        <w:rPr>
          <w:rFonts w:asciiTheme="minorHAnsi" w:hAnsiTheme="minorHAnsi" w:cstheme="minorHAnsi"/>
          <w:i/>
          <w:iCs/>
          <w:szCs w:val="22"/>
        </w:rPr>
        <w:t>…)</w:t>
      </w:r>
    </w:p>
    <w:p w14:paraId="2D1A6D74" w14:textId="77777777" w:rsidR="00A80C33" w:rsidRDefault="00A80C33" w:rsidP="005A4B0A">
      <w:pPr>
        <w:tabs>
          <w:tab w:val="right" w:leader="underscore" w:pos="8789"/>
        </w:tabs>
        <w:jc w:val="both"/>
        <w:rPr>
          <w:rFonts w:asciiTheme="minorHAnsi" w:hAnsiTheme="minorHAnsi" w:cstheme="minorHAnsi"/>
          <w:szCs w:val="22"/>
        </w:rPr>
      </w:pPr>
    </w:p>
    <w:p w14:paraId="49E3255B" w14:textId="6DA2EDA2" w:rsidR="005A4B0A" w:rsidRPr="00A80C33" w:rsidRDefault="00E01A05" w:rsidP="005A4B0A">
      <w:pPr>
        <w:tabs>
          <w:tab w:val="right" w:leader="underscore" w:pos="8789"/>
        </w:tabs>
        <w:jc w:val="both"/>
        <w:rPr>
          <w:rFonts w:asciiTheme="minorHAnsi" w:hAnsiTheme="minorHAnsi" w:cstheme="minorHAnsi"/>
          <w:color w:val="002060"/>
          <w:szCs w:val="22"/>
        </w:rPr>
      </w:pPr>
      <w:sdt>
        <w:sdtPr>
          <w:rPr>
            <w:rFonts w:asciiTheme="minorHAnsi" w:hAnsiTheme="minorHAnsi" w:cstheme="minorHAnsi"/>
            <w:color w:val="002060"/>
            <w:szCs w:val="22"/>
          </w:rPr>
          <w:id w:val="-770470838"/>
          <w:placeholder>
            <w:docPart w:val="26E34C076C8A4977981F6A928C4E008D"/>
          </w:placeholder>
          <w:showingPlcHdr/>
        </w:sdtPr>
        <w:sdtEndPr/>
        <w:sdtContent>
          <w:r w:rsidR="00A80C33" w:rsidRPr="00A80C33">
            <w:rPr>
              <w:rStyle w:val="Textedelespacerserv"/>
              <w:rFonts w:eastAsiaTheme="minorHAnsi"/>
              <w:color w:val="002060"/>
            </w:rPr>
            <w:t>Cliquez ici pour entrer du texte.</w:t>
          </w:r>
        </w:sdtContent>
      </w:sdt>
      <w:r w:rsidR="00834E05" w:rsidRPr="00A80C33">
        <w:rPr>
          <w:rFonts w:asciiTheme="minorHAnsi" w:hAnsiTheme="minorHAnsi" w:cstheme="minorHAnsi"/>
          <w:color w:val="002060"/>
          <w:szCs w:val="22"/>
        </w:rPr>
        <w:t xml:space="preserve"> </w:t>
      </w:r>
    </w:p>
    <w:p w14:paraId="2A1CDDB7" w14:textId="77777777" w:rsidR="005A4B0A" w:rsidRPr="003526D5" w:rsidRDefault="005A4B0A" w:rsidP="005A4B0A">
      <w:pPr>
        <w:tabs>
          <w:tab w:val="right" w:leader="underscore" w:pos="8789"/>
        </w:tabs>
        <w:jc w:val="both"/>
        <w:rPr>
          <w:rFonts w:asciiTheme="minorHAnsi" w:hAnsiTheme="minorHAnsi" w:cstheme="minorHAnsi"/>
          <w:szCs w:val="22"/>
        </w:rPr>
      </w:pPr>
    </w:p>
    <w:p w14:paraId="30727E2A" w14:textId="77777777" w:rsidR="005A4B0A" w:rsidRPr="003526D5" w:rsidRDefault="005A4B0A" w:rsidP="005A4B0A">
      <w:pPr>
        <w:tabs>
          <w:tab w:val="right" w:leader="underscore" w:pos="8789"/>
        </w:tabs>
        <w:jc w:val="both"/>
        <w:rPr>
          <w:rFonts w:asciiTheme="minorHAnsi" w:hAnsiTheme="minorHAnsi" w:cstheme="minorHAnsi"/>
          <w:szCs w:val="22"/>
        </w:rPr>
      </w:pPr>
    </w:p>
    <w:p w14:paraId="335ECC14" w14:textId="77777777" w:rsidR="005A4B0A" w:rsidRPr="003526D5" w:rsidRDefault="005A4B0A" w:rsidP="005A4B0A">
      <w:pPr>
        <w:tabs>
          <w:tab w:val="right" w:leader="underscore" w:pos="8789"/>
        </w:tabs>
        <w:jc w:val="both"/>
        <w:rPr>
          <w:rFonts w:asciiTheme="minorHAnsi" w:hAnsiTheme="minorHAnsi" w:cstheme="minorHAnsi"/>
          <w:szCs w:val="22"/>
        </w:rPr>
      </w:pPr>
    </w:p>
    <w:p w14:paraId="56C7E54B" w14:textId="77777777" w:rsidR="005A4B0A" w:rsidRPr="003526D5" w:rsidRDefault="005A4B0A" w:rsidP="005A4B0A">
      <w:pPr>
        <w:tabs>
          <w:tab w:val="right" w:leader="underscore" w:pos="8789"/>
        </w:tabs>
        <w:jc w:val="both"/>
        <w:rPr>
          <w:rFonts w:asciiTheme="minorHAnsi" w:hAnsiTheme="minorHAnsi" w:cstheme="minorHAnsi"/>
          <w:szCs w:val="22"/>
        </w:rPr>
      </w:pPr>
    </w:p>
    <w:p w14:paraId="4DB459C5" w14:textId="77777777" w:rsidR="005A4B0A" w:rsidRPr="003526D5" w:rsidRDefault="005A4B0A" w:rsidP="005A4B0A">
      <w:pPr>
        <w:tabs>
          <w:tab w:val="right" w:leader="underscore" w:pos="8789"/>
        </w:tabs>
        <w:jc w:val="both"/>
        <w:rPr>
          <w:rFonts w:asciiTheme="minorHAnsi" w:hAnsiTheme="minorHAnsi" w:cstheme="minorHAnsi"/>
          <w:szCs w:val="22"/>
        </w:rPr>
      </w:pPr>
    </w:p>
    <w:p w14:paraId="1AE4A725" w14:textId="77777777" w:rsidR="005A4B0A" w:rsidRPr="003526D5" w:rsidRDefault="005A4B0A" w:rsidP="005A4B0A">
      <w:pPr>
        <w:tabs>
          <w:tab w:val="right" w:leader="underscore" w:pos="8789"/>
        </w:tabs>
        <w:jc w:val="both"/>
        <w:rPr>
          <w:rFonts w:asciiTheme="minorHAnsi" w:hAnsiTheme="minorHAnsi" w:cstheme="minorHAnsi"/>
          <w:szCs w:val="22"/>
        </w:rPr>
      </w:pPr>
    </w:p>
    <w:p w14:paraId="50ED0258" w14:textId="77777777" w:rsidR="005A4B0A" w:rsidRPr="003526D5" w:rsidRDefault="005A4B0A" w:rsidP="005A4B0A">
      <w:pPr>
        <w:tabs>
          <w:tab w:val="right" w:leader="underscore" w:pos="8789"/>
        </w:tabs>
        <w:jc w:val="both"/>
        <w:rPr>
          <w:rFonts w:asciiTheme="minorHAnsi" w:hAnsiTheme="minorHAnsi" w:cstheme="minorHAnsi"/>
          <w:szCs w:val="22"/>
        </w:rPr>
      </w:pPr>
    </w:p>
    <w:p w14:paraId="2F7FC3E2" w14:textId="77777777" w:rsidR="005A4B0A" w:rsidRPr="003526D5" w:rsidRDefault="005A4B0A" w:rsidP="005A4B0A">
      <w:pPr>
        <w:tabs>
          <w:tab w:val="right" w:leader="underscore" w:pos="8789"/>
        </w:tabs>
        <w:jc w:val="both"/>
        <w:rPr>
          <w:rFonts w:asciiTheme="minorHAnsi" w:hAnsiTheme="minorHAnsi" w:cstheme="minorHAnsi"/>
          <w:szCs w:val="22"/>
        </w:rPr>
      </w:pPr>
    </w:p>
    <w:p w14:paraId="538A8DBE" w14:textId="77777777" w:rsidR="005A4B0A" w:rsidRPr="003526D5" w:rsidRDefault="005A4B0A" w:rsidP="005A4B0A">
      <w:pPr>
        <w:tabs>
          <w:tab w:val="right" w:leader="underscore" w:pos="8789"/>
        </w:tabs>
        <w:jc w:val="both"/>
        <w:rPr>
          <w:rFonts w:asciiTheme="minorHAnsi" w:hAnsiTheme="minorHAnsi" w:cstheme="minorHAnsi"/>
          <w:szCs w:val="22"/>
        </w:rPr>
      </w:pPr>
    </w:p>
    <w:p w14:paraId="056C874C" w14:textId="77777777" w:rsidR="005A4B0A" w:rsidRPr="003526D5" w:rsidRDefault="005A4B0A" w:rsidP="005A4B0A">
      <w:pPr>
        <w:tabs>
          <w:tab w:val="right" w:leader="underscore" w:pos="8789"/>
        </w:tabs>
        <w:jc w:val="both"/>
        <w:rPr>
          <w:rFonts w:asciiTheme="minorHAnsi" w:hAnsiTheme="minorHAnsi" w:cstheme="minorHAnsi"/>
          <w:szCs w:val="22"/>
        </w:rPr>
      </w:pPr>
    </w:p>
    <w:p w14:paraId="2F8F16D9" w14:textId="77777777" w:rsidR="005A4B0A" w:rsidRPr="003526D5" w:rsidRDefault="005A4B0A" w:rsidP="005A4B0A">
      <w:pPr>
        <w:tabs>
          <w:tab w:val="right" w:leader="underscore" w:pos="8789"/>
        </w:tabs>
        <w:jc w:val="both"/>
        <w:rPr>
          <w:rFonts w:asciiTheme="minorHAnsi" w:hAnsiTheme="minorHAnsi" w:cstheme="minorHAnsi"/>
          <w:szCs w:val="22"/>
        </w:rPr>
      </w:pPr>
    </w:p>
    <w:p w14:paraId="1F6C4B11" w14:textId="77777777" w:rsidR="005A4B0A" w:rsidRPr="003526D5" w:rsidRDefault="005A4B0A" w:rsidP="005A4B0A">
      <w:pPr>
        <w:tabs>
          <w:tab w:val="right" w:leader="underscore" w:pos="8789"/>
        </w:tabs>
        <w:jc w:val="both"/>
        <w:rPr>
          <w:rFonts w:asciiTheme="minorHAnsi" w:hAnsiTheme="minorHAnsi" w:cstheme="minorHAnsi"/>
          <w:szCs w:val="22"/>
        </w:rPr>
      </w:pPr>
    </w:p>
    <w:p w14:paraId="1888828D" w14:textId="77777777" w:rsidR="005A4B0A" w:rsidRPr="003526D5" w:rsidRDefault="005A4B0A" w:rsidP="005A4B0A">
      <w:pPr>
        <w:tabs>
          <w:tab w:val="right" w:leader="underscore" w:pos="8789"/>
        </w:tabs>
        <w:jc w:val="both"/>
        <w:rPr>
          <w:rFonts w:asciiTheme="minorHAnsi" w:hAnsiTheme="minorHAnsi" w:cstheme="minorHAnsi"/>
          <w:szCs w:val="22"/>
        </w:rPr>
      </w:pPr>
    </w:p>
    <w:p w14:paraId="4805179D" w14:textId="77777777" w:rsidR="005A4B0A" w:rsidRPr="003526D5" w:rsidRDefault="005A4B0A" w:rsidP="005A4B0A">
      <w:pPr>
        <w:tabs>
          <w:tab w:val="right" w:leader="underscore" w:pos="8789"/>
        </w:tabs>
        <w:jc w:val="both"/>
        <w:rPr>
          <w:rFonts w:asciiTheme="minorHAnsi" w:hAnsiTheme="minorHAnsi" w:cstheme="minorHAnsi"/>
          <w:szCs w:val="22"/>
        </w:rPr>
      </w:pPr>
    </w:p>
    <w:p w14:paraId="0667CB50" w14:textId="77777777" w:rsidR="005A4B0A" w:rsidRPr="003526D5" w:rsidRDefault="005A4B0A" w:rsidP="005A4B0A">
      <w:pPr>
        <w:tabs>
          <w:tab w:val="right" w:leader="underscore" w:pos="8789"/>
        </w:tabs>
        <w:jc w:val="both"/>
        <w:rPr>
          <w:rFonts w:asciiTheme="minorHAnsi" w:hAnsiTheme="minorHAnsi" w:cstheme="minorHAnsi"/>
          <w:szCs w:val="22"/>
        </w:rPr>
      </w:pPr>
    </w:p>
    <w:p w14:paraId="56EF7768" w14:textId="77777777" w:rsidR="005A4B0A" w:rsidRPr="003526D5" w:rsidRDefault="005A4B0A" w:rsidP="005A4B0A">
      <w:pPr>
        <w:tabs>
          <w:tab w:val="right" w:leader="underscore" w:pos="8789"/>
        </w:tabs>
        <w:jc w:val="both"/>
        <w:rPr>
          <w:rFonts w:asciiTheme="minorHAnsi" w:hAnsiTheme="minorHAnsi" w:cstheme="minorHAnsi"/>
          <w:szCs w:val="22"/>
        </w:rPr>
      </w:pPr>
    </w:p>
    <w:p w14:paraId="3BC4A53A" w14:textId="77777777" w:rsidR="005A4B0A" w:rsidRPr="003526D5" w:rsidRDefault="005A4B0A" w:rsidP="005A4B0A">
      <w:pPr>
        <w:tabs>
          <w:tab w:val="right" w:leader="underscore" w:pos="8789"/>
        </w:tabs>
        <w:jc w:val="both"/>
        <w:rPr>
          <w:rFonts w:asciiTheme="minorHAnsi" w:hAnsiTheme="minorHAnsi" w:cstheme="minorHAnsi"/>
          <w:szCs w:val="22"/>
        </w:rPr>
      </w:pPr>
    </w:p>
    <w:p w14:paraId="020370C0" w14:textId="77777777" w:rsidR="005A4B0A" w:rsidRPr="003526D5" w:rsidRDefault="005A4B0A" w:rsidP="005A4B0A">
      <w:pPr>
        <w:tabs>
          <w:tab w:val="right" w:leader="underscore" w:pos="8789"/>
        </w:tabs>
        <w:jc w:val="both"/>
        <w:rPr>
          <w:rFonts w:asciiTheme="minorHAnsi" w:hAnsiTheme="minorHAnsi" w:cstheme="minorHAnsi"/>
          <w:szCs w:val="22"/>
        </w:rPr>
      </w:pPr>
    </w:p>
    <w:p w14:paraId="59091E96" w14:textId="77777777" w:rsidR="005A4B0A" w:rsidRPr="003526D5" w:rsidRDefault="005A4B0A" w:rsidP="005A4B0A">
      <w:pPr>
        <w:tabs>
          <w:tab w:val="right" w:leader="underscore" w:pos="8789"/>
        </w:tabs>
        <w:jc w:val="both"/>
        <w:rPr>
          <w:rFonts w:asciiTheme="minorHAnsi" w:hAnsiTheme="minorHAnsi" w:cstheme="minorHAnsi"/>
          <w:szCs w:val="22"/>
        </w:rPr>
      </w:pPr>
    </w:p>
    <w:p w14:paraId="4DE73A1C" w14:textId="77777777" w:rsidR="005A4B0A" w:rsidRPr="003526D5" w:rsidRDefault="005A4B0A" w:rsidP="005A4B0A">
      <w:pPr>
        <w:tabs>
          <w:tab w:val="right" w:leader="underscore" w:pos="8789"/>
        </w:tabs>
        <w:jc w:val="both"/>
        <w:rPr>
          <w:rFonts w:asciiTheme="minorHAnsi" w:hAnsiTheme="minorHAnsi" w:cstheme="minorHAnsi"/>
          <w:szCs w:val="22"/>
        </w:rPr>
      </w:pPr>
    </w:p>
    <w:p w14:paraId="3AAD17F1" w14:textId="77777777" w:rsidR="005A4B0A" w:rsidRPr="003526D5" w:rsidRDefault="005A4B0A" w:rsidP="005A4B0A">
      <w:pPr>
        <w:tabs>
          <w:tab w:val="right" w:leader="underscore" w:pos="8789"/>
        </w:tabs>
        <w:jc w:val="both"/>
        <w:rPr>
          <w:rFonts w:asciiTheme="minorHAnsi" w:hAnsiTheme="minorHAnsi" w:cstheme="minorHAnsi"/>
          <w:szCs w:val="22"/>
        </w:rPr>
      </w:pPr>
    </w:p>
    <w:p w14:paraId="1D7C553D" w14:textId="77777777" w:rsidR="005A4B0A" w:rsidRPr="003526D5" w:rsidRDefault="005A4B0A" w:rsidP="005A4B0A">
      <w:pPr>
        <w:tabs>
          <w:tab w:val="right" w:leader="underscore" w:pos="8789"/>
        </w:tabs>
        <w:jc w:val="both"/>
        <w:rPr>
          <w:rFonts w:asciiTheme="minorHAnsi" w:hAnsiTheme="minorHAnsi" w:cstheme="minorHAnsi"/>
          <w:szCs w:val="22"/>
        </w:rPr>
      </w:pPr>
    </w:p>
    <w:p w14:paraId="45DED316" w14:textId="77777777" w:rsidR="005A4B0A" w:rsidRPr="003526D5" w:rsidRDefault="005A4B0A" w:rsidP="005A4B0A">
      <w:pPr>
        <w:tabs>
          <w:tab w:val="right" w:leader="underscore" w:pos="8789"/>
        </w:tabs>
        <w:jc w:val="both"/>
        <w:rPr>
          <w:rFonts w:asciiTheme="minorHAnsi" w:hAnsiTheme="minorHAnsi" w:cstheme="minorHAnsi"/>
          <w:szCs w:val="22"/>
        </w:rPr>
      </w:pPr>
    </w:p>
    <w:p w14:paraId="1054C93D" w14:textId="77777777" w:rsidR="005A4B0A" w:rsidRPr="003526D5" w:rsidRDefault="005A4B0A" w:rsidP="005A4B0A">
      <w:pPr>
        <w:tabs>
          <w:tab w:val="right" w:leader="underscore" w:pos="8789"/>
        </w:tabs>
        <w:jc w:val="both"/>
        <w:rPr>
          <w:rFonts w:asciiTheme="minorHAnsi" w:hAnsiTheme="minorHAnsi" w:cstheme="minorHAnsi"/>
          <w:szCs w:val="22"/>
        </w:rPr>
      </w:pPr>
    </w:p>
    <w:p w14:paraId="1FB8DF43" w14:textId="77777777" w:rsidR="005A4B0A" w:rsidRPr="003526D5" w:rsidRDefault="005A4B0A" w:rsidP="005A4B0A">
      <w:pPr>
        <w:tabs>
          <w:tab w:val="right" w:leader="underscore" w:pos="8789"/>
        </w:tabs>
        <w:jc w:val="both"/>
        <w:rPr>
          <w:rFonts w:asciiTheme="minorHAnsi" w:hAnsiTheme="minorHAnsi" w:cstheme="minorHAnsi"/>
          <w:szCs w:val="22"/>
        </w:rPr>
      </w:pPr>
    </w:p>
    <w:p w14:paraId="1259C65D" w14:textId="77777777" w:rsidR="005A4B0A" w:rsidRPr="003526D5" w:rsidRDefault="005A4B0A" w:rsidP="005A4B0A">
      <w:pPr>
        <w:tabs>
          <w:tab w:val="right" w:leader="underscore" w:pos="8789"/>
        </w:tabs>
        <w:jc w:val="both"/>
        <w:rPr>
          <w:rFonts w:asciiTheme="minorHAnsi" w:hAnsiTheme="minorHAnsi" w:cstheme="minorHAnsi"/>
          <w:szCs w:val="22"/>
        </w:rPr>
      </w:pPr>
    </w:p>
    <w:p w14:paraId="191B9A08" w14:textId="77777777" w:rsidR="005A4B0A" w:rsidRPr="003526D5" w:rsidRDefault="005A4B0A" w:rsidP="005A4B0A">
      <w:pPr>
        <w:tabs>
          <w:tab w:val="right" w:leader="underscore" w:pos="8789"/>
        </w:tabs>
        <w:jc w:val="both"/>
        <w:rPr>
          <w:rFonts w:asciiTheme="minorHAnsi" w:hAnsiTheme="minorHAnsi" w:cstheme="minorHAnsi"/>
          <w:szCs w:val="22"/>
        </w:rPr>
      </w:pPr>
    </w:p>
    <w:p w14:paraId="52F0D9E1" w14:textId="77777777" w:rsidR="005A4B0A" w:rsidRPr="003526D5" w:rsidRDefault="005A4B0A" w:rsidP="005A4B0A">
      <w:pPr>
        <w:tabs>
          <w:tab w:val="right" w:leader="underscore" w:pos="8789"/>
        </w:tabs>
        <w:jc w:val="both"/>
        <w:rPr>
          <w:rFonts w:asciiTheme="minorHAnsi" w:hAnsiTheme="minorHAnsi" w:cstheme="minorHAnsi"/>
          <w:szCs w:val="22"/>
        </w:rPr>
      </w:pPr>
    </w:p>
    <w:p w14:paraId="7CE376AF" w14:textId="77777777" w:rsidR="005A4B0A" w:rsidRPr="003526D5" w:rsidRDefault="005A4B0A" w:rsidP="005A4B0A">
      <w:pPr>
        <w:tabs>
          <w:tab w:val="right" w:leader="underscore" w:pos="8789"/>
        </w:tabs>
        <w:jc w:val="both"/>
        <w:rPr>
          <w:rFonts w:asciiTheme="minorHAnsi" w:hAnsiTheme="minorHAnsi" w:cstheme="minorHAnsi"/>
          <w:szCs w:val="22"/>
        </w:rPr>
      </w:pPr>
    </w:p>
    <w:p w14:paraId="3D4D11A2" w14:textId="77777777" w:rsidR="005A4B0A" w:rsidRPr="003526D5" w:rsidRDefault="005A4B0A" w:rsidP="005A4B0A">
      <w:pPr>
        <w:tabs>
          <w:tab w:val="right" w:leader="underscore" w:pos="8789"/>
        </w:tabs>
        <w:jc w:val="both"/>
        <w:rPr>
          <w:rFonts w:asciiTheme="minorHAnsi" w:hAnsiTheme="minorHAnsi" w:cstheme="minorHAnsi"/>
          <w:szCs w:val="22"/>
        </w:rPr>
      </w:pPr>
    </w:p>
    <w:p w14:paraId="50AA49A5" w14:textId="77777777" w:rsidR="005A4B0A" w:rsidRPr="003526D5" w:rsidRDefault="005A4B0A" w:rsidP="005A4B0A">
      <w:pPr>
        <w:tabs>
          <w:tab w:val="right" w:leader="underscore" w:pos="8789"/>
        </w:tabs>
        <w:jc w:val="both"/>
        <w:rPr>
          <w:rFonts w:asciiTheme="minorHAnsi" w:hAnsiTheme="minorHAnsi" w:cstheme="minorHAnsi"/>
          <w:szCs w:val="22"/>
        </w:rPr>
      </w:pPr>
    </w:p>
    <w:p w14:paraId="2FD817F5" w14:textId="77777777" w:rsidR="005A4B0A" w:rsidRPr="003526D5" w:rsidRDefault="005A4B0A" w:rsidP="005A4B0A">
      <w:pPr>
        <w:tabs>
          <w:tab w:val="right" w:leader="underscore" w:pos="8789"/>
        </w:tabs>
        <w:jc w:val="both"/>
        <w:rPr>
          <w:rFonts w:asciiTheme="minorHAnsi" w:hAnsiTheme="minorHAnsi" w:cstheme="minorHAnsi"/>
          <w:szCs w:val="22"/>
        </w:rPr>
      </w:pPr>
    </w:p>
    <w:p w14:paraId="101BE3C1" w14:textId="77777777" w:rsidR="005A4B0A" w:rsidRPr="003526D5" w:rsidRDefault="005A4B0A" w:rsidP="005A4B0A">
      <w:pPr>
        <w:tabs>
          <w:tab w:val="right" w:leader="underscore" w:pos="8789"/>
        </w:tabs>
        <w:jc w:val="both"/>
        <w:rPr>
          <w:rFonts w:asciiTheme="minorHAnsi" w:hAnsiTheme="minorHAnsi" w:cstheme="minorHAnsi"/>
          <w:szCs w:val="22"/>
        </w:rPr>
      </w:pPr>
    </w:p>
    <w:p w14:paraId="18FD1D1C" w14:textId="77777777" w:rsidR="005A4B0A" w:rsidRPr="003526D5" w:rsidRDefault="005A4B0A" w:rsidP="005A4B0A">
      <w:pPr>
        <w:tabs>
          <w:tab w:val="right" w:leader="underscore" w:pos="8789"/>
        </w:tabs>
        <w:jc w:val="both"/>
        <w:rPr>
          <w:rFonts w:asciiTheme="minorHAnsi" w:hAnsiTheme="minorHAnsi" w:cstheme="minorHAnsi"/>
          <w:szCs w:val="22"/>
        </w:rPr>
      </w:pPr>
    </w:p>
    <w:p w14:paraId="41528547" w14:textId="77777777" w:rsidR="005A4B0A" w:rsidRPr="003526D5" w:rsidRDefault="005A4B0A" w:rsidP="005A4B0A">
      <w:pPr>
        <w:tabs>
          <w:tab w:val="right" w:leader="underscore" w:pos="8789"/>
        </w:tabs>
        <w:jc w:val="both"/>
        <w:rPr>
          <w:rFonts w:asciiTheme="minorHAnsi" w:hAnsiTheme="minorHAnsi" w:cstheme="minorHAnsi"/>
          <w:szCs w:val="22"/>
        </w:rPr>
      </w:pPr>
    </w:p>
    <w:p w14:paraId="15CFC0EC" w14:textId="77777777" w:rsidR="005A4B0A" w:rsidRPr="003526D5" w:rsidRDefault="005A4B0A" w:rsidP="005A4B0A">
      <w:pPr>
        <w:tabs>
          <w:tab w:val="right" w:leader="underscore" w:pos="8789"/>
        </w:tabs>
        <w:jc w:val="both"/>
        <w:rPr>
          <w:rFonts w:asciiTheme="minorHAnsi" w:hAnsiTheme="minorHAnsi" w:cstheme="minorHAnsi"/>
          <w:szCs w:val="22"/>
        </w:rPr>
      </w:pPr>
    </w:p>
    <w:p w14:paraId="5E28E630" w14:textId="77777777" w:rsidR="005A4B0A" w:rsidRDefault="005A4B0A" w:rsidP="005A4B0A">
      <w:pPr>
        <w:tabs>
          <w:tab w:val="right" w:leader="underscore" w:pos="8789"/>
        </w:tabs>
        <w:jc w:val="both"/>
        <w:rPr>
          <w:rFonts w:asciiTheme="minorHAnsi" w:hAnsiTheme="minorHAnsi" w:cstheme="minorHAnsi"/>
          <w:szCs w:val="22"/>
        </w:rPr>
      </w:pPr>
    </w:p>
    <w:p w14:paraId="1D6B1D21" w14:textId="77777777" w:rsidR="0024084A" w:rsidRPr="003526D5" w:rsidRDefault="0024084A" w:rsidP="005A4B0A">
      <w:pPr>
        <w:tabs>
          <w:tab w:val="right" w:leader="underscore" w:pos="8789"/>
        </w:tabs>
        <w:jc w:val="both"/>
        <w:rPr>
          <w:rFonts w:asciiTheme="minorHAnsi" w:hAnsiTheme="minorHAnsi" w:cstheme="minorHAnsi"/>
          <w:szCs w:val="22"/>
        </w:rPr>
      </w:pPr>
    </w:p>
    <w:p w14:paraId="6213B213" w14:textId="77777777" w:rsidR="005A4B0A" w:rsidRPr="003526D5" w:rsidRDefault="005A4B0A" w:rsidP="005A4B0A">
      <w:pPr>
        <w:tabs>
          <w:tab w:val="right" w:leader="underscore" w:pos="8789"/>
        </w:tabs>
        <w:jc w:val="both"/>
        <w:rPr>
          <w:rFonts w:asciiTheme="minorHAnsi" w:hAnsiTheme="minorHAnsi" w:cstheme="minorHAnsi"/>
          <w:szCs w:val="22"/>
        </w:rPr>
      </w:pPr>
    </w:p>
    <w:p w14:paraId="28A37FA9" w14:textId="77777777" w:rsidR="005A4B0A" w:rsidRPr="003526D5" w:rsidRDefault="005A4B0A" w:rsidP="005A4B0A">
      <w:pPr>
        <w:tabs>
          <w:tab w:val="right" w:leader="underscore" w:pos="8789"/>
        </w:tabs>
        <w:jc w:val="both"/>
        <w:rPr>
          <w:rFonts w:asciiTheme="minorHAnsi" w:hAnsiTheme="minorHAnsi" w:cstheme="minorHAnsi"/>
          <w:szCs w:val="22"/>
        </w:rPr>
      </w:pPr>
    </w:p>
    <w:p w14:paraId="23653A6E" w14:textId="77777777" w:rsidR="005A4B0A" w:rsidRPr="003526D5" w:rsidRDefault="005A4B0A" w:rsidP="005A4B0A">
      <w:pPr>
        <w:tabs>
          <w:tab w:val="right" w:leader="underscore" w:pos="8789"/>
        </w:tabs>
        <w:jc w:val="both"/>
        <w:rPr>
          <w:rFonts w:asciiTheme="minorHAnsi" w:hAnsiTheme="minorHAnsi" w:cstheme="minorHAnsi"/>
          <w:szCs w:val="22"/>
        </w:rPr>
      </w:pPr>
    </w:p>
    <w:tbl>
      <w:tblPr>
        <w:tblW w:w="9938" w:type="dxa"/>
        <w:tblInd w:w="55" w:type="dxa"/>
        <w:tblCellMar>
          <w:left w:w="70" w:type="dxa"/>
          <w:right w:w="70" w:type="dxa"/>
        </w:tblCellMar>
        <w:tblLook w:val="04A0" w:firstRow="1" w:lastRow="0" w:firstColumn="1" w:lastColumn="0" w:noHBand="0" w:noVBand="1"/>
      </w:tblPr>
      <w:tblGrid>
        <w:gridCol w:w="7540"/>
        <w:gridCol w:w="2398"/>
      </w:tblGrid>
      <w:tr w:rsidR="0024084A" w:rsidRPr="0024084A" w14:paraId="7AF374FC" w14:textId="77777777" w:rsidTr="00C445A6">
        <w:trPr>
          <w:trHeight w:val="660"/>
        </w:trPr>
        <w:tc>
          <w:tcPr>
            <w:tcW w:w="9938" w:type="dxa"/>
            <w:gridSpan w:val="2"/>
            <w:tcBorders>
              <w:top w:val="single" w:sz="8" w:space="0" w:color="auto"/>
              <w:left w:val="single" w:sz="8" w:space="0" w:color="auto"/>
              <w:bottom w:val="single" w:sz="4" w:space="0" w:color="auto"/>
              <w:right w:val="single" w:sz="8" w:space="0" w:color="auto"/>
            </w:tcBorders>
            <w:shd w:val="clear" w:color="auto" w:fill="B1A0C7"/>
            <w:vAlign w:val="center"/>
            <w:hideMark/>
          </w:tcPr>
          <w:p w14:paraId="790975A7" w14:textId="6BBD8505" w:rsidR="0024084A" w:rsidRPr="0024084A" w:rsidRDefault="0024084A" w:rsidP="0024084A">
            <w:pPr>
              <w:tabs>
                <w:tab w:val="right" w:leader="underscore" w:pos="8789"/>
              </w:tabs>
              <w:jc w:val="center"/>
              <w:rPr>
                <w:rFonts w:asciiTheme="minorHAnsi" w:hAnsiTheme="minorHAnsi" w:cstheme="minorHAnsi"/>
                <w:b/>
                <w:bCs/>
                <w:sz w:val="24"/>
              </w:rPr>
            </w:pPr>
            <w:r w:rsidRPr="0024084A">
              <w:rPr>
                <w:rFonts w:asciiTheme="minorHAnsi" w:hAnsiTheme="minorHAnsi" w:cstheme="minorHAnsi"/>
                <w:b/>
                <w:bCs/>
                <w:sz w:val="24"/>
              </w:rPr>
              <w:lastRenderedPageBreak/>
              <w:t>BUDGET PREVISIONNEL VOLET 2 - STRATÉGIE DE STRUCTURATION ET DE PROMOTION DE L</w:t>
            </w:r>
            <w:r>
              <w:rPr>
                <w:rFonts w:asciiTheme="minorHAnsi" w:hAnsiTheme="minorHAnsi" w:cstheme="minorHAnsi"/>
                <w:b/>
                <w:bCs/>
                <w:sz w:val="24"/>
              </w:rPr>
              <w:t>A SOCIETE</w:t>
            </w:r>
          </w:p>
        </w:tc>
      </w:tr>
      <w:tr w:rsidR="0024084A" w:rsidRPr="0024084A" w14:paraId="7D75705F" w14:textId="77777777" w:rsidTr="00F44942">
        <w:trPr>
          <w:trHeight w:val="315"/>
        </w:trPr>
        <w:tc>
          <w:tcPr>
            <w:tcW w:w="7540" w:type="dxa"/>
            <w:tcBorders>
              <w:top w:val="nil"/>
              <w:left w:val="single" w:sz="8" w:space="0" w:color="auto"/>
              <w:bottom w:val="single" w:sz="4" w:space="0" w:color="auto"/>
              <w:right w:val="single" w:sz="4" w:space="0" w:color="auto"/>
            </w:tcBorders>
            <w:vAlign w:val="center"/>
            <w:hideMark/>
          </w:tcPr>
          <w:p w14:paraId="3B6FADDD" w14:textId="77777777" w:rsidR="0024084A" w:rsidRPr="0024084A" w:rsidRDefault="0024084A" w:rsidP="0024084A">
            <w:pPr>
              <w:tabs>
                <w:tab w:val="right" w:leader="underscore" w:pos="8789"/>
              </w:tabs>
              <w:jc w:val="both"/>
              <w:rPr>
                <w:rFonts w:asciiTheme="minorHAnsi" w:hAnsiTheme="minorHAnsi" w:cstheme="minorHAnsi"/>
                <w:b/>
                <w:bCs/>
                <w:sz w:val="24"/>
              </w:rPr>
            </w:pPr>
            <w:r w:rsidRPr="0024084A">
              <w:rPr>
                <w:rFonts w:asciiTheme="minorHAnsi" w:hAnsiTheme="minorHAnsi" w:cstheme="minorHAnsi"/>
                <w:b/>
                <w:bCs/>
                <w:sz w:val="24"/>
              </w:rPr>
              <w:t>Détail des dépenses</w:t>
            </w:r>
          </w:p>
        </w:tc>
        <w:tc>
          <w:tcPr>
            <w:tcW w:w="2398" w:type="dxa"/>
            <w:tcBorders>
              <w:top w:val="single" w:sz="8" w:space="0" w:color="auto"/>
              <w:left w:val="nil"/>
              <w:bottom w:val="single" w:sz="8" w:space="0" w:color="auto"/>
              <w:right w:val="single" w:sz="8" w:space="0" w:color="auto"/>
            </w:tcBorders>
            <w:vAlign w:val="center"/>
            <w:hideMark/>
          </w:tcPr>
          <w:p w14:paraId="466DCD9A" w14:textId="77777777" w:rsidR="0024084A" w:rsidRPr="0024084A" w:rsidRDefault="0024084A" w:rsidP="00F44942">
            <w:pPr>
              <w:tabs>
                <w:tab w:val="right" w:leader="underscore" w:pos="8789"/>
              </w:tabs>
              <w:jc w:val="center"/>
              <w:rPr>
                <w:rFonts w:asciiTheme="minorHAnsi" w:hAnsiTheme="minorHAnsi" w:cstheme="minorHAnsi"/>
                <w:b/>
                <w:bCs/>
                <w:sz w:val="24"/>
              </w:rPr>
            </w:pPr>
            <w:r w:rsidRPr="0024084A">
              <w:rPr>
                <w:rFonts w:asciiTheme="minorHAnsi" w:hAnsiTheme="minorHAnsi" w:cstheme="minorHAnsi"/>
                <w:b/>
                <w:bCs/>
                <w:sz w:val="24"/>
              </w:rPr>
              <w:t>Montant</w:t>
            </w:r>
          </w:p>
        </w:tc>
      </w:tr>
      <w:tr w:rsidR="0024084A" w:rsidRPr="0024084A" w14:paraId="4B9E1F39" w14:textId="77777777" w:rsidTr="00884777">
        <w:trPr>
          <w:trHeight w:val="567"/>
        </w:trPr>
        <w:tc>
          <w:tcPr>
            <w:tcW w:w="7540" w:type="dxa"/>
            <w:tcBorders>
              <w:top w:val="nil"/>
              <w:left w:val="single" w:sz="8" w:space="0" w:color="auto"/>
              <w:bottom w:val="single" w:sz="4" w:space="0" w:color="auto"/>
              <w:right w:val="single" w:sz="4" w:space="0" w:color="auto"/>
            </w:tcBorders>
            <w:vAlign w:val="center"/>
            <w:hideMark/>
          </w:tcPr>
          <w:p w14:paraId="1D64EE24" w14:textId="262180F7" w:rsidR="0024084A" w:rsidRPr="0024084A" w:rsidRDefault="0024084A" w:rsidP="0024084A">
            <w:pPr>
              <w:tabs>
                <w:tab w:val="right" w:leader="underscore" w:pos="8789"/>
              </w:tabs>
              <w:jc w:val="both"/>
              <w:rPr>
                <w:rFonts w:asciiTheme="minorHAnsi" w:hAnsiTheme="minorHAnsi" w:cstheme="minorHAnsi"/>
                <w:szCs w:val="22"/>
              </w:rPr>
            </w:pPr>
            <w:r w:rsidRPr="0024084A">
              <w:rPr>
                <w:rFonts w:asciiTheme="minorHAnsi" w:hAnsiTheme="minorHAnsi" w:cstheme="minorHAnsi"/>
                <w:b/>
                <w:bCs/>
                <w:szCs w:val="22"/>
              </w:rPr>
              <w:t> </w:t>
            </w:r>
            <w:r w:rsidRPr="0024084A">
              <w:rPr>
                <w:rFonts w:asciiTheme="minorHAnsi" w:hAnsiTheme="minorHAnsi" w:cstheme="minorHAnsi"/>
                <w:szCs w:val="22"/>
              </w:rPr>
              <w:t>Embauche de collaborateur</w:t>
            </w:r>
            <w:r>
              <w:rPr>
                <w:rFonts w:asciiTheme="minorHAnsi" w:hAnsiTheme="minorHAnsi" w:cstheme="minorHAnsi"/>
                <w:szCs w:val="22"/>
              </w:rPr>
              <w:t>(s) domicilié(s) en Nouvelle-Aquitaine hors CDDU</w:t>
            </w:r>
          </w:p>
        </w:tc>
        <w:tc>
          <w:tcPr>
            <w:tcW w:w="2398" w:type="dxa"/>
            <w:tcBorders>
              <w:top w:val="nil"/>
              <w:left w:val="nil"/>
              <w:bottom w:val="single" w:sz="4" w:space="0" w:color="auto"/>
              <w:right w:val="single" w:sz="8" w:space="0" w:color="auto"/>
            </w:tcBorders>
            <w:vAlign w:val="center"/>
            <w:hideMark/>
          </w:tcPr>
          <w:p w14:paraId="441097D8" w14:textId="3134B8C3" w:rsidR="0024084A" w:rsidRPr="0024084A" w:rsidRDefault="0024084A" w:rsidP="00884777">
            <w:pPr>
              <w:tabs>
                <w:tab w:val="right" w:leader="underscore" w:pos="8789"/>
              </w:tabs>
              <w:jc w:val="right"/>
              <w:rPr>
                <w:rFonts w:asciiTheme="minorHAnsi" w:hAnsiTheme="minorHAnsi" w:cstheme="minorHAnsi"/>
                <w:b/>
                <w:bCs/>
                <w:color w:val="002060"/>
                <w:szCs w:val="22"/>
              </w:rPr>
            </w:pPr>
            <w:r w:rsidRPr="0024084A">
              <w:rPr>
                <w:rFonts w:asciiTheme="minorHAnsi" w:hAnsiTheme="minorHAnsi" w:cstheme="minorHAnsi"/>
                <w:b/>
                <w:bCs/>
                <w:color w:val="002060"/>
                <w:szCs w:val="22"/>
              </w:rPr>
              <w:t> </w:t>
            </w:r>
            <w:sdt>
              <w:sdtPr>
                <w:rPr>
                  <w:rFonts w:asciiTheme="minorHAnsi" w:hAnsiTheme="minorHAnsi" w:cstheme="minorHAnsi"/>
                  <w:b/>
                  <w:bCs/>
                  <w:color w:val="002060"/>
                  <w:szCs w:val="22"/>
                </w:rPr>
                <w:id w:val="812759665"/>
                <w:placeholder>
                  <w:docPart w:val="E9211D31BFA4448FB59A032BC89C3E7B"/>
                </w:placeholder>
                <w:showingPlcHdr/>
              </w:sdtPr>
              <w:sdtEndPr/>
              <w:sdtContent>
                <w:r w:rsidR="00884777" w:rsidRPr="00884777">
                  <w:rPr>
                    <w:rStyle w:val="Textedelespacerserv"/>
                    <w:rFonts w:eastAsiaTheme="minorHAnsi"/>
                    <w:color w:val="002060"/>
                  </w:rPr>
                  <w:t>Montant</w:t>
                </w:r>
              </w:sdtContent>
            </w:sdt>
          </w:p>
        </w:tc>
      </w:tr>
      <w:tr w:rsidR="00884777" w:rsidRPr="0024084A" w14:paraId="6275B8D8" w14:textId="77777777" w:rsidTr="00884777">
        <w:trPr>
          <w:trHeight w:val="567"/>
        </w:trPr>
        <w:tc>
          <w:tcPr>
            <w:tcW w:w="7540" w:type="dxa"/>
            <w:tcBorders>
              <w:top w:val="nil"/>
              <w:left w:val="single" w:sz="8" w:space="0" w:color="auto"/>
              <w:bottom w:val="single" w:sz="4" w:space="0" w:color="auto"/>
              <w:right w:val="single" w:sz="4" w:space="0" w:color="auto"/>
            </w:tcBorders>
            <w:vAlign w:val="center"/>
          </w:tcPr>
          <w:p w14:paraId="40F429BB" w14:textId="3B1175DA" w:rsidR="00884777" w:rsidRPr="005B1B1E" w:rsidRDefault="00884777" w:rsidP="00884777">
            <w:pPr>
              <w:tabs>
                <w:tab w:val="right" w:leader="underscore" w:pos="8789"/>
              </w:tabs>
              <w:jc w:val="both"/>
              <w:rPr>
                <w:rFonts w:asciiTheme="minorHAnsi" w:hAnsiTheme="minorHAnsi" w:cstheme="minorHAnsi"/>
                <w:szCs w:val="22"/>
              </w:rPr>
            </w:pPr>
            <w:r w:rsidRPr="005B1B1E">
              <w:rPr>
                <w:rFonts w:asciiTheme="minorHAnsi" w:hAnsiTheme="minorHAnsi" w:cstheme="minorHAnsi"/>
                <w:szCs w:val="22"/>
              </w:rPr>
              <w:t>Rémunération de postes structurant en Nouvelle-Aquitaine</w:t>
            </w:r>
            <w:r w:rsidR="004720EC">
              <w:rPr>
                <w:rFonts w:asciiTheme="minorHAnsi" w:hAnsiTheme="minorHAnsi" w:cstheme="minorHAnsi"/>
                <w:szCs w:val="22"/>
              </w:rPr>
              <w:t xml:space="preserve"> </w:t>
            </w:r>
            <w:r w:rsidRPr="005B1B1E">
              <w:rPr>
                <w:rFonts w:asciiTheme="minorHAnsi" w:hAnsiTheme="minorHAnsi" w:cstheme="minorHAnsi"/>
                <w:szCs w:val="22"/>
              </w:rPr>
              <w:t>–</w:t>
            </w:r>
            <w:r w:rsidR="004720EC">
              <w:rPr>
                <w:rFonts w:asciiTheme="minorHAnsi" w:hAnsiTheme="minorHAnsi" w:cstheme="minorHAnsi"/>
                <w:szCs w:val="22"/>
              </w:rPr>
              <w:t xml:space="preserve"> </w:t>
            </w:r>
            <w:r w:rsidRPr="005B1B1E">
              <w:rPr>
                <w:rFonts w:asciiTheme="minorHAnsi" w:hAnsiTheme="minorHAnsi" w:cstheme="minorHAnsi"/>
                <w:szCs w:val="22"/>
              </w:rPr>
              <w:t>CDDU (administrateur, chargé de production, chargé de diffusion…)</w:t>
            </w:r>
          </w:p>
        </w:tc>
        <w:tc>
          <w:tcPr>
            <w:tcW w:w="2398" w:type="dxa"/>
            <w:tcBorders>
              <w:top w:val="nil"/>
              <w:left w:val="nil"/>
              <w:bottom w:val="single" w:sz="4" w:space="0" w:color="auto"/>
              <w:right w:val="single" w:sz="8" w:space="0" w:color="auto"/>
            </w:tcBorders>
            <w:vAlign w:val="center"/>
          </w:tcPr>
          <w:p w14:paraId="71F1C093" w14:textId="3C0672E8" w:rsidR="00884777" w:rsidRPr="0024084A" w:rsidRDefault="00884777" w:rsidP="00884777">
            <w:pPr>
              <w:tabs>
                <w:tab w:val="right" w:leader="underscore" w:pos="8789"/>
              </w:tabs>
              <w:jc w:val="right"/>
              <w:rPr>
                <w:rFonts w:asciiTheme="minorHAnsi" w:hAnsiTheme="minorHAnsi" w:cstheme="minorHAnsi"/>
                <w:b/>
                <w:bCs/>
                <w:szCs w:val="22"/>
              </w:rPr>
            </w:pPr>
            <w:r w:rsidRPr="0024084A">
              <w:rPr>
                <w:rFonts w:asciiTheme="minorHAnsi" w:hAnsiTheme="minorHAnsi" w:cstheme="minorHAnsi"/>
                <w:b/>
                <w:bCs/>
                <w:color w:val="002060"/>
                <w:szCs w:val="22"/>
              </w:rPr>
              <w:t> </w:t>
            </w:r>
            <w:sdt>
              <w:sdtPr>
                <w:rPr>
                  <w:rFonts w:asciiTheme="minorHAnsi" w:hAnsiTheme="minorHAnsi" w:cstheme="minorHAnsi"/>
                  <w:b/>
                  <w:bCs/>
                  <w:color w:val="002060"/>
                  <w:szCs w:val="22"/>
                </w:rPr>
                <w:id w:val="-1778865392"/>
                <w:placeholder>
                  <w:docPart w:val="39E71C7E2DC046CEAE6526EBC1D2A3C5"/>
                </w:placeholder>
                <w:showingPlcHdr/>
              </w:sdtPr>
              <w:sdtEndPr/>
              <w:sdtContent>
                <w:r w:rsidRPr="00884777">
                  <w:rPr>
                    <w:rStyle w:val="Textedelespacerserv"/>
                    <w:rFonts w:eastAsiaTheme="minorHAnsi"/>
                    <w:color w:val="002060"/>
                  </w:rPr>
                  <w:t>Montant</w:t>
                </w:r>
              </w:sdtContent>
            </w:sdt>
          </w:p>
        </w:tc>
      </w:tr>
      <w:tr w:rsidR="00884777" w:rsidRPr="0024084A" w14:paraId="79DC2461" w14:textId="77777777" w:rsidTr="00A670D1">
        <w:trPr>
          <w:trHeight w:val="567"/>
        </w:trPr>
        <w:tc>
          <w:tcPr>
            <w:tcW w:w="7540" w:type="dxa"/>
            <w:tcBorders>
              <w:top w:val="nil"/>
              <w:left w:val="single" w:sz="8" w:space="0" w:color="auto"/>
              <w:bottom w:val="single" w:sz="4" w:space="0" w:color="auto"/>
              <w:right w:val="single" w:sz="4" w:space="0" w:color="auto"/>
            </w:tcBorders>
            <w:vAlign w:val="center"/>
            <w:hideMark/>
          </w:tcPr>
          <w:p w14:paraId="0C209AD0" w14:textId="77777777" w:rsidR="00884777" w:rsidRPr="0024084A" w:rsidRDefault="00884777" w:rsidP="00884777">
            <w:pPr>
              <w:tabs>
                <w:tab w:val="right" w:leader="underscore" w:pos="8789"/>
              </w:tabs>
              <w:jc w:val="both"/>
              <w:rPr>
                <w:rFonts w:asciiTheme="minorHAnsi" w:hAnsiTheme="minorHAnsi" w:cstheme="minorHAnsi"/>
                <w:szCs w:val="22"/>
              </w:rPr>
            </w:pPr>
            <w:r w:rsidRPr="0024084A">
              <w:rPr>
                <w:rFonts w:asciiTheme="minorHAnsi" w:hAnsiTheme="minorHAnsi" w:cstheme="minorHAnsi"/>
                <w:b/>
                <w:bCs/>
                <w:szCs w:val="22"/>
              </w:rPr>
              <w:t> </w:t>
            </w:r>
            <w:r w:rsidRPr="0024084A">
              <w:rPr>
                <w:rFonts w:asciiTheme="minorHAnsi" w:hAnsiTheme="minorHAnsi" w:cstheme="minorHAnsi"/>
                <w:szCs w:val="22"/>
              </w:rPr>
              <w:t>Investissement en matériel (informatique et technique)</w:t>
            </w:r>
          </w:p>
        </w:tc>
        <w:tc>
          <w:tcPr>
            <w:tcW w:w="2398" w:type="dxa"/>
            <w:tcBorders>
              <w:top w:val="nil"/>
              <w:left w:val="nil"/>
              <w:bottom w:val="single" w:sz="4" w:space="0" w:color="auto"/>
              <w:right w:val="single" w:sz="8" w:space="0" w:color="auto"/>
            </w:tcBorders>
            <w:vAlign w:val="center"/>
            <w:hideMark/>
          </w:tcPr>
          <w:p w14:paraId="59DFCD84" w14:textId="2F83949F" w:rsidR="00884777" w:rsidRPr="0024084A" w:rsidRDefault="00884777" w:rsidP="00A670D1">
            <w:pPr>
              <w:tabs>
                <w:tab w:val="right" w:leader="underscore" w:pos="8789"/>
              </w:tabs>
              <w:jc w:val="right"/>
              <w:rPr>
                <w:rFonts w:asciiTheme="minorHAnsi" w:hAnsiTheme="minorHAnsi" w:cstheme="minorHAnsi"/>
                <w:b/>
                <w:bCs/>
                <w:szCs w:val="22"/>
              </w:rPr>
            </w:pPr>
            <w:r w:rsidRPr="0024084A">
              <w:rPr>
                <w:rFonts w:asciiTheme="minorHAnsi" w:hAnsiTheme="minorHAnsi" w:cstheme="minorHAnsi"/>
                <w:b/>
                <w:bCs/>
                <w:color w:val="002060"/>
                <w:szCs w:val="22"/>
              </w:rPr>
              <w:t> </w:t>
            </w:r>
            <w:sdt>
              <w:sdtPr>
                <w:rPr>
                  <w:rFonts w:asciiTheme="minorHAnsi" w:hAnsiTheme="minorHAnsi" w:cstheme="minorHAnsi"/>
                  <w:b/>
                  <w:bCs/>
                  <w:color w:val="002060"/>
                  <w:szCs w:val="22"/>
                </w:rPr>
                <w:id w:val="1928692262"/>
                <w:placeholder>
                  <w:docPart w:val="9C81EE424FF040E682992D9D11D59ED3"/>
                </w:placeholder>
                <w:showingPlcHdr/>
              </w:sdtPr>
              <w:sdtEndPr/>
              <w:sdtContent>
                <w:r w:rsidRPr="00884777">
                  <w:rPr>
                    <w:rStyle w:val="Textedelespacerserv"/>
                    <w:rFonts w:eastAsiaTheme="minorHAnsi"/>
                    <w:color w:val="002060"/>
                  </w:rPr>
                  <w:t>Montant</w:t>
                </w:r>
              </w:sdtContent>
            </w:sdt>
          </w:p>
        </w:tc>
      </w:tr>
      <w:tr w:rsidR="00884777" w:rsidRPr="0024084A" w14:paraId="6BE73342" w14:textId="77777777" w:rsidTr="00A670D1">
        <w:trPr>
          <w:trHeight w:val="567"/>
        </w:trPr>
        <w:tc>
          <w:tcPr>
            <w:tcW w:w="7540" w:type="dxa"/>
            <w:tcBorders>
              <w:top w:val="nil"/>
              <w:left w:val="single" w:sz="8" w:space="0" w:color="auto"/>
              <w:bottom w:val="single" w:sz="4" w:space="0" w:color="auto"/>
              <w:right w:val="single" w:sz="4" w:space="0" w:color="auto"/>
            </w:tcBorders>
            <w:vAlign w:val="center"/>
            <w:hideMark/>
          </w:tcPr>
          <w:p w14:paraId="0D6C9EDE" w14:textId="77777777" w:rsidR="00884777" w:rsidRPr="0024084A" w:rsidRDefault="00884777" w:rsidP="00884777">
            <w:pPr>
              <w:tabs>
                <w:tab w:val="right" w:leader="underscore" w:pos="8789"/>
              </w:tabs>
              <w:jc w:val="both"/>
              <w:rPr>
                <w:rFonts w:asciiTheme="minorHAnsi" w:hAnsiTheme="minorHAnsi" w:cstheme="minorHAnsi"/>
                <w:szCs w:val="22"/>
              </w:rPr>
            </w:pPr>
            <w:r w:rsidRPr="0024084A">
              <w:rPr>
                <w:rFonts w:asciiTheme="minorHAnsi" w:hAnsiTheme="minorHAnsi" w:cstheme="minorHAnsi"/>
                <w:b/>
                <w:bCs/>
                <w:szCs w:val="22"/>
              </w:rPr>
              <w:t> </w:t>
            </w:r>
            <w:r w:rsidRPr="0024084A">
              <w:rPr>
                <w:rFonts w:asciiTheme="minorHAnsi" w:hAnsiTheme="minorHAnsi" w:cstheme="minorHAnsi"/>
                <w:szCs w:val="22"/>
              </w:rPr>
              <w:t>Formations professionnelles</w:t>
            </w:r>
          </w:p>
        </w:tc>
        <w:tc>
          <w:tcPr>
            <w:tcW w:w="2398" w:type="dxa"/>
            <w:tcBorders>
              <w:top w:val="nil"/>
              <w:left w:val="nil"/>
              <w:bottom w:val="single" w:sz="4" w:space="0" w:color="auto"/>
              <w:right w:val="single" w:sz="8" w:space="0" w:color="auto"/>
            </w:tcBorders>
            <w:vAlign w:val="center"/>
            <w:hideMark/>
          </w:tcPr>
          <w:p w14:paraId="1B17676B" w14:textId="49014D36" w:rsidR="00884777" w:rsidRPr="0024084A" w:rsidRDefault="00884777" w:rsidP="00A670D1">
            <w:pPr>
              <w:tabs>
                <w:tab w:val="right" w:leader="underscore" w:pos="8789"/>
              </w:tabs>
              <w:jc w:val="right"/>
              <w:rPr>
                <w:rFonts w:asciiTheme="minorHAnsi" w:hAnsiTheme="minorHAnsi" w:cstheme="minorHAnsi"/>
                <w:b/>
                <w:bCs/>
                <w:szCs w:val="22"/>
              </w:rPr>
            </w:pPr>
            <w:r w:rsidRPr="0024084A">
              <w:rPr>
                <w:rFonts w:asciiTheme="minorHAnsi" w:hAnsiTheme="minorHAnsi" w:cstheme="minorHAnsi"/>
                <w:b/>
                <w:bCs/>
                <w:color w:val="002060"/>
                <w:szCs w:val="22"/>
              </w:rPr>
              <w:t> </w:t>
            </w:r>
            <w:sdt>
              <w:sdtPr>
                <w:rPr>
                  <w:rFonts w:asciiTheme="minorHAnsi" w:hAnsiTheme="minorHAnsi" w:cstheme="minorHAnsi"/>
                  <w:b/>
                  <w:bCs/>
                  <w:color w:val="002060"/>
                  <w:szCs w:val="22"/>
                </w:rPr>
                <w:id w:val="1174382725"/>
                <w:placeholder>
                  <w:docPart w:val="1CCE91E8CB654C56847E5A72A422F5A8"/>
                </w:placeholder>
                <w:showingPlcHdr/>
              </w:sdtPr>
              <w:sdtEndPr/>
              <w:sdtContent>
                <w:r w:rsidRPr="00884777">
                  <w:rPr>
                    <w:rStyle w:val="Textedelespacerserv"/>
                    <w:rFonts w:eastAsiaTheme="minorHAnsi"/>
                    <w:color w:val="002060"/>
                  </w:rPr>
                  <w:t>Montant</w:t>
                </w:r>
              </w:sdtContent>
            </w:sdt>
          </w:p>
        </w:tc>
      </w:tr>
      <w:tr w:rsidR="00884777" w:rsidRPr="0024084A" w14:paraId="2F323873" w14:textId="77777777" w:rsidTr="00A670D1">
        <w:trPr>
          <w:trHeight w:val="567"/>
        </w:trPr>
        <w:tc>
          <w:tcPr>
            <w:tcW w:w="7540" w:type="dxa"/>
            <w:tcBorders>
              <w:top w:val="nil"/>
              <w:left w:val="single" w:sz="8" w:space="0" w:color="auto"/>
              <w:bottom w:val="single" w:sz="4" w:space="0" w:color="auto"/>
              <w:right w:val="single" w:sz="4" w:space="0" w:color="auto"/>
            </w:tcBorders>
            <w:vAlign w:val="center"/>
            <w:hideMark/>
          </w:tcPr>
          <w:p w14:paraId="1FA65E72" w14:textId="77777777" w:rsidR="00884777" w:rsidRPr="0024084A" w:rsidRDefault="00884777" w:rsidP="00884777">
            <w:pPr>
              <w:tabs>
                <w:tab w:val="right" w:leader="underscore" w:pos="8789"/>
              </w:tabs>
              <w:jc w:val="both"/>
              <w:rPr>
                <w:rFonts w:asciiTheme="minorHAnsi" w:hAnsiTheme="minorHAnsi" w:cstheme="minorHAnsi"/>
                <w:szCs w:val="22"/>
              </w:rPr>
            </w:pPr>
            <w:r w:rsidRPr="0024084A">
              <w:rPr>
                <w:rFonts w:asciiTheme="minorHAnsi" w:hAnsiTheme="minorHAnsi" w:cstheme="minorHAnsi"/>
                <w:b/>
                <w:bCs/>
                <w:szCs w:val="22"/>
              </w:rPr>
              <w:t> </w:t>
            </w:r>
            <w:r w:rsidRPr="0024084A">
              <w:rPr>
                <w:rFonts w:asciiTheme="minorHAnsi" w:hAnsiTheme="minorHAnsi" w:cstheme="minorHAnsi"/>
                <w:szCs w:val="22"/>
              </w:rPr>
              <w:t>Recours à des consultants d’entreprise</w:t>
            </w:r>
          </w:p>
        </w:tc>
        <w:tc>
          <w:tcPr>
            <w:tcW w:w="2398" w:type="dxa"/>
            <w:tcBorders>
              <w:top w:val="nil"/>
              <w:left w:val="nil"/>
              <w:bottom w:val="single" w:sz="4" w:space="0" w:color="auto"/>
              <w:right w:val="single" w:sz="8" w:space="0" w:color="auto"/>
            </w:tcBorders>
            <w:vAlign w:val="center"/>
            <w:hideMark/>
          </w:tcPr>
          <w:p w14:paraId="4C81EB71" w14:textId="47A73D6E" w:rsidR="00884777" w:rsidRPr="0024084A" w:rsidRDefault="00884777" w:rsidP="00A670D1">
            <w:pPr>
              <w:tabs>
                <w:tab w:val="right" w:leader="underscore" w:pos="8789"/>
              </w:tabs>
              <w:jc w:val="right"/>
              <w:rPr>
                <w:rFonts w:asciiTheme="minorHAnsi" w:hAnsiTheme="minorHAnsi" w:cstheme="minorHAnsi"/>
                <w:b/>
                <w:bCs/>
                <w:szCs w:val="22"/>
              </w:rPr>
            </w:pPr>
            <w:r w:rsidRPr="0024084A">
              <w:rPr>
                <w:rFonts w:asciiTheme="minorHAnsi" w:hAnsiTheme="minorHAnsi" w:cstheme="minorHAnsi"/>
                <w:b/>
                <w:bCs/>
                <w:color w:val="002060"/>
                <w:szCs w:val="22"/>
              </w:rPr>
              <w:t> </w:t>
            </w:r>
            <w:sdt>
              <w:sdtPr>
                <w:rPr>
                  <w:rFonts w:asciiTheme="minorHAnsi" w:hAnsiTheme="minorHAnsi" w:cstheme="minorHAnsi"/>
                  <w:b/>
                  <w:bCs/>
                  <w:color w:val="002060"/>
                  <w:szCs w:val="22"/>
                </w:rPr>
                <w:id w:val="963304649"/>
                <w:placeholder>
                  <w:docPart w:val="02519F376EC44F97BA639B9A3ED49F76"/>
                </w:placeholder>
                <w:showingPlcHdr/>
              </w:sdtPr>
              <w:sdtEndPr/>
              <w:sdtContent>
                <w:r w:rsidRPr="00884777">
                  <w:rPr>
                    <w:rStyle w:val="Textedelespacerserv"/>
                    <w:rFonts w:eastAsiaTheme="minorHAnsi"/>
                    <w:color w:val="002060"/>
                  </w:rPr>
                  <w:t>Montant</w:t>
                </w:r>
              </w:sdtContent>
            </w:sdt>
          </w:p>
        </w:tc>
      </w:tr>
      <w:tr w:rsidR="00884777" w:rsidRPr="0024084A" w14:paraId="5B1F5FDD" w14:textId="77777777" w:rsidTr="00A670D1">
        <w:trPr>
          <w:trHeight w:val="567"/>
        </w:trPr>
        <w:tc>
          <w:tcPr>
            <w:tcW w:w="7540" w:type="dxa"/>
            <w:tcBorders>
              <w:top w:val="nil"/>
              <w:left w:val="single" w:sz="8" w:space="0" w:color="auto"/>
              <w:bottom w:val="single" w:sz="4" w:space="0" w:color="auto"/>
              <w:right w:val="single" w:sz="4" w:space="0" w:color="auto"/>
            </w:tcBorders>
            <w:vAlign w:val="center"/>
            <w:hideMark/>
          </w:tcPr>
          <w:p w14:paraId="34AC6AEC" w14:textId="77777777" w:rsidR="00884777" w:rsidRPr="0024084A" w:rsidRDefault="00884777" w:rsidP="00884777">
            <w:pPr>
              <w:tabs>
                <w:tab w:val="right" w:leader="underscore" w:pos="8789"/>
              </w:tabs>
              <w:jc w:val="both"/>
              <w:rPr>
                <w:rFonts w:asciiTheme="minorHAnsi" w:hAnsiTheme="minorHAnsi" w:cstheme="minorHAnsi"/>
                <w:szCs w:val="22"/>
              </w:rPr>
            </w:pPr>
            <w:r w:rsidRPr="0024084A">
              <w:rPr>
                <w:rFonts w:asciiTheme="minorHAnsi" w:hAnsiTheme="minorHAnsi" w:cstheme="minorHAnsi"/>
                <w:b/>
                <w:bCs/>
                <w:szCs w:val="22"/>
              </w:rPr>
              <w:t> </w:t>
            </w:r>
            <w:r w:rsidRPr="0024084A">
              <w:rPr>
                <w:rFonts w:asciiTheme="minorHAnsi" w:hAnsiTheme="minorHAnsi" w:cstheme="minorHAnsi"/>
                <w:szCs w:val="22"/>
              </w:rPr>
              <w:t>Adhésion syndicats, organismes, associations de promotion cinéma/ AV</w:t>
            </w:r>
          </w:p>
        </w:tc>
        <w:tc>
          <w:tcPr>
            <w:tcW w:w="2398" w:type="dxa"/>
            <w:tcBorders>
              <w:top w:val="nil"/>
              <w:left w:val="nil"/>
              <w:bottom w:val="single" w:sz="4" w:space="0" w:color="auto"/>
              <w:right w:val="single" w:sz="8" w:space="0" w:color="auto"/>
            </w:tcBorders>
            <w:vAlign w:val="center"/>
            <w:hideMark/>
          </w:tcPr>
          <w:p w14:paraId="558E9CBA" w14:textId="0A52D563" w:rsidR="00884777" w:rsidRPr="0024084A" w:rsidRDefault="00884777" w:rsidP="00A670D1">
            <w:pPr>
              <w:tabs>
                <w:tab w:val="right" w:leader="underscore" w:pos="8789"/>
              </w:tabs>
              <w:jc w:val="right"/>
              <w:rPr>
                <w:rFonts w:asciiTheme="minorHAnsi" w:hAnsiTheme="minorHAnsi" w:cstheme="minorHAnsi"/>
                <w:b/>
                <w:bCs/>
                <w:szCs w:val="22"/>
              </w:rPr>
            </w:pPr>
            <w:r w:rsidRPr="0024084A">
              <w:rPr>
                <w:rFonts w:asciiTheme="minorHAnsi" w:hAnsiTheme="minorHAnsi" w:cstheme="minorHAnsi"/>
                <w:b/>
                <w:bCs/>
                <w:color w:val="002060"/>
                <w:szCs w:val="22"/>
              </w:rPr>
              <w:t> </w:t>
            </w:r>
            <w:sdt>
              <w:sdtPr>
                <w:rPr>
                  <w:rFonts w:asciiTheme="minorHAnsi" w:hAnsiTheme="minorHAnsi" w:cstheme="minorHAnsi"/>
                  <w:b/>
                  <w:bCs/>
                  <w:color w:val="002060"/>
                  <w:szCs w:val="22"/>
                </w:rPr>
                <w:id w:val="-1454243068"/>
                <w:placeholder>
                  <w:docPart w:val="1EFC3E3D99E14ED7A94A462EA0113857"/>
                </w:placeholder>
                <w:showingPlcHdr/>
              </w:sdtPr>
              <w:sdtEndPr/>
              <w:sdtContent>
                <w:r w:rsidRPr="00884777">
                  <w:rPr>
                    <w:rStyle w:val="Textedelespacerserv"/>
                    <w:rFonts w:eastAsiaTheme="minorHAnsi"/>
                    <w:color w:val="002060"/>
                  </w:rPr>
                  <w:t>Montant</w:t>
                </w:r>
              </w:sdtContent>
            </w:sdt>
          </w:p>
        </w:tc>
      </w:tr>
      <w:tr w:rsidR="00884777" w:rsidRPr="0024084A" w14:paraId="32800FA6" w14:textId="77777777" w:rsidTr="00A670D1">
        <w:trPr>
          <w:trHeight w:val="567"/>
        </w:trPr>
        <w:tc>
          <w:tcPr>
            <w:tcW w:w="7540" w:type="dxa"/>
            <w:tcBorders>
              <w:top w:val="nil"/>
              <w:left w:val="single" w:sz="8" w:space="0" w:color="auto"/>
              <w:bottom w:val="single" w:sz="4" w:space="0" w:color="auto"/>
              <w:right w:val="single" w:sz="4" w:space="0" w:color="auto"/>
            </w:tcBorders>
            <w:vAlign w:val="center"/>
            <w:hideMark/>
          </w:tcPr>
          <w:p w14:paraId="5DAD8863" w14:textId="77777777" w:rsidR="00884777" w:rsidRPr="0024084A" w:rsidRDefault="00884777" w:rsidP="00884777">
            <w:pPr>
              <w:tabs>
                <w:tab w:val="right" w:leader="underscore" w:pos="8789"/>
              </w:tabs>
              <w:jc w:val="both"/>
              <w:rPr>
                <w:rFonts w:asciiTheme="minorHAnsi" w:hAnsiTheme="minorHAnsi" w:cstheme="minorHAnsi"/>
                <w:szCs w:val="22"/>
              </w:rPr>
            </w:pPr>
            <w:r w:rsidRPr="0024084A">
              <w:rPr>
                <w:rFonts w:asciiTheme="minorHAnsi" w:hAnsiTheme="minorHAnsi" w:cstheme="minorHAnsi"/>
                <w:b/>
                <w:bCs/>
                <w:szCs w:val="22"/>
              </w:rPr>
              <w:t> </w:t>
            </w:r>
            <w:r w:rsidRPr="0024084A">
              <w:rPr>
                <w:rFonts w:asciiTheme="minorHAnsi" w:hAnsiTheme="minorHAnsi" w:cstheme="minorHAnsi"/>
                <w:szCs w:val="22"/>
              </w:rPr>
              <w:t>Déplacement sur les marchés ou festivals nationaux ou internationaux</w:t>
            </w:r>
          </w:p>
        </w:tc>
        <w:tc>
          <w:tcPr>
            <w:tcW w:w="2398" w:type="dxa"/>
            <w:tcBorders>
              <w:top w:val="nil"/>
              <w:left w:val="nil"/>
              <w:bottom w:val="single" w:sz="4" w:space="0" w:color="auto"/>
              <w:right w:val="single" w:sz="8" w:space="0" w:color="auto"/>
            </w:tcBorders>
            <w:vAlign w:val="center"/>
            <w:hideMark/>
          </w:tcPr>
          <w:p w14:paraId="65561567" w14:textId="4C782827" w:rsidR="00884777" w:rsidRPr="0024084A" w:rsidRDefault="00884777" w:rsidP="00A670D1">
            <w:pPr>
              <w:tabs>
                <w:tab w:val="right" w:leader="underscore" w:pos="8789"/>
              </w:tabs>
              <w:jc w:val="right"/>
              <w:rPr>
                <w:rFonts w:asciiTheme="minorHAnsi" w:hAnsiTheme="minorHAnsi" w:cstheme="minorHAnsi"/>
                <w:b/>
                <w:bCs/>
                <w:szCs w:val="22"/>
              </w:rPr>
            </w:pPr>
            <w:r w:rsidRPr="0024084A">
              <w:rPr>
                <w:rFonts w:asciiTheme="minorHAnsi" w:hAnsiTheme="minorHAnsi" w:cstheme="minorHAnsi"/>
                <w:b/>
                <w:bCs/>
                <w:color w:val="002060"/>
                <w:szCs w:val="22"/>
              </w:rPr>
              <w:t> </w:t>
            </w:r>
            <w:sdt>
              <w:sdtPr>
                <w:rPr>
                  <w:rFonts w:asciiTheme="minorHAnsi" w:hAnsiTheme="minorHAnsi" w:cstheme="minorHAnsi"/>
                  <w:b/>
                  <w:bCs/>
                  <w:color w:val="002060"/>
                  <w:szCs w:val="22"/>
                </w:rPr>
                <w:id w:val="663513123"/>
                <w:placeholder>
                  <w:docPart w:val="8F53BEB205E1447B8FF3292CF0E530F1"/>
                </w:placeholder>
                <w:showingPlcHdr/>
              </w:sdtPr>
              <w:sdtEndPr/>
              <w:sdtContent>
                <w:r w:rsidRPr="00884777">
                  <w:rPr>
                    <w:rStyle w:val="Textedelespacerserv"/>
                    <w:rFonts w:eastAsiaTheme="minorHAnsi"/>
                    <w:color w:val="002060"/>
                  </w:rPr>
                  <w:t>Montant</w:t>
                </w:r>
              </w:sdtContent>
            </w:sdt>
          </w:p>
        </w:tc>
      </w:tr>
      <w:tr w:rsidR="00884777" w:rsidRPr="0024084A" w14:paraId="5BD6B411" w14:textId="77777777" w:rsidTr="00A670D1">
        <w:trPr>
          <w:trHeight w:val="567"/>
        </w:trPr>
        <w:tc>
          <w:tcPr>
            <w:tcW w:w="7540" w:type="dxa"/>
            <w:tcBorders>
              <w:top w:val="nil"/>
              <w:left w:val="single" w:sz="8" w:space="0" w:color="auto"/>
              <w:bottom w:val="single" w:sz="4" w:space="0" w:color="auto"/>
              <w:right w:val="single" w:sz="4" w:space="0" w:color="auto"/>
            </w:tcBorders>
            <w:vAlign w:val="center"/>
            <w:hideMark/>
          </w:tcPr>
          <w:p w14:paraId="75E5171D" w14:textId="77777777" w:rsidR="00884777" w:rsidRPr="0024084A" w:rsidRDefault="00884777" w:rsidP="00884777">
            <w:pPr>
              <w:tabs>
                <w:tab w:val="right" w:leader="underscore" w:pos="8789"/>
              </w:tabs>
              <w:jc w:val="both"/>
              <w:rPr>
                <w:rFonts w:asciiTheme="minorHAnsi" w:hAnsiTheme="minorHAnsi" w:cstheme="minorHAnsi"/>
                <w:szCs w:val="22"/>
              </w:rPr>
            </w:pPr>
            <w:r w:rsidRPr="0024084A">
              <w:rPr>
                <w:rFonts w:asciiTheme="minorHAnsi" w:hAnsiTheme="minorHAnsi" w:cstheme="minorHAnsi"/>
                <w:szCs w:val="22"/>
              </w:rPr>
              <w:t>Promotion de la structure et de son catalogue</w:t>
            </w:r>
          </w:p>
        </w:tc>
        <w:tc>
          <w:tcPr>
            <w:tcW w:w="2398" w:type="dxa"/>
            <w:tcBorders>
              <w:top w:val="nil"/>
              <w:left w:val="nil"/>
              <w:bottom w:val="single" w:sz="4" w:space="0" w:color="auto"/>
              <w:right w:val="single" w:sz="8" w:space="0" w:color="auto"/>
            </w:tcBorders>
            <w:vAlign w:val="center"/>
          </w:tcPr>
          <w:p w14:paraId="70B49C22" w14:textId="4DA28516" w:rsidR="00884777" w:rsidRPr="0024084A" w:rsidRDefault="00884777" w:rsidP="00A670D1">
            <w:pPr>
              <w:tabs>
                <w:tab w:val="right" w:leader="underscore" w:pos="8789"/>
              </w:tabs>
              <w:jc w:val="right"/>
              <w:rPr>
                <w:rFonts w:asciiTheme="minorHAnsi" w:hAnsiTheme="minorHAnsi" w:cstheme="minorHAnsi"/>
                <w:b/>
                <w:bCs/>
                <w:szCs w:val="22"/>
              </w:rPr>
            </w:pPr>
            <w:r w:rsidRPr="0024084A">
              <w:rPr>
                <w:rFonts w:asciiTheme="minorHAnsi" w:hAnsiTheme="minorHAnsi" w:cstheme="minorHAnsi"/>
                <w:b/>
                <w:bCs/>
                <w:color w:val="002060"/>
                <w:szCs w:val="22"/>
              </w:rPr>
              <w:t> </w:t>
            </w:r>
            <w:sdt>
              <w:sdtPr>
                <w:rPr>
                  <w:rFonts w:asciiTheme="minorHAnsi" w:hAnsiTheme="minorHAnsi" w:cstheme="minorHAnsi"/>
                  <w:b/>
                  <w:bCs/>
                  <w:color w:val="002060"/>
                  <w:szCs w:val="22"/>
                </w:rPr>
                <w:id w:val="1212455440"/>
                <w:placeholder>
                  <w:docPart w:val="8CB27688B7964B6BAE5C33225EAF21E1"/>
                </w:placeholder>
                <w:showingPlcHdr/>
              </w:sdtPr>
              <w:sdtEndPr/>
              <w:sdtContent>
                <w:r w:rsidRPr="00884777">
                  <w:rPr>
                    <w:rStyle w:val="Textedelespacerserv"/>
                    <w:rFonts w:eastAsiaTheme="minorHAnsi"/>
                    <w:color w:val="002060"/>
                  </w:rPr>
                  <w:t>Montant</w:t>
                </w:r>
              </w:sdtContent>
            </w:sdt>
          </w:p>
        </w:tc>
      </w:tr>
      <w:tr w:rsidR="00884777" w:rsidRPr="0024084A" w14:paraId="7D9323A6" w14:textId="77777777" w:rsidTr="00A670D1">
        <w:trPr>
          <w:trHeight w:val="567"/>
        </w:trPr>
        <w:tc>
          <w:tcPr>
            <w:tcW w:w="7540" w:type="dxa"/>
            <w:tcBorders>
              <w:top w:val="nil"/>
              <w:left w:val="single" w:sz="8" w:space="0" w:color="auto"/>
              <w:bottom w:val="nil"/>
              <w:right w:val="single" w:sz="4" w:space="0" w:color="auto"/>
            </w:tcBorders>
            <w:vAlign w:val="center"/>
            <w:hideMark/>
          </w:tcPr>
          <w:p w14:paraId="56C6E9C9" w14:textId="75FF15FF" w:rsidR="00884777" w:rsidRPr="0024084A" w:rsidRDefault="00884777" w:rsidP="00884777">
            <w:pPr>
              <w:tabs>
                <w:tab w:val="right" w:leader="underscore" w:pos="8789"/>
              </w:tabs>
              <w:jc w:val="both"/>
              <w:rPr>
                <w:rFonts w:asciiTheme="minorHAnsi" w:hAnsiTheme="minorHAnsi" w:cstheme="minorHAnsi"/>
                <w:szCs w:val="22"/>
              </w:rPr>
            </w:pPr>
            <w:r w:rsidRPr="0024084A">
              <w:rPr>
                <w:rFonts w:asciiTheme="minorHAnsi" w:hAnsiTheme="minorHAnsi" w:cstheme="minorHAnsi"/>
                <w:b/>
                <w:bCs/>
                <w:szCs w:val="22"/>
              </w:rPr>
              <w:t> </w:t>
            </w:r>
            <w:r w:rsidRPr="0024084A">
              <w:rPr>
                <w:rFonts w:asciiTheme="minorHAnsi" w:hAnsiTheme="minorHAnsi" w:cstheme="minorHAnsi"/>
                <w:szCs w:val="22"/>
              </w:rPr>
              <w:t xml:space="preserve">Autres dépenses liées à la structuration, organisation et promotion </w:t>
            </w:r>
            <w:r>
              <w:rPr>
                <w:rFonts w:asciiTheme="minorHAnsi" w:hAnsiTheme="minorHAnsi" w:cstheme="minorHAnsi"/>
                <w:szCs w:val="22"/>
              </w:rPr>
              <w:br/>
            </w:r>
            <w:sdt>
              <w:sdtPr>
                <w:rPr>
                  <w:rFonts w:asciiTheme="minorHAnsi" w:hAnsiTheme="minorHAnsi" w:cstheme="minorHAnsi"/>
                  <w:szCs w:val="22"/>
                </w:rPr>
                <w:id w:val="-1946990860"/>
                <w:placeholder>
                  <w:docPart w:val="68817426269448C2B87DBA2D9BA71A6C"/>
                </w:placeholder>
                <w:showingPlcHdr/>
              </w:sdtPr>
              <w:sdtEndPr/>
              <w:sdtContent>
                <w:r w:rsidRPr="005B1B1E">
                  <w:rPr>
                    <w:rFonts w:asciiTheme="minorHAnsi" w:hAnsiTheme="minorHAnsi" w:cstheme="minorHAnsi"/>
                    <w:color w:val="002060"/>
                    <w:szCs w:val="22"/>
                  </w:rPr>
                  <w:t>Précisez</w:t>
                </w:r>
              </w:sdtContent>
            </w:sdt>
          </w:p>
        </w:tc>
        <w:tc>
          <w:tcPr>
            <w:tcW w:w="2398" w:type="dxa"/>
            <w:tcBorders>
              <w:top w:val="nil"/>
              <w:left w:val="nil"/>
              <w:bottom w:val="nil"/>
              <w:right w:val="single" w:sz="8" w:space="0" w:color="auto"/>
            </w:tcBorders>
            <w:vAlign w:val="center"/>
            <w:hideMark/>
          </w:tcPr>
          <w:p w14:paraId="2CA97FA8" w14:textId="3DD3222E" w:rsidR="00884777" w:rsidRPr="0024084A" w:rsidRDefault="00884777" w:rsidP="00A670D1">
            <w:pPr>
              <w:tabs>
                <w:tab w:val="right" w:leader="underscore" w:pos="8789"/>
              </w:tabs>
              <w:jc w:val="right"/>
              <w:rPr>
                <w:rFonts w:asciiTheme="minorHAnsi" w:hAnsiTheme="minorHAnsi" w:cstheme="minorHAnsi"/>
                <w:b/>
                <w:bCs/>
                <w:szCs w:val="22"/>
              </w:rPr>
            </w:pPr>
            <w:r w:rsidRPr="0024084A">
              <w:rPr>
                <w:rFonts w:asciiTheme="minorHAnsi" w:hAnsiTheme="minorHAnsi" w:cstheme="minorHAnsi"/>
                <w:b/>
                <w:bCs/>
                <w:color w:val="002060"/>
                <w:szCs w:val="22"/>
              </w:rPr>
              <w:t> </w:t>
            </w:r>
            <w:sdt>
              <w:sdtPr>
                <w:rPr>
                  <w:rFonts w:asciiTheme="minorHAnsi" w:hAnsiTheme="minorHAnsi" w:cstheme="minorHAnsi"/>
                  <w:b/>
                  <w:bCs/>
                  <w:color w:val="002060"/>
                  <w:szCs w:val="22"/>
                </w:rPr>
                <w:id w:val="-175733713"/>
                <w:placeholder>
                  <w:docPart w:val="149370D6C1614DD1A4B65E076602D617"/>
                </w:placeholder>
                <w:showingPlcHdr/>
              </w:sdtPr>
              <w:sdtEndPr/>
              <w:sdtContent>
                <w:r w:rsidRPr="00884777">
                  <w:rPr>
                    <w:rStyle w:val="Textedelespacerserv"/>
                    <w:rFonts w:eastAsiaTheme="minorHAnsi"/>
                    <w:color w:val="002060"/>
                  </w:rPr>
                  <w:t>Montant</w:t>
                </w:r>
              </w:sdtContent>
            </w:sdt>
          </w:p>
        </w:tc>
      </w:tr>
      <w:tr w:rsidR="00A670D1" w:rsidRPr="0024084A" w14:paraId="27D52400" w14:textId="77777777" w:rsidTr="00A670D1">
        <w:trPr>
          <w:trHeight w:val="794"/>
        </w:trPr>
        <w:tc>
          <w:tcPr>
            <w:tcW w:w="7540" w:type="dxa"/>
            <w:tcBorders>
              <w:top w:val="single" w:sz="4" w:space="0" w:color="auto"/>
              <w:left w:val="single" w:sz="8" w:space="0" w:color="auto"/>
              <w:bottom w:val="single" w:sz="8" w:space="0" w:color="auto"/>
              <w:right w:val="single" w:sz="4" w:space="0" w:color="auto"/>
            </w:tcBorders>
            <w:vAlign w:val="center"/>
            <w:hideMark/>
          </w:tcPr>
          <w:p w14:paraId="10CB8C6C" w14:textId="77777777" w:rsidR="00A670D1" w:rsidRPr="0024084A" w:rsidRDefault="00A670D1" w:rsidP="00A670D1">
            <w:pPr>
              <w:tabs>
                <w:tab w:val="right" w:leader="underscore" w:pos="8789"/>
              </w:tabs>
              <w:jc w:val="center"/>
              <w:rPr>
                <w:rFonts w:asciiTheme="minorHAnsi" w:hAnsiTheme="minorHAnsi" w:cstheme="minorHAnsi"/>
                <w:b/>
                <w:bCs/>
                <w:szCs w:val="22"/>
              </w:rPr>
            </w:pPr>
            <w:r w:rsidRPr="0024084A">
              <w:rPr>
                <w:rFonts w:asciiTheme="minorHAnsi" w:hAnsiTheme="minorHAnsi" w:cstheme="minorHAnsi"/>
                <w:b/>
                <w:bCs/>
                <w:szCs w:val="22"/>
              </w:rPr>
              <w:t>TOTAL VOLET 2</w:t>
            </w:r>
          </w:p>
        </w:tc>
        <w:tc>
          <w:tcPr>
            <w:tcW w:w="2398" w:type="dxa"/>
            <w:tcBorders>
              <w:top w:val="single" w:sz="4" w:space="0" w:color="auto"/>
              <w:left w:val="nil"/>
              <w:bottom w:val="single" w:sz="8" w:space="0" w:color="auto"/>
              <w:right w:val="single" w:sz="8" w:space="0" w:color="auto"/>
            </w:tcBorders>
            <w:vAlign w:val="center"/>
            <w:hideMark/>
          </w:tcPr>
          <w:p w14:paraId="6BD6BB1C" w14:textId="6D2DA3B9" w:rsidR="00A670D1" w:rsidRPr="0024084A" w:rsidRDefault="00A670D1" w:rsidP="00A670D1">
            <w:pPr>
              <w:tabs>
                <w:tab w:val="right" w:leader="underscore" w:pos="8789"/>
              </w:tabs>
              <w:jc w:val="right"/>
              <w:rPr>
                <w:rFonts w:asciiTheme="minorHAnsi" w:hAnsiTheme="minorHAnsi" w:cstheme="minorHAnsi"/>
                <w:b/>
                <w:bCs/>
                <w:szCs w:val="22"/>
              </w:rPr>
            </w:pPr>
            <w:r w:rsidRPr="0024084A">
              <w:rPr>
                <w:rFonts w:asciiTheme="minorHAnsi" w:hAnsiTheme="minorHAnsi" w:cstheme="minorHAnsi"/>
                <w:color w:val="002060"/>
                <w:szCs w:val="22"/>
              </w:rPr>
              <w:t> </w:t>
            </w:r>
            <w:sdt>
              <w:sdtPr>
                <w:rPr>
                  <w:rFonts w:asciiTheme="minorHAnsi" w:hAnsiTheme="minorHAnsi" w:cstheme="minorHAnsi"/>
                  <w:b/>
                  <w:bCs/>
                  <w:color w:val="002060"/>
                  <w:szCs w:val="22"/>
                </w:rPr>
                <w:id w:val="1713847264"/>
                <w:placeholder>
                  <w:docPart w:val="7B6DBCDEED8B47619FC7AFD6F81D526B"/>
                </w:placeholder>
                <w:showingPlcHdr/>
              </w:sdtPr>
              <w:sdtEndPr/>
              <w:sdtContent>
                <w:r w:rsidRPr="00A670D1">
                  <w:rPr>
                    <w:rStyle w:val="Textedelespacerserv"/>
                    <w:rFonts w:eastAsiaTheme="minorHAnsi"/>
                    <w:b/>
                    <w:bCs/>
                    <w:color w:val="002060"/>
                  </w:rPr>
                  <w:t>Montant total</w:t>
                </w:r>
              </w:sdtContent>
            </w:sdt>
          </w:p>
        </w:tc>
      </w:tr>
      <w:tr w:rsidR="00A670D1" w:rsidRPr="0024084A" w14:paraId="44AB2F58" w14:textId="77777777" w:rsidTr="0024084A">
        <w:trPr>
          <w:trHeight w:val="315"/>
        </w:trPr>
        <w:tc>
          <w:tcPr>
            <w:tcW w:w="7540" w:type="dxa"/>
            <w:vAlign w:val="center"/>
          </w:tcPr>
          <w:p w14:paraId="7185AD5A" w14:textId="77777777" w:rsidR="00A670D1" w:rsidRPr="0024084A" w:rsidRDefault="00A670D1" w:rsidP="00A670D1">
            <w:pPr>
              <w:tabs>
                <w:tab w:val="right" w:leader="underscore" w:pos="8789"/>
              </w:tabs>
              <w:jc w:val="both"/>
              <w:rPr>
                <w:rFonts w:asciiTheme="minorHAnsi" w:hAnsiTheme="minorHAnsi" w:cstheme="minorHAnsi"/>
                <w:szCs w:val="22"/>
              </w:rPr>
            </w:pPr>
          </w:p>
        </w:tc>
        <w:tc>
          <w:tcPr>
            <w:tcW w:w="2398" w:type="dxa"/>
            <w:vAlign w:val="center"/>
            <w:hideMark/>
          </w:tcPr>
          <w:p w14:paraId="30584065" w14:textId="77777777" w:rsidR="00A670D1" w:rsidRPr="0024084A" w:rsidRDefault="00A670D1" w:rsidP="00A670D1">
            <w:pPr>
              <w:tabs>
                <w:tab w:val="right" w:leader="underscore" w:pos="8789"/>
              </w:tabs>
              <w:jc w:val="both"/>
              <w:rPr>
                <w:rFonts w:asciiTheme="minorHAnsi" w:hAnsiTheme="minorHAnsi" w:cstheme="minorHAnsi"/>
                <w:szCs w:val="22"/>
              </w:rPr>
            </w:pPr>
          </w:p>
        </w:tc>
      </w:tr>
      <w:tr w:rsidR="00A670D1" w:rsidRPr="0024084A" w14:paraId="747086A4" w14:textId="77777777" w:rsidTr="0024084A">
        <w:trPr>
          <w:trHeight w:val="465"/>
        </w:trPr>
        <w:tc>
          <w:tcPr>
            <w:tcW w:w="7540" w:type="dxa"/>
            <w:tcBorders>
              <w:top w:val="single" w:sz="8" w:space="0" w:color="auto"/>
              <w:left w:val="single" w:sz="8" w:space="0" w:color="auto"/>
              <w:bottom w:val="single" w:sz="8" w:space="0" w:color="auto"/>
              <w:right w:val="nil"/>
            </w:tcBorders>
            <w:shd w:val="clear" w:color="auto" w:fill="B1A0C7"/>
            <w:vAlign w:val="center"/>
            <w:hideMark/>
          </w:tcPr>
          <w:p w14:paraId="764415D6" w14:textId="77777777" w:rsidR="00A670D1" w:rsidRPr="0024084A" w:rsidRDefault="00A670D1" w:rsidP="00A670D1">
            <w:pPr>
              <w:tabs>
                <w:tab w:val="right" w:leader="underscore" w:pos="8789"/>
              </w:tabs>
              <w:jc w:val="both"/>
              <w:rPr>
                <w:rFonts w:asciiTheme="minorHAnsi" w:hAnsiTheme="minorHAnsi" w:cstheme="minorHAnsi"/>
                <w:b/>
                <w:bCs/>
                <w:szCs w:val="22"/>
              </w:rPr>
            </w:pPr>
            <w:r w:rsidRPr="0024084A">
              <w:rPr>
                <w:rFonts w:asciiTheme="minorHAnsi" w:hAnsiTheme="minorHAnsi" w:cstheme="minorHAnsi"/>
                <w:b/>
                <w:bCs/>
                <w:szCs w:val="22"/>
              </w:rPr>
              <w:t xml:space="preserve">PLAN DE FINANCEMENT VOLET 2 </w:t>
            </w:r>
          </w:p>
        </w:tc>
        <w:tc>
          <w:tcPr>
            <w:tcW w:w="2398" w:type="dxa"/>
            <w:tcBorders>
              <w:top w:val="single" w:sz="8" w:space="0" w:color="auto"/>
              <w:left w:val="nil"/>
              <w:bottom w:val="single" w:sz="8" w:space="0" w:color="auto"/>
              <w:right w:val="single" w:sz="8" w:space="0" w:color="auto"/>
            </w:tcBorders>
            <w:shd w:val="clear" w:color="auto" w:fill="B1A0C7"/>
            <w:vAlign w:val="center"/>
            <w:hideMark/>
          </w:tcPr>
          <w:p w14:paraId="2D06AEE6" w14:textId="77777777" w:rsidR="00A670D1" w:rsidRPr="0024084A" w:rsidRDefault="00A670D1" w:rsidP="00A670D1">
            <w:pPr>
              <w:tabs>
                <w:tab w:val="right" w:leader="underscore" w:pos="8789"/>
              </w:tabs>
              <w:jc w:val="both"/>
              <w:rPr>
                <w:rFonts w:asciiTheme="minorHAnsi" w:hAnsiTheme="minorHAnsi" w:cstheme="minorHAnsi"/>
                <w:b/>
                <w:bCs/>
                <w:szCs w:val="22"/>
              </w:rPr>
            </w:pPr>
            <w:r w:rsidRPr="0024084A">
              <w:rPr>
                <w:rFonts w:asciiTheme="minorHAnsi" w:hAnsiTheme="minorHAnsi" w:cstheme="minorHAnsi"/>
                <w:b/>
                <w:bCs/>
                <w:szCs w:val="22"/>
              </w:rPr>
              <w:t> </w:t>
            </w:r>
          </w:p>
        </w:tc>
      </w:tr>
      <w:tr w:rsidR="00A670D1" w:rsidRPr="0024084A" w14:paraId="396AA68C" w14:textId="77777777" w:rsidTr="0024084A">
        <w:trPr>
          <w:trHeight w:val="315"/>
        </w:trPr>
        <w:tc>
          <w:tcPr>
            <w:tcW w:w="7540" w:type="dxa"/>
            <w:tcBorders>
              <w:top w:val="nil"/>
              <w:left w:val="single" w:sz="8" w:space="0" w:color="auto"/>
              <w:bottom w:val="single" w:sz="8" w:space="0" w:color="auto"/>
              <w:right w:val="single" w:sz="4" w:space="0" w:color="auto"/>
            </w:tcBorders>
            <w:vAlign w:val="center"/>
            <w:hideMark/>
          </w:tcPr>
          <w:p w14:paraId="1BEA40A9" w14:textId="31C2B767" w:rsidR="00A670D1" w:rsidRPr="0024084A" w:rsidRDefault="00A670D1" w:rsidP="00A670D1">
            <w:pPr>
              <w:tabs>
                <w:tab w:val="right" w:leader="underscore" w:pos="8789"/>
              </w:tabs>
              <w:jc w:val="both"/>
              <w:rPr>
                <w:rFonts w:asciiTheme="minorHAnsi" w:hAnsiTheme="minorHAnsi" w:cstheme="minorHAnsi"/>
                <w:szCs w:val="22"/>
              </w:rPr>
            </w:pPr>
          </w:p>
        </w:tc>
        <w:tc>
          <w:tcPr>
            <w:tcW w:w="2398" w:type="dxa"/>
            <w:tcBorders>
              <w:top w:val="nil"/>
              <w:left w:val="nil"/>
              <w:bottom w:val="single" w:sz="8" w:space="0" w:color="auto"/>
              <w:right w:val="single" w:sz="8" w:space="0" w:color="auto"/>
            </w:tcBorders>
            <w:vAlign w:val="center"/>
            <w:hideMark/>
          </w:tcPr>
          <w:p w14:paraId="04BF4946" w14:textId="77777777" w:rsidR="00A670D1" w:rsidRPr="0024084A" w:rsidRDefault="00A670D1" w:rsidP="00A670D1">
            <w:pPr>
              <w:tabs>
                <w:tab w:val="right" w:leader="underscore" w:pos="8789"/>
              </w:tabs>
              <w:jc w:val="both"/>
              <w:rPr>
                <w:rFonts w:asciiTheme="minorHAnsi" w:hAnsiTheme="minorHAnsi" w:cstheme="minorHAnsi"/>
                <w:b/>
                <w:bCs/>
                <w:szCs w:val="22"/>
              </w:rPr>
            </w:pPr>
            <w:r w:rsidRPr="0024084A">
              <w:rPr>
                <w:rFonts w:asciiTheme="minorHAnsi" w:hAnsiTheme="minorHAnsi" w:cstheme="minorHAnsi"/>
                <w:b/>
                <w:bCs/>
                <w:szCs w:val="22"/>
              </w:rPr>
              <w:t>Montant</w:t>
            </w:r>
          </w:p>
        </w:tc>
      </w:tr>
      <w:tr w:rsidR="00A670D1" w:rsidRPr="003752B8" w14:paraId="5AFE9279" w14:textId="77777777" w:rsidTr="00A670D1">
        <w:trPr>
          <w:trHeight w:val="315"/>
        </w:trPr>
        <w:tc>
          <w:tcPr>
            <w:tcW w:w="7540" w:type="dxa"/>
            <w:tcBorders>
              <w:top w:val="single" w:sz="8" w:space="0" w:color="auto"/>
              <w:left w:val="single" w:sz="8" w:space="0" w:color="auto"/>
              <w:bottom w:val="single" w:sz="8" w:space="0" w:color="auto"/>
              <w:right w:val="single" w:sz="4" w:space="0" w:color="auto"/>
            </w:tcBorders>
            <w:hideMark/>
          </w:tcPr>
          <w:p w14:paraId="1E39A0F0" w14:textId="77777777" w:rsidR="00A670D1" w:rsidRPr="003752B8" w:rsidRDefault="00A670D1" w:rsidP="00A670D1">
            <w:pPr>
              <w:tabs>
                <w:tab w:val="right" w:leader="underscore" w:pos="8789"/>
              </w:tabs>
              <w:jc w:val="both"/>
              <w:rPr>
                <w:rFonts w:asciiTheme="minorHAnsi" w:hAnsiTheme="minorHAnsi" w:cstheme="minorHAnsi"/>
                <w:b/>
                <w:bCs/>
                <w:sz w:val="24"/>
              </w:rPr>
            </w:pPr>
            <w:r w:rsidRPr="003752B8">
              <w:rPr>
                <w:rFonts w:asciiTheme="minorHAnsi" w:hAnsiTheme="minorHAnsi" w:cstheme="minorHAnsi"/>
                <w:b/>
                <w:bCs/>
                <w:sz w:val="24"/>
              </w:rPr>
              <w:t>Ressources propres</w:t>
            </w:r>
          </w:p>
        </w:tc>
        <w:tc>
          <w:tcPr>
            <w:tcW w:w="2398" w:type="dxa"/>
            <w:tcBorders>
              <w:top w:val="single" w:sz="8" w:space="0" w:color="auto"/>
              <w:left w:val="nil"/>
              <w:bottom w:val="single" w:sz="8" w:space="0" w:color="auto"/>
              <w:right w:val="single" w:sz="8" w:space="0" w:color="auto"/>
            </w:tcBorders>
            <w:vAlign w:val="center"/>
            <w:hideMark/>
          </w:tcPr>
          <w:p w14:paraId="23DFC7BE" w14:textId="77777777" w:rsidR="00A670D1" w:rsidRPr="003752B8" w:rsidRDefault="00A670D1" w:rsidP="00A670D1">
            <w:pPr>
              <w:tabs>
                <w:tab w:val="right" w:leader="underscore" w:pos="8789"/>
              </w:tabs>
              <w:jc w:val="right"/>
              <w:rPr>
                <w:rFonts w:asciiTheme="minorHAnsi" w:hAnsiTheme="minorHAnsi" w:cstheme="minorHAnsi"/>
                <w:color w:val="002060"/>
                <w:sz w:val="24"/>
              </w:rPr>
            </w:pPr>
          </w:p>
        </w:tc>
      </w:tr>
      <w:tr w:rsidR="00A670D1" w:rsidRPr="003752B8" w14:paraId="0C525A2D" w14:textId="77777777" w:rsidTr="00A670D1">
        <w:trPr>
          <w:trHeight w:val="315"/>
        </w:trPr>
        <w:sdt>
          <w:sdtPr>
            <w:rPr>
              <w:rFonts w:asciiTheme="minorHAnsi" w:hAnsiTheme="minorHAnsi" w:cstheme="minorHAnsi"/>
              <w:szCs w:val="22"/>
            </w:rPr>
            <w:id w:val="-1157222060"/>
            <w:placeholder>
              <w:docPart w:val="0CF99EF0E5524FBFA77B6E6D826AAE4C"/>
            </w:placeholder>
            <w:showingPlcHdr/>
          </w:sdtPr>
          <w:sdtEndPr/>
          <w:sdtContent>
            <w:tc>
              <w:tcPr>
                <w:tcW w:w="7540" w:type="dxa"/>
                <w:tcBorders>
                  <w:top w:val="single" w:sz="8" w:space="0" w:color="auto"/>
                  <w:left w:val="single" w:sz="8" w:space="0" w:color="auto"/>
                  <w:bottom w:val="single" w:sz="8" w:space="0" w:color="auto"/>
                  <w:right w:val="single" w:sz="4" w:space="0" w:color="auto"/>
                </w:tcBorders>
                <w:hideMark/>
              </w:tcPr>
              <w:p w14:paraId="73460C9D" w14:textId="77777777" w:rsidR="00A670D1" w:rsidRPr="003752B8" w:rsidRDefault="00A670D1" w:rsidP="00A670D1">
                <w:pPr>
                  <w:tabs>
                    <w:tab w:val="right" w:leader="underscore" w:pos="8789"/>
                  </w:tabs>
                  <w:jc w:val="both"/>
                  <w:rPr>
                    <w:rFonts w:asciiTheme="minorHAnsi" w:hAnsiTheme="minorHAnsi" w:cstheme="minorHAnsi"/>
                    <w:szCs w:val="22"/>
                  </w:rPr>
                </w:pPr>
                <w:r w:rsidRPr="003752B8">
                  <w:rPr>
                    <w:rStyle w:val="Textedelespacerserv"/>
                    <w:rFonts w:asciiTheme="minorHAnsi" w:hAnsiTheme="minorHAnsi" w:cstheme="minorHAnsi"/>
                    <w:color w:val="auto"/>
                    <w:szCs w:val="22"/>
                  </w:rPr>
                  <w:t>Cliquez pour entrer du texte.</w:t>
                </w:r>
              </w:p>
            </w:tc>
          </w:sdtContent>
        </w:sdt>
        <w:sdt>
          <w:sdtPr>
            <w:rPr>
              <w:rFonts w:asciiTheme="minorHAnsi" w:hAnsiTheme="minorHAnsi" w:cstheme="minorHAnsi"/>
              <w:color w:val="002060"/>
              <w:szCs w:val="22"/>
            </w:rPr>
            <w:id w:val="-1422785831"/>
            <w:placeholder>
              <w:docPart w:val="37D720FF07AA4250A0D19A2DF9B47426"/>
            </w:placeholder>
            <w:showingPlcHdr/>
          </w:sdtPr>
          <w:sdtEndPr/>
          <w:sdtContent>
            <w:tc>
              <w:tcPr>
                <w:tcW w:w="2398" w:type="dxa"/>
                <w:tcBorders>
                  <w:top w:val="single" w:sz="8" w:space="0" w:color="auto"/>
                  <w:left w:val="nil"/>
                  <w:bottom w:val="single" w:sz="8" w:space="0" w:color="auto"/>
                  <w:right w:val="single" w:sz="8" w:space="0" w:color="auto"/>
                </w:tcBorders>
                <w:vAlign w:val="center"/>
                <w:hideMark/>
              </w:tcPr>
              <w:p w14:paraId="615EC903" w14:textId="77777777" w:rsidR="00A670D1" w:rsidRPr="003752B8" w:rsidRDefault="00A670D1" w:rsidP="00A670D1">
                <w:pPr>
                  <w:tabs>
                    <w:tab w:val="right" w:leader="underscore" w:pos="8789"/>
                  </w:tabs>
                  <w:jc w:val="right"/>
                  <w:rPr>
                    <w:rFonts w:asciiTheme="minorHAnsi" w:hAnsiTheme="minorHAnsi" w:cstheme="minorHAnsi"/>
                    <w:color w:val="002060"/>
                    <w:szCs w:val="22"/>
                  </w:rPr>
                </w:pPr>
                <w:r w:rsidRPr="003752B8">
                  <w:rPr>
                    <w:rStyle w:val="Textedelespacerserv"/>
                    <w:rFonts w:asciiTheme="minorHAnsi" w:hAnsiTheme="minorHAnsi" w:cstheme="minorHAnsi"/>
                    <w:color w:val="002060"/>
                    <w:szCs w:val="22"/>
                  </w:rPr>
                  <w:t>Montant</w:t>
                </w:r>
              </w:p>
            </w:tc>
          </w:sdtContent>
        </w:sdt>
      </w:tr>
      <w:tr w:rsidR="00A670D1" w:rsidRPr="003526D5" w14:paraId="7DBF3B8D" w14:textId="77777777" w:rsidTr="00A670D1">
        <w:trPr>
          <w:trHeight w:val="315"/>
        </w:trPr>
        <w:tc>
          <w:tcPr>
            <w:tcW w:w="7540" w:type="dxa"/>
            <w:tcBorders>
              <w:top w:val="single" w:sz="8" w:space="0" w:color="auto"/>
              <w:left w:val="single" w:sz="8" w:space="0" w:color="auto"/>
              <w:bottom w:val="single" w:sz="8" w:space="0" w:color="auto"/>
              <w:right w:val="single" w:sz="4" w:space="0" w:color="auto"/>
            </w:tcBorders>
            <w:hideMark/>
          </w:tcPr>
          <w:p w14:paraId="4E5A1AE8" w14:textId="77777777" w:rsidR="00A670D1" w:rsidRPr="00A670D1" w:rsidRDefault="00A670D1" w:rsidP="00A670D1">
            <w:pPr>
              <w:tabs>
                <w:tab w:val="right" w:leader="underscore" w:pos="8789"/>
              </w:tabs>
              <w:jc w:val="both"/>
              <w:rPr>
                <w:rFonts w:asciiTheme="minorHAnsi" w:hAnsiTheme="minorHAnsi" w:cstheme="minorHAnsi"/>
                <w:b/>
                <w:bCs/>
                <w:szCs w:val="22"/>
              </w:rPr>
            </w:pPr>
            <w:r w:rsidRPr="00A670D1">
              <w:rPr>
                <w:rFonts w:asciiTheme="minorHAnsi" w:hAnsiTheme="minorHAnsi" w:cstheme="minorHAnsi"/>
                <w:b/>
                <w:bCs/>
                <w:szCs w:val="22"/>
              </w:rPr>
              <w:t xml:space="preserve">Subventions publiques (précisez) </w:t>
            </w:r>
          </w:p>
        </w:tc>
        <w:tc>
          <w:tcPr>
            <w:tcW w:w="2398" w:type="dxa"/>
            <w:tcBorders>
              <w:top w:val="single" w:sz="8" w:space="0" w:color="auto"/>
              <w:left w:val="nil"/>
              <w:bottom w:val="single" w:sz="8" w:space="0" w:color="auto"/>
              <w:right w:val="single" w:sz="8" w:space="0" w:color="auto"/>
            </w:tcBorders>
            <w:vAlign w:val="center"/>
            <w:hideMark/>
          </w:tcPr>
          <w:p w14:paraId="71C716B6" w14:textId="77777777" w:rsidR="00A670D1" w:rsidRPr="00A670D1" w:rsidRDefault="00A670D1" w:rsidP="00A670D1">
            <w:pPr>
              <w:tabs>
                <w:tab w:val="right" w:leader="underscore" w:pos="8789"/>
              </w:tabs>
              <w:jc w:val="right"/>
              <w:rPr>
                <w:rFonts w:asciiTheme="minorHAnsi" w:hAnsiTheme="minorHAnsi" w:cstheme="minorHAnsi"/>
                <w:color w:val="002060"/>
                <w:szCs w:val="22"/>
              </w:rPr>
            </w:pPr>
          </w:p>
        </w:tc>
      </w:tr>
      <w:tr w:rsidR="00A670D1" w:rsidRPr="003526D5" w14:paraId="3A8EAD21" w14:textId="77777777" w:rsidTr="00A670D1">
        <w:trPr>
          <w:trHeight w:val="315"/>
        </w:trPr>
        <w:tc>
          <w:tcPr>
            <w:tcW w:w="7540" w:type="dxa"/>
            <w:tcBorders>
              <w:top w:val="single" w:sz="8" w:space="0" w:color="auto"/>
              <w:left w:val="single" w:sz="8" w:space="0" w:color="auto"/>
              <w:bottom w:val="single" w:sz="8" w:space="0" w:color="auto"/>
              <w:right w:val="single" w:sz="4" w:space="0" w:color="auto"/>
            </w:tcBorders>
            <w:hideMark/>
          </w:tcPr>
          <w:p w14:paraId="2C5C7EBE" w14:textId="127038E5" w:rsidR="00A670D1" w:rsidRPr="00A670D1" w:rsidRDefault="00E01A05" w:rsidP="00A670D1">
            <w:pPr>
              <w:tabs>
                <w:tab w:val="right" w:leader="underscore" w:pos="8789"/>
              </w:tabs>
              <w:jc w:val="both"/>
              <w:rPr>
                <w:rFonts w:asciiTheme="minorHAnsi" w:hAnsiTheme="minorHAnsi" w:cstheme="minorHAnsi"/>
                <w:szCs w:val="22"/>
              </w:rPr>
            </w:pPr>
            <w:sdt>
              <w:sdtPr>
                <w:rPr>
                  <w:rFonts w:asciiTheme="minorHAnsi" w:hAnsiTheme="minorHAnsi" w:cstheme="minorHAnsi"/>
                  <w:szCs w:val="22"/>
                </w:rPr>
                <w:id w:val="-2104021453"/>
                <w:placeholder>
                  <w:docPart w:val="50EAC92080EE4DA9969B38A0C07A1EB2"/>
                </w:placeholder>
                <w:showingPlcHdr/>
              </w:sdtPr>
              <w:sdtEndPr/>
              <w:sdtContent>
                <w:r w:rsidR="00A670D1" w:rsidRPr="00A670D1">
                  <w:rPr>
                    <w:rStyle w:val="Textedelespacerserv"/>
                    <w:rFonts w:asciiTheme="minorHAnsi" w:hAnsiTheme="minorHAnsi" w:cstheme="minorHAnsi"/>
                    <w:color w:val="auto"/>
                    <w:szCs w:val="22"/>
                  </w:rPr>
                  <w:t>Cliquez pour entrer du texte.</w:t>
                </w:r>
              </w:sdtContent>
            </w:sdt>
          </w:p>
        </w:tc>
        <w:sdt>
          <w:sdtPr>
            <w:rPr>
              <w:rFonts w:asciiTheme="minorHAnsi" w:hAnsiTheme="minorHAnsi" w:cstheme="minorHAnsi"/>
              <w:color w:val="002060"/>
              <w:szCs w:val="22"/>
            </w:rPr>
            <w:id w:val="-1494947596"/>
            <w:placeholder>
              <w:docPart w:val="2C5A6EB9610545878C2CF217893342A4"/>
            </w:placeholder>
            <w:showingPlcHdr/>
          </w:sdtPr>
          <w:sdtEndPr/>
          <w:sdtContent>
            <w:tc>
              <w:tcPr>
                <w:tcW w:w="2398" w:type="dxa"/>
                <w:tcBorders>
                  <w:top w:val="single" w:sz="8" w:space="0" w:color="auto"/>
                  <w:left w:val="nil"/>
                  <w:bottom w:val="single" w:sz="8" w:space="0" w:color="auto"/>
                  <w:right w:val="single" w:sz="8" w:space="0" w:color="auto"/>
                </w:tcBorders>
                <w:vAlign w:val="center"/>
                <w:hideMark/>
              </w:tcPr>
              <w:p w14:paraId="737715DD" w14:textId="77777777" w:rsidR="00A670D1" w:rsidRPr="00A670D1" w:rsidRDefault="00A670D1" w:rsidP="00A670D1">
                <w:pPr>
                  <w:tabs>
                    <w:tab w:val="right" w:leader="underscore" w:pos="8789"/>
                  </w:tabs>
                  <w:jc w:val="right"/>
                  <w:rPr>
                    <w:rFonts w:asciiTheme="minorHAnsi" w:hAnsiTheme="minorHAnsi" w:cstheme="minorHAnsi"/>
                    <w:color w:val="002060"/>
                    <w:szCs w:val="22"/>
                  </w:rPr>
                </w:pPr>
                <w:r w:rsidRPr="00A670D1">
                  <w:rPr>
                    <w:rStyle w:val="Textedelespacerserv"/>
                    <w:rFonts w:asciiTheme="minorHAnsi" w:hAnsiTheme="minorHAnsi" w:cstheme="minorHAnsi"/>
                    <w:color w:val="002060"/>
                    <w:szCs w:val="22"/>
                  </w:rPr>
                  <w:t>Montant</w:t>
                </w:r>
              </w:p>
            </w:tc>
          </w:sdtContent>
        </w:sdt>
      </w:tr>
      <w:tr w:rsidR="00A670D1" w:rsidRPr="003526D5" w14:paraId="651BB325" w14:textId="77777777" w:rsidTr="00A670D1">
        <w:trPr>
          <w:trHeight w:val="315"/>
        </w:trPr>
        <w:tc>
          <w:tcPr>
            <w:tcW w:w="7540" w:type="dxa"/>
            <w:tcBorders>
              <w:top w:val="single" w:sz="8" w:space="0" w:color="auto"/>
              <w:left w:val="single" w:sz="8" w:space="0" w:color="auto"/>
              <w:bottom w:val="single" w:sz="8" w:space="0" w:color="auto"/>
              <w:right w:val="single" w:sz="4" w:space="0" w:color="auto"/>
            </w:tcBorders>
            <w:hideMark/>
          </w:tcPr>
          <w:p w14:paraId="0E94AFEC" w14:textId="69284FC8" w:rsidR="00A670D1" w:rsidRPr="00A670D1" w:rsidRDefault="00E01A05" w:rsidP="00A670D1">
            <w:pPr>
              <w:tabs>
                <w:tab w:val="right" w:leader="underscore" w:pos="8789"/>
              </w:tabs>
              <w:jc w:val="both"/>
              <w:rPr>
                <w:rFonts w:asciiTheme="minorHAnsi" w:hAnsiTheme="minorHAnsi" w:cstheme="minorHAnsi"/>
                <w:szCs w:val="22"/>
              </w:rPr>
            </w:pPr>
            <w:sdt>
              <w:sdtPr>
                <w:rPr>
                  <w:rFonts w:asciiTheme="minorHAnsi" w:hAnsiTheme="minorHAnsi" w:cstheme="minorHAnsi"/>
                  <w:szCs w:val="22"/>
                </w:rPr>
                <w:id w:val="998926183"/>
                <w:placeholder>
                  <w:docPart w:val="9EB71412537149DB98B6F96D9F56CF57"/>
                </w:placeholder>
                <w:showingPlcHdr/>
              </w:sdtPr>
              <w:sdtEndPr/>
              <w:sdtContent>
                <w:r w:rsidR="00A670D1" w:rsidRPr="00A670D1">
                  <w:rPr>
                    <w:rStyle w:val="Textedelespacerserv"/>
                    <w:rFonts w:asciiTheme="minorHAnsi" w:hAnsiTheme="minorHAnsi" w:cstheme="minorHAnsi"/>
                    <w:color w:val="auto"/>
                    <w:szCs w:val="22"/>
                  </w:rPr>
                  <w:t>Cliquez pour entrer du texte.</w:t>
                </w:r>
              </w:sdtContent>
            </w:sdt>
          </w:p>
        </w:tc>
        <w:sdt>
          <w:sdtPr>
            <w:rPr>
              <w:rFonts w:asciiTheme="minorHAnsi" w:hAnsiTheme="minorHAnsi" w:cstheme="minorHAnsi"/>
              <w:color w:val="002060"/>
              <w:szCs w:val="22"/>
            </w:rPr>
            <w:id w:val="988055122"/>
            <w:placeholder>
              <w:docPart w:val="661A058F6F7A477FA8020B20A8D40FCE"/>
            </w:placeholder>
            <w:showingPlcHdr/>
          </w:sdtPr>
          <w:sdtEndPr/>
          <w:sdtContent>
            <w:tc>
              <w:tcPr>
                <w:tcW w:w="2398" w:type="dxa"/>
                <w:tcBorders>
                  <w:top w:val="single" w:sz="8" w:space="0" w:color="auto"/>
                  <w:left w:val="nil"/>
                  <w:bottom w:val="single" w:sz="8" w:space="0" w:color="auto"/>
                  <w:right w:val="single" w:sz="8" w:space="0" w:color="auto"/>
                </w:tcBorders>
                <w:vAlign w:val="center"/>
                <w:hideMark/>
              </w:tcPr>
              <w:p w14:paraId="792D978B" w14:textId="77777777" w:rsidR="00A670D1" w:rsidRPr="00A670D1" w:rsidRDefault="00A670D1" w:rsidP="00A670D1">
                <w:pPr>
                  <w:tabs>
                    <w:tab w:val="right" w:leader="underscore" w:pos="8789"/>
                  </w:tabs>
                  <w:jc w:val="right"/>
                  <w:rPr>
                    <w:rFonts w:asciiTheme="minorHAnsi" w:hAnsiTheme="minorHAnsi" w:cstheme="minorHAnsi"/>
                    <w:color w:val="002060"/>
                    <w:szCs w:val="22"/>
                  </w:rPr>
                </w:pPr>
                <w:r w:rsidRPr="00A670D1">
                  <w:rPr>
                    <w:rStyle w:val="Textedelespacerserv"/>
                    <w:rFonts w:asciiTheme="minorHAnsi" w:hAnsiTheme="minorHAnsi" w:cstheme="minorHAnsi"/>
                    <w:color w:val="002060"/>
                    <w:szCs w:val="22"/>
                  </w:rPr>
                  <w:t>Montant</w:t>
                </w:r>
              </w:p>
            </w:tc>
          </w:sdtContent>
        </w:sdt>
      </w:tr>
      <w:tr w:rsidR="00A670D1" w:rsidRPr="003526D5" w14:paraId="2B815551" w14:textId="77777777" w:rsidTr="00A670D1">
        <w:trPr>
          <w:trHeight w:val="315"/>
        </w:trPr>
        <w:tc>
          <w:tcPr>
            <w:tcW w:w="7540" w:type="dxa"/>
            <w:tcBorders>
              <w:top w:val="single" w:sz="8" w:space="0" w:color="auto"/>
              <w:left w:val="single" w:sz="8" w:space="0" w:color="auto"/>
              <w:bottom w:val="single" w:sz="8" w:space="0" w:color="auto"/>
              <w:right w:val="single" w:sz="4" w:space="0" w:color="auto"/>
            </w:tcBorders>
            <w:hideMark/>
          </w:tcPr>
          <w:p w14:paraId="72B471D3" w14:textId="4A898EC9" w:rsidR="00A670D1" w:rsidRPr="00A670D1" w:rsidRDefault="00E01A05" w:rsidP="00A670D1">
            <w:pPr>
              <w:tabs>
                <w:tab w:val="right" w:leader="underscore" w:pos="8789"/>
              </w:tabs>
              <w:jc w:val="both"/>
              <w:rPr>
                <w:rFonts w:asciiTheme="minorHAnsi" w:hAnsiTheme="minorHAnsi" w:cstheme="minorHAnsi"/>
                <w:szCs w:val="22"/>
              </w:rPr>
            </w:pPr>
            <w:sdt>
              <w:sdtPr>
                <w:rPr>
                  <w:rFonts w:asciiTheme="minorHAnsi" w:hAnsiTheme="minorHAnsi" w:cstheme="minorHAnsi"/>
                  <w:szCs w:val="22"/>
                </w:rPr>
                <w:id w:val="1562829104"/>
                <w:placeholder>
                  <w:docPart w:val="6AF69BCF581C48BBB5870C10EAAA25F6"/>
                </w:placeholder>
                <w:showingPlcHdr/>
              </w:sdtPr>
              <w:sdtEndPr/>
              <w:sdtContent>
                <w:r w:rsidR="00A670D1" w:rsidRPr="00A670D1">
                  <w:rPr>
                    <w:rStyle w:val="Textedelespacerserv"/>
                    <w:rFonts w:asciiTheme="minorHAnsi" w:hAnsiTheme="minorHAnsi" w:cstheme="minorHAnsi"/>
                    <w:color w:val="auto"/>
                    <w:szCs w:val="22"/>
                  </w:rPr>
                  <w:t>Cliquez pour entrer du texte.</w:t>
                </w:r>
              </w:sdtContent>
            </w:sdt>
          </w:p>
        </w:tc>
        <w:sdt>
          <w:sdtPr>
            <w:rPr>
              <w:rFonts w:asciiTheme="minorHAnsi" w:hAnsiTheme="minorHAnsi" w:cstheme="minorHAnsi"/>
              <w:color w:val="002060"/>
              <w:szCs w:val="22"/>
            </w:rPr>
            <w:id w:val="1393148696"/>
            <w:placeholder>
              <w:docPart w:val="A620BAC16DA3426CAE9BB09AFA385E60"/>
            </w:placeholder>
            <w:showingPlcHdr/>
          </w:sdtPr>
          <w:sdtEndPr/>
          <w:sdtContent>
            <w:tc>
              <w:tcPr>
                <w:tcW w:w="2398" w:type="dxa"/>
                <w:tcBorders>
                  <w:top w:val="single" w:sz="8" w:space="0" w:color="auto"/>
                  <w:left w:val="nil"/>
                  <w:bottom w:val="single" w:sz="8" w:space="0" w:color="auto"/>
                  <w:right w:val="single" w:sz="8" w:space="0" w:color="auto"/>
                </w:tcBorders>
                <w:vAlign w:val="center"/>
                <w:hideMark/>
              </w:tcPr>
              <w:p w14:paraId="0F7F8E43" w14:textId="77777777" w:rsidR="00A670D1" w:rsidRPr="00A670D1" w:rsidRDefault="00A670D1" w:rsidP="00A670D1">
                <w:pPr>
                  <w:tabs>
                    <w:tab w:val="right" w:leader="underscore" w:pos="8789"/>
                  </w:tabs>
                  <w:jc w:val="right"/>
                  <w:rPr>
                    <w:rFonts w:asciiTheme="minorHAnsi" w:hAnsiTheme="minorHAnsi" w:cstheme="minorHAnsi"/>
                    <w:color w:val="002060"/>
                    <w:szCs w:val="22"/>
                  </w:rPr>
                </w:pPr>
                <w:r w:rsidRPr="00A670D1">
                  <w:rPr>
                    <w:rStyle w:val="Textedelespacerserv"/>
                    <w:rFonts w:asciiTheme="minorHAnsi" w:hAnsiTheme="minorHAnsi" w:cstheme="minorHAnsi"/>
                    <w:color w:val="002060"/>
                    <w:szCs w:val="22"/>
                  </w:rPr>
                  <w:t>Montant</w:t>
                </w:r>
              </w:p>
            </w:tc>
          </w:sdtContent>
        </w:sdt>
      </w:tr>
      <w:tr w:rsidR="00A670D1" w:rsidRPr="003526D5" w14:paraId="36A330F5" w14:textId="77777777" w:rsidTr="00A670D1">
        <w:trPr>
          <w:trHeight w:val="315"/>
        </w:trPr>
        <w:tc>
          <w:tcPr>
            <w:tcW w:w="7540" w:type="dxa"/>
            <w:tcBorders>
              <w:top w:val="single" w:sz="8" w:space="0" w:color="auto"/>
              <w:left w:val="single" w:sz="8" w:space="0" w:color="auto"/>
              <w:bottom w:val="single" w:sz="8" w:space="0" w:color="auto"/>
              <w:right w:val="single" w:sz="4" w:space="0" w:color="auto"/>
            </w:tcBorders>
            <w:hideMark/>
          </w:tcPr>
          <w:p w14:paraId="6BA08EAD" w14:textId="77777777" w:rsidR="00A670D1" w:rsidRPr="00A670D1" w:rsidRDefault="00A670D1" w:rsidP="00A670D1">
            <w:pPr>
              <w:tabs>
                <w:tab w:val="right" w:leader="underscore" w:pos="8789"/>
              </w:tabs>
              <w:jc w:val="both"/>
              <w:rPr>
                <w:rFonts w:asciiTheme="minorHAnsi" w:hAnsiTheme="minorHAnsi" w:cstheme="minorHAnsi"/>
                <w:b/>
                <w:bCs/>
                <w:szCs w:val="22"/>
              </w:rPr>
            </w:pPr>
            <w:r w:rsidRPr="00A670D1">
              <w:rPr>
                <w:rFonts w:asciiTheme="minorHAnsi" w:hAnsiTheme="minorHAnsi" w:cstheme="minorHAnsi"/>
                <w:b/>
                <w:bCs/>
                <w:szCs w:val="22"/>
              </w:rPr>
              <w:t>Mécénat</w:t>
            </w:r>
          </w:p>
        </w:tc>
        <w:tc>
          <w:tcPr>
            <w:tcW w:w="2398" w:type="dxa"/>
            <w:tcBorders>
              <w:top w:val="single" w:sz="8" w:space="0" w:color="auto"/>
              <w:left w:val="nil"/>
              <w:bottom w:val="single" w:sz="8" w:space="0" w:color="auto"/>
              <w:right w:val="single" w:sz="8" w:space="0" w:color="auto"/>
            </w:tcBorders>
            <w:vAlign w:val="center"/>
            <w:hideMark/>
          </w:tcPr>
          <w:p w14:paraId="098E641C" w14:textId="77777777" w:rsidR="00A670D1" w:rsidRPr="00A670D1" w:rsidRDefault="00A670D1" w:rsidP="00A670D1">
            <w:pPr>
              <w:tabs>
                <w:tab w:val="right" w:leader="underscore" w:pos="8789"/>
              </w:tabs>
              <w:jc w:val="right"/>
              <w:rPr>
                <w:rFonts w:asciiTheme="minorHAnsi" w:hAnsiTheme="minorHAnsi" w:cstheme="minorHAnsi"/>
                <w:color w:val="002060"/>
                <w:szCs w:val="22"/>
              </w:rPr>
            </w:pPr>
          </w:p>
        </w:tc>
      </w:tr>
      <w:tr w:rsidR="00A670D1" w:rsidRPr="003526D5" w14:paraId="39A4B452" w14:textId="77777777" w:rsidTr="00A670D1">
        <w:trPr>
          <w:trHeight w:val="315"/>
        </w:trPr>
        <w:sdt>
          <w:sdtPr>
            <w:rPr>
              <w:rFonts w:asciiTheme="minorHAnsi" w:hAnsiTheme="minorHAnsi" w:cstheme="minorHAnsi"/>
              <w:szCs w:val="22"/>
            </w:rPr>
            <w:id w:val="-614437806"/>
            <w:placeholder>
              <w:docPart w:val="6F10C8DBE96F41B5A959EABD06F6F1D8"/>
            </w:placeholder>
            <w:showingPlcHdr/>
          </w:sdtPr>
          <w:sdtEndPr/>
          <w:sdtContent>
            <w:tc>
              <w:tcPr>
                <w:tcW w:w="7540" w:type="dxa"/>
                <w:tcBorders>
                  <w:top w:val="single" w:sz="8" w:space="0" w:color="auto"/>
                  <w:left w:val="single" w:sz="8" w:space="0" w:color="auto"/>
                  <w:bottom w:val="single" w:sz="8" w:space="0" w:color="auto"/>
                  <w:right w:val="single" w:sz="4" w:space="0" w:color="auto"/>
                </w:tcBorders>
                <w:hideMark/>
              </w:tcPr>
              <w:p w14:paraId="2D99F5FB" w14:textId="77777777" w:rsidR="00A670D1" w:rsidRPr="00A670D1" w:rsidRDefault="00A670D1" w:rsidP="00A670D1">
                <w:pPr>
                  <w:tabs>
                    <w:tab w:val="right" w:leader="underscore" w:pos="8789"/>
                  </w:tabs>
                  <w:jc w:val="both"/>
                  <w:rPr>
                    <w:rFonts w:asciiTheme="minorHAnsi" w:hAnsiTheme="minorHAnsi" w:cstheme="minorHAnsi"/>
                    <w:szCs w:val="22"/>
                  </w:rPr>
                </w:pPr>
                <w:r w:rsidRPr="00A670D1">
                  <w:rPr>
                    <w:rStyle w:val="Textedelespacerserv"/>
                    <w:rFonts w:asciiTheme="minorHAnsi" w:hAnsiTheme="minorHAnsi" w:cstheme="minorHAnsi"/>
                    <w:color w:val="auto"/>
                    <w:szCs w:val="22"/>
                  </w:rPr>
                  <w:t>Cliquez pour entrer du texte.</w:t>
                </w:r>
              </w:p>
            </w:tc>
          </w:sdtContent>
        </w:sdt>
        <w:sdt>
          <w:sdtPr>
            <w:rPr>
              <w:rFonts w:asciiTheme="minorHAnsi" w:hAnsiTheme="minorHAnsi" w:cstheme="minorHAnsi"/>
              <w:color w:val="002060"/>
              <w:szCs w:val="22"/>
            </w:rPr>
            <w:id w:val="-778485740"/>
            <w:placeholder>
              <w:docPart w:val="08086FDE032D459EAF2DABD618090D58"/>
            </w:placeholder>
            <w:showingPlcHdr/>
          </w:sdtPr>
          <w:sdtEndPr/>
          <w:sdtContent>
            <w:tc>
              <w:tcPr>
                <w:tcW w:w="2398" w:type="dxa"/>
                <w:tcBorders>
                  <w:top w:val="single" w:sz="8" w:space="0" w:color="auto"/>
                  <w:left w:val="nil"/>
                  <w:bottom w:val="single" w:sz="8" w:space="0" w:color="auto"/>
                  <w:right w:val="single" w:sz="8" w:space="0" w:color="auto"/>
                </w:tcBorders>
                <w:vAlign w:val="center"/>
                <w:hideMark/>
              </w:tcPr>
              <w:p w14:paraId="067E62E6" w14:textId="77777777" w:rsidR="00A670D1" w:rsidRPr="00A670D1" w:rsidRDefault="00A670D1" w:rsidP="00A670D1">
                <w:pPr>
                  <w:tabs>
                    <w:tab w:val="right" w:leader="underscore" w:pos="8789"/>
                  </w:tabs>
                  <w:jc w:val="right"/>
                  <w:rPr>
                    <w:rFonts w:asciiTheme="minorHAnsi" w:hAnsiTheme="minorHAnsi" w:cstheme="minorHAnsi"/>
                    <w:color w:val="002060"/>
                    <w:szCs w:val="22"/>
                  </w:rPr>
                </w:pPr>
                <w:r w:rsidRPr="00A670D1">
                  <w:rPr>
                    <w:rStyle w:val="Textedelespacerserv"/>
                    <w:rFonts w:asciiTheme="minorHAnsi" w:hAnsiTheme="minorHAnsi" w:cstheme="minorHAnsi"/>
                    <w:color w:val="002060"/>
                    <w:szCs w:val="22"/>
                  </w:rPr>
                  <w:t>Montant</w:t>
                </w:r>
              </w:p>
            </w:tc>
          </w:sdtContent>
        </w:sdt>
      </w:tr>
      <w:tr w:rsidR="00A670D1" w:rsidRPr="003526D5" w14:paraId="167177B1" w14:textId="77777777" w:rsidTr="00A670D1">
        <w:trPr>
          <w:trHeight w:val="315"/>
        </w:trPr>
        <w:tc>
          <w:tcPr>
            <w:tcW w:w="7540" w:type="dxa"/>
            <w:tcBorders>
              <w:top w:val="single" w:sz="8" w:space="0" w:color="auto"/>
              <w:left w:val="single" w:sz="8" w:space="0" w:color="auto"/>
              <w:bottom w:val="single" w:sz="8" w:space="0" w:color="auto"/>
              <w:right w:val="single" w:sz="4" w:space="0" w:color="auto"/>
            </w:tcBorders>
            <w:hideMark/>
          </w:tcPr>
          <w:p w14:paraId="7EA6926A" w14:textId="77777777" w:rsidR="00A670D1" w:rsidRPr="00A670D1" w:rsidRDefault="00A670D1" w:rsidP="00A670D1">
            <w:pPr>
              <w:tabs>
                <w:tab w:val="right" w:leader="underscore" w:pos="8789"/>
              </w:tabs>
              <w:jc w:val="both"/>
              <w:rPr>
                <w:rFonts w:asciiTheme="minorHAnsi" w:hAnsiTheme="minorHAnsi" w:cstheme="minorHAnsi"/>
                <w:b/>
                <w:bCs/>
                <w:szCs w:val="22"/>
              </w:rPr>
            </w:pPr>
            <w:r w:rsidRPr="00A670D1">
              <w:rPr>
                <w:rFonts w:asciiTheme="minorHAnsi" w:hAnsiTheme="minorHAnsi" w:cstheme="minorHAnsi"/>
                <w:b/>
                <w:bCs/>
                <w:szCs w:val="22"/>
              </w:rPr>
              <w:t>Autres, précisez</w:t>
            </w:r>
          </w:p>
        </w:tc>
        <w:tc>
          <w:tcPr>
            <w:tcW w:w="2398" w:type="dxa"/>
            <w:tcBorders>
              <w:top w:val="single" w:sz="8" w:space="0" w:color="auto"/>
              <w:left w:val="nil"/>
              <w:bottom w:val="single" w:sz="8" w:space="0" w:color="auto"/>
              <w:right w:val="single" w:sz="8" w:space="0" w:color="auto"/>
            </w:tcBorders>
            <w:vAlign w:val="center"/>
            <w:hideMark/>
          </w:tcPr>
          <w:p w14:paraId="574BEA89" w14:textId="77777777" w:rsidR="00A670D1" w:rsidRPr="00A670D1" w:rsidRDefault="00A670D1" w:rsidP="00A670D1">
            <w:pPr>
              <w:tabs>
                <w:tab w:val="right" w:leader="underscore" w:pos="8789"/>
              </w:tabs>
              <w:jc w:val="right"/>
              <w:rPr>
                <w:rFonts w:asciiTheme="minorHAnsi" w:hAnsiTheme="minorHAnsi" w:cstheme="minorHAnsi"/>
                <w:color w:val="002060"/>
                <w:szCs w:val="22"/>
              </w:rPr>
            </w:pPr>
          </w:p>
        </w:tc>
      </w:tr>
      <w:tr w:rsidR="00A670D1" w:rsidRPr="003526D5" w14:paraId="39AE03FD" w14:textId="77777777" w:rsidTr="00A670D1">
        <w:trPr>
          <w:trHeight w:val="315"/>
        </w:trPr>
        <w:sdt>
          <w:sdtPr>
            <w:rPr>
              <w:rFonts w:asciiTheme="minorHAnsi" w:hAnsiTheme="minorHAnsi" w:cstheme="minorHAnsi"/>
              <w:szCs w:val="22"/>
            </w:rPr>
            <w:id w:val="-1851325262"/>
            <w:placeholder>
              <w:docPart w:val="6F93E7B44A624FF6A57D02DDAA3EBBCD"/>
            </w:placeholder>
            <w:showingPlcHdr/>
          </w:sdtPr>
          <w:sdtEndPr/>
          <w:sdtContent>
            <w:tc>
              <w:tcPr>
                <w:tcW w:w="7540" w:type="dxa"/>
                <w:tcBorders>
                  <w:top w:val="single" w:sz="8" w:space="0" w:color="auto"/>
                  <w:left w:val="single" w:sz="8" w:space="0" w:color="auto"/>
                  <w:bottom w:val="single" w:sz="8" w:space="0" w:color="auto"/>
                  <w:right w:val="single" w:sz="4" w:space="0" w:color="auto"/>
                </w:tcBorders>
                <w:hideMark/>
              </w:tcPr>
              <w:p w14:paraId="1A0986B0" w14:textId="77777777" w:rsidR="00A670D1" w:rsidRPr="00A670D1" w:rsidRDefault="00A670D1" w:rsidP="00A670D1">
                <w:pPr>
                  <w:tabs>
                    <w:tab w:val="right" w:leader="underscore" w:pos="8789"/>
                  </w:tabs>
                  <w:jc w:val="both"/>
                  <w:rPr>
                    <w:rFonts w:asciiTheme="minorHAnsi" w:hAnsiTheme="minorHAnsi" w:cstheme="minorHAnsi"/>
                    <w:szCs w:val="22"/>
                  </w:rPr>
                </w:pPr>
                <w:r w:rsidRPr="00A670D1">
                  <w:rPr>
                    <w:rStyle w:val="Textedelespacerserv"/>
                    <w:rFonts w:asciiTheme="minorHAnsi" w:hAnsiTheme="minorHAnsi" w:cstheme="minorHAnsi"/>
                    <w:color w:val="auto"/>
                    <w:szCs w:val="22"/>
                  </w:rPr>
                  <w:t>Cliquez pour entrer du texte.</w:t>
                </w:r>
              </w:p>
            </w:tc>
          </w:sdtContent>
        </w:sdt>
        <w:sdt>
          <w:sdtPr>
            <w:rPr>
              <w:rFonts w:asciiTheme="minorHAnsi" w:hAnsiTheme="minorHAnsi" w:cstheme="minorHAnsi"/>
              <w:color w:val="002060"/>
              <w:szCs w:val="22"/>
            </w:rPr>
            <w:id w:val="1830398071"/>
            <w:placeholder>
              <w:docPart w:val="7CB9FF0B930F4A6F9C0FFDA62F8BC2A4"/>
            </w:placeholder>
            <w:showingPlcHdr/>
          </w:sdtPr>
          <w:sdtEndPr/>
          <w:sdtContent>
            <w:tc>
              <w:tcPr>
                <w:tcW w:w="2398" w:type="dxa"/>
                <w:tcBorders>
                  <w:top w:val="single" w:sz="8" w:space="0" w:color="auto"/>
                  <w:left w:val="nil"/>
                  <w:bottom w:val="single" w:sz="8" w:space="0" w:color="auto"/>
                  <w:right w:val="single" w:sz="8" w:space="0" w:color="auto"/>
                </w:tcBorders>
                <w:vAlign w:val="center"/>
                <w:hideMark/>
              </w:tcPr>
              <w:p w14:paraId="7A80C90D" w14:textId="77777777" w:rsidR="00A670D1" w:rsidRPr="00A670D1" w:rsidRDefault="00A670D1" w:rsidP="00A670D1">
                <w:pPr>
                  <w:tabs>
                    <w:tab w:val="right" w:leader="underscore" w:pos="8789"/>
                  </w:tabs>
                  <w:jc w:val="right"/>
                  <w:rPr>
                    <w:rFonts w:asciiTheme="minorHAnsi" w:hAnsiTheme="minorHAnsi" w:cstheme="minorHAnsi"/>
                    <w:color w:val="002060"/>
                    <w:szCs w:val="22"/>
                  </w:rPr>
                </w:pPr>
                <w:r w:rsidRPr="00A670D1">
                  <w:rPr>
                    <w:rStyle w:val="Textedelespacerserv"/>
                    <w:rFonts w:asciiTheme="minorHAnsi" w:hAnsiTheme="minorHAnsi" w:cstheme="minorHAnsi"/>
                    <w:color w:val="002060"/>
                    <w:szCs w:val="22"/>
                  </w:rPr>
                  <w:t>Montant</w:t>
                </w:r>
              </w:p>
            </w:tc>
          </w:sdtContent>
        </w:sdt>
      </w:tr>
      <w:tr w:rsidR="00A670D1" w:rsidRPr="003526D5" w14:paraId="6799ABDF" w14:textId="77777777" w:rsidTr="00A670D1">
        <w:trPr>
          <w:trHeight w:val="315"/>
        </w:trPr>
        <w:sdt>
          <w:sdtPr>
            <w:rPr>
              <w:rFonts w:asciiTheme="minorHAnsi" w:hAnsiTheme="minorHAnsi" w:cstheme="minorHAnsi"/>
              <w:szCs w:val="22"/>
            </w:rPr>
            <w:id w:val="1307739912"/>
            <w:placeholder>
              <w:docPart w:val="7D977DD0864E4D74B4104213BEA07890"/>
            </w:placeholder>
            <w:showingPlcHdr/>
          </w:sdtPr>
          <w:sdtEndPr/>
          <w:sdtContent>
            <w:tc>
              <w:tcPr>
                <w:tcW w:w="7540" w:type="dxa"/>
                <w:tcBorders>
                  <w:top w:val="single" w:sz="8" w:space="0" w:color="auto"/>
                  <w:left w:val="single" w:sz="8" w:space="0" w:color="auto"/>
                  <w:bottom w:val="single" w:sz="8" w:space="0" w:color="auto"/>
                  <w:right w:val="single" w:sz="4" w:space="0" w:color="auto"/>
                </w:tcBorders>
                <w:hideMark/>
              </w:tcPr>
              <w:p w14:paraId="63DBDBF2" w14:textId="77777777" w:rsidR="00A670D1" w:rsidRPr="00A670D1" w:rsidRDefault="00A670D1" w:rsidP="00A670D1">
                <w:pPr>
                  <w:tabs>
                    <w:tab w:val="right" w:leader="underscore" w:pos="8789"/>
                  </w:tabs>
                  <w:jc w:val="both"/>
                  <w:rPr>
                    <w:rFonts w:asciiTheme="minorHAnsi" w:hAnsiTheme="minorHAnsi" w:cstheme="minorHAnsi"/>
                    <w:szCs w:val="22"/>
                  </w:rPr>
                </w:pPr>
                <w:r w:rsidRPr="00A670D1">
                  <w:rPr>
                    <w:rStyle w:val="Textedelespacerserv"/>
                    <w:rFonts w:asciiTheme="minorHAnsi" w:hAnsiTheme="minorHAnsi" w:cstheme="minorHAnsi"/>
                    <w:color w:val="auto"/>
                    <w:szCs w:val="22"/>
                  </w:rPr>
                  <w:t>Cliquez pour entrer du texte.</w:t>
                </w:r>
              </w:p>
            </w:tc>
          </w:sdtContent>
        </w:sdt>
        <w:sdt>
          <w:sdtPr>
            <w:rPr>
              <w:rFonts w:asciiTheme="minorHAnsi" w:hAnsiTheme="minorHAnsi" w:cstheme="minorHAnsi"/>
              <w:color w:val="002060"/>
              <w:szCs w:val="22"/>
            </w:rPr>
            <w:id w:val="-1373453765"/>
            <w:placeholder>
              <w:docPart w:val="5A969A91FD5644FA86648C9AB2753E11"/>
            </w:placeholder>
            <w:showingPlcHdr/>
          </w:sdtPr>
          <w:sdtEndPr/>
          <w:sdtContent>
            <w:tc>
              <w:tcPr>
                <w:tcW w:w="2398" w:type="dxa"/>
                <w:tcBorders>
                  <w:top w:val="single" w:sz="8" w:space="0" w:color="auto"/>
                  <w:left w:val="nil"/>
                  <w:bottom w:val="single" w:sz="8" w:space="0" w:color="auto"/>
                  <w:right w:val="single" w:sz="8" w:space="0" w:color="auto"/>
                </w:tcBorders>
                <w:vAlign w:val="center"/>
                <w:hideMark/>
              </w:tcPr>
              <w:p w14:paraId="0491C75B" w14:textId="77777777" w:rsidR="00A670D1" w:rsidRPr="00A670D1" w:rsidRDefault="00A670D1" w:rsidP="00A670D1">
                <w:pPr>
                  <w:tabs>
                    <w:tab w:val="right" w:leader="underscore" w:pos="8789"/>
                  </w:tabs>
                  <w:jc w:val="right"/>
                  <w:rPr>
                    <w:rFonts w:asciiTheme="minorHAnsi" w:hAnsiTheme="minorHAnsi" w:cstheme="minorHAnsi"/>
                    <w:color w:val="002060"/>
                    <w:szCs w:val="22"/>
                  </w:rPr>
                </w:pPr>
                <w:r w:rsidRPr="00A670D1">
                  <w:rPr>
                    <w:rStyle w:val="Textedelespacerserv"/>
                    <w:rFonts w:asciiTheme="minorHAnsi" w:hAnsiTheme="minorHAnsi" w:cstheme="minorHAnsi"/>
                    <w:color w:val="002060"/>
                    <w:szCs w:val="22"/>
                  </w:rPr>
                  <w:t>Montant</w:t>
                </w:r>
              </w:p>
            </w:tc>
          </w:sdtContent>
        </w:sdt>
      </w:tr>
      <w:tr w:rsidR="00A670D1" w:rsidRPr="003526D5" w14:paraId="396EA742" w14:textId="77777777" w:rsidTr="00A670D1">
        <w:trPr>
          <w:trHeight w:val="315"/>
        </w:trPr>
        <w:sdt>
          <w:sdtPr>
            <w:rPr>
              <w:rFonts w:asciiTheme="minorHAnsi" w:hAnsiTheme="minorHAnsi" w:cstheme="minorHAnsi"/>
              <w:szCs w:val="22"/>
            </w:rPr>
            <w:id w:val="-1450926158"/>
            <w:placeholder>
              <w:docPart w:val="F2B0E7945A6F453C84969F6BABDEC186"/>
            </w:placeholder>
            <w:showingPlcHdr/>
          </w:sdtPr>
          <w:sdtEndPr/>
          <w:sdtContent>
            <w:tc>
              <w:tcPr>
                <w:tcW w:w="7540" w:type="dxa"/>
                <w:tcBorders>
                  <w:top w:val="single" w:sz="8" w:space="0" w:color="auto"/>
                  <w:left w:val="single" w:sz="8" w:space="0" w:color="auto"/>
                  <w:bottom w:val="single" w:sz="8" w:space="0" w:color="auto"/>
                  <w:right w:val="single" w:sz="4" w:space="0" w:color="auto"/>
                </w:tcBorders>
                <w:hideMark/>
              </w:tcPr>
              <w:p w14:paraId="0D638499" w14:textId="77777777" w:rsidR="00A670D1" w:rsidRPr="00A670D1" w:rsidRDefault="00A670D1" w:rsidP="00A670D1">
                <w:pPr>
                  <w:tabs>
                    <w:tab w:val="right" w:leader="underscore" w:pos="8789"/>
                  </w:tabs>
                  <w:jc w:val="both"/>
                  <w:rPr>
                    <w:rFonts w:asciiTheme="minorHAnsi" w:hAnsiTheme="minorHAnsi" w:cstheme="minorHAnsi"/>
                    <w:szCs w:val="22"/>
                  </w:rPr>
                </w:pPr>
                <w:r w:rsidRPr="00A670D1">
                  <w:rPr>
                    <w:rStyle w:val="Textedelespacerserv"/>
                    <w:rFonts w:asciiTheme="minorHAnsi" w:hAnsiTheme="minorHAnsi" w:cstheme="minorHAnsi"/>
                    <w:color w:val="auto"/>
                    <w:szCs w:val="22"/>
                  </w:rPr>
                  <w:t>Cliquez pour entrer du texte.</w:t>
                </w:r>
              </w:p>
            </w:tc>
          </w:sdtContent>
        </w:sdt>
        <w:sdt>
          <w:sdtPr>
            <w:rPr>
              <w:rFonts w:asciiTheme="minorHAnsi" w:hAnsiTheme="minorHAnsi" w:cstheme="minorHAnsi"/>
              <w:color w:val="002060"/>
              <w:szCs w:val="22"/>
            </w:rPr>
            <w:id w:val="-989941059"/>
            <w:placeholder>
              <w:docPart w:val="F381D56CF1154BF19594CB1B39C8FAA7"/>
            </w:placeholder>
            <w:showingPlcHdr/>
          </w:sdtPr>
          <w:sdtEndPr/>
          <w:sdtContent>
            <w:tc>
              <w:tcPr>
                <w:tcW w:w="2398" w:type="dxa"/>
                <w:tcBorders>
                  <w:top w:val="single" w:sz="8" w:space="0" w:color="auto"/>
                  <w:left w:val="nil"/>
                  <w:bottom w:val="single" w:sz="8" w:space="0" w:color="auto"/>
                  <w:right w:val="single" w:sz="8" w:space="0" w:color="auto"/>
                </w:tcBorders>
                <w:vAlign w:val="center"/>
                <w:hideMark/>
              </w:tcPr>
              <w:p w14:paraId="3DE29B5A" w14:textId="77777777" w:rsidR="00A670D1" w:rsidRPr="00A670D1" w:rsidRDefault="00A670D1" w:rsidP="00A670D1">
                <w:pPr>
                  <w:tabs>
                    <w:tab w:val="right" w:leader="underscore" w:pos="8789"/>
                  </w:tabs>
                  <w:jc w:val="right"/>
                  <w:rPr>
                    <w:rFonts w:asciiTheme="minorHAnsi" w:hAnsiTheme="minorHAnsi" w:cstheme="minorHAnsi"/>
                    <w:color w:val="002060"/>
                    <w:szCs w:val="22"/>
                  </w:rPr>
                </w:pPr>
                <w:r w:rsidRPr="00A670D1">
                  <w:rPr>
                    <w:rStyle w:val="Textedelespacerserv"/>
                    <w:rFonts w:asciiTheme="minorHAnsi" w:hAnsiTheme="minorHAnsi" w:cstheme="minorHAnsi"/>
                    <w:color w:val="002060"/>
                    <w:szCs w:val="22"/>
                  </w:rPr>
                  <w:t>Montant</w:t>
                </w:r>
              </w:p>
            </w:tc>
          </w:sdtContent>
        </w:sdt>
      </w:tr>
      <w:tr w:rsidR="00A670D1" w:rsidRPr="003526D5" w14:paraId="0E6FB3F1" w14:textId="77777777" w:rsidTr="00A670D1">
        <w:trPr>
          <w:trHeight w:val="315"/>
        </w:trPr>
        <w:sdt>
          <w:sdtPr>
            <w:rPr>
              <w:rFonts w:asciiTheme="minorHAnsi" w:hAnsiTheme="minorHAnsi" w:cstheme="minorHAnsi"/>
              <w:szCs w:val="22"/>
            </w:rPr>
            <w:id w:val="1709681881"/>
            <w:placeholder>
              <w:docPart w:val="8E86C6A2CAA040B687E5B5E85828843B"/>
            </w:placeholder>
            <w:showingPlcHdr/>
          </w:sdtPr>
          <w:sdtEndPr/>
          <w:sdtContent>
            <w:tc>
              <w:tcPr>
                <w:tcW w:w="7540" w:type="dxa"/>
                <w:tcBorders>
                  <w:top w:val="single" w:sz="8" w:space="0" w:color="auto"/>
                  <w:left w:val="single" w:sz="8" w:space="0" w:color="auto"/>
                  <w:bottom w:val="single" w:sz="8" w:space="0" w:color="auto"/>
                  <w:right w:val="single" w:sz="4" w:space="0" w:color="auto"/>
                </w:tcBorders>
                <w:hideMark/>
              </w:tcPr>
              <w:p w14:paraId="65136777" w14:textId="77777777" w:rsidR="00A670D1" w:rsidRPr="00A670D1" w:rsidRDefault="00A670D1" w:rsidP="00A670D1">
                <w:pPr>
                  <w:tabs>
                    <w:tab w:val="right" w:leader="underscore" w:pos="8789"/>
                  </w:tabs>
                  <w:jc w:val="both"/>
                  <w:rPr>
                    <w:rFonts w:asciiTheme="minorHAnsi" w:hAnsiTheme="minorHAnsi" w:cstheme="minorHAnsi"/>
                    <w:szCs w:val="22"/>
                  </w:rPr>
                </w:pPr>
                <w:r w:rsidRPr="00A670D1">
                  <w:rPr>
                    <w:rStyle w:val="Textedelespacerserv"/>
                    <w:rFonts w:asciiTheme="minorHAnsi" w:hAnsiTheme="minorHAnsi" w:cstheme="minorHAnsi"/>
                    <w:color w:val="auto"/>
                    <w:szCs w:val="22"/>
                  </w:rPr>
                  <w:t>Cliquez pour entrer du texte.</w:t>
                </w:r>
              </w:p>
            </w:tc>
          </w:sdtContent>
        </w:sdt>
        <w:sdt>
          <w:sdtPr>
            <w:rPr>
              <w:rFonts w:asciiTheme="minorHAnsi" w:hAnsiTheme="minorHAnsi" w:cstheme="minorHAnsi"/>
              <w:color w:val="002060"/>
              <w:szCs w:val="22"/>
            </w:rPr>
            <w:id w:val="1856767131"/>
            <w:placeholder>
              <w:docPart w:val="95B0F1D92D0F42DD81519EA1CDF836AB"/>
            </w:placeholder>
            <w:showingPlcHdr/>
          </w:sdtPr>
          <w:sdtEndPr/>
          <w:sdtContent>
            <w:tc>
              <w:tcPr>
                <w:tcW w:w="2398" w:type="dxa"/>
                <w:tcBorders>
                  <w:top w:val="single" w:sz="8" w:space="0" w:color="auto"/>
                  <w:left w:val="nil"/>
                  <w:bottom w:val="single" w:sz="8" w:space="0" w:color="auto"/>
                  <w:right w:val="single" w:sz="8" w:space="0" w:color="auto"/>
                </w:tcBorders>
                <w:vAlign w:val="center"/>
                <w:hideMark/>
              </w:tcPr>
              <w:p w14:paraId="34752DED" w14:textId="77777777" w:rsidR="00A670D1" w:rsidRPr="00A670D1" w:rsidRDefault="00A670D1" w:rsidP="00A670D1">
                <w:pPr>
                  <w:tabs>
                    <w:tab w:val="right" w:leader="underscore" w:pos="8789"/>
                  </w:tabs>
                  <w:jc w:val="right"/>
                  <w:rPr>
                    <w:rFonts w:asciiTheme="minorHAnsi" w:hAnsiTheme="minorHAnsi" w:cstheme="minorHAnsi"/>
                    <w:color w:val="002060"/>
                    <w:szCs w:val="22"/>
                  </w:rPr>
                </w:pPr>
                <w:r w:rsidRPr="00A670D1">
                  <w:rPr>
                    <w:rStyle w:val="Textedelespacerserv"/>
                    <w:rFonts w:asciiTheme="minorHAnsi" w:hAnsiTheme="minorHAnsi" w:cstheme="minorHAnsi"/>
                    <w:color w:val="002060"/>
                    <w:szCs w:val="22"/>
                  </w:rPr>
                  <w:t>Montant</w:t>
                </w:r>
              </w:p>
            </w:tc>
          </w:sdtContent>
        </w:sdt>
      </w:tr>
      <w:tr w:rsidR="00A670D1" w:rsidRPr="003526D5" w14:paraId="692AC640" w14:textId="77777777" w:rsidTr="00A670D1">
        <w:trPr>
          <w:trHeight w:val="315"/>
        </w:trPr>
        <w:tc>
          <w:tcPr>
            <w:tcW w:w="7540" w:type="dxa"/>
            <w:tcBorders>
              <w:top w:val="single" w:sz="8" w:space="0" w:color="auto"/>
              <w:left w:val="single" w:sz="8" w:space="0" w:color="auto"/>
              <w:bottom w:val="single" w:sz="8" w:space="0" w:color="auto"/>
              <w:right w:val="single" w:sz="4" w:space="0" w:color="auto"/>
            </w:tcBorders>
            <w:hideMark/>
          </w:tcPr>
          <w:p w14:paraId="6E56EC08" w14:textId="4991BECA" w:rsidR="00A670D1" w:rsidRPr="00A670D1" w:rsidRDefault="00A670D1" w:rsidP="00A670D1">
            <w:pPr>
              <w:tabs>
                <w:tab w:val="right" w:leader="underscore" w:pos="8789"/>
              </w:tabs>
              <w:jc w:val="both"/>
              <w:rPr>
                <w:rFonts w:asciiTheme="minorHAnsi" w:hAnsiTheme="minorHAnsi" w:cstheme="minorHAnsi"/>
                <w:b/>
                <w:bCs/>
                <w:szCs w:val="22"/>
              </w:rPr>
            </w:pPr>
            <w:r w:rsidRPr="00A670D1">
              <w:rPr>
                <w:rFonts w:asciiTheme="minorHAnsi" w:hAnsiTheme="minorHAnsi" w:cstheme="minorHAnsi"/>
                <w:b/>
                <w:bCs/>
                <w:szCs w:val="22"/>
              </w:rPr>
              <w:t xml:space="preserve">TOTAL PLAN DE FINANCEMENT </w:t>
            </w:r>
            <w:r>
              <w:rPr>
                <w:rFonts w:asciiTheme="minorHAnsi" w:hAnsiTheme="minorHAnsi" w:cstheme="minorHAnsi"/>
                <w:b/>
                <w:bCs/>
                <w:szCs w:val="22"/>
              </w:rPr>
              <w:t>VOLET 2</w:t>
            </w:r>
          </w:p>
        </w:tc>
        <w:sdt>
          <w:sdtPr>
            <w:rPr>
              <w:rFonts w:asciiTheme="minorHAnsi" w:hAnsiTheme="minorHAnsi" w:cstheme="minorHAnsi"/>
              <w:b/>
              <w:bCs/>
              <w:color w:val="002060"/>
              <w:szCs w:val="22"/>
            </w:rPr>
            <w:id w:val="-181197164"/>
            <w:placeholder>
              <w:docPart w:val="259578E4C48D4B02978FE55404D1739F"/>
            </w:placeholder>
            <w:showingPlcHdr/>
          </w:sdtPr>
          <w:sdtEndPr/>
          <w:sdtContent>
            <w:tc>
              <w:tcPr>
                <w:tcW w:w="2398" w:type="dxa"/>
                <w:tcBorders>
                  <w:top w:val="single" w:sz="8" w:space="0" w:color="auto"/>
                  <w:left w:val="nil"/>
                  <w:bottom w:val="single" w:sz="8" w:space="0" w:color="auto"/>
                  <w:right w:val="single" w:sz="8" w:space="0" w:color="auto"/>
                </w:tcBorders>
                <w:vAlign w:val="center"/>
                <w:hideMark/>
              </w:tcPr>
              <w:p w14:paraId="17A9D3B0" w14:textId="77777777" w:rsidR="00A670D1" w:rsidRPr="00A670D1" w:rsidRDefault="00A670D1" w:rsidP="00A670D1">
                <w:pPr>
                  <w:tabs>
                    <w:tab w:val="right" w:leader="underscore" w:pos="8789"/>
                  </w:tabs>
                  <w:jc w:val="right"/>
                  <w:rPr>
                    <w:rFonts w:asciiTheme="minorHAnsi" w:hAnsiTheme="minorHAnsi" w:cstheme="minorHAnsi"/>
                    <w:b/>
                    <w:bCs/>
                    <w:color w:val="002060"/>
                    <w:szCs w:val="22"/>
                  </w:rPr>
                </w:pPr>
                <w:r w:rsidRPr="00A670D1">
                  <w:rPr>
                    <w:rStyle w:val="Textedelespacerserv"/>
                    <w:rFonts w:asciiTheme="minorHAnsi" w:hAnsiTheme="minorHAnsi" w:cstheme="minorHAnsi"/>
                    <w:b/>
                    <w:bCs/>
                    <w:color w:val="002060"/>
                    <w:szCs w:val="22"/>
                  </w:rPr>
                  <w:t>Montant total</w:t>
                </w:r>
              </w:p>
            </w:tc>
          </w:sdtContent>
        </w:sdt>
      </w:tr>
    </w:tbl>
    <w:p w14:paraId="7D7F6519" w14:textId="3547E77D" w:rsidR="00A87E8D" w:rsidRDefault="00A87E8D" w:rsidP="005A4B0A">
      <w:pPr>
        <w:tabs>
          <w:tab w:val="right" w:leader="underscore" w:pos="8789"/>
        </w:tabs>
        <w:jc w:val="both"/>
        <w:rPr>
          <w:rFonts w:asciiTheme="minorHAnsi" w:hAnsiTheme="minorHAnsi" w:cstheme="minorHAnsi"/>
          <w:szCs w:val="22"/>
        </w:rPr>
      </w:pPr>
    </w:p>
    <w:p w14:paraId="228873E3" w14:textId="77777777" w:rsidR="00A87E8D" w:rsidRDefault="00A87E8D">
      <w:pPr>
        <w:suppressAutoHyphens w:val="0"/>
        <w:spacing w:after="160" w:line="259" w:lineRule="auto"/>
        <w:rPr>
          <w:rFonts w:asciiTheme="minorHAnsi" w:hAnsiTheme="minorHAnsi" w:cstheme="minorHAnsi"/>
          <w:szCs w:val="22"/>
        </w:rPr>
      </w:pPr>
      <w:r>
        <w:rPr>
          <w:rFonts w:asciiTheme="minorHAnsi" w:hAnsiTheme="minorHAnsi" w:cstheme="minorHAnsi"/>
          <w:szCs w:val="22"/>
        </w:rPr>
        <w:br w:type="page"/>
      </w:r>
    </w:p>
    <w:p w14:paraId="5E2A128F" w14:textId="72A0CB6D" w:rsidR="005A4B0A" w:rsidRPr="003526D5" w:rsidRDefault="005A4B0A" w:rsidP="005A4B0A">
      <w:pPr>
        <w:tabs>
          <w:tab w:val="right" w:leader="underscore" w:pos="8789"/>
        </w:tabs>
        <w:rPr>
          <w:rFonts w:asciiTheme="minorHAnsi" w:hAnsiTheme="minorHAnsi" w:cstheme="minorHAnsi"/>
          <w:b/>
          <w:i/>
          <w:iCs/>
          <w:color w:val="C00000"/>
          <w:sz w:val="40"/>
          <w:szCs w:val="40"/>
        </w:rPr>
      </w:pPr>
      <w:r w:rsidRPr="003526D5">
        <w:rPr>
          <w:rFonts w:asciiTheme="minorHAnsi" w:hAnsiTheme="minorHAnsi" w:cstheme="minorHAnsi"/>
          <w:b/>
          <w:i/>
          <w:iCs/>
          <w:color w:val="C00000"/>
          <w:sz w:val="40"/>
          <w:szCs w:val="40"/>
        </w:rPr>
        <w:lastRenderedPageBreak/>
        <w:t>Fiche d’engagement</w:t>
      </w:r>
    </w:p>
    <w:p w14:paraId="0F16D191" w14:textId="77777777" w:rsidR="005A4B0A" w:rsidRPr="003526D5" w:rsidRDefault="005A4B0A" w:rsidP="005A4B0A">
      <w:pPr>
        <w:tabs>
          <w:tab w:val="left" w:pos="7200"/>
        </w:tabs>
        <w:rPr>
          <w:rFonts w:asciiTheme="minorHAnsi" w:hAnsiTheme="minorHAnsi" w:cstheme="minorHAnsi"/>
          <w:szCs w:val="22"/>
        </w:rPr>
      </w:pPr>
    </w:p>
    <w:p w14:paraId="79726470" w14:textId="77777777" w:rsidR="005A4B0A" w:rsidRPr="003526D5" w:rsidRDefault="005A4B0A" w:rsidP="005A4B0A">
      <w:pPr>
        <w:pStyle w:val="Titre1"/>
        <w:rPr>
          <w:rFonts w:asciiTheme="minorHAnsi" w:hAnsiTheme="minorHAnsi" w:cstheme="minorHAnsi"/>
          <w:i/>
          <w:szCs w:val="22"/>
          <w:u w:val="single"/>
        </w:rPr>
      </w:pPr>
      <w:r w:rsidRPr="003526D5">
        <w:rPr>
          <w:rFonts w:asciiTheme="minorHAnsi" w:hAnsiTheme="minorHAnsi" w:cstheme="minorHAnsi"/>
          <w:i/>
          <w:szCs w:val="22"/>
          <w:u w:val="single"/>
        </w:rPr>
        <w:t>A compléter impérativement sous peine de rejet de la demande</w:t>
      </w:r>
    </w:p>
    <w:p w14:paraId="348428CE" w14:textId="77777777" w:rsidR="005A4B0A" w:rsidRPr="003526D5" w:rsidRDefault="005A4B0A" w:rsidP="00EF22B8">
      <w:pPr>
        <w:tabs>
          <w:tab w:val="left" w:pos="7200"/>
        </w:tabs>
        <w:spacing w:line="160" w:lineRule="atLeast"/>
        <w:rPr>
          <w:rFonts w:asciiTheme="minorHAnsi" w:hAnsiTheme="minorHAnsi" w:cstheme="minorHAnsi"/>
          <w:b/>
          <w:bCs/>
          <w:i/>
          <w:sz w:val="10"/>
          <w:szCs w:val="10"/>
          <w:u w:val="single"/>
        </w:rPr>
      </w:pPr>
    </w:p>
    <w:p w14:paraId="4D1E3416" w14:textId="097B1418" w:rsidR="005A4B0A" w:rsidRPr="003526D5" w:rsidRDefault="005A4B0A" w:rsidP="00EF22B8">
      <w:pPr>
        <w:tabs>
          <w:tab w:val="left" w:pos="7200"/>
        </w:tabs>
        <w:spacing w:line="160" w:lineRule="atLeast"/>
        <w:rPr>
          <w:rFonts w:asciiTheme="minorHAnsi" w:hAnsiTheme="minorHAnsi" w:cstheme="minorHAnsi"/>
          <w:i/>
          <w:szCs w:val="22"/>
        </w:rPr>
      </w:pPr>
      <w:r w:rsidRPr="003526D5">
        <w:rPr>
          <w:rFonts w:asciiTheme="minorHAnsi" w:hAnsiTheme="minorHAnsi" w:cstheme="minorHAnsi"/>
          <w:i/>
          <w:szCs w:val="22"/>
        </w:rPr>
        <w:t>Je soussigné(e)</w:t>
      </w:r>
      <w:r w:rsidR="00453F91">
        <w:rPr>
          <w:rFonts w:asciiTheme="minorHAnsi" w:hAnsiTheme="minorHAnsi" w:cstheme="minorHAnsi"/>
          <w:i/>
          <w:szCs w:val="22"/>
        </w:rPr>
        <w:t xml:space="preserve"> </w:t>
      </w:r>
      <w:sdt>
        <w:sdtPr>
          <w:rPr>
            <w:rFonts w:asciiTheme="minorHAnsi" w:hAnsiTheme="minorHAnsi" w:cstheme="minorHAnsi"/>
            <w:i/>
            <w:szCs w:val="22"/>
          </w:rPr>
          <w:id w:val="-2073184673"/>
          <w:placeholder>
            <w:docPart w:val="BE53B1EB4BBC4E1A942CE3D737467EB1"/>
          </w:placeholder>
          <w:showingPlcHdr/>
        </w:sdtPr>
        <w:sdtEndPr/>
        <w:sdtContent>
          <w:r w:rsidR="00453F91">
            <w:rPr>
              <w:rStyle w:val="Textedelespacerserv"/>
              <w:rFonts w:eastAsiaTheme="minorHAnsi"/>
            </w:rPr>
            <w:t>Prénom NOM</w:t>
          </w:r>
        </w:sdtContent>
      </w:sdt>
    </w:p>
    <w:p w14:paraId="1AC11440" w14:textId="77777777" w:rsidR="005A4B0A" w:rsidRPr="003526D5" w:rsidRDefault="005A4B0A" w:rsidP="00EF22B8">
      <w:pPr>
        <w:tabs>
          <w:tab w:val="left" w:pos="7200"/>
        </w:tabs>
        <w:spacing w:line="160" w:lineRule="atLeast"/>
        <w:rPr>
          <w:rFonts w:asciiTheme="minorHAnsi" w:hAnsiTheme="minorHAnsi" w:cstheme="minorHAnsi"/>
          <w:i/>
          <w:sz w:val="10"/>
          <w:szCs w:val="10"/>
        </w:rPr>
      </w:pPr>
    </w:p>
    <w:p w14:paraId="7C329012" w14:textId="370CA781" w:rsidR="005A4B0A" w:rsidRPr="003526D5" w:rsidRDefault="005A4B0A" w:rsidP="00EF22B8">
      <w:pPr>
        <w:tabs>
          <w:tab w:val="left" w:pos="7200"/>
        </w:tabs>
        <w:spacing w:line="160" w:lineRule="atLeast"/>
        <w:rPr>
          <w:rFonts w:asciiTheme="minorHAnsi" w:hAnsiTheme="minorHAnsi" w:cstheme="minorHAnsi"/>
          <w:i/>
          <w:szCs w:val="22"/>
        </w:rPr>
      </w:pPr>
      <w:r w:rsidRPr="003526D5">
        <w:rPr>
          <w:rFonts w:asciiTheme="minorHAnsi" w:hAnsiTheme="minorHAnsi" w:cstheme="minorHAnsi"/>
          <w:i/>
          <w:szCs w:val="22"/>
        </w:rPr>
        <w:t>Agissant pour le compte de l</w:t>
      </w:r>
      <w:r w:rsidR="00453F91">
        <w:rPr>
          <w:rFonts w:asciiTheme="minorHAnsi" w:hAnsiTheme="minorHAnsi" w:cstheme="minorHAnsi"/>
          <w:i/>
          <w:szCs w:val="22"/>
        </w:rPr>
        <w:t xml:space="preserve">a société </w:t>
      </w:r>
      <w:sdt>
        <w:sdtPr>
          <w:rPr>
            <w:rFonts w:asciiTheme="minorHAnsi" w:hAnsiTheme="minorHAnsi" w:cstheme="minorHAnsi"/>
            <w:i/>
            <w:szCs w:val="22"/>
          </w:rPr>
          <w:id w:val="622888403"/>
          <w:placeholder>
            <w:docPart w:val="6C00F8D4170348BAB95AB3212F826F83"/>
          </w:placeholder>
          <w:showingPlcHdr/>
        </w:sdtPr>
        <w:sdtEndPr/>
        <w:sdtContent>
          <w:r w:rsidR="00453F91" w:rsidRPr="00DD01F5">
            <w:rPr>
              <w:rStyle w:val="Textedelespacerserv"/>
              <w:rFonts w:eastAsiaTheme="minorHAnsi"/>
            </w:rPr>
            <w:t>Cliquez ici pour entrer du texte.</w:t>
          </w:r>
        </w:sdtContent>
      </w:sdt>
    </w:p>
    <w:p w14:paraId="3ACE04EA" w14:textId="77777777" w:rsidR="005A4B0A" w:rsidRPr="003526D5" w:rsidRDefault="005A4B0A" w:rsidP="00EF22B8">
      <w:pPr>
        <w:tabs>
          <w:tab w:val="left" w:pos="7200"/>
        </w:tabs>
        <w:spacing w:line="160" w:lineRule="atLeast"/>
        <w:rPr>
          <w:rFonts w:asciiTheme="minorHAnsi" w:hAnsiTheme="minorHAnsi" w:cstheme="minorHAnsi"/>
          <w:i/>
          <w:sz w:val="10"/>
          <w:szCs w:val="10"/>
        </w:rPr>
      </w:pPr>
    </w:p>
    <w:p w14:paraId="0C9F60F3" w14:textId="77777777" w:rsidR="005A4B0A" w:rsidRPr="003526D5" w:rsidRDefault="005A4B0A" w:rsidP="00EF22B8">
      <w:pPr>
        <w:tabs>
          <w:tab w:val="left" w:pos="7200"/>
        </w:tabs>
        <w:spacing w:line="160" w:lineRule="atLeast"/>
        <w:rPr>
          <w:rFonts w:asciiTheme="minorHAnsi" w:hAnsiTheme="minorHAnsi" w:cstheme="minorHAnsi"/>
          <w:i/>
          <w:szCs w:val="22"/>
        </w:rPr>
      </w:pPr>
      <w:r w:rsidRPr="003526D5">
        <w:rPr>
          <w:rFonts w:asciiTheme="minorHAnsi" w:hAnsiTheme="minorHAnsi" w:cstheme="minorHAnsi"/>
          <w:i/>
          <w:szCs w:val="22"/>
        </w:rPr>
        <w:t>En tant que représentant légal</w:t>
      </w:r>
    </w:p>
    <w:p w14:paraId="5956F8E2" w14:textId="77777777" w:rsidR="005A4B0A" w:rsidRPr="003526D5" w:rsidRDefault="005A4B0A" w:rsidP="00EF22B8">
      <w:pPr>
        <w:tabs>
          <w:tab w:val="left" w:pos="7200"/>
        </w:tabs>
        <w:spacing w:line="160" w:lineRule="atLeast"/>
        <w:rPr>
          <w:rFonts w:asciiTheme="minorHAnsi" w:hAnsiTheme="minorHAnsi" w:cstheme="minorHAnsi"/>
          <w:i/>
          <w:sz w:val="10"/>
          <w:szCs w:val="10"/>
        </w:rPr>
      </w:pPr>
    </w:p>
    <w:p w14:paraId="7896CF30" w14:textId="77777777" w:rsidR="005A4B0A" w:rsidRPr="003526D5" w:rsidRDefault="005A4B0A" w:rsidP="00EF22B8">
      <w:pPr>
        <w:tabs>
          <w:tab w:val="left" w:pos="7200"/>
        </w:tabs>
        <w:spacing w:line="160" w:lineRule="atLeast"/>
        <w:rPr>
          <w:rFonts w:asciiTheme="minorHAnsi" w:hAnsiTheme="minorHAnsi" w:cstheme="minorHAnsi"/>
          <w:i/>
          <w:szCs w:val="22"/>
        </w:rPr>
      </w:pPr>
      <w:r w:rsidRPr="003526D5">
        <w:rPr>
          <w:rFonts w:asciiTheme="minorHAnsi" w:hAnsiTheme="minorHAnsi" w:cstheme="minorHAnsi"/>
          <w:i/>
          <w:szCs w:val="22"/>
        </w:rPr>
        <w:t>Certifie sur l’honneur :</w:t>
      </w:r>
    </w:p>
    <w:p w14:paraId="4C976384" w14:textId="77777777" w:rsidR="005A4B0A" w:rsidRPr="003526D5" w:rsidRDefault="005A4B0A" w:rsidP="00EF22B8">
      <w:pPr>
        <w:pStyle w:val="ptsuite"/>
        <w:tabs>
          <w:tab w:val="clear" w:pos="6663"/>
          <w:tab w:val="left" w:pos="7200"/>
        </w:tabs>
        <w:spacing w:after="0" w:line="160" w:lineRule="atLeast"/>
        <w:rPr>
          <w:rFonts w:asciiTheme="minorHAnsi" w:hAnsiTheme="minorHAnsi" w:cstheme="minorHAnsi"/>
          <w:i/>
          <w:sz w:val="22"/>
          <w:szCs w:val="22"/>
        </w:rPr>
      </w:pPr>
    </w:p>
    <w:p w14:paraId="66D19B30" w14:textId="77777777" w:rsidR="005A4B0A" w:rsidRPr="003526D5" w:rsidRDefault="005A4B0A" w:rsidP="005A4B0A">
      <w:pPr>
        <w:pStyle w:val="Corpsdetexte"/>
        <w:numPr>
          <w:ilvl w:val="0"/>
          <w:numId w:val="12"/>
        </w:numPr>
        <w:rPr>
          <w:rFonts w:asciiTheme="minorHAnsi" w:hAnsiTheme="minorHAnsi" w:cstheme="minorHAnsi"/>
          <w:i/>
          <w:sz w:val="22"/>
          <w:szCs w:val="22"/>
        </w:rPr>
      </w:pPr>
      <w:proofErr w:type="gramStart"/>
      <w:r w:rsidRPr="003526D5">
        <w:rPr>
          <w:rFonts w:asciiTheme="minorHAnsi" w:hAnsiTheme="minorHAnsi" w:cstheme="minorHAnsi"/>
          <w:i/>
          <w:sz w:val="22"/>
          <w:szCs w:val="22"/>
        </w:rPr>
        <w:t>exacts</w:t>
      </w:r>
      <w:proofErr w:type="gramEnd"/>
      <w:r w:rsidRPr="003526D5">
        <w:rPr>
          <w:rFonts w:asciiTheme="minorHAnsi" w:hAnsiTheme="minorHAnsi" w:cstheme="minorHAnsi"/>
          <w:i/>
          <w:sz w:val="22"/>
          <w:szCs w:val="22"/>
        </w:rPr>
        <w:t xml:space="preserve"> les renseignements figurant dans :</w:t>
      </w:r>
    </w:p>
    <w:p w14:paraId="123B7148" w14:textId="77777777" w:rsidR="005A4B0A" w:rsidRPr="003526D5" w:rsidRDefault="005A4B0A" w:rsidP="005A4B0A">
      <w:pPr>
        <w:pStyle w:val="Corpsdetexte"/>
        <w:numPr>
          <w:ilvl w:val="1"/>
          <w:numId w:val="12"/>
        </w:numPr>
        <w:rPr>
          <w:rFonts w:asciiTheme="minorHAnsi" w:hAnsiTheme="minorHAnsi" w:cstheme="minorHAnsi"/>
          <w:i/>
          <w:sz w:val="22"/>
          <w:szCs w:val="22"/>
        </w:rPr>
      </w:pPr>
      <w:proofErr w:type="gramStart"/>
      <w:r w:rsidRPr="003526D5">
        <w:rPr>
          <w:rFonts w:asciiTheme="minorHAnsi" w:hAnsiTheme="minorHAnsi" w:cstheme="minorHAnsi"/>
          <w:i/>
          <w:sz w:val="22"/>
          <w:szCs w:val="22"/>
        </w:rPr>
        <w:t>le</w:t>
      </w:r>
      <w:proofErr w:type="gramEnd"/>
      <w:r w:rsidRPr="003526D5">
        <w:rPr>
          <w:rFonts w:asciiTheme="minorHAnsi" w:hAnsiTheme="minorHAnsi" w:cstheme="minorHAnsi"/>
          <w:i/>
          <w:sz w:val="22"/>
          <w:szCs w:val="22"/>
        </w:rPr>
        <w:t xml:space="preserve"> présent dossier, </w:t>
      </w:r>
    </w:p>
    <w:p w14:paraId="0D759FC4" w14:textId="77777777" w:rsidR="005A4B0A" w:rsidRPr="003526D5" w:rsidRDefault="005A4B0A" w:rsidP="005A4B0A">
      <w:pPr>
        <w:pStyle w:val="Corpsdetexte"/>
        <w:numPr>
          <w:ilvl w:val="1"/>
          <w:numId w:val="12"/>
        </w:numPr>
        <w:rPr>
          <w:rFonts w:asciiTheme="minorHAnsi" w:hAnsiTheme="minorHAnsi" w:cstheme="minorHAnsi"/>
          <w:i/>
          <w:sz w:val="22"/>
          <w:szCs w:val="22"/>
        </w:rPr>
      </w:pPr>
      <w:proofErr w:type="gramStart"/>
      <w:r w:rsidRPr="003526D5">
        <w:rPr>
          <w:rFonts w:asciiTheme="minorHAnsi" w:hAnsiTheme="minorHAnsi" w:cstheme="minorHAnsi"/>
          <w:i/>
          <w:sz w:val="22"/>
          <w:szCs w:val="22"/>
        </w:rPr>
        <w:t>la</w:t>
      </w:r>
      <w:proofErr w:type="gramEnd"/>
      <w:r w:rsidRPr="003526D5">
        <w:rPr>
          <w:rFonts w:asciiTheme="minorHAnsi" w:hAnsiTheme="minorHAnsi" w:cstheme="minorHAnsi"/>
          <w:i/>
          <w:sz w:val="22"/>
          <w:szCs w:val="22"/>
        </w:rPr>
        <w:t xml:space="preserve"> déclaration des aides publiques au titre de la règle « de minimis »,</w:t>
      </w:r>
    </w:p>
    <w:p w14:paraId="40E6A53D" w14:textId="52F74DE9" w:rsidR="005A4B0A" w:rsidRPr="003526D5" w:rsidRDefault="005A4B0A" w:rsidP="005A4B0A">
      <w:pPr>
        <w:pStyle w:val="Corpsdetexte"/>
        <w:numPr>
          <w:ilvl w:val="1"/>
          <w:numId w:val="12"/>
        </w:numPr>
        <w:rPr>
          <w:rFonts w:asciiTheme="minorHAnsi" w:hAnsiTheme="minorHAnsi" w:cstheme="minorHAnsi"/>
          <w:i/>
          <w:sz w:val="22"/>
          <w:szCs w:val="22"/>
        </w:rPr>
      </w:pPr>
      <w:proofErr w:type="gramStart"/>
      <w:r w:rsidRPr="003526D5">
        <w:rPr>
          <w:rFonts w:asciiTheme="minorHAnsi" w:hAnsiTheme="minorHAnsi" w:cstheme="minorHAnsi"/>
          <w:i/>
          <w:sz w:val="22"/>
          <w:szCs w:val="22"/>
        </w:rPr>
        <w:t>la</w:t>
      </w:r>
      <w:proofErr w:type="gramEnd"/>
      <w:r w:rsidRPr="003526D5">
        <w:rPr>
          <w:rFonts w:asciiTheme="minorHAnsi" w:hAnsiTheme="minorHAnsi" w:cstheme="minorHAnsi"/>
          <w:i/>
          <w:sz w:val="22"/>
          <w:szCs w:val="22"/>
        </w:rPr>
        <w:t xml:space="preserve"> ou les fiche(s) remplie(s)</w:t>
      </w:r>
    </w:p>
    <w:p w14:paraId="6B5DDA04" w14:textId="3FF3C993" w:rsidR="005A4B0A" w:rsidRPr="003526D5" w:rsidRDefault="005A4B0A" w:rsidP="005A4B0A">
      <w:pPr>
        <w:pStyle w:val="Corpsdetexte"/>
        <w:numPr>
          <w:ilvl w:val="0"/>
          <w:numId w:val="12"/>
        </w:numPr>
        <w:rPr>
          <w:rFonts w:asciiTheme="minorHAnsi" w:hAnsiTheme="minorHAnsi" w:cstheme="minorHAnsi"/>
          <w:i/>
          <w:sz w:val="22"/>
          <w:szCs w:val="22"/>
        </w:rPr>
      </w:pPr>
      <w:proofErr w:type="gramStart"/>
      <w:r w:rsidRPr="003526D5">
        <w:rPr>
          <w:rFonts w:asciiTheme="minorHAnsi" w:hAnsiTheme="minorHAnsi" w:cstheme="minorHAnsi"/>
          <w:i/>
          <w:sz w:val="22"/>
          <w:szCs w:val="22"/>
        </w:rPr>
        <w:t>que</w:t>
      </w:r>
      <w:proofErr w:type="gramEnd"/>
      <w:r w:rsidRPr="003526D5">
        <w:rPr>
          <w:rFonts w:asciiTheme="minorHAnsi" w:hAnsiTheme="minorHAnsi" w:cstheme="minorHAnsi"/>
          <w:i/>
          <w:sz w:val="22"/>
          <w:szCs w:val="22"/>
        </w:rPr>
        <w:t xml:space="preserve"> </w:t>
      </w:r>
      <w:r w:rsidR="00834E05" w:rsidRPr="003526D5">
        <w:rPr>
          <w:rFonts w:asciiTheme="minorHAnsi" w:hAnsiTheme="minorHAnsi" w:cstheme="minorHAnsi"/>
          <w:i/>
          <w:sz w:val="22"/>
          <w:szCs w:val="22"/>
        </w:rPr>
        <w:t>l’entreprise</w:t>
      </w:r>
      <w:r w:rsidRPr="003526D5">
        <w:rPr>
          <w:rFonts w:asciiTheme="minorHAnsi" w:hAnsiTheme="minorHAnsi" w:cstheme="minorHAnsi"/>
          <w:i/>
          <w:sz w:val="22"/>
          <w:szCs w:val="22"/>
        </w:rPr>
        <w:t xml:space="preserve"> est en règle de l’ensemble des déclarations fiscales et sociales ainsi que des cotisations et paiements y afférent,</w:t>
      </w:r>
    </w:p>
    <w:p w14:paraId="300462A4" w14:textId="73545979" w:rsidR="005A4B0A" w:rsidRPr="003526D5" w:rsidRDefault="005A4B0A" w:rsidP="005A4B0A">
      <w:pPr>
        <w:pStyle w:val="Corpsdetexte"/>
        <w:numPr>
          <w:ilvl w:val="0"/>
          <w:numId w:val="12"/>
        </w:numPr>
        <w:rPr>
          <w:rFonts w:asciiTheme="minorHAnsi" w:hAnsiTheme="minorHAnsi" w:cstheme="minorHAnsi"/>
          <w:i/>
          <w:sz w:val="22"/>
          <w:szCs w:val="22"/>
        </w:rPr>
      </w:pPr>
      <w:proofErr w:type="gramStart"/>
      <w:r w:rsidRPr="003526D5">
        <w:rPr>
          <w:rFonts w:asciiTheme="minorHAnsi" w:hAnsiTheme="minorHAnsi" w:cstheme="minorHAnsi"/>
          <w:i/>
          <w:sz w:val="22"/>
          <w:szCs w:val="22"/>
        </w:rPr>
        <w:t>que</w:t>
      </w:r>
      <w:proofErr w:type="gramEnd"/>
      <w:r w:rsidRPr="003526D5">
        <w:rPr>
          <w:rFonts w:asciiTheme="minorHAnsi" w:hAnsiTheme="minorHAnsi" w:cstheme="minorHAnsi"/>
          <w:i/>
          <w:sz w:val="22"/>
          <w:szCs w:val="22"/>
        </w:rPr>
        <w:t xml:space="preserve"> l</w:t>
      </w:r>
      <w:r w:rsidR="00834E05" w:rsidRPr="003526D5">
        <w:rPr>
          <w:rFonts w:asciiTheme="minorHAnsi" w:hAnsiTheme="minorHAnsi" w:cstheme="minorHAnsi"/>
          <w:i/>
          <w:sz w:val="22"/>
          <w:szCs w:val="22"/>
        </w:rPr>
        <w:t>’entreprise</w:t>
      </w:r>
      <w:r w:rsidRPr="003526D5">
        <w:rPr>
          <w:rFonts w:asciiTheme="minorHAnsi" w:hAnsiTheme="minorHAnsi" w:cstheme="minorHAnsi"/>
          <w:i/>
          <w:sz w:val="22"/>
          <w:szCs w:val="22"/>
        </w:rPr>
        <w:t xml:space="preserve"> est en règle au regard des dispositions du Code du Travail et notamment du Travail dissimulé</w:t>
      </w:r>
      <w:r w:rsidR="00834E05" w:rsidRPr="003526D5">
        <w:rPr>
          <w:rFonts w:asciiTheme="minorHAnsi" w:hAnsiTheme="minorHAnsi" w:cstheme="minorHAnsi"/>
          <w:i/>
          <w:sz w:val="22"/>
          <w:szCs w:val="22"/>
        </w:rPr>
        <w:t>,</w:t>
      </w:r>
    </w:p>
    <w:p w14:paraId="0FCEB22A" w14:textId="1EA799C3" w:rsidR="005A4B0A" w:rsidRPr="003526D5" w:rsidRDefault="005A4B0A" w:rsidP="005A4B0A">
      <w:pPr>
        <w:pStyle w:val="Corpsdetexte"/>
        <w:numPr>
          <w:ilvl w:val="0"/>
          <w:numId w:val="12"/>
        </w:numPr>
        <w:rPr>
          <w:rFonts w:asciiTheme="minorHAnsi" w:hAnsiTheme="minorHAnsi" w:cstheme="minorHAnsi"/>
          <w:i/>
          <w:sz w:val="22"/>
          <w:szCs w:val="22"/>
        </w:rPr>
      </w:pPr>
      <w:proofErr w:type="gramStart"/>
      <w:r w:rsidRPr="003526D5">
        <w:rPr>
          <w:rFonts w:asciiTheme="minorHAnsi" w:hAnsiTheme="minorHAnsi" w:cstheme="minorHAnsi"/>
          <w:i/>
          <w:sz w:val="22"/>
          <w:szCs w:val="22"/>
        </w:rPr>
        <w:t>que</w:t>
      </w:r>
      <w:proofErr w:type="gramEnd"/>
      <w:r w:rsidRPr="003526D5">
        <w:rPr>
          <w:rFonts w:asciiTheme="minorHAnsi" w:hAnsiTheme="minorHAnsi" w:cstheme="minorHAnsi"/>
          <w:i/>
          <w:sz w:val="22"/>
          <w:szCs w:val="22"/>
        </w:rPr>
        <w:t xml:space="preserve"> l</w:t>
      </w:r>
      <w:r w:rsidR="00834E05" w:rsidRPr="003526D5">
        <w:rPr>
          <w:rFonts w:asciiTheme="minorHAnsi" w:hAnsiTheme="minorHAnsi" w:cstheme="minorHAnsi"/>
          <w:i/>
          <w:sz w:val="22"/>
          <w:szCs w:val="22"/>
        </w:rPr>
        <w:t>’entreprise</w:t>
      </w:r>
      <w:r w:rsidRPr="003526D5">
        <w:rPr>
          <w:rFonts w:asciiTheme="minorHAnsi" w:hAnsiTheme="minorHAnsi" w:cstheme="minorHAnsi"/>
          <w:i/>
          <w:sz w:val="22"/>
          <w:szCs w:val="22"/>
        </w:rPr>
        <w:t xml:space="preserve"> ne fait en aucun cas l'objet d'une procédure de sauvegarde, ou d'une procédure de redressement judiciaire ou d'une procédure de liquidation judiciaire</w:t>
      </w:r>
      <w:r w:rsidR="00834E05" w:rsidRPr="003526D5">
        <w:rPr>
          <w:rFonts w:asciiTheme="minorHAnsi" w:hAnsiTheme="minorHAnsi" w:cstheme="minorHAnsi"/>
          <w:i/>
          <w:sz w:val="22"/>
          <w:szCs w:val="22"/>
        </w:rPr>
        <w:t>,</w:t>
      </w:r>
    </w:p>
    <w:p w14:paraId="1D0D2BC1" w14:textId="15D1C1F1" w:rsidR="005A4B0A" w:rsidRPr="003526D5" w:rsidRDefault="005A4B0A" w:rsidP="00520FE5">
      <w:pPr>
        <w:pStyle w:val="Corpsdetexte"/>
        <w:numPr>
          <w:ilvl w:val="0"/>
          <w:numId w:val="12"/>
        </w:numPr>
        <w:rPr>
          <w:rFonts w:asciiTheme="minorHAnsi" w:hAnsiTheme="minorHAnsi" w:cstheme="minorHAnsi"/>
          <w:i/>
          <w:sz w:val="22"/>
          <w:szCs w:val="22"/>
        </w:rPr>
      </w:pPr>
      <w:proofErr w:type="gramStart"/>
      <w:r w:rsidRPr="003526D5">
        <w:rPr>
          <w:rFonts w:asciiTheme="minorHAnsi" w:hAnsiTheme="minorHAnsi" w:cstheme="minorHAnsi"/>
          <w:i/>
          <w:sz w:val="22"/>
          <w:szCs w:val="22"/>
        </w:rPr>
        <w:t>avoir</w:t>
      </w:r>
      <w:proofErr w:type="gramEnd"/>
      <w:r w:rsidRPr="003526D5">
        <w:rPr>
          <w:rFonts w:asciiTheme="minorHAnsi" w:hAnsiTheme="minorHAnsi" w:cstheme="minorHAnsi"/>
          <w:i/>
          <w:sz w:val="22"/>
          <w:szCs w:val="22"/>
        </w:rPr>
        <w:t xml:space="preserve"> pris connaissance de la réglementation communautaire « de minimis » suivante et des droits de l’entreprise conformément à la loi « informatique et libertés »</w:t>
      </w:r>
      <w:r w:rsidR="00EF22B8" w:rsidRPr="003526D5">
        <w:rPr>
          <w:rFonts w:asciiTheme="minorHAnsi" w:hAnsiTheme="minorHAnsi" w:cstheme="minorHAnsi"/>
          <w:i/>
          <w:sz w:val="22"/>
          <w:szCs w:val="22"/>
        </w:rPr>
        <w:t>.</w:t>
      </w:r>
    </w:p>
    <w:p w14:paraId="36621B33" w14:textId="77777777" w:rsidR="00EF22B8" w:rsidRPr="003526D5" w:rsidRDefault="00EF22B8" w:rsidP="00EF22B8">
      <w:pPr>
        <w:pStyle w:val="Corpsdetexte"/>
        <w:ind w:left="1005"/>
        <w:rPr>
          <w:rFonts w:asciiTheme="minorHAnsi" w:hAnsiTheme="minorHAnsi" w:cstheme="minorHAnsi"/>
          <w:i/>
          <w:sz w:val="22"/>
          <w:szCs w:val="22"/>
        </w:rPr>
      </w:pPr>
    </w:p>
    <w:tbl>
      <w:tblPr>
        <w:tblW w:w="9214" w:type="dxa"/>
        <w:tblInd w:w="-5" w:type="dxa"/>
        <w:tblLayout w:type="fixed"/>
        <w:tblCellMar>
          <w:left w:w="70" w:type="dxa"/>
          <w:right w:w="70" w:type="dxa"/>
        </w:tblCellMar>
        <w:tblLook w:val="04A0" w:firstRow="1" w:lastRow="0" w:firstColumn="1" w:lastColumn="0" w:noHBand="0" w:noVBand="1"/>
      </w:tblPr>
      <w:tblGrid>
        <w:gridCol w:w="9214"/>
      </w:tblGrid>
      <w:tr w:rsidR="005A4B0A" w:rsidRPr="003526D5" w14:paraId="0E4DD573" w14:textId="77777777" w:rsidTr="00EF22B8">
        <w:tc>
          <w:tcPr>
            <w:tcW w:w="9214" w:type="dxa"/>
            <w:tcBorders>
              <w:top w:val="single" w:sz="4" w:space="0" w:color="808080"/>
              <w:left w:val="single" w:sz="4" w:space="0" w:color="808080"/>
              <w:bottom w:val="single" w:sz="4" w:space="0" w:color="808080"/>
              <w:right w:val="single" w:sz="4" w:space="0" w:color="808080"/>
            </w:tcBorders>
          </w:tcPr>
          <w:p w14:paraId="439BBC68" w14:textId="77777777" w:rsidR="005A4B0A" w:rsidRPr="003526D5" w:rsidRDefault="005A4B0A" w:rsidP="00C7010A">
            <w:pPr>
              <w:pStyle w:val="Corpsdetexte"/>
              <w:ind w:left="470" w:right="470"/>
              <w:rPr>
                <w:rFonts w:asciiTheme="minorHAnsi" w:hAnsiTheme="minorHAnsi" w:cstheme="minorHAnsi"/>
                <w:i/>
                <w:sz w:val="22"/>
                <w:szCs w:val="22"/>
              </w:rPr>
            </w:pPr>
            <w:r w:rsidRPr="003526D5">
              <w:rPr>
                <w:rFonts w:asciiTheme="minorHAnsi" w:hAnsiTheme="minorHAnsi" w:cstheme="minorHAnsi"/>
                <w:b/>
                <w:bCs/>
                <w:i/>
                <w:sz w:val="22"/>
                <w:szCs w:val="22"/>
              </w:rPr>
              <w:t>REGLEMENT DE MINIMIS</w:t>
            </w:r>
          </w:p>
          <w:p w14:paraId="013C0678" w14:textId="1B015965" w:rsidR="005A4B0A" w:rsidRPr="003526D5" w:rsidRDefault="005A4B0A" w:rsidP="00C7010A">
            <w:pPr>
              <w:pStyle w:val="Corpsdetexte"/>
              <w:ind w:left="470" w:right="470"/>
              <w:rPr>
                <w:rFonts w:asciiTheme="minorHAnsi" w:hAnsiTheme="minorHAnsi" w:cstheme="minorHAnsi"/>
                <w:i/>
                <w:iCs/>
                <w:sz w:val="22"/>
                <w:szCs w:val="22"/>
              </w:rPr>
            </w:pPr>
            <w:r w:rsidRPr="003526D5">
              <w:rPr>
                <w:rFonts w:asciiTheme="minorHAnsi" w:hAnsiTheme="minorHAnsi" w:cstheme="minorHAnsi"/>
                <w:i/>
                <w:sz w:val="22"/>
                <w:szCs w:val="22"/>
              </w:rPr>
              <w:t>L’aide au programme d’activité des structures de production audiovisuelle et cinématographique régionales est au regard du droit communautaire de la concurrence, une aide publique répondant au Règlement « de minimis »</w:t>
            </w:r>
            <w:r w:rsidR="00834E05" w:rsidRPr="003526D5">
              <w:rPr>
                <w:rFonts w:asciiTheme="minorHAnsi" w:hAnsiTheme="minorHAnsi" w:cstheme="minorHAnsi"/>
                <w:i/>
                <w:sz w:val="22"/>
                <w:szCs w:val="22"/>
              </w:rPr>
              <w:t>.</w:t>
            </w:r>
            <w:r w:rsidRPr="003526D5">
              <w:rPr>
                <w:rFonts w:asciiTheme="minorHAnsi" w:hAnsiTheme="minorHAnsi" w:cstheme="minorHAnsi"/>
                <w:i/>
                <w:sz w:val="22"/>
                <w:szCs w:val="22"/>
              </w:rPr>
              <w:t xml:space="preserve"> </w:t>
            </w:r>
            <w:r w:rsidR="00834E05" w:rsidRPr="003526D5">
              <w:rPr>
                <w:rStyle w:val="ui-provider"/>
                <w:rFonts w:asciiTheme="minorHAnsi" w:hAnsiTheme="minorHAnsi" w:cstheme="minorHAnsi"/>
                <w:i/>
                <w:iCs/>
                <w:sz w:val="22"/>
                <w:szCs w:val="22"/>
              </w:rPr>
              <w:t>(Règlement (UE) n°2023/2831 de la Commission du 13 décembre 2023 relatif à l’application des articles 107 et 108 du traité sur le fonctionnement de l’Union européenne aux aides de minimis</w:t>
            </w:r>
          </w:p>
          <w:p w14:paraId="47F6F39B" w14:textId="26F5B1C7" w:rsidR="005A4B0A" w:rsidRPr="003526D5" w:rsidRDefault="005A4B0A" w:rsidP="00EF22B8">
            <w:pPr>
              <w:pStyle w:val="Corpsdetexte"/>
              <w:ind w:left="470" w:right="470"/>
              <w:rPr>
                <w:rFonts w:asciiTheme="minorHAnsi" w:hAnsiTheme="minorHAnsi" w:cstheme="minorHAnsi"/>
                <w:i/>
                <w:iCs/>
                <w:sz w:val="22"/>
                <w:szCs w:val="22"/>
              </w:rPr>
            </w:pPr>
            <w:r w:rsidRPr="003526D5">
              <w:rPr>
                <w:rFonts w:asciiTheme="minorHAnsi" w:hAnsiTheme="minorHAnsi" w:cstheme="minorHAnsi"/>
                <w:i/>
                <w:iCs/>
                <w:sz w:val="22"/>
                <w:szCs w:val="22"/>
              </w:rPr>
              <w:t>Ce règlement permet l’octroi d’aides sans obligation de notification, à condition qu’elles ne dépassent pas 300 000 € par structure pour une période de 3 ans.</w:t>
            </w:r>
          </w:p>
          <w:p w14:paraId="718E512E" w14:textId="3AB1EBF2" w:rsidR="005A4B0A" w:rsidRPr="003526D5" w:rsidRDefault="005A4B0A" w:rsidP="00EF22B8">
            <w:pPr>
              <w:pStyle w:val="Corpsdetexte"/>
              <w:ind w:left="470" w:right="470"/>
              <w:rPr>
                <w:rFonts w:asciiTheme="minorHAnsi" w:hAnsiTheme="minorHAnsi" w:cstheme="minorHAnsi"/>
                <w:i/>
                <w:sz w:val="22"/>
                <w:szCs w:val="22"/>
              </w:rPr>
            </w:pPr>
            <w:r w:rsidRPr="003526D5">
              <w:rPr>
                <w:rFonts w:asciiTheme="minorHAnsi" w:hAnsiTheme="minorHAnsi" w:cstheme="minorHAnsi"/>
                <w:i/>
                <w:sz w:val="22"/>
                <w:szCs w:val="22"/>
              </w:rPr>
              <w:t>La structure doit s’assurer du respect de cette règle de cumul, sous peine de sanction infligée par la Commission Européenne.</w:t>
            </w:r>
          </w:p>
          <w:p w14:paraId="7BCD4E9D" w14:textId="77777777" w:rsidR="005A4B0A" w:rsidRPr="003526D5" w:rsidRDefault="005A4B0A" w:rsidP="00C7010A">
            <w:pPr>
              <w:pStyle w:val="Corpsdetexte"/>
              <w:ind w:left="470" w:right="470"/>
              <w:rPr>
                <w:rFonts w:asciiTheme="minorHAnsi" w:hAnsiTheme="minorHAnsi" w:cstheme="minorHAnsi"/>
                <w:i/>
                <w:sz w:val="22"/>
                <w:szCs w:val="22"/>
              </w:rPr>
            </w:pPr>
            <w:r w:rsidRPr="003526D5">
              <w:rPr>
                <w:rFonts w:asciiTheme="minorHAnsi" w:hAnsiTheme="minorHAnsi" w:cstheme="minorHAnsi"/>
                <w:b/>
                <w:bCs/>
                <w:i/>
                <w:sz w:val="22"/>
                <w:szCs w:val="22"/>
              </w:rPr>
              <w:t>La structure s’assure de sa possibilité de prétendre à une aide encadrée par ce règlement.</w:t>
            </w:r>
          </w:p>
        </w:tc>
      </w:tr>
    </w:tbl>
    <w:p w14:paraId="003C1130" w14:textId="77777777" w:rsidR="00834E05" w:rsidRPr="003526D5" w:rsidRDefault="00834E05" w:rsidP="005A4B0A">
      <w:pPr>
        <w:pStyle w:val="Corpsdetexte"/>
        <w:rPr>
          <w:rFonts w:asciiTheme="minorHAnsi" w:hAnsiTheme="minorHAnsi" w:cstheme="minorHAnsi"/>
          <w:i/>
          <w:sz w:val="22"/>
          <w:szCs w:val="22"/>
        </w:rPr>
      </w:pPr>
    </w:p>
    <w:tbl>
      <w:tblPr>
        <w:tblW w:w="9214" w:type="dxa"/>
        <w:tblInd w:w="-5" w:type="dxa"/>
        <w:tblLayout w:type="fixed"/>
        <w:tblCellMar>
          <w:left w:w="70" w:type="dxa"/>
          <w:right w:w="70" w:type="dxa"/>
        </w:tblCellMar>
        <w:tblLook w:val="04A0" w:firstRow="1" w:lastRow="0" w:firstColumn="1" w:lastColumn="0" w:noHBand="0" w:noVBand="1"/>
      </w:tblPr>
      <w:tblGrid>
        <w:gridCol w:w="9214"/>
      </w:tblGrid>
      <w:tr w:rsidR="005A4B0A" w:rsidRPr="003526D5" w14:paraId="43765294" w14:textId="77777777" w:rsidTr="00EF22B8">
        <w:tc>
          <w:tcPr>
            <w:tcW w:w="9214" w:type="dxa"/>
            <w:tcBorders>
              <w:top w:val="single" w:sz="4" w:space="0" w:color="808080"/>
              <w:left w:val="single" w:sz="4" w:space="0" w:color="808080"/>
              <w:bottom w:val="single" w:sz="4" w:space="0" w:color="808080"/>
              <w:right w:val="single" w:sz="4" w:space="0" w:color="808080"/>
            </w:tcBorders>
          </w:tcPr>
          <w:p w14:paraId="3F170A98" w14:textId="77777777" w:rsidR="005A4B0A" w:rsidRPr="003526D5" w:rsidRDefault="005A4B0A" w:rsidP="00C7010A">
            <w:pPr>
              <w:pStyle w:val="Corpsdetexte"/>
              <w:ind w:left="470" w:right="470"/>
              <w:jc w:val="both"/>
              <w:rPr>
                <w:rFonts w:asciiTheme="minorHAnsi" w:hAnsiTheme="minorHAnsi" w:cstheme="minorHAnsi"/>
                <w:i/>
                <w:sz w:val="22"/>
                <w:szCs w:val="22"/>
              </w:rPr>
            </w:pPr>
            <w:r w:rsidRPr="003526D5">
              <w:rPr>
                <w:rFonts w:asciiTheme="minorHAnsi" w:hAnsiTheme="minorHAnsi" w:cstheme="minorHAnsi"/>
                <w:b/>
                <w:bCs/>
                <w:i/>
                <w:sz w:val="22"/>
                <w:szCs w:val="22"/>
              </w:rPr>
              <w:t>LOI INFORMATIQUE ET LIBERTES</w:t>
            </w:r>
          </w:p>
          <w:p w14:paraId="71FE4A53" w14:textId="77777777" w:rsidR="005A4B0A" w:rsidRPr="003526D5" w:rsidRDefault="005A4B0A" w:rsidP="00C7010A">
            <w:pPr>
              <w:pStyle w:val="Corpsdetexte"/>
              <w:ind w:left="470" w:right="470"/>
              <w:jc w:val="both"/>
              <w:rPr>
                <w:rFonts w:asciiTheme="minorHAnsi" w:hAnsiTheme="minorHAnsi" w:cstheme="minorHAnsi"/>
                <w:i/>
                <w:sz w:val="22"/>
                <w:szCs w:val="22"/>
              </w:rPr>
            </w:pPr>
            <w:r w:rsidRPr="003526D5">
              <w:rPr>
                <w:rFonts w:asciiTheme="minorHAnsi" w:hAnsiTheme="minorHAnsi" w:cstheme="minorHAnsi"/>
                <w:i/>
                <w:sz w:val="22"/>
                <w:szCs w:val="22"/>
              </w:rPr>
              <w:t>Les informations recueillies font l’objet d’un traitement informatique destiné au suivi administratif et financier de votre dossier. Conformément à la loi « informatique et libertés » du 6 janvier 1978, vous bénéficiez d’un droit d’accès et de rectification aux informations qui vous concernent. Si vous souhaitez exercer ce droit, veillez à vous adresser au Correspondant Informatique et Libertés du Conseil Régional de Nouvelle-Aquitaine – 14, rue François de Sourdis - 33077 BORDEAUX CEDEX</w:t>
            </w:r>
          </w:p>
        </w:tc>
      </w:tr>
    </w:tbl>
    <w:p w14:paraId="2B507838" w14:textId="77777777" w:rsidR="00EF22B8" w:rsidRPr="003526D5" w:rsidRDefault="00EF22B8" w:rsidP="00EF22B8">
      <w:pPr>
        <w:tabs>
          <w:tab w:val="left" w:pos="7200"/>
        </w:tabs>
        <w:rPr>
          <w:rFonts w:asciiTheme="minorHAnsi" w:hAnsiTheme="minorHAnsi" w:cstheme="minorHAnsi"/>
          <w:i/>
          <w:sz w:val="10"/>
          <w:szCs w:val="10"/>
        </w:rPr>
      </w:pPr>
    </w:p>
    <w:p w14:paraId="07786B57" w14:textId="0A2414A6" w:rsidR="00453F91" w:rsidRPr="009C5217" w:rsidRDefault="005A4B0A" w:rsidP="00453F91">
      <w:pPr>
        <w:rPr>
          <w:rFonts w:ascii="Calibri" w:hAnsi="Calibri" w:cs="Calibri"/>
          <w:sz w:val="24"/>
        </w:rPr>
      </w:pPr>
      <w:r w:rsidRPr="003526D5">
        <w:rPr>
          <w:rFonts w:asciiTheme="minorHAnsi" w:hAnsiTheme="minorHAnsi" w:cstheme="minorHAnsi"/>
          <w:i/>
          <w:szCs w:val="22"/>
        </w:rPr>
        <w:t xml:space="preserve">   A  </w:t>
      </w:r>
      <w:sdt>
        <w:sdtPr>
          <w:rPr>
            <w:rFonts w:asciiTheme="minorHAnsi" w:hAnsiTheme="minorHAnsi" w:cstheme="minorHAnsi"/>
            <w:i/>
            <w:szCs w:val="22"/>
          </w:rPr>
          <w:id w:val="430862433"/>
          <w:placeholder>
            <w:docPart w:val="BE775BE26382497B978B66A7806ED362"/>
          </w:placeholder>
          <w:showingPlcHdr/>
        </w:sdtPr>
        <w:sdtEndPr/>
        <w:sdtContent>
          <w:r w:rsidR="00453F91" w:rsidRPr="00DD01F5">
            <w:rPr>
              <w:rStyle w:val="Textedelespacerserv"/>
              <w:rFonts w:eastAsiaTheme="minorHAnsi"/>
            </w:rPr>
            <w:t>Cliquez ici pour entrer du texte.</w:t>
          </w:r>
        </w:sdtContent>
      </w:sdt>
      <w:r w:rsidRPr="003526D5">
        <w:rPr>
          <w:rFonts w:asciiTheme="minorHAnsi" w:hAnsiTheme="minorHAnsi" w:cstheme="minorHAnsi"/>
          <w:i/>
          <w:szCs w:val="22"/>
        </w:rPr>
        <w:t xml:space="preserve">  , le </w:t>
      </w:r>
      <w:r w:rsidR="00453F91">
        <w:rPr>
          <w:rFonts w:ascii="Calibri" w:hAnsi="Calibri" w:cs="Calibri"/>
          <w:sz w:val="24"/>
        </w:rPr>
        <w:t xml:space="preserve">: </w:t>
      </w:r>
      <w:sdt>
        <w:sdtPr>
          <w:rPr>
            <w:rFonts w:ascii="Calibri" w:hAnsi="Calibri" w:cs="Calibri"/>
            <w:color w:val="002060"/>
            <w:sz w:val="24"/>
          </w:rPr>
          <w:id w:val="-1423870946"/>
          <w:placeholder>
            <w:docPart w:val="76B37B3B5CFA4B998143F56174E8D0EB"/>
          </w:placeholder>
          <w:showingPlcHdr/>
        </w:sdtPr>
        <w:sdtEndPr/>
        <w:sdtContent>
          <w:r w:rsidR="00453F91" w:rsidRPr="00B33C5A">
            <w:rPr>
              <w:rFonts w:ascii="Calibri" w:hAnsi="Calibri" w:cs="Calibri"/>
              <w:color w:val="002060"/>
              <w:sz w:val="24"/>
            </w:rPr>
            <w:t>JJ</w:t>
          </w:r>
        </w:sdtContent>
      </w:sdt>
      <w:r w:rsidR="00453F91">
        <w:rPr>
          <w:rFonts w:ascii="Calibri" w:hAnsi="Calibri" w:cs="Calibri"/>
          <w:sz w:val="24"/>
        </w:rPr>
        <w:t>/</w:t>
      </w:r>
      <w:sdt>
        <w:sdtPr>
          <w:rPr>
            <w:rFonts w:ascii="Calibri" w:hAnsi="Calibri" w:cs="Calibri"/>
            <w:sz w:val="24"/>
          </w:rPr>
          <w:id w:val="1234889319"/>
          <w:placeholder>
            <w:docPart w:val="914EEC93377A4CE1B78EF395E30D8EB2"/>
          </w:placeholder>
          <w:showingPlcHdr/>
        </w:sdtPr>
        <w:sdtEndPr/>
        <w:sdtContent>
          <w:r w:rsidR="003B52FC" w:rsidRPr="003B52FC">
            <w:rPr>
              <w:rFonts w:ascii="Calibri" w:hAnsi="Calibri" w:cs="Calibri"/>
              <w:color w:val="002060"/>
              <w:sz w:val="24"/>
            </w:rPr>
            <w:t>MM</w:t>
          </w:r>
        </w:sdtContent>
      </w:sdt>
      <w:r w:rsidR="00453F91">
        <w:rPr>
          <w:rFonts w:ascii="Calibri" w:hAnsi="Calibri" w:cs="Calibri"/>
          <w:sz w:val="24"/>
        </w:rPr>
        <w:t>/</w:t>
      </w:r>
      <w:sdt>
        <w:sdtPr>
          <w:rPr>
            <w:rFonts w:ascii="Calibri" w:hAnsi="Calibri" w:cs="Calibri"/>
            <w:color w:val="002060"/>
            <w:sz w:val="24"/>
          </w:rPr>
          <w:id w:val="-1857501510"/>
          <w:placeholder>
            <w:docPart w:val="A16DE586DD7745D8B40CB9C81CCE6234"/>
          </w:placeholder>
          <w:showingPlcHdr/>
        </w:sdtPr>
        <w:sdtEndPr/>
        <w:sdtContent>
          <w:r w:rsidR="003B52FC" w:rsidRPr="003B52FC">
            <w:rPr>
              <w:rFonts w:ascii="Calibri" w:hAnsi="Calibri" w:cs="Calibri"/>
              <w:color w:val="002060"/>
              <w:sz w:val="24"/>
            </w:rPr>
            <w:t>AAAA</w:t>
          </w:r>
        </w:sdtContent>
      </w:sdt>
    </w:p>
    <w:p w14:paraId="2C4662BD" w14:textId="31BA920B" w:rsidR="005A4B0A" w:rsidRPr="003526D5" w:rsidRDefault="005A4B0A" w:rsidP="005A4B0A">
      <w:pPr>
        <w:tabs>
          <w:tab w:val="left" w:pos="7200"/>
        </w:tabs>
        <w:jc w:val="right"/>
        <w:rPr>
          <w:rFonts w:asciiTheme="minorHAnsi" w:hAnsiTheme="minorHAnsi" w:cstheme="minorHAnsi"/>
          <w:i/>
          <w:szCs w:val="22"/>
        </w:rPr>
      </w:pPr>
      <w:r w:rsidRPr="003526D5">
        <w:rPr>
          <w:rFonts w:asciiTheme="minorHAnsi" w:hAnsiTheme="minorHAnsi" w:cstheme="minorHAnsi"/>
          <w:i/>
          <w:szCs w:val="22"/>
        </w:rPr>
        <w:t xml:space="preserve">                      </w:t>
      </w:r>
    </w:p>
    <w:p w14:paraId="1B3B7579" w14:textId="77777777" w:rsidR="00453F91" w:rsidRDefault="00E01A05" w:rsidP="00453F91">
      <w:pPr>
        <w:spacing w:after="160"/>
        <w:rPr>
          <w:rFonts w:ascii="Calibri" w:hAnsi="Calibri" w:cs="Calibri"/>
          <w:sz w:val="24"/>
        </w:rPr>
      </w:pPr>
      <w:sdt>
        <w:sdtPr>
          <w:rPr>
            <w:rFonts w:ascii="Calibri" w:hAnsi="Calibri" w:cs="Calibri"/>
            <w:color w:val="002060"/>
            <w:sz w:val="24"/>
          </w:rPr>
          <w:id w:val="-1606499603"/>
          <w:placeholder>
            <w:docPart w:val="A8BC254C283B45E0ACDE9133F5E8819D"/>
          </w:placeholder>
          <w:showingPlcHdr/>
        </w:sdtPr>
        <w:sdtEndPr/>
        <w:sdtContent>
          <w:r w:rsidR="00453F91" w:rsidRPr="00B33C5A">
            <w:rPr>
              <w:rFonts w:ascii="Calibri" w:hAnsi="Calibri" w:cs="Calibri"/>
              <w:color w:val="002060"/>
              <w:sz w:val="24"/>
            </w:rPr>
            <w:t>Prénom</w:t>
          </w:r>
        </w:sdtContent>
      </w:sdt>
      <w:r w:rsidR="00453F91">
        <w:rPr>
          <w:rFonts w:ascii="Calibri" w:hAnsi="Calibri" w:cs="Calibri"/>
          <w:sz w:val="24"/>
        </w:rPr>
        <w:t xml:space="preserve"> </w:t>
      </w:r>
      <w:sdt>
        <w:sdtPr>
          <w:rPr>
            <w:rFonts w:ascii="Calibri" w:hAnsi="Calibri" w:cs="Calibri"/>
            <w:sz w:val="24"/>
          </w:rPr>
          <w:id w:val="1441569522"/>
          <w:placeholder>
            <w:docPart w:val="00030CFBD5A04E6F8F75FF90C191DDA9"/>
          </w:placeholder>
          <w:showingPlcHdr/>
        </w:sdtPr>
        <w:sdtEndPr/>
        <w:sdtContent>
          <w:r w:rsidR="00453F91" w:rsidRPr="00B33C5A">
            <w:rPr>
              <w:rStyle w:val="Textedelespacerserv"/>
              <w:rFonts w:asciiTheme="minorHAnsi" w:eastAsiaTheme="minorHAnsi" w:hAnsiTheme="minorHAnsi" w:cstheme="minorHAnsi"/>
              <w:color w:val="002060"/>
              <w:sz w:val="24"/>
            </w:rPr>
            <w:t>NOM</w:t>
          </w:r>
        </w:sdtContent>
      </w:sdt>
      <w:r w:rsidR="00453F91">
        <w:rPr>
          <w:rFonts w:ascii="Calibri" w:hAnsi="Calibri" w:cs="Calibri"/>
          <w:sz w:val="24"/>
        </w:rPr>
        <w:t xml:space="preserve">, </w:t>
      </w:r>
      <w:sdt>
        <w:sdtPr>
          <w:rPr>
            <w:rFonts w:ascii="Calibri" w:hAnsi="Calibri" w:cs="Calibri"/>
            <w:color w:val="002060"/>
            <w:sz w:val="24"/>
          </w:rPr>
          <w:id w:val="-1521619460"/>
          <w:placeholder>
            <w:docPart w:val="4F5B84E470224B3C893994CED470569E"/>
          </w:placeholder>
          <w:showingPlcHdr/>
        </w:sdtPr>
        <w:sdtEndPr/>
        <w:sdtContent>
          <w:r w:rsidR="00453F91" w:rsidRPr="00B33C5A">
            <w:rPr>
              <w:rFonts w:ascii="Calibri" w:hAnsi="Calibri" w:cs="Calibri"/>
              <w:color w:val="002060"/>
              <w:sz w:val="24"/>
            </w:rPr>
            <w:t>Fonction</w:t>
          </w:r>
        </w:sdtContent>
      </w:sdt>
      <w:r w:rsidR="00453F91">
        <w:rPr>
          <w:rFonts w:ascii="Calibri" w:hAnsi="Calibri" w:cs="Calibri"/>
          <w:sz w:val="24"/>
        </w:rPr>
        <w:t xml:space="preserve"> </w:t>
      </w:r>
    </w:p>
    <w:p w14:paraId="53166844" w14:textId="5045FE17" w:rsidR="00453F91" w:rsidRDefault="00E01A05" w:rsidP="00453F91">
      <w:pPr>
        <w:spacing w:after="160"/>
        <w:rPr>
          <w:rFonts w:ascii="Calibri" w:hAnsi="Calibri" w:cs="Calibri"/>
          <w:sz w:val="24"/>
        </w:rPr>
      </w:pPr>
      <w:sdt>
        <w:sdtPr>
          <w:rPr>
            <w:rFonts w:ascii="Calibri" w:hAnsi="Calibri" w:cs="Calibri"/>
            <w:sz w:val="24"/>
          </w:rPr>
          <w:id w:val="1448046757"/>
          <w:placeholder>
            <w:docPart w:val="2EFC0149E82345289F7E3ECB51DF0FC1"/>
          </w:placeholder>
          <w:showingPlcHdr/>
        </w:sdtPr>
        <w:sdtEndPr/>
        <w:sdtContent>
          <w:r w:rsidR="00453F91" w:rsidRPr="00E058F8">
            <w:rPr>
              <w:rStyle w:val="Textedelespacerserv"/>
              <w:rFonts w:asciiTheme="minorHAnsi" w:eastAsiaTheme="minorHAnsi" w:hAnsiTheme="minorHAnsi" w:cstheme="minorHAnsi"/>
              <w:color w:val="002060"/>
              <w:sz w:val="24"/>
            </w:rPr>
            <w:t>Signature</w:t>
          </w:r>
        </w:sdtContent>
      </w:sdt>
      <w:r w:rsidR="00453F91">
        <w:rPr>
          <w:rFonts w:ascii="Calibri" w:hAnsi="Calibri" w:cs="Calibri"/>
          <w:sz w:val="24"/>
        </w:rPr>
        <w:t xml:space="preserve"> </w:t>
      </w:r>
    </w:p>
    <w:p w14:paraId="6FE0B6DE" w14:textId="77777777" w:rsidR="00E058F8" w:rsidRDefault="00E058F8" w:rsidP="00453F91">
      <w:pPr>
        <w:spacing w:after="160"/>
        <w:rPr>
          <w:rFonts w:ascii="Calibri" w:hAnsi="Calibri" w:cs="Calibri"/>
          <w:sz w:val="24"/>
        </w:rPr>
      </w:pPr>
    </w:p>
    <w:p w14:paraId="015395C7" w14:textId="77777777" w:rsidR="005A4B0A" w:rsidRPr="003526D5" w:rsidRDefault="005A4B0A" w:rsidP="005A4B0A">
      <w:pPr>
        <w:pStyle w:val="Titre2"/>
        <w:jc w:val="center"/>
        <w:rPr>
          <w:rFonts w:asciiTheme="minorHAnsi" w:hAnsiTheme="minorHAnsi" w:cstheme="minorHAnsi"/>
          <w:i/>
          <w:color w:val="C00000"/>
          <w:sz w:val="22"/>
          <w:szCs w:val="22"/>
        </w:rPr>
      </w:pPr>
      <w:r w:rsidRPr="003526D5">
        <w:rPr>
          <w:rFonts w:asciiTheme="minorHAnsi" w:hAnsiTheme="minorHAnsi" w:cstheme="minorHAnsi"/>
          <w:i/>
          <w:color w:val="C00000"/>
          <w:sz w:val="22"/>
          <w:szCs w:val="22"/>
        </w:rPr>
        <w:lastRenderedPageBreak/>
        <w:t>DECLARATION DES AIDES PUBLIQUES</w:t>
      </w:r>
    </w:p>
    <w:p w14:paraId="7EA5B287" w14:textId="77777777" w:rsidR="005A4B0A" w:rsidRPr="003526D5" w:rsidRDefault="005A4B0A" w:rsidP="005A4B0A">
      <w:pPr>
        <w:pStyle w:val="Titre2"/>
        <w:jc w:val="center"/>
        <w:rPr>
          <w:rFonts w:asciiTheme="minorHAnsi" w:hAnsiTheme="minorHAnsi" w:cstheme="minorHAnsi"/>
          <w:i/>
          <w:color w:val="C00000"/>
          <w:sz w:val="22"/>
          <w:szCs w:val="22"/>
        </w:rPr>
      </w:pPr>
      <w:r w:rsidRPr="003526D5">
        <w:rPr>
          <w:rFonts w:asciiTheme="minorHAnsi" w:hAnsiTheme="minorHAnsi" w:cstheme="minorHAnsi"/>
          <w:i/>
          <w:color w:val="C00000"/>
          <w:sz w:val="22"/>
          <w:szCs w:val="22"/>
        </w:rPr>
        <w:t>AU TITRE DE LA REGLE « DE MINIMIS »</w:t>
      </w:r>
    </w:p>
    <w:p w14:paraId="35BEF0F0" w14:textId="77777777" w:rsidR="005A4B0A" w:rsidRPr="003526D5" w:rsidRDefault="005A4B0A" w:rsidP="005A4B0A">
      <w:pPr>
        <w:overflowPunct w:val="0"/>
        <w:autoSpaceDE w:val="0"/>
        <w:rPr>
          <w:rFonts w:asciiTheme="minorHAnsi" w:hAnsiTheme="minorHAnsi" w:cstheme="minorHAnsi"/>
          <w:szCs w:val="22"/>
        </w:rPr>
      </w:pPr>
    </w:p>
    <w:p w14:paraId="792DEAFF" w14:textId="5C9E7D36" w:rsidR="005A4B0A" w:rsidRPr="003526D5" w:rsidRDefault="005A4B0A" w:rsidP="005A4B0A">
      <w:pPr>
        <w:overflowPunct w:val="0"/>
        <w:autoSpaceDE w:val="0"/>
        <w:spacing w:line="360" w:lineRule="auto"/>
        <w:rPr>
          <w:rFonts w:asciiTheme="minorHAnsi" w:hAnsiTheme="minorHAnsi" w:cstheme="minorHAnsi"/>
          <w:i/>
          <w:szCs w:val="22"/>
        </w:rPr>
      </w:pPr>
      <w:r w:rsidRPr="003526D5">
        <w:rPr>
          <w:rFonts w:asciiTheme="minorHAnsi" w:hAnsiTheme="minorHAnsi" w:cstheme="minorHAnsi"/>
          <w:i/>
          <w:szCs w:val="22"/>
        </w:rPr>
        <w:t xml:space="preserve">Madame ou Monsieur </w:t>
      </w:r>
      <w:sdt>
        <w:sdtPr>
          <w:rPr>
            <w:rFonts w:asciiTheme="minorHAnsi" w:hAnsiTheme="minorHAnsi" w:cstheme="minorHAnsi"/>
            <w:i/>
            <w:szCs w:val="22"/>
          </w:rPr>
          <w:id w:val="691886004"/>
          <w:placeholder>
            <w:docPart w:val="DefaultPlaceholder_-1854013440"/>
          </w:placeholder>
        </w:sdtPr>
        <w:sdtEndPr/>
        <w:sdtContent>
          <w:r w:rsidRPr="003526D5">
            <w:rPr>
              <w:rFonts w:asciiTheme="minorHAnsi" w:hAnsiTheme="minorHAnsi" w:cstheme="minorHAnsi"/>
              <w:i/>
              <w:szCs w:val="22"/>
            </w:rPr>
            <w:t>……………………………………………………………………</w:t>
          </w:r>
        </w:sdtContent>
      </w:sdt>
      <w:r w:rsidRPr="003526D5">
        <w:rPr>
          <w:rFonts w:asciiTheme="minorHAnsi" w:hAnsiTheme="minorHAnsi" w:cstheme="minorHAnsi"/>
          <w:i/>
          <w:szCs w:val="22"/>
        </w:rPr>
        <w:t xml:space="preserve">  , agissant en qualité de : </w:t>
      </w:r>
      <w:sdt>
        <w:sdtPr>
          <w:rPr>
            <w:rFonts w:asciiTheme="minorHAnsi" w:hAnsiTheme="minorHAnsi" w:cstheme="minorHAnsi"/>
            <w:i/>
            <w:szCs w:val="22"/>
          </w:rPr>
          <w:id w:val="-1813325922"/>
          <w:placeholder>
            <w:docPart w:val="DefaultPlaceholder_-1854013440"/>
          </w:placeholder>
        </w:sdtPr>
        <w:sdtEndPr/>
        <w:sdtContent>
          <w:r w:rsidRPr="003526D5">
            <w:rPr>
              <w:rFonts w:asciiTheme="minorHAnsi" w:hAnsiTheme="minorHAnsi" w:cstheme="minorHAnsi"/>
              <w:i/>
              <w:szCs w:val="22"/>
            </w:rPr>
            <w:t>…………………………………………………………………</w:t>
          </w:r>
        </w:sdtContent>
      </w:sdt>
      <w:r w:rsidRPr="003526D5">
        <w:rPr>
          <w:rFonts w:asciiTheme="minorHAnsi" w:hAnsiTheme="minorHAnsi" w:cstheme="minorHAnsi"/>
          <w:i/>
          <w:szCs w:val="22"/>
        </w:rPr>
        <w:t xml:space="preserve">  , représentant l</w:t>
      </w:r>
      <w:r w:rsidR="00453F91">
        <w:rPr>
          <w:rFonts w:asciiTheme="minorHAnsi" w:hAnsiTheme="minorHAnsi" w:cstheme="minorHAnsi"/>
          <w:i/>
          <w:szCs w:val="22"/>
        </w:rPr>
        <w:t>a société</w:t>
      </w:r>
      <w:r w:rsidRPr="003526D5">
        <w:rPr>
          <w:rFonts w:asciiTheme="minorHAnsi" w:hAnsiTheme="minorHAnsi" w:cstheme="minorHAnsi"/>
          <w:i/>
          <w:szCs w:val="22"/>
        </w:rPr>
        <w:t xml:space="preserve"> : </w:t>
      </w:r>
      <w:sdt>
        <w:sdtPr>
          <w:rPr>
            <w:rFonts w:asciiTheme="minorHAnsi" w:hAnsiTheme="minorHAnsi" w:cstheme="minorHAnsi"/>
            <w:i/>
            <w:szCs w:val="22"/>
          </w:rPr>
          <w:id w:val="-613283030"/>
          <w:placeholder>
            <w:docPart w:val="DefaultPlaceholder_-1854013440"/>
          </w:placeholder>
        </w:sdtPr>
        <w:sdtEndPr/>
        <w:sdtContent>
          <w:r w:rsidRPr="003526D5">
            <w:rPr>
              <w:rFonts w:asciiTheme="minorHAnsi" w:hAnsiTheme="minorHAnsi" w:cstheme="minorHAnsi"/>
              <w:i/>
              <w:szCs w:val="22"/>
            </w:rPr>
            <w:t>………………………………………………………………………………………………………</w:t>
          </w:r>
        </w:sdtContent>
      </w:sdt>
      <w:r w:rsidRPr="003526D5">
        <w:rPr>
          <w:rFonts w:asciiTheme="minorHAnsi" w:hAnsiTheme="minorHAnsi" w:cstheme="minorHAnsi"/>
          <w:i/>
          <w:szCs w:val="22"/>
        </w:rPr>
        <w:t xml:space="preserve">  ,  sollicitant une aide d’un montant de : </w:t>
      </w:r>
      <w:sdt>
        <w:sdtPr>
          <w:rPr>
            <w:rFonts w:asciiTheme="minorHAnsi" w:hAnsiTheme="minorHAnsi" w:cstheme="minorHAnsi"/>
            <w:i/>
            <w:szCs w:val="22"/>
          </w:rPr>
          <w:id w:val="-1216120989"/>
          <w:placeholder>
            <w:docPart w:val="DefaultPlaceholder_-1854013440"/>
          </w:placeholder>
        </w:sdtPr>
        <w:sdtEndPr/>
        <w:sdtContent>
          <w:r w:rsidRPr="003526D5">
            <w:rPr>
              <w:rFonts w:asciiTheme="minorHAnsi" w:hAnsiTheme="minorHAnsi" w:cstheme="minorHAnsi"/>
              <w:i/>
              <w:szCs w:val="22"/>
            </w:rPr>
            <w:t>………………………………………………………</w:t>
          </w:r>
        </w:sdtContent>
      </w:sdt>
      <w:r w:rsidRPr="003526D5">
        <w:rPr>
          <w:rFonts w:asciiTheme="minorHAnsi" w:hAnsiTheme="minorHAnsi" w:cstheme="minorHAnsi"/>
          <w:i/>
          <w:szCs w:val="22"/>
        </w:rPr>
        <w:t xml:space="preserve">  , pour la réalisation des programmes de l’année en cours, déclare sur l’honneur selon le détail ci-après :</w:t>
      </w:r>
    </w:p>
    <w:p w14:paraId="719D213C" w14:textId="1AED5820" w:rsidR="005A4B0A" w:rsidRPr="003526D5" w:rsidRDefault="005A4B0A" w:rsidP="005A4B0A">
      <w:pPr>
        <w:numPr>
          <w:ilvl w:val="0"/>
          <w:numId w:val="13"/>
        </w:numPr>
        <w:overflowPunct w:val="0"/>
        <w:autoSpaceDE w:val="0"/>
        <w:rPr>
          <w:rFonts w:asciiTheme="minorHAnsi" w:hAnsiTheme="minorHAnsi" w:cstheme="minorHAnsi"/>
          <w:i/>
          <w:szCs w:val="22"/>
        </w:rPr>
      </w:pPr>
      <w:proofErr w:type="gramStart"/>
      <w:r w:rsidRPr="003526D5">
        <w:rPr>
          <w:rFonts w:asciiTheme="minorHAnsi" w:hAnsiTheme="minorHAnsi" w:cstheme="minorHAnsi"/>
          <w:i/>
          <w:szCs w:val="22"/>
        </w:rPr>
        <w:t>avoir</w:t>
      </w:r>
      <w:proofErr w:type="gramEnd"/>
      <w:r w:rsidRPr="003526D5">
        <w:rPr>
          <w:rFonts w:asciiTheme="minorHAnsi" w:hAnsiTheme="minorHAnsi" w:cstheme="minorHAnsi"/>
          <w:i/>
          <w:szCs w:val="22"/>
        </w:rPr>
        <w:t xml:space="preserve"> reçu lors des </w:t>
      </w:r>
      <w:r w:rsidR="006134ED">
        <w:rPr>
          <w:rFonts w:asciiTheme="minorHAnsi" w:hAnsiTheme="minorHAnsi" w:cstheme="minorHAnsi"/>
          <w:i/>
          <w:szCs w:val="22"/>
        </w:rPr>
        <w:t>3</w:t>
      </w:r>
      <w:r w:rsidRPr="003526D5">
        <w:rPr>
          <w:rFonts w:asciiTheme="minorHAnsi" w:hAnsiTheme="minorHAnsi" w:cstheme="minorHAnsi"/>
          <w:i/>
          <w:szCs w:val="22"/>
        </w:rPr>
        <w:t xml:space="preserve"> années fiscales précédentes et l’année en cours à la date de signature de la présente déclaration des versements d’aides publiques au titre de la règle "de minimis".</w:t>
      </w:r>
    </w:p>
    <w:p w14:paraId="3410EA84" w14:textId="77777777" w:rsidR="005A4B0A" w:rsidRPr="003526D5" w:rsidRDefault="005A4B0A" w:rsidP="005A4B0A">
      <w:pPr>
        <w:numPr>
          <w:ilvl w:val="0"/>
          <w:numId w:val="13"/>
        </w:numPr>
        <w:overflowPunct w:val="0"/>
        <w:autoSpaceDE w:val="0"/>
        <w:rPr>
          <w:rFonts w:asciiTheme="minorHAnsi" w:hAnsiTheme="minorHAnsi" w:cstheme="minorHAnsi"/>
          <w:i/>
          <w:szCs w:val="22"/>
        </w:rPr>
      </w:pPr>
      <w:proofErr w:type="gramStart"/>
      <w:r w:rsidRPr="003526D5">
        <w:rPr>
          <w:rFonts w:asciiTheme="minorHAnsi" w:hAnsiTheme="minorHAnsi" w:cstheme="minorHAnsi"/>
          <w:i/>
          <w:szCs w:val="22"/>
        </w:rPr>
        <w:t>avoir</w:t>
      </w:r>
      <w:proofErr w:type="gramEnd"/>
      <w:r w:rsidRPr="003526D5">
        <w:rPr>
          <w:rFonts w:asciiTheme="minorHAnsi" w:hAnsiTheme="minorHAnsi" w:cstheme="minorHAnsi"/>
          <w:i/>
          <w:szCs w:val="22"/>
        </w:rPr>
        <w:t xml:space="preserve"> connaissance d’aides déjà décidées pouvant faire l’objet d’un versement dans l’avenir.</w:t>
      </w:r>
    </w:p>
    <w:p w14:paraId="480C90B0" w14:textId="77777777" w:rsidR="0093286E" w:rsidRPr="0093286E" w:rsidRDefault="0093286E" w:rsidP="0093286E">
      <w:pPr>
        <w:suppressAutoHyphens w:val="0"/>
        <w:autoSpaceDE w:val="0"/>
        <w:autoSpaceDN w:val="0"/>
        <w:adjustRightInd w:val="0"/>
        <w:rPr>
          <w:rFonts w:asciiTheme="minorHAnsi" w:eastAsiaTheme="minorHAnsi" w:hAnsiTheme="minorHAnsi" w:cstheme="minorHAnsi"/>
          <w:sz w:val="20"/>
          <w:szCs w:val="20"/>
          <w:lang w:eastAsia="en-US"/>
          <w14:ligatures w14:val="standardContextual"/>
        </w:rPr>
      </w:pPr>
      <w:r w:rsidRPr="0093286E">
        <w:rPr>
          <w:rFonts w:asciiTheme="minorHAnsi" w:eastAsiaTheme="minorHAnsi" w:hAnsiTheme="minorHAnsi" w:cstheme="minorHAnsi"/>
          <w:sz w:val="20"/>
          <w:szCs w:val="20"/>
          <w:lang w:eastAsia="en-US"/>
          <w14:ligatures w14:val="standardContextual"/>
        </w:rPr>
        <w:t>NB : seules doivent être renseignées dans l’attestation que nous vous demandons de remplir les aides ayant été qualifiées expressément d’aide « de minimis ».</w:t>
      </w:r>
      <w:r>
        <w:rPr>
          <w:rFonts w:asciiTheme="minorHAnsi" w:eastAsiaTheme="minorHAnsi" w:hAnsiTheme="minorHAnsi" w:cstheme="minorHAnsi"/>
          <w:sz w:val="20"/>
          <w:szCs w:val="20"/>
          <w:lang w:eastAsia="en-US"/>
          <w14:ligatures w14:val="standardContextual"/>
        </w:rPr>
        <w:t xml:space="preserve"> </w:t>
      </w:r>
      <w:r w:rsidRPr="0093286E">
        <w:rPr>
          <w:rFonts w:asciiTheme="minorHAnsi" w:eastAsiaTheme="minorHAnsi" w:hAnsiTheme="minorHAnsi" w:cstheme="minorHAnsi"/>
          <w:sz w:val="20"/>
          <w:szCs w:val="20"/>
          <w:lang w:eastAsia="en-US"/>
          <w14:ligatures w14:val="standardContextual"/>
        </w:rPr>
        <w:t>Si tel est le cas, la mention du régime de minimis concerné devrait être indiquée soit :</w:t>
      </w:r>
    </w:p>
    <w:p w14:paraId="25178D9A" w14:textId="65EBE231" w:rsidR="0093286E" w:rsidRPr="0093286E" w:rsidRDefault="0093286E" w:rsidP="0093286E">
      <w:pPr>
        <w:suppressAutoHyphens w:val="0"/>
        <w:autoSpaceDE w:val="0"/>
        <w:autoSpaceDN w:val="0"/>
        <w:adjustRightInd w:val="0"/>
        <w:rPr>
          <w:rFonts w:asciiTheme="minorHAnsi" w:eastAsiaTheme="minorHAnsi" w:hAnsiTheme="minorHAnsi" w:cstheme="minorHAnsi"/>
          <w:sz w:val="20"/>
          <w:szCs w:val="20"/>
          <w:lang w:eastAsia="en-US"/>
          <w14:ligatures w14:val="standardContextual"/>
        </w:rPr>
      </w:pPr>
      <w:r w:rsidRPr="0093286E">
        <w:rPr>
          <w:rFonts w:asciiTheme="minorHAnsi" w:eastAsiaTheme="minorHAnsi" w:hAnsiTheme="minorHAnsi" w:cstheme="minorHAnsi"/>
          <w:sz w:val="20"/>
          <w:szCs w:val="20"/>
          <w:lang w:eastAsia="en-US"/>
          <w14:ligatures w14:val="standardContextual"/>
        </w:rPr>
        <w:t>- sur la délibération de la collectivité vous ayant attribué l’aide</w:t>
      </w:r>
    </w:p>
    <w:p w14:paraId="13A0025F" w14:textId="25515588" w:rsidR="0093286E" w:rsidRPr="0093286E" w:rsidRDefault="0093286E" w:rsidP="0093286E">
      <w:pPr>
        <w:suppressAutoHyphens w:val="0"/>
        <w:autoSpaceDE w:val="0"/>
        <w:autoSpaceDN w:val="0"/>
        <w:adjustRightInd w:val="0"/>
        <w:rPr>
          <w:rFonts w:asciiTheme="minorHAnsi" w:eastAsiaTheme="minorHAnsi" w:hAnsiTheme="minorHAnsi" w:cstheme="minorHAnsi"/>
          <w:sz w:val="20"/>
          <w:szCs w:val="20"/>
          <w:lang w:eastAsia="en-US"/>
          <w14:ligatures w14:val="standardContextual"/>
        </w:rPr>
      </w:pPr>
      <w:r w:rsidRPr="0093286E">
        <w:rPr>
          <w:rFonts w:asciiTheme="minorHAnsi" w:eastAsiaTheme="minorHAnsi" w:hAnsiTheme="minorHAnsi" w:cstheme="minorHAnsi"/>
          <w:sz w:val="20"/>
          <w:szCs w:val="20"/>
          <w:lang w:eastAsia="en-US"/>
          <w14:ligatures w14:val="standardContextual"/>
        </w:rPr>
        <w:t xml:space="preserve">- sur le courrier de notification de l’aide </w:t>
      </w:r>
    </w:p>
    <w:p w14:paraId="08019D34" w14:textId="3C4B132E" w:rsidR="005A4B0A" w:rsidRDefault="0093286E" w:rsidP="0093286E">
      <w:pPr>
        <w:suppressAutoHyphens w:val="0"/>
        <w:autoSpaceDE w:val="0"/>
        <w:autoSpaceDN w:val="0"/>
        <w:adjustRightInd w:val="0"/>
        <w:rPr>
          <w:rFonts w:asciiTheme="minorHAnsi" w:eastAsiaTheme="minorHAnsi" w:hAnsiTheme="minorHAnsi" w:cstheme="minorHAnsi"/>
          <w:sz w:val="20"/>
          <w:szCs w:val="20"/>
          <w:lang w:eastAsia="en-US"/>
          <w14:ligatures w14:val="standardContextual"/>
        </w:rPr>
      </w:pPr>
      <w:r w:rsidRPr="0093286E">
        <w:rPr>
          <w:rFonts w:asciiTheme="minorHAnsi" w:eastAsiaTheme="minorHAnsi" w:hAnsiTheme="minorHAnsi" w:cstheme="minorHAnsi"/>
          <w:sz w:val="20"/>
          <w:szCs w:val="20"/>
          <w:lang w:eastAsia="en-US"/>
          <w14:ligatures w14:val="standardContextual"/>
        </w:rPr>
        <w:t>- sur la convention d’attribution</w:t>
      </w:r>
    </w:p>
    <w:p w14:paraId="31E80990" w14:textId="513E811C" w:rsidR="0093286E" w:rsidRDefault="0093286E" w:rsidP="0093286E">
      <w:pPr>
        <w:suppressAutoHyphens w:val="0"/>
        <w:autoSpaceDE w:val="0"/>
        <w:autoSpaceDN w:val="0"/>
        <w:adjustRightInd w:val="0"/>
        <w:rPr>
          <w:rFonts w:asciiTheme="minorHAnsi" w:eastAsiaTheme="minorHAnsi" w:hAnsiTheme="minorHAnsi" w:cstheme="minorHAnsi"/>
          <w:sz w:val="20"/>
          <w:szCs w:val="20"/>
          <w:lang w:eastAsia="en-US"/>
          <w14:ligatures w14:val="standardContextual"/>
        </w:rPr>
      </w:pPr>
      <w:r>
        <w:rPr>
          <w:rFonts w:asciiTheme="minorHAnsi" w:eastAsiaTheme="minorHAnsi" w:hAnsiTheme="minorHAnsi" w:cstheme="minorHAnsi"/>
          <w:sz w:val="20"/>
          <w:szCs w:val="20"/>
          <w:lang w:eastAsia="en-US"/>
          <w14:ligatures w14:val="standardContextual"/>
        </w:rPr>
        <w:t>- sur les modalités du dispositif</w:t>
      </w:r>
    </w:p>
    <w:p w14:paraId="5F177064" w14:textId="77777777" w:rsidR="0093286E" w:rsidRPr="0093286E" w:rsidRDefault="0093286E" w:rsidP="0093286E">
      <w:pPr>
        <w:suppressAutoHyphens w:val="0"/>
        <w:autoSpaceDE w:val="0"/>
        <w:autoSpaceDN w:val="0"/>
        <w:adjustRightInd w:val="0"/>
        <w:rPr>
          <w:rFonts w:asciiTheme="minorHAnsi" w:hAnsiTheme="minorHAnsi" w:cstheme="minorHAnsi"/>
          <w:i/>
          <w:sz w:val="20"/>
          <w:szCs w:val="20"/>
        </w:rPr>
      </w:pPr>
    </w:p>
    <w:tbl>
      <w:tblPr>
        <w:tblW w:w="9720" w:type="dxa"/>
        <w:tblInd w:w="260" w:type="dxa"/>
        <w:tblLayout w:type="fixed"/>
        <w:tblCellMar>
          <w:left w:w="70" w:type="dxa"/>
          <w:right w:w="70" w:type="dxa"/>
        </w:tblCellMar>
        <w:tblLook w:val="04A0" w:firstRow="1" w:lastRow="0" w:firstColumn="1" w:lastColumn="0" w:noHBand="0" w:noVBand="1"/>
      </w:tblPr>
      <w:tblGrid>
        <w:gridCol w:w="2900"/>
        <w:gridCol w:w="1500"/>
        <w:gridCol w:w="1600"/>
        <w:gridCol w:w="2200"/>
        <w:gridCol w:w="1520"/>
      </w:tblGrid>
      <w:tr w:rsidR="005A4B0A" w:rsidRPr="003526D5" w14:paraId="5665E9A0" w14:textId="77777777" w:rsidTr="006134ED">
        <w:tc>
          <w:tcPr>
            <w:tcW w:w="2900" w:type="dxa"/>
            <w:tcBorders>
              <w:top w:val="single" w:sz="4" w:space="0" w:color="000000"/>
              <w:left w:val="single" w:sz="4" w:space="0" w:color="000000"/>
              <w:bottom w:val="single" w:sz="4" w:space="0" w:color="000000"/>
              <w:right w:val="nil"/>
            </w:tcBorders>
            <w:hideMark/>
          </w:tcPr>
          <w:p w14:paraId="40F87FCD" w14:textId="77777777" w:rsidR="005A4B0A" w:rsidRPr="003526D5" w:rsidRDefault="005A4B0A" w:rsidP="00C7010A">
            <w:pPr>
              <w:pStyle w:val="Titre4"/>
              <w:jc w:val="center"/>
              <w:rPr>
                <w:rFonts w:asciiTheme="minorHAnsi" w:hAnsiTheme="minorHAnsi" w:cstheme="minorHAnsi"/>
                <w:bCs w:val="0"/>
                <w:i/>
                <w:color w:val="auto"/>
                <w:szCs w:val="22"/>
              </w:rPr>
            </w:pPr>
            <w:r w:rsidRPr="003526D5">
              <w:rPr>
                <w:rFonts w:asciiTheme="minorHAnsi" w:hAnsiTheme="minorHAnsi" w:cstheme="minorHAnsi"/>
                <w:i/>
                <w:color w:val="auto"/>
                <w:szCs w:val="22"/>
              </w:rPr>
              <w:t>Objet de l’aide</w:t>
            </w:r>
          </w:p>
        </w:tc>
        <w:tc>
          <w:tcPr>
            <w:tcW w:w="1500" w:type="dxa"/>
            <w:tcBorders>
              <w:top w:val="single" w:sz="4" w:space="0" w:color="000000"/>
              <w:left w:val="single" w:sz="4" w:space="0" w:color="000000"/>
              <w:bottom w:val="single" w:sz="4" w:space="0" w:color="000000"/>
              <w:right w:val="nil"/>
            </w:tcBorders>
            <w:hideMark/>
          </w:tcPr>
          <w:p w14:paraId="184B9FE3" w14:textId="77777777" w:rsidR="005A4B0A" w:rsidRPr="003526D5" w:rsidRDefault="005A4B0A" w:rsidP="00C7010A">
            <w:pPr>
              <w:pStyle w:val="Titre4"/>
              <w:jc w:val="center"/>
              <w:rPr>
                <w:rFonts w:asciiTheme="minorHAnsi" w:hAnsiTheme="minorHAnsi" w:cstheme="minorHAnsi"/>
                <w:i/>
                <w:szCs w:val="22"/>
              </w:rPr>
            </w:pPr>
            <w:r w:rsidRPr="003526D5">
              <w:rPr>
                <w:rFonts w:asciiTheme="minorHAnsi" w:hAnsiTheme="minorHAnsi" w:cstheme="minorHAnsi"/>
                <w:bCs w:val="0"/>
                <w:i/>
                <w:color w:val="auto"/>
                <w:szCs w:val="22"/>
              </w:rPr>
              <w:t>Date de décision</w:t>
            </w:r>
          </w:p>
        </w:tc>
        <w:tc>
          <w:tcPr>
            <w:tcW w:w="1600" w:type="dxa"/>
            <w:tcBorders>
              <w:top w:val="single" w:sz="4" w:space="0" w:color="000000"/>
              <w:left w:val="single" w:sz="4" w:space="0" w:color="000000"/>
              <w:bottom w:val="single" w:sz="4" w:space="0" w:color="000000"/>
              <w:right w:val="nil"/>
            </w:tcBorders>
            <w:hideMark/>
          </w:tcPr>
          <w:p w14:paraId="284174B9" w14:textId="77777777" w:rsidR="005A4B0A" w:rsidRPr="003526D5" w:rsidRDefault="005A4B0A" w:rsidP="00C7010A">
            <w:pPr>
              <w:overflowPunct w:val="0"/>
              <w:autoSpaceDE w:val="0"/>
              <w:jc w:val="center"/>
              <w:rPr>
                <w:rFonts w:asciiTheme="minorHAnsi" w:hAnsiTheme="minorHAnsi" w:cstheme="minorHAnsi"/>
                <w:b/>
                <w:i/>
                <w:szCs w:val="22"/>
              </w:rPr>
            </w:pPr>
            <w:r w:rsidRPr="003526D5">
              <w:rPr>
                <w:rFonts w:asciiTheme="minorHAnsi" w:hAnsiTheme="minorHAnsi" w:cstheme="minorHAnsi"/>
                <w:b/>
                <w:i/>
                <w:szCs w:val="22"/>
              </w:rPr>
              <w:t>Montant de l’aide</w:t>
            </w:r>
          </w:p>
        </w:tc>
        <w:tc>
          <w:tcPr>
            <w:tcW w:w="2200" w:type="dxa"/>
            <w:tcBorders>
              <w:top w:val="single" w:sz="4" w:space="0" w:color="000000"/>
              <w:left w:val="single" w:sz="4" w:space="0" w:color="000000"/>
              <w:bottom w:val="single" w:sz="4" w:space="0" w:color="000000"/>
              <w:right w:val="nil"/>
            </w:tcBorders>
            <w:hideMark/>
          </w:tcPr>
          <w:p w14:paraId="7227ABF4" w14:textId="77777777" w:rsidR="005A4B0A" w:rsidRPr="003526D5" w:rsidRDefault="005A4B0A" w:rsidP="00C7010A">
            <w:pPr>
              <w:overflowPunct w:val="0"/>
              <w:autoSpaceDE w:val="0"/>
              <w:jc w:val="center"/>
              <w:rPr>
                <w:rFonts w:asciiTheme="minorHAnsi" w:hAnsiTheme="minorHAnsi" w:cstheme="minorHAnsi"/>
                <w:b/>
                <w:i/>
                <w:szCs w:val="22"/>
              </w:rPr>
            </w:pPr>
            <w:r w:rsidRPr="003526D5">
              <w:rPr>
                <w:rFonts w:asciiTheme="minorHAnsi" w:hAnsiTheme="minorHAnsi" w:cstheme="minorHAnsi"/>
                <w:b/>
                <w:i/>
                <w:szCs w:val="22"/>
              </w:rPr>
              <w:t>Financeurs</w:t>
            </w:r>
          </w:p>
        </w:tc>
        <w:tc>
          <w:tcPr>
            <w:tcW w:w="1520" w:type="dxa"/>
            <w:tcBorders>
              <w:top w:val="single" w:sz="4" w:space="0" w:color="000000"/>
              <w:left w:val="single" w:sz="4" w:space="0" w:color="000000"/>
              <w:bottom w:val="single" w:sz="4" w:space="0" w:color="000000"/>
              <w:right w:val="single" w:sz="4" w:space="0" w:color="000000"/>
            </w:tcBorders>
            <w:hideMark/>
          </w:tcPr>
          <w:p w14:paraId="76FCAC2B" w14:textId="77777777" w:rsidR="005A4B0A" w:rsidRPr="003526D5" w:rsidRDefault="005A4B0A" w:rsidP="00C7010A">
            <w:pPr>
              <w:overflowPunct w:val="0"/>
              <w:autoSpaceDE w:val="0"/>
              <w:jc w:val="center"/>
              <w:rPr>
                <w:rFonts w:asciiTheme="minorHAnsi" w:hAnsiTheme="minorHAnsi" w:cstheme="minorHAnsi"/>
                <w:i/>
                <w:szCs w:val="22"/>
              </w:rPr>
            </w:pPr>
            <w:r w:rsidRPr="003526D5">
              <w:rPr>
                <w:rFonts w:asciiTheme="minorHAnsi" w:hAnsiTheme="minorHAnsi" w:cstheme="minorHAnsi"/>
                <w:b/>
                <w:i/>
                <w:szCs w:val="22"/>
              </w:rPr>
              <w:t>En rapport avec le présent projet (oui/non)</w:t>
            </w:r>
          </w:p>
        </w:tc>
      </w:tr>
      <w:tr w:rsidR="00562EAC" w:rsidRPr="00562EAC" w14:paraId="28D7B92D" w14:textId="77777777" w:rsidTr="00984A52">
        <w:sdt>
          <w:sdtPr>
            <w:rPr>
              <w:rFonts w:asciiTheme="minorHAnsi" w:hAnsiTheme="minorHAnsi" w:cstheme="minorHAnsi"/>
              <w:i/>
              <w:color w:val="002060"/>
              <w:szCs w:val="22"/>
            </w:rPr>
            <w:id w:val="-938598507"/>
            <w:placeholder>
              <w:docPart w:val="D95FB23E5E4A4F08A326DF3F4B25017A"/>
            </w:placeholder>
            <w:showingPlcHdr/>
          </w:sdtPr>
          <w:sdtEndPr/>
          <w:sdtContent>
            <w:tc>
              <w:tcPr>
                <w:tcW w:w="2900" w:type="dxa"/>
                <w:tcBorders>
                  <w:top w:val="single" w:sz="4" w:space="0" w:color="000000"/>
                  <w:left w:val="single" w:sz="4" w:space="0" w:color="000000"/>
                  <w:bottom w:val="single" w:sz="4" w:space="0" w:color="000000"/>
                  <w:right w:val="nil"/>
                </w:tcBorders>
              </w:tcPr>
              <w:p w14:paraId="1EC090A5" w14:textId="20419FA3" w:rsidR="005A4B0A" w:rsidRPr="00562EAC" w:rsidRDefault="006134ED" w:rsidP="00C7010A">
                <w:pPr>
                  <w:overflowPunct w:val="0"/>
                  <w:autoSpaceDE w:val="0"/>
                  <w:snapToGrid w:val="0"/>
                  <w:rPr>
                    <w:rFonts w:asciiTheme="minorHAnsi" w:hAnsiTheme="minorHAnsi" w:cstheme="minorHAnsi"/>
                    <w:i/>
                    <w:color w:val="002060"/>
                    <w:szCs w:val="22"/>
                  </w:rPr>
                </w:pPr>
                <w:r w:rsidRPr="00562EAC">
                  <w:rPr>
                    <w:rStyle w:val="Textedelespacerserv"/>
                    <w:rFonts w:eastAsiaTheme="minorHAnsi"/>
                    <w:color w:val="002060"/>
                  </w:rPr>
                  <w:t>Cliquez ici pour entrer du texte.</w:t>
                </w:r>
              </w:p>
            </w:tc>
          </w:sdtContent>
        </w:sdt>
        <w:tc>
          <w:tcPr>
            <w:tcW w:w="1500" w:type="dxa"/>
            <w:tcBorders>
              <w:top w:val="single" w:sz="4" w:space="0" w:color="000000"/>
              <w:left w:val="single" w:sz="4" w:space="0" w:color="000000"/>
              <w:bottom w:val="single" w:sz="4" w:space="0" w:color="000000"/>
              <w:right w:val="nil"/>
            </w:tcBorders>
          </w:tcPr>
          <w:p w14:paraId="46759742" w14:textId="0C901A0D" w:rsidR="005A4B0A" w:rsidRPr="00562EAC" w:rsidRDefault="00E01A05" w:rsidP="00C7010A">
            <w:pPr>
              <w:overflowPunct w:val="0"/>
              <w:autoSpaceDE w:val="0"/>
              <w:rPr>
                <w:rFonts w:asciiTheme="minorHAnsi" w:hAnsiTheme="minorHAnsi" w:cstheme="minorHAnsi"/>
                <w:i/>
                <w:color w:val="002060"/>
                <w:szCs w:val="22"/>
              </w:rPr>
            </w:pPr>
            <w:sdt>
              <w:sdtPr>
                <w:rPr>
                  <w:rFonts w:ascii="Calibri" w:hAnsi="Calibri" w:cs="Calibri"/>
                  <w:color w:val="002060"/>
                  <w:sz w:val="24"/>
                </w:rPr>
                <w:id w:val="-1137255851"/>
                <w:placeholder>
                  <w:docPart w:val="4C04D079F4F04FB580D8622F427E0259"/>
                </w:placeholder>
                <w:showingPlcHdr/>
              </w:sdtPr>
              <w:sdtEndPr/>
              <w:sdtContent>
                <w:r w:rsidR="00984A52" w:rsidRPr="00562EAC">
                  <w:rPr>
                    <w:rFonts w:ascii="Calibri" w:hAnsi="Calibri" w:cs="Calibri"/>
                    <w:color w:val="002060"/>
                    <w:sz w:val="24"/>
                  </w:rPr>
                  <w:t>JJ</w:t>
                </w:r>
              </w:sdtContent>
            </w:sdt>
            <w:r w:rsidR="00984A52" w:rsidRPr="00562EAC">
              <w:rPr>
                <w:rFonts w:ascii="Calibri" w:hAnsi="Calibri" w:cs="Calibri"/>
                <w:color w:val="002060"/>
                <w:sz w:val="24"/>
              </w:rPr>
              <w:t>/</w:t>
            </w:r>
            <w:sdt>
              <w:sdtPr>
                <w:rPr>
                  <w:rFonts w:ascii="Calibri" w:hAnsi="Calibri" w:cs="Calibri"/>
                  <w:color w:val="002060"/>
                  <w:sz w:val="24"/>
                </w:rPr>
                <w:id w:val="1556118555"/>
                <w:placeholder>
                  <w:docPart w:val="A0F7DA1115434CDBA55E8F49F0138769"/>
                </w:placeholder>
                <w:showingPlcHdr/>
              </w:sdtPr>
              <w:sdtEndPr/>
              <w:sdtContent>
                <w:r w:rsidR="00984A52" w:rsidRPr="00562EAC">
                  <w:rPr>
                    <w:rFonts w:ascii="Calibri" w:hAnsi="Calibri" w:cs="Calibri"/>
                    <w:color w:val="002060"/>
                    <w:sz w:val="24"/>
                  </w:rPr>
                  <w:t>MM</w:t>
                </w:r>
              </w:sdtContent>
            </w:sdt>
            <w:r w:rsidR="00984A52" w:rsidRPr="00562EAC">
              <w:rPr>
                <w:rFonts w:ascii="Calibri" w:hAnsi="Calibri" w:cs="Calibri"/>
                <w:color w:val="002060"/>
                <w:sz w:val="24"/>
              </w:rPr>
              <w:t>/</w:t>
            </w:r>
            <w:sdt>
              <w:sdtPr>
                <w:rPr>
                  <w:rFonts w:ascii="Calibri" w:hAnsi="Calibri" w:cs="Calibri"/>
                  <w:color w:val="002060"/>
                  <w:sz w:val="24"/>
                </w:rPr>
                <w:id w:val="1969545232"/>
                <w:placeholder>
                  <w:docPart w:val="181EEFB2510E45D9806ED27513922CBC"/>
                </w:placeholder>
                <w:showingPlcHdr/>
              </w:sdtPr>
              <w:sdtEndPr/>
              <w:sdtContent>
                <w:r w:rsidR="00984A52" w:rsidRPr="00562EAC">
                  <w:rPr>
                    <w:rFonts w:ascii="Calibri" w:hAnsi="Calibri" w:cs="Calibri"/>
                    <w:color w:val="002060"/>
                    <w:sz w:val="24"/>
                  </w:rPr>
                  <w:t>AAAA</w:t>
                </w:r>
              </w:sdtContent>
            </w:sdt>
            <w:r w:rsidR="00984A52" w:rsidRPr="00562EAC">
              <w:rPr>
                <w:rFonts w:asciiTheme="minorHAnsi" w:hAnsiTheme="minorHAnsi" w:cstheme="minorHAnsi"/>
                <w:i/>
                <w:color w:val="002060"/>
                <w:szCs w:val="22"/>
              </w:rPr>
              <w:t xml:space="preserve"> </w:t>
            </w:r>
          </w:p>
        </w:tc>
        <w:sdt>
          <w:sdtPr>
            <w:rPr>
              <w:rFonts w:asciiTheme="minorHAnsi" w:hAnsiTheme="minorHAnsi" w:cstheme="minorHAnsi"/>
              <w:i/>
              <w:color w:val="002060"/>
              <w:szCs w:val="22"/>
            </w:rPr>
            <w:id w:val="-160785022"/>
            <w:placeholder>
              <w:docPart w:val="035B029C2C88460086769588D30F6446"/>
            </w:placeholder>
            <w:showingPlcHdr/>
          </w:sdtPr>
          <w:sdtEndPr/>
          <w:sdtContent>
            <w:tc>
              <w:tcPr>
                <w:tcW w:w="1600" w:type="dxa"/>
                <w:tcBorders>
                  <w:top w:val="single" w:sz="4" w:space="0" w:color="000000"/>
                  <w:left w:val="single" w:sz="4" w:space="0" w:color="000000"/>
                  <w:bottom w:val="single" w:sz="4" w:space="0" w:color="000000"/>
                  <w:right w:val="nil"/>
                </w:tcBorders>
              </w:tcPr>
              <w:p w14:paraId="28389080" w14:textId="6E1F1519" w:rsidR="005A4B0A" w:rsidRPr="00562EAC" w:rsidRDefault="006134ED" w:rsidP="00C7010A">
                <w:pPr>
                  <w:overflowPunct w:val="0"/>
                  <w:autoSpaceDE w:val="0"/>
                  <w:snapToGrid w:val="0"/>
                  <w:rPr>
                    <w:rFonts w:asciiTheme="minorHAnsi" w:hAnsiTheme="minorHAnsi" w:cstheme="minorHAnsi"/>
                    <w:i/>
                    <w:color w:val="002060"/>
                    <w:szCs w:val="22"/>
                  </w:rPr>
                </w:pPr>
                <w:r w:rsidRPr="00562EAC">
                  <w:rPr>
                    <w:rStyle w:val="Textedelespacerserv"/>
                    <w:rFonts w:eastAsiaTheme="minorHAnsi"/>
                    <w:color w:val="002060"/>
                  </w:rPr>
                  <w:t>Montant</w:t>
                </w:r>
              </w:p>
            </w:tc>
          </w:sdtContent>
        </w:sdt>
        <w:sdt>
          <w:sdtPr>
            <w:rPr>
              <w:rFonts w:asciiTheme="minorHAnsi" w:hAnsiTheme="minorHAnsi" w:cstheme="minorHAnsi"/>
              <w:i/>
              <w:color w:val="002060"/>
              <w:szCs w:val="22"/>
            </w:rPr>
            <w:id w:val="-2121676204"/>
            <w:placeholder>
              <w:docPart w:val="9628DB2DF3A44FB2BA1F0C629D87C34F"/>
            </w:placeholder>
            <w:showingPlcHdr/>
          </w:sdtPr>
          <w:sdtEndPr/>
          <w:sdtContent>
            <w:tc>
              <w:tcPr>
                <w:tcW w:w="2200" w:type="dxa"/>
                <w:tcBorders>
                  <w:top w:val="single" w:sz="4" w:space="0" w:color="000000"/>
                  <w:left w:val="single" w:sz="4" w:space="0" w:color="000000"/>
                  <w:bottom w:val="single" w:sz="4" w:space="0" w:color="000000"/>
                  <w:right w:val="nil"/>
                </w:tcBorders>
              </w:tcPr>
              <w:p w14:paraId="1D0C49F5" w14:textId="519E3A9D" w:rsidR="005A4B0A" w:rsidRPr="00562EAC" w:rsidRDefault="006134ED" w:rsidP="00C7010A">
                <w:pPr>
                  <w:overflowPunct w:val="0"/>
                  <w:autoSpaceDE w:val="0"/>
                  <w:snapToGrid w:val="0"/>
                  <w:rPr>
                    <w:rFonts w:asciiTheme="minorHAnsi" w:hAnsiTheme="minorHAnsi" w:cstheme="minorHAnsi"/>
                    <w:i/>
                    <w:color w:val="002060"/>
                    <w:szCs w:val="22"/>
                  </w:rPr>
                </w:pPr>
                <w:r w:rsidRPr="00562EAC">
                  <w:rPr>
                    <w:rStyle w:val="Textedelespacerserv"/>
                    <w:rFonts w:eastAsiaTheme="minorHAnsi"/>
                    <w:color w:val="002060"/>
                  </w:rPr>
                  <w:t>Cliquez ici pour entrer du texte.</w:t>
                </w:r>
              </w:p>
            </w:tc>
          </w:sdtContent>
        </w:sdt>
        <w:sdt>
          <w:sdtPr>
            <w:rPr>
              <w:rFonts w:asciiTheme="minorHAnsi" w:hAnsiTheme="minorHAnsi" w:cstheme="minorHAnsi"/>
              <w:i/>
              <w:color w:val="002060"/>
              <w:szCs w:val="22"/>
            </w:rPr>
            <w:id w:val="59141502"/>
            <w:placeholder>
              <w:docPart w:val="CFC3DF660A2F49BE847390A848EB5401"/>
            </w:placeholder>
            <w:showingPlcHdr/>
          </w:sdtPr>
          <w:sdtEndPr/>
          <w:sdtContent>
            <w:tc>
              <w:tcPr>
                <w:tcW w:w="1520" w:type="dxa"/>
                <w:tcBorders>
                  <w:top w:val="single" w:sz="4" w:space="0" w:color="000000"/>
                  <w:left w:val="single" w:sz="4" w:space="0" w:color="000000"/>
                  <w:bottom w:val="single" w:sz="4" w:space="0" w:color="000000"/>
                  <w:right w:val="single" w:sz="4" w:space="0" w:color="000000"/>
                </w:tcBorders>
                <w:vAlign w:val="center"/>
              </w:tcPr>
              <w:p w14:paraId="7B7DEC1B" w14:textId="711BC695" w:rsidR="005A4B0A" w:rsidRPr="00562EAC" w:rsidRDefault="006134ED" w:rsidP="00984A52">
                <w:pPr>
                  <w:overflowPunct w:val="0"/>
                  <w:autoSpaceDE w:val="0"/>
                  <w:snapToGrid w:val="0"/>
                  <w:jc w:val="center"/>
                  <w:rPr>
                    <w:rFonts w:asciiTheme="minorHAnsi" w:hAnsiTheme="minorHAnsi" w:cstheme="minorHAnsi"/>
                    <w:i/>
                    <w:color w:val="002060"/>
                    <w:szCs w:val="22"/>
                  </w:rPr>
                </w:pPr>
                <w:r w:rsidRPr="00562EAC">
                  <w:rPr>
                    <w:rStyle w:val="Textedelespacerserv"/>
                    <w:rFonts w:eastAsiaTheme="minorHAnsi"/>
                    <w:color w:val="002060"/>
                  </w:rPr>
                  <w:t>OUI/ NON</w:t>
                </w:r>
              </w:p>
            </w:tc>
          </w:sdtContent>
        </w:sdt>
      </w:tr>
      <w:tr w:rsidR="002259E4" w:rsidRPr="00562EAC" w14:paraId="174CD0D2" w14:textId="77777777" w:rsidTr="00984A52">
        <w:sdt>
          <w:sdtPr>
            <w:rPr>
              <w:rFonts w:asciiTheme="minorHAnsi" w:hAnsiTheme="minorHAnsi" w:cstheme="minorHAnsi"/>
              <w:i/>
              <w:color w:val="002060"/>
              <w:szCs w:val="22"/>
            </w:rPr>
            <w:id w:val="787630063"/>
            <w:placeholder>
              <w:docPart w:val="3550EB51666D47FCB7D459CFDF8E0408"/>
            </w:placeholder>
            <w:showingPlcHdr/>
          </w:sdtPr>
          <w:sdtEndPr/>
          <w:sdtContent>
            <w:tc>
              <w:tcPr>
                <w:tcW w:w="2900" w:type="dxa"/>
                <w:tcBorders>
                  <w:top w:val="single" w:sz="4" w:space="0" w:color="000000"/>
                  <w:left w:val="single" w:sz="4" w:space="0" w:color="000000"/>
                  <w:bottom w:val="single" w:sz="4" w:space="0" w:color="000000"/>
                  <w:right w:val="nil"/>
                </w:tcBorders>
              </w:tcPr>
              <w:p w14:paraId="43A8A0AB" w14:textId="77777777" w:rsidR="002259E4" w:rsidRPr="00562EAC" w:rsidRDefault="002259E4" w:rsidP="002259E4">
                <w:pPr>
                  <w:overflowPunct w:val="0"/>
                  <w:autoSpaceDE w:val="0"/>
                  <w:snapToGrid w:val="0"/>
                  <w:rPr>
                    <w:rFonts w:asciiTheme="minorHAnsi" w:hAnsiTheme="minorHAnsi" w:cstheme="minorHAnsi"/>
                    <w:i/>
                    <w:color w:val="002060"/>
                    <w:szCs w:val="22"/>
                  </w:rPr>
                </w:pPr>
                <w:r w:rsidRPr="00562EAC">
                  <w:rPr>
                    <w:rStyle w:val="Textedelespacerserv"/>
                    <w:rFonts w:eastAsiaTheme="minorHAnsi"/>
                    <w:color w:val="002060"/>
                  </w:rPr>
                  <w:t>Cliquez ici pour entrer du texte.</w:t>
                </w:r>
              </w:p>
            </w:tc>
          </w:sdtContent>
        </w:sdt>
        <w:tc>
          <w:tcPr>
            <w:tcW w:w="1500" w:type="dxa"/>
            <w:tcBorders>
              <w:top w:val="single" w:sz="4" w:space="0" w:color="000000"/>
              <w:left w:val="single" w:sz="4" w:space="0" w:color="000000"/>
              <w:bottom w:val="single" w:sz="4" w:space="0" w:color="000000"/>
              <w:right w:val="nil"/>
            </w:tcBorders>
          </w:tcPr>
          <w:p w14:paraId="2E0B887E" w14:textId="6DD4434E" w:rsidR="002259E4" w:rsidRPr="00562EAC" w:rsidRDefault="00E01A05" w:rsidP="002259E4">
            <w:pPr>
              <w:overflowPunct w:val="0"/>
              <w:autoSpaceDE w:val="0"/>
              <w:rPr>
                <w:rFonts w:asciiTheme="minorHAnsi" w:hAnsiTheme="minorHAnsi" w:cstheme="minorHAnsi"/>
                <w:i/>
                <w:color w:val="002060"/>
                <w:szCs w:val="22"/>
              </w:rPr>
            </w:pPr>
            <w:sdt>
              <w:sdtPr>
                <w:rPr>
                  <w:rFonts w:ascii="Calibri" w:hAnsi="Calibri" w:cs="Calibri"/>
                  <w:color w:val="002060"/>
                  <w:sz w:val="24"/>
                </w:rPr>
                <w:id w:val="512262735"/>
                <w:placeholder>
                  <w:docPart w:val="5E41AB8845784F29887E0230E80D28A8"/>
                </w:placeholder>
                <w:showingPlcHdr/>
              </w:sdtPr>
              <w:sdtEndPr/>
              <w:sdtContent>
                <w:r w:rsidR="002259E4" w:rsidRPr="00562EAC">
                  <w:rPr>
                    <w:rFonts w:ascii="Calibri" w:hAnsi="Calibri" w:cs="Calibri"/>
                    <w:color w:val="002060"/>
                    <w:sz w:val="24"/>
                  </w:rPr>
                  <w:t>JJ</w:t>
                </w:r>
              </w:sdtContent>
            </w:sdt>
            <w:r w:rsidR="002259E4" w:rsidRPr="00562EAC">
              <w:rPr>
                <w:rFonts w:ascii="Calibri" w:hAnsi="Calibri" w:cs="Calibri"/>
                <w:color w:val="002060"/>
                <w:sz w:val="24"/>
              </w:rPr>
              <w:t>/</w:t>
            </w:r>
            <w:sdt>
              <w:sdtPr>
                <w:rPr>
                  <w:rFonts w:ascii="Calibri" w:hAnsi="Calibri" w:cs="Calibri"/>
                  <w:color w:val="002060"/>
                  <w:sz w:val="24"/>
                </w:rPr>
                <w:id w:val="1651869672"/>
                <w:placeholder>
                  <w:docPart w:val="FFCE0B465D9A4390B15D0BAE4E6E0680"/>
                </w:placeholder>
                <w:showingPlcHdr/>
              </w:sdtPr>
              <w:sdtEndPr/>
              <w:sdtContent>
                <w:r w:rsidR="002259E4" w:rsidRPr="00562EAC">
                  <w:rPr>
                    <w:rFonts w:ascii="Calibri" w:hAnsi="Calibri" w:cs="Calibri"/>
                    <w:color w:val="002060"/>
                    <w:sz w:val="24"/>
                  </w:rPr>
                  <w:t>MM</w:t>
                </w:r>
              </w:sdtContent>
            </w:sdt>
            <w:r w:rsidR="002259E4" w:rsidRPr="00562EAC">
              <w:rPr>
                <w:rFonts w:ascii="Calibri" w:hAnsi="Calibri" w:cs="Calibri"/>
                <w:color w:val="002060"/>
                <w:sz w:val="24"/>
              </w:rPr>
              <w:t>/</w:t>
            </w:r>
            <w:sdt>
              <w:sdtPr>
                <w:rPr>
                  <w:rFonts w:ascii="Calibri" w:hAnsi="Calibri" w:cs="Calibri"/>
                  <w:color w:val="002060"/>
                  <w:sz w:val="24"/>
                </w:rPr>
                <w:id w:val="605628054"/>
                <w:placeholder>
                  <w:docPart w:val="F8D60EBBC8C546C4A9802D61AF62B702"/>
                </w:placeholder>
                <w:showingPlcHdr/>
              </w:sdtPr>
              <w:sdtEndPr/>
              <w:sdtContent>
                <w:r w:rsidR="002259E4" w:rsidRPr="00562EAC">
                  <w:rPr>
                    <w:rFonts w:ascii="Calibri" w:hAnsi="Calibri" w:cs="Calibri"/>
                    <w:color w:val="002060"/>
                    <w:sz w:val="24"/>
                  </w:rPr>
                  <w:t>AAAA</w:t>
                </w:r>
              </w:sdtContent>
            </w:sdt>
            <w:r w:rsidR="002259E4" w:rsidRPr="00562EAC">
              <w:rPr>
                <w:rFonts w:asciiTheme="minorHAnsi" w:hAnsiTheme="minorHAnsi" w:cstheme="minorHAnsi"/>
                <w:i/>
                <w:color w:val="002060"/>
                <w:szCs w:val="22"/>
              </w:rPr>
              <w:t xml:space="preserve"> </w:t>
            </w:r>
          </w:p>
        </w:tc>
        <w:sdt>
          <w:sdtPr>
            <w:rPr>
              <w:rFonts w:asciiTheme="minorHAnsi" w:hAnsiTheme="minorHAnsi" w:cstheme="minorHAnsi"/>
              <w:i/>
              <w:color w:val="002060"/>
              <w:szCs w:val="22"/>
            </w:rPr>
            <w:id w:val="-836077129"/>
            <w:placeholder>
              <w:docPart w:val="AC1808828F8143B9A8123A647D81DC90"/>
            </w:placeholder>
            <w:showingPlcHdr/>
          </w:sdtPr>
          <w:sdtEndPr/>
          <w:sdtContent>
            <w:tc>
              <w:tcPr>
                <w:tcW w:w="1600" w:type="dxa"/>
                <w:tcBorders>
                  <w:top w:val="single" w:sz="4" w:space="0" w:color="000000"/>
                  <w:left w:val="single" w:sz="4" w:space="0" w:color="000000"/>
                  <w:bottom w:val="single" w:sz="4" w:space="0" w:color="000000"/>
                  <w:right w:val="nil"/>
                </w:tcBorders>
              </w:tcPr>
              <w:p w14:paraId="0B8027BD" w14:textId="2621BFC0" w:rsidR="002259E4" w:rsidRPr="00562EAC" w:rsidRDefault="002259E4" w:rsidP="002259E4">
                <w:pPr>
                  <w:overflowPunct w:val="0"/>
                  <w:autoSpaceDE w:val="0"/>
                  <w:snapToGrid w:val="0"/>
                  <w:rPr>
                    <w:rFonts w:asciiTheme="minorHAnsi" w:hAnsiTheme="minorHAnsi" w:cstheme="minorHAnsi"/>
                    <w:i/>
                    <w:color w:val="002060"/>
                    <w:szCs w:val="22"/>
                  </w:rPr>
                </w:pPr>
                <w:r w:rsidRPr="00562EAC">
                  <w:rPr>
                    <w:rStyle w:val="Textedelespacerserv"/>
                    <w:rFonts w:eastAsiaTheme="minorHAnsi"/>
                    <w:color w:val="002060"/>
                  </w:rPr>
                  <w:t>Montant</w:t>
                </w:r>
              </w:p>
            </w:tc>
          </w:sdtContent>
        </w:sdt>
        <w:sdt>
          <w:sdtPr>
            <w:rPr>
              <w:rFonts w:asciiTheme="minorHAnsi" w:hAnsiTheme="minorHAnsi" w:cstheme="minorHAnsi"/>
              <w:i/>
              <w:color w:val="002060"/>
              <w:szCs w:val="22"/>
            </w:rPr>
            <w:id w:val="-684435194"/>
            <w:placeholder>
              <w:docPart w:val="3550EB51666D47FCB7D459CFDF8E0408"/>
            </w:placeholder>
            <w:showingPlcHdr/>
          </w:sdtPr>
          <w:sdtEndPr/>
          <w:sdtContent>
            <w:tc>
              <w:tcPr>
                <w:tcW w:w="2200" w:type="dxa"/>
                <w:tcBorders>
                  <w:top w:val="single" w:sz="4" w:space="0" w:color="000000"/>
                  <w:left w:val="single" w:sz="4" w:space="0" w:color="000000"/>
                  <w:bottom w:val="single" w:sz="4" w:space="0" w:color="000000"/>
                  <w:right w:val="nil"/>
                </w:tcBorders>
              </w:tcPr>
              <w:p w14:paraId="4E812898" w14:textId="52A3B2F2" w:rsidR="002259E4" w:rsidRPr="00562EAC" w:rsidRDefault="002259E4" w:rsidP="002259E4">
                <w:pPr>
                  <w:overflowPunct w:val="0"/>
                  <w:autoSpaceDE w:val="0"/>
                  <w:snapToGrid w:val="0"/>
                  <w:rPr>
                    <w:rFonts w:asciiTheme="minorHAnsi" w:hAnsiTheme="minorHAnsi" w:cstheme="minorHAnsi"/>
                    <w:i/>
                    <w:color w:val="002060"/>
                    <w:szCs w:val="22"/>
                  </w:rPr>
                </w:pPr>
                <w:r w:rsidRPr="00562EAC">
                  <w:rPr>
                    <w:rStyle w:val="Textedelespacerserv"/>
                    <w:rFonts w:eastAsiaTheme="minorHAnsi"/>
                    <w:color w:val="002060"/>
                  </w:rPr>
                  <w:t>Cliquez ici pour entrer du texte.</w:t>
                </w:r>
              </w:p>
            </w:tc>
          </w:sdtContent>
        </w:sdt>
        <w:sdt>
          <w:sdtPr>
            <w:rPr>
              <w:rFonts w:asciiTheme="minorHAnsi" w:hAnsiTheme="minorHAnsi" w:cstheme="minorHAnsi"/>
              <w:i/>
              <w:color w:val="002060"/>
              <w:szCs w:val="22"/>
            </w:rPr>
            <w:id w:val="-928114942"/>
            <w:placeholder>
              <w:docPart w:val="8839337D71AF44F49871A4D0384DEA78"/>
            </w:placeholder>
            <w:showingPlcHdr/>
          </w:sdtPr>
          <w:sdtEndPr/>
          <w:sdtContent>
            <w:tc>
              <w:tcPr>
                <w:tcW w:w="1520" w:type="dxa"/>
                <w:tcBorders>
                  <w:top w:val="single" w:sz="4" w:space="0" w:color="000000"/>
                  <w:left w:val="single" w:sz="4" w:space="0" w:color="000000"/>
                  <w:bottom w:val="single" w:sz="4" w:space="0" w:color="000000"/>
                  <w:right w:val="single" w:sz="4" w:space="0" w:color="000000"/>
                </w:tcBorders>
                <w:vAlign w:val="center"/>
              </w:tcPr>
              <w:p w14:paraId="4BFF2C21" w14:textId="01F8B163" w:rsidR="002259E4" w:rsidRPr="00562EAC" w:rsidRDefault="002259E4" w:rsidP="002259E4">
                <w:pPr>
                  <w:overflowPunct w:val="0"/>
                  <w:autoSpaceDE w:val="0"/>
                  <w:snapToGrid w:val="0"/>
                  <w:jc w:val="center"/>
                  <w:rPr>
                    <w:rFonts w:asciiTheme="minorHAnsi" w:hAnsiTheme="minorHAnsi" w:cstheme="minorHAnsi"/>
                    <w:i/>
                    <w:color w:val="002060"/>
                    <w:szCs w:val="22"/>
                  </w:rPr>
                </w:pPr>
                <w:r w:rsidRPr="00562EAC">
                  <w:rPr>
                    <w:rStyle w:val="Textedelespacerserv"/>
                    <w:rFonts w:eastAsiaTheme="minorHAnsi"/>
                    <w:color w:val="002060"/>
                  </w:rPr>
                  <w:t>OUI/ NON</w:t>
                </w:r>
              </w:p>
            </w:tc>
          </w:sdtContent>
        </w:sdt>
      </w:tr>
      <w:tr w:rsidR="002259E4" w:rsidRPr="00562EAC" w14:paraId="6459E8D2" w14:textId="77777777" w:rsidTr="00984A52">
        <w:sdt>
          <w:sdtPr>
            <w:rPr>
              <w:rFonts w:asciiTheme="minorHAnsi" w:hAnsiTheme="minorHAnsi" w:cstheme="minorHAnsi"/>
              <w:i/>
              <w:color w:val="002060"/>
              <w:szCs w:val="22"/>
            </w:rPr>
            <w:id w:val="-897041583"/>
            <w:placeholder>
              <w:docPart w:val="DCD3A6754B72419FBE20C8A4C6AF637E"/>
            </w:placeholder>
            <w:showingPlcHdr/>
          </w:sdtPr>
          <w:sdtEndPr/>
          <w:sdtContent>
            <w:tc>
              <w:tcPr>
                <w:tcW w:w="2900" w:type="dxa"/>
                <w:tcBorders>
                  <w:top w:val="single" w:sz="4" w:space="0" w:color="000000"/>
                  <w:left w:val="single" w:sz="4" w:space="0" w:color="000000"/>
                  <w:bottom w:val="single" w:sz="4" w:space="0" w:color="000000"/>
                  <w:right w:val="nil"/>
                </w:tcBorders>
              </w:tcPr>
              <w:p w14:paraId="525B8327" w14:textId="77777777" w:rsidR="002259E4" w:rsidRPr="00562EAC" w:rsidRDefault="002259E4" w:rsidP="002259E4">
                <w:pPr>
                  <w:overflowPunct w:val="0"/>
                  <w:autoSpaceDE w:val="0"/>
                  <w:snapToGrid w:val="0"/>
                  <w:rPr>
                    <w:rFonts w:asciiTheme="minorHAnsi" w:hAnsiTheme="minorHAnsi" w:cstheme="minorHAnsi"/>
                    <w:i/>
                    <w:color w:val="002060"/>
                    <w:szCs w:val="22"/>
                  </w:rPr>
                </w:pPr>
                <w:r w:rsidRPr="00562EAC">
                  <w:rPr>
                    <w:rStyle w:val="Textedelespacerserv"/>
                    <w:rFonts w:eastAsiaTheme="minorHAnsi"/>
                    <w:color w:val="002060"/>
                  </w:rPr>
                  <w:t>Cliquez ici pour entrer du texte.</w:t>
                </w:r>
              </w:p>
            </w:tc>
          </w:sdtContent>
        </w:sdt>
        <w:tc>
          <w:tcPr>
            <w:tcW w:w="1500" w:type="dxa"/>
            <w:tcBorders>
              <w:top w:val="single" w:sz="4" w:space="0" w:color="000000"/>
              <w:left w:val="single" w:sz="4" w:space="0" w:color="000000"/>
              <w:bottom w:val="single" w:sz="4" w:space="0" w:color="000000"/>
              <w:right w:val="nil"/>
            </w:tcBorders>
          </w:tcPr>
          <w:p w14:paraId="316F59E3" w14:textId="1FA4FE7D" w:rsidR="002259E4" w:rsidRPr="00562EAC" w:rsidRDefault="00E01A05" w:rsidP="002259E4">
            <w:pPr>
              <w:overflowPunct w:val="0"/>
              <w:autoSpaceDE w:val="0"/>
              <w:rPr>
                <w:rFonts w:asciiTheme="minorHAnsi" w:hAnsiTheme="minorHAnsi" w:cstheme="minorHAnsi"/>
                <w:i/>
                <w:color w:val="002060"/>
                <w:szCs w:val="22"/>
              </w:rPr>
            </w:pPr>
            <w:sdt>
              <w:sdtPr>
                <w:rPr>
                  <w:rFonts w:ascii="Calibri" w:hAnsi="Calibri" w:cs="Calibri"/>
                  <w:color w:val="002060"/>
                  <w:sz w:val="24"/>
                </w:rPr>
                <w:id w:val="105714377"/>
                <w:placeholder>
                  <w:docPart w:val="1E3B9126172542BEB43AAD3A8582FABF"/>
                </w:placeholder>
                <w:showingPlcHdr/>
              </w:sdtPr>
              <w:sdtEndPr/>
              <w:sdtContent>
                <w:r w:rsidR="002259E4" w:rsidRPr="00562EAC">
                  <w:rPr>
                    <w:rFonts w:ascii="Calibri" w:hAnsi="Calibri" w:cs="Calibri"/>
                    <w:color w:val="002060"/>
                    <w:sz w:val="24"/>
                  </w:rPr>
                  <w:t>JJ</w:t>
                </w:r>
              </w:sdtContent>
            </w:sdt>
            <w:r w:rsidR="002259E4" w:rsidRPr="00562EAC">
              <w:rPr>
                <w:rFonts w:ascii="Calibri" w:hAnsi="Calibri" w:cs="Calibri"/>
                <w:color w:val="002060"/>
                <w:sz w:val="24"/>
              </w:rPr>
              <w:t>/</w:t>
            </w:r>
            <w:sdt>
              <w:sdtPr>
                <w:rPr>
                  <w:rFonts w:ascii="Calibri" w:hAnsi="Calibri" w:cs="Calibri"/>
                  <w:color w:val="002060"/>
                  <w:sz w:val="24"/>
                </w:rPr>
                <w:id w:val="-62028301"/>
                <w:placeholder>
                  <w:docPart w:val="CBC74A52CDE74A9BB47269F192DFCCE3"/>
                </w:placeholder>
                <w:showingPlcHdr/>
              </w:sdtPr>
              <w:sdtEndPr/>
              <w:sdtContent>
                <w:r w:rsidR="002259E4" w:rsidRPr="00562EAC">
                  <w:rPr>
                    <w:rFonts w:ascii="Calibri" w:hAnsi="Calibri" w:cs="Calibri"/>
                    <w:color w:val="002060"/>
                    <w:sz w:val="24"/>
                  </w:rPr>
                  <w:t>MM</w:t>
                </w:r>
              </w:sdtContent>
            </w:sdt>
            <w:r w:rsidR="002259E4" w:rsidRPr="00562EAC">
              <w:rPr>
                <w:rFonts w:ascii="Calibri" w:hAnsi="Calibri" w:cs="Calibri"/>
                <w:color w:val="002060"/>
                <w:sz w:val="24"/>
              </w:rPr>
              <w:t>/</w:t>
            </w:r>
            <w:sdt>
              <w:sdtPr>
                <w:rPr>
                  <w:rFonts w:ascii="Calibri" w:hAnsi="Calibri" w:cs="Calibri"/>
                  <w:color w:val="002060"/>
                  <w:sz w:val="24"/>
                </w:rPr>
                <w:id w:val="634075966"/>
                <w:placeholder>
                  <w:docPart w:val="FC2B0D3B52224FB49C444EEC986E211D"/>
                </w:placeholder>
                <w:showingPlcHdr/>
              </w:sdtPr>
              <w:sdtEndPr/>
              <w:sdtContent>
                <w:r w:rsidR="002259E4" w:rsidRPr="00562EAC">
                  <w:rPr>
                    <w:rFonts w:ascii="Calibri" w:hAnsi="Calibri" w:cs="Calibri"/>
                    <w:color w:val="002060"/>
                    <w:sz w:val="24"/>
                  </w:rPr>
                  <w:t>AAAA</w:t>
                </w:r>
              </w:sdtContent>
            </w:sdt>
            <w:r w:rsidR="002259E4" w:rsidRPr="00562EAC">
              <w:rPr>
                <w:rFonts w:asciiTheme="minorHAnsi" w:hAnsiTheme="minorHAnsi" w:cstheme="minorHAnsi"/>
                <w:i/>
                <w:color w:val="002060"/>
                <w:szCs w:val="22"/>
              </w:rPr>
              <w:t xml:space="preserve"> </w:t>
            </w:r>
          </w:p>
        </w:tc>
        <w:sdt>
          <w:sdtPr>
            <w:rPr>
              <w:rFonts w:asciiTheme="minorHAnsi" w:hAnsiTheme="minorHAnsi" w:cstheme="minorHAnsi"/>
              <w:i/>
              <w:color w:val="002060"/>
              <w:szCs w:val="22"/>
            </w:rPr>
            <w:id w:val="230355077"/>
            <w:placeholder>
              <w:docPart w:val="F02873D4A0154B139EEE888F32B9BA3C"/>
            </w:placeholder>
            <w:showingPlcHdr/>
          </w:sdtPr>
          <w:sdtEndPr/>
          <w:sdtContent>
            <w:tc>
              <w:tcPr>
                <w:tcW w:w="1600" w:type="dxa"/>
                <w:tcBorders>
                  <w:top w:val="single" w:sz="4" w:space="0" w:color="000000"/>
                  <w:left w:val="single" w:sz="4" w:space="0" w:color="000000"/>
                  <w:bottom w:val="single" w:sz="4" w:space="0" w:color="000000"/>
                  <w:right w:val="nil"/>
                </w:tcBorders>
              </w:tcPr>
              <w:p w14:paraId="17D8205A" w14:textId="2DBA1B4B" w:rsidR="002259E4" w:rsidRPr="00562EAC" w:rsidRDefault="002259E4" w:rsidP="002259E4">
                <w:pPr>
                  <w:overflowPunct w:val="0"/>
                  <w:autoSpaceDE w:val="0"/>
                  <w:snapToGrid w:val="0"/>
                  <w:rPr>
                    <w:rFonts w:asciiTheme="minorHAnsi" w:hAnsiTheme="minorHAnsi" w:cstheme="minorHAnsi"/>
                    <w:i/>
                    <w:color w:val="002060"/>
                    <w:szCs w:val="22"/>
                  </w:rPr>
                </w:pPr>
                <w:r w:rsidRPr="00562EAC">
                  <w:rPr>
                    <w:rStyle w:val="Textedelespacerserv"/>
                    <w:rFonts w:eastAsiaTheme="minorHAnsi"/>
                    <w:color w:val="002060"/>
                  </w:rPr>
                  <w:t>Montant</w:t>
                </w:r>
              </w:p>
            </w:tc>
          </w:sdtContent>
        </w:sdt>
        <w:sdt>
          <w:sdtPr>
            <w:rPr>
              <w:rFonts w:asciiTheme="minorHAnsi" w:hAnsiTheme="minorHAnsi" w:cstheme="minorHAnsi"/>
              <w:i/>
              <w:color w:val="002060"/>
              <w:szCs w:val="22"/>
            </w:rPr>
            <w:id w:val="-995413449"/>
            <w:placeholder>
              <w:docPart w:val="DCD3A6754B72419FBE20C8A4C6AF637E"/>
            </w:placeholder>
            <w:showingPlcHdr/>
          </w:sdtPr>
          <w:sdtEndPr/>
          <w:sdtContent>
            <w:tc>
              <w:tcPr>
                <w:tcW w:w="2200" w:type="dxa"/>
                <w:tcBorders>
                  <w:top w:val="single" w:sz="4" w:space="0" w:color="000000"/>
                  <w:left w:val="single" w:sz="4" w:space="0" w:color="000000"/>
                  <w:bottom w:val="single" w:sz="4" w:space="0" w:color="000000"/>
                  <w:right w:val="nil"/>
                </w:tcBorders>
              </w:tcPr>
              <w:p w14:paraId="595DC9BA" w14:textId="3B5DF5E3" w:rsidR="002259E4" w:rsidRPr="00562EAC" w:rsidRDefault="002259E4" w:rsidP="002259E4">
                <w:pPr>
                  <w:overflowPunct w:val="0"/>
                  <w:autoSpaceDE w:val="0"/>
                  <w:snapToGrid w:val="0"/>
                  <w:rPr>
                    <w:rFonts w:asciiTheme="minorHAnsi" w:hAnsiTheme="minorHAnsi" w:cstheme="minorHAnsi"/>
                    <w:i/>
                    <w:color w:val="002060"/>
                    <w:szCs w:val="22"/>
                  </w:rPr>
                </w:pPr>
                <w:r w:rsidRPr="00562EAC">
                  <w:rPr>
                    <w:rStyle w:val="Textedelespacerserv"/>
                    <w:rFonts w:eastAsiaTheme="minorHAnsi"/>
                    <w:color w:val="002060"/>
                  </w:rPr>
                  <w:t>Cliquez ici pour entrer du texte.</w:t>
                </w:r>
              </w:p>
            </w:tc>
          </w:sdtContent>
        </w:sdt>
        <w:sdt>
          <w:sdtPr>
            <w:rPr>
              <w:rFonts w:asciiTheme="minorHAnsi" w:hAnsiTheme="minorHAnsi" w:cstheme="minorHAnsi"/>
              <w:i/>
              <w:color w:val="002060"/>
              <w:szCs w:val="22"/>
            </w:rPr>
            <w:id w:val="1819069531"/>
            <w:placeholder>
              <w:docPart w:val="E9AF87C86E8A4597B5DED81CE6C54D25"/>
            </w:placeholder>
            <w:showingPlcHdr/>
          </w:sdtPr>
          <w:sdtEndPr/>
          <w:sdtContent>
            <w:tc>
              <w:tcPr>
                <w:tcW w:w="1520" w:type="dxa"/>
                <w:tcBorders>
                  <w:top w:val="single" w:sz="4" w:space="0" w:color="000000"/>
                  <w:left w:val="single" w:sz="4" w:space="0" w:color="000000"/>
                  <w:bottom w:val="single" w:sz="4" w:space="0" w:color="000000"/>
                  <w:right w:val="single" w:sz="4" w:space="0" w:color="000000"/>
                </w:tcBorders>
                <w:vAlign w:val="center"/>
              </w:tcPr>
              <w:p w14:paraId="7E10C4C6" w14:textId="0AFF7526" w:rsidR="002259E4" w:rsidRPr="00562EAC" w:rsidRDefault="002259E4" w:rsidP="002259E4">
                <w:pPr>
                  <w:overflowPunct w:val="0"/>
                  <w:autoSpaceDE w:val="0"/>
                  <w:snapToGrid w:val="0"/>
                  <w:jc w:val="center"/>
                  <w:rPr>
                    <w:rFonts w:asciiTheme="minorHAnsi" w:hAnsiTheme="minorHAnsi" w:cstheme="minorHAnsi"/>
                    <w:i/>
                    <w:color w:val="002060"/>
                    <w:szCs w:val="22"/>
                  </w:rPr>
                </w:pPr>
                <w:r w:rsidRPr="00562EAC">
                  <w:rPr>
                    <w:rStyle w:val="Textedelespacerserv"/>
                    <w:rFonts w:eastAsiaTheme="minorHAnsi"/>
                    <w:color w:val="002060"/>
                  </w:rPr>
                  <w:t>OUI/ NON</w:t>
                </w:r>
              </w:p>
            </w:tc>
          </w:sdtContent>
        </w:sdt>
      </w:tr>
      <w:tr w:rsidR="002259E4" w:rsidRPr="00562EAC" w14:paraId="0FCE3EE5" w14:textId="77777777" w:rsidTr="00984A52">
        <w:sdt>
          <w:sdtPr>
            <w:rPr>
              <w:rFonts w:asciiTheme="minorHAnsi" w:hAnsiTheme="minorHAnsi" w:cstheme="minorHAnsi"/>
              <w:i/>
              <w:color w:val="002060"/>
              <w:szCs w:val="22"/>
            </w:rPr>
            <w:id w:val="-1291895638"/>
            <w:placeholder>
              <w:docPart w:val="1B2B503C0F384704A4BBCD8128CAB0F0"/>
            </w:placeholder>
            <w:showingPlcHdr/>
          </w:sdtPr>
          <w:sdtEndPr/>
          <w:sdtContent>
            <w:tc>
              <w:tcPr>
                <w:tcW w:w="2900" w:type="dxa"/>
                <w:tcBorders>
                  <w:top w:val="single" w:sz="4" w:space="0" w:color="000000"/>
                  <w:left w:val="single" w:sz="4" w:space="0" w:color="000000"/>
                  <w:bottom w:val="single" w:sz="4" w:space="0" w:color="000000"/>
                  <w:right w:val="nil"/>
                </w:tcBorders>
              </w:tcPr>
              <w:p w14:paraId="6E80E980" w14:textId="77777777" w:rsidR="002259E4" w:rsidRPr="00562EAC" w:rsidRDefault="002259E4" w:rsidP="002259E4">
                <w:pPr>
                  <w:overflowPunct w:val="0"/>
                  <w:autoSpaceDE w:val="0"/>
                  <w:snapToGrid w:val="0"/>
                  <w:rPr>
                    <w:rFonts w:asciiTheme="minorHAnsi" w:hAnsiTheme="minorHAnsi" w:cstheme="minorHAnsi"/>
                    <w:i/>
                    <w:color w:val="002060"/>
                    <w:szCs w:val="22"/>
                  </w:rPr>
                </w:pPr>
                <w:r w:rsidRPr="00562EAC">
                  <w:rPr>
                    <w:rStyle w:val="Textedelespacerserv"/>
                    <w:rFonts w:eastAsiaTheme="minorHAnsi"/>
                    <w:color w:val="002060"/>
                  </w:rPr>
                  <w:t>Cliquez ici pour entrer du texte.</w:t>
                </w:r>
              </w:p>
            </w:tc>
          </w:sdtContent>
        </w:sdt>
        <w:tc>
          <w:tcPr>
            <w:tcW w:w="1500" w:type="dxa"/>
            <w:tcBorders>
              <w:top w:val="single" w:sz="4" w:space="0" w:color="000000"/>
              <w:left w:val="single" w:sz="4" w:space="0" w:color="000000"/>
              <w:bottom w:val="single" w:sz="4" w:space="0" w:color="000000"/>
              <w:right w:val="nil"/>
            </w:tcBorders>
          </w:tcPr>
          <w:p w14:paraId="004D9025" w14:textId="66660512" w:rsidR="002259E4" w:rsidRPr="00562EAC" w:rsidRDefault="00E01A05" w:rsidP="002259E4">
            <w:pPr>
              <w:overflowPunct w:val="0"/>
              <w:autoSpaceDE w:val="0"/>
              <w:rPr>
                <w:rFonts w:asciiTheme="minorHAnsi" w:hAnsiTheme="minorHAnsi" w:cstheme="minorHAnsi"/>
                <w:i/>
                <w:color w:val="002060"/>
                <w:szCs w:val="22"/>
              </w:rPr>
            </w:pPr>
            <w:sdt>
              <w:sdtPr>
                <w:rPr>
                  <w:rFonts w:ascii="Calibri" w:hAnsi="Calibri" w:cs="Calibri"/>
                  <w:color w:val="002060"/>
                  <w:sz w:val="24"/>
                </w:rPr>
                <w:id w:val="797416024"/>
                <w:placeholder>
                  <w:docPart w:val="C875D0D7083A4F02BB6DFE38B0CDB846"/>
                </w:placeholder>
                <w:showingPlcHdr/>
              </w:sdtPr>
              <w:sdtEndPr/>
              <w:sdtContent>
                <w:r w:rsidR="002259E4" w:rsidRPr="00562EAC">
                  <w:rPr>
                    <w:rFonts w:ascii="Calibri" w:hAnsi="Calibri" w:cs="Calibri"/>
                    <w:color w:val="002060"/>
                    <w:sz w:val="24"/>
                  </w:rPr>
                  <w:t>JJ</w:t>
                </w:r>
              </w:sdtContent>
            </w:sdt>
            <w:r w:rsidR="002259E4" w:rsidRPr="00562EAC">
              <w:rPr>
                <w:rFonts w:ascii="Calibri" w:hAnsi="Calibri" w:cs="Calibri"/>
                <w:color w:val="002060"/>
                <w:sz w:val="24"/>
              </w:rPr>
              <w:t>/</w:t>
            </w:r>
            <w:sdt>
              <w:sdtPr>
                <w:rPr>
                  <w:rFonts w:ascii="Calibri" w:hAnsi="Calibri" w:cs="Calibri"/>
                  <w:color w:val="002060"/>
                  <w:sz w:val="24"/>
                </w:rPr>
                <w:id w:val="-1904663155"/>
                <w:placeholder>
                  <w:docPart w:val="1ABCA04EE39F4314963AF0ED06E67523"/>
                </w:placeholder>
                <w:showingPlcHdr/>
              </w:sdtPr>
              <w:sdtEndPr/>
              <w:sdtContent>
                <w:r w:rsidR="002259E4" w:rsidRPr="00562EAC">
                  <w:rPr>
                    <w:rFonts w:ascii="Calibri" w:hAnsi="Calibri" w:cs="Calibri"/>
                    <w:color w:val="002060"/>
                    <w:sz w:val="24"/>
                  </w:rPr>
                  <w:t>MM</w:t>
                </w:r>
              </w:sdtContent>
            </w:sdt>
            <w:r w:rsidR="002259E4" w:rsidRPr="00562EAC">
              <w:rPr>
                <w:rFonts w:ascii="Calibri" w:hAnsi="Calibri" w:cs="Calibri"/>
                <w:color w:val="002060"/>
                <w:sz w:val="24"/>
              </w:rPr>
              <w:t>/</w:t>
            </w:r>
            <w:sdt>
              <w:sdtPr>
                <w:rPr>
                  <w:rFonts w:ascii="Calibri" w:hAnsi="Calibri" w:cs="Calibri"/>
                  <w:color w:val="002060"/>
                  <w:sz w:val="24"/>
                </w:rPr>
                <w:id w:val="-585143955"/>
                <w:placeholder>
                  <w:docPart w:val="D0DFD208300F4319A9A7657422B22A03"/>
                </w:placeholder>
                <w:showingPlcHdr/>
              </w:sdtPr>
              <w:sdtEndPr/>
              <w:sdtContent>
                <w:r w:rsidR="002259E4" w:rsidRPr="00562EAC">
                  <w:rPr>
                    <w:rFonts w:ascii="Calibri" w:hAnsi="Calibri" w:cs="Calibri"/>
                    <w:color w:val="002060"/>
                    <w:sz w:val="24"/>
                  </w:rPr>
                  <w:t>AAAA</w:t>
                </w:r>
              </w:sdtContent>
            </w:sdt>
            <w:r w:rsidR="002259E4" w:rsidRPr="00562EAC">
              <w:rPr>
                <w:rFonts w:asciiTheme="minorHAnsi" w:hAnsiTheme="minorHAnsi" w:cstheme="minorHAnsi"/>
                <w:i/>
                <w:color w:val="002060"/>
                <w:szCs w:val="22"/>
              </w:rPr>
              <w:t xml:space="preserve"> </w:t>
            </w:r>
          </w:p>
        </w:tc>
        <w:sdt>
          <w:sdtPr>
            <w:rPr>
              <w:rFonts w:asciiTheme="minorHAnsi" w:hAnsiTheme="minorHAnsi" w:cstheme="minorHAnsi"/>
              <w:i/>
              <w:color w:val="002060"/>
              <w:szCs w:val="22"/>
            </w:rPr>
            <w:id w:val="1662036300"/>
            <w:placeholder>
              <w:docPart w:val="AF654B528827428B878E5EBECE8C14F6"/>
            </w:placeholder>
            <w:showingPlcHdr/>
          </w:sdtPr>
          <w:sdtEndPr/>
          <w:sdtContent>
            <w:tc>
              <w:tcPr>
                <w:tcW w:w="1600" w:type="dxa"/>
                <w:tcBorders>
                  <w:top w:val="single" w:sz="4" w:space="0" w:color="000000"/>
                  <w:left w:val="single" w:sz="4" w:space="0" w:color="000000"/>
                  <w:bottom w:val="single" w:sz="4" w:space="0" w:color="000000"/>
                  <w:right w:val="nil"/>
                </w:tcBorders>
              </w:tcPr>
              <w:p w14:paraId="3A9F9270" w14:textId="72905DB1" w:rsidR="002259E4" w:rsidRPr="00562EAC" w:rsidRDefault="002259E4" w:rsidP="002259E4">
                <w:pPr>
                  <w:overflowPunct w:val="0"/>
                  <w:autoSpaceDE w:val="0"/>
                  <w:snapToGrid w:val="0"/>
                  <w:rPr>
                    <w:rFonts w:asciiTheme="minorHAnsi" w:hAnsiTheme="minorHAnsi" w:cstheme="minorHAnsi"/>
                    <w:i/>
                    <w:color w:val="002060"/>
                    <w:szCs w:val="22"/>
                  </w:rPr>
                </w:pPr>
                <w:r w:rsidRPr="00562EAC">
                  <w:rPr>
                    <w:rStyle w:val="Textedelespacerserv"/>
                    <w:rFonts w:eastAsiaTheme="minorHAnsi"/>
                    <w:color w:val="002060"/>
                  </w:rPr>
                  <w:t>Montant</w:t>
                </w:r>
              </w:p>
            </w:tc>
          </w:sdtContent>
        </w:sdt>
        <w:sdt>
          <w:sdtPr>
            <w:rPr>
              <w:rFonts w:asciiTheme="minorHAnsi" w:hAnsiTheme="minorHAnsi" w:cstheme="minorHAnsi"/>
              <w:i/>
              <w:color w:val="002060"/>
              <w:szCs w:val="22"/>
            </w:rPr>
            <w:id w:val="1541857132"/>
            <w:placeholder>
              <w:docPart w:val="1B2B503C0F384704A4BBCD8128CAB0F0"/>
            </w:placeholder>
            <w:showingPlcHdr/>
          </w:sdtPr>
          <w:sdtEndPr/>
          <w:sdtContent>
            <w:tc>
              <w:tcPr>
                <w:tcW w:w="2200" w:type="dxa"/>
                <w:tcBorders>
                  <w:top w:val="single" w:sz="4" w:space="0" w:color="000000"/>
                  <w:left w:val="single" w:sz="4" w:space="0" w:color="000000"/>
                  <w:bottom w:val="single" w:sz="4" w:space="0" w:color="000000"/>
                  <w:right w:val="nil"/>
                </w:tcBorders>
              </w:tcPr>
              <w:p w14:paraId="16C1B8F8" w14:textId="22F0A4A7" w:rsidR="002259E4" w:rsidRPr="00562EAC" w:rsidRDefault="002259E4" w:rsidP="002259E4">
                <w:pPr>
                  <w:overflowPunct w:val="0"/>
                  <w:autoSpaceDE w:val="0"/>
                  <w:snapToGrid w:val="0"/>
                  <w:rPr>
                    <w:rFonts w:asciiTheme="minorHAnsi" w:hAnsiTheme="minorHAnsi" w:cstheme="minorHAnsi"/>
                    <w:i/>
                    <w:color w:val="002060"/>
                    <w:szCs w:val="22"/>
                  </w:rPr>
                </w:pPr>
                <w:r w:rsidRPr="00562EAC">
                  <w:rPr>
                    <w:rStyle w:val="Textedelespacerserv"/>
                    <w:rFonts w:eastAsiaTheme="minorHAnsi"/>
                    <w:color w:val="002060"/>
                  </w:rPr>
                  <w:t>Cliquez ici pour entrer du texte.</w:t>
                </w:r>
              </w:p>
            </w:tc>
          </w:sdtContent>
        </w:sdt>
        <w:sdt>
          <w:sdtPr>
            <w:rPr>
              <w:rFonts w:asciiTheme="minorHAnsi" w:hAnsiTheme="minorHAnsi" w:cstheme="minorHAnsi"/>
              <w:i/>
              <w:color w:val="002060"/>
              <w:szCs w:val="22"/>
            </w:rPr>
            <w:id w:val="807821143"/>
            <w:placeholder>
              <w:docPart w:val="EA52BEDC18D2433288C9627FB34D6809"/>
            </w:placeholder>
            <w:showingPlcHdr/>
          </w:sdtPr>
          <w:sdtEndPr/>
          <w:sdtContent>
            <w:tc>
              <w:tcPr>
                <w:tcW w:w="1520" w:type="dxa"/>
                <w:tcBorders>
                  <w:top w:val="single" w:sz="4" w:space="0" w:color="000000"/>
                  <w:left w:val="single" w:sz="4" w:space="0" w:color="000000"/>
                  <w:bottom w:val="single" w:sz="4" w:space="0" w:color="000000"/>
                  <w:right w:val="single" w:sz="4" w:space="0" w:color="000000"/>
                </w:tcBorders>
                <w:vAlign w:val="center"/>
              </w:tcPr>
              <w:p w14:paraId="20E1C1A3" w14:textId="1E0CD096" w:rsidR="002259E4" w:rsidRPr="00562EAC" w:rsidRDefault="002259E4" w:rsidP="002259E4">
                <w:pPr>
                  <w:overflowPunct w:val="0"/>
                  <w:autoSpaceDE w:val="0"/>
                  <w:snapToGrid w:val="0"/>
                  <w:jc w:val="center"/>
                  <w:rPr>
                    <w:rFonts w:asciiTheme="minorHAnsi" w:hAnsiTheme="minorHAnsi" w:cstheme="minorHAnsi"/>
                    <w:i/>
                    <w:color w:val="002060"/>
                    <w:szCs w:val="22"/>
                  </w:rPr>
                </w:pPr>
                <w:r w:rsidRPr="00562EAC">
                  <w:rPr>
                    <w:rStyle w:val="Textedelespacerserv"/>
                    <w:rFonts w:eastAsiaTheme="minorHAnsi"/>
                    <w:color w:val="002060"/>
                  </w:rPr>
                  <w:t>OUI/ NON</w:t>
                </w:r>
              </w:p>
            </w:tc>
          </w:sdtContent>
        </w:sdt>
      </w:tr>
      <w:tr w:rsidR="002259E4" w:rsidRPr="00562EAC" w14:paraId="1188E4EB" w14:textId="77777777" w:rsidTr="00984A52">
        <w:sdt>
          <w:sdtPr>
            <w:rPr>
              <w:rFonts w:asciiTheme="minorHAnsi" w:hAnsiTheme="minorHAnsi" w:cstheme="minorHAnsi"/>
              <w:i/>
              <w:color w:val="002060"/>
              <w:szCs w:val="22"/>
            </w:rPr>
            <w:id w:val="-1227526370"/>
            <w:placeholder>
              <w:docPart w:val="E5083B3F83994BFE9D4BCDD6DB04C9FF"/>
            </w:placeholder>
            <w:showingPlcHdr/>
          </w:sdtPr>
          <w:sdtEndPr/>
          <w:sdtContent>
            <w:tc>
              <w:tcPr>
                <w:tcW w:w="2900" w:type="dxa"/>
                <w:tcBorders>
                  <w:top w:val="single" w:sz="4" w:space="0" w:color="000000"/>
                  <w:left w:val="single" w:sz="4" w:space="0" w:color="000000"/>
                  <w:bottom w:val="single" w:sz="4" w:space="0" w:color="000000"/>
                  <w:right w:val="nil"/>
                </w:tcBorders>
              </w:tcPr>
              <w:p w14:paraId="02083548" w14:textId="77777777" w:rsidR="002259E4" w:rsidRPr="00562EAC" w:rsidRDefault="002259E4" w:rsidP="002259E4">
                <w:pPr>
                  <w:overflowPunct w:val="0"/>
                  <w:autoSpaceDE w:val="0"/>
                  <w:snapToGrid w:val="0"/>
                  <w:rPr>
                    <w:rFonts w:asciiTheme="minorHAnsi" w:hAnsiTheme="minorHAnsi" w:cstheme="minorHAnsi"/>
                    <w:i/>
                    <w:color w:val="002060"/>
                    <w:szCs w:val="22"/>
                  </w:rPr>
                </w:pPr>
                <w:r w:rsidRPr="00562EAC">
                  <w:rPr>
                    <w:rStyle w:val="Textedelespacerserv"/>
                    <w:rFonts w:eastAsiaTheme="minorHAnsi"/>
                    <w:color w:val="002060"/>
                  </w:rPr>
                  <w:t>Cliquez ici pour entrer du texte.</w:t>
                </w:r>
              </w:p>
            </w:tc>
          </w:sdtContent>
        </w:sdt>
        <w:tc>
          <w:tcPr>
            <w:tcW w:w="1500" w:type="dxa"/>
            <w:tcBorders>
              <w:top w:val="single" w:sz="4" w:space="0" w:color="000000"/>
              <w:left w:val="single" w:sz="4" w:space="0" w:color="000000"/>
              <w:bottom w:val="single" w:sz="4" w:space="0" w:color="000000"/>
              <w:right w:val="nil"/>
            </w:tcBorders>
          </w:tcPr>
          <w:p w14:paraId="0FF0B0A0" w14:textId="77777777" w:rsidR="002259E4" w:rsidRPr="00562EAC" w:rsidRDefault="00E01A05" w:rsidP="002259E4">
            <w:pPr>
              <w:overflowPunct w:val="0"/>
              <w:autoSpaceDE w:val="0"/>
              <w:rPr>
                <w:rFonts w:asciiTheme="minorHAnsi" w:hAnsiTheme="minorHAnsi" w:cstheme="minorHAnsi"/>
                <w:i/>
                <w:color w:val="002060"/>
                <w:szCs w:val="22"/>
              </w:rPr>
            </w:pPr>
            <w:sdt>
              <w:sdtPr>
                <w:rPr>
                  <w:rFonts w:ascii="Calibri" w:hAnsi="Calibri" w:cs="Calibri"/>
                  <w:color w:val="002060"/>
                  <w:sz w:val="24"/>
                </w:rPr>
                <w:id w:val="886611156"/>
                <w:placeholder>
                  <w:docPart w:val="D548DD7021F84CA69DB8A3382DD8C832"/>
                </w:placeholder>
                <w:showingPlcHdr/>
              </w:sdtPr>
              <w:sdtEndPr/>
              <w:sdtContent>
                <w:r w:rsidR="002259E4" w:rsidRPr="00562EAC">
                  <w:rPr>
                    <w:rFonts w:ascii="Calibri" w:hAnsi="Calibri" w:cs="Calibri"/>
                    <w:color w:val="002060"/>
                    <w:sz w:val="24"/>
                  </w:rPr>
                  <w:t>JJ</w:t>
                </w:r>
              </w:sdtContent>
            </w:sdt>
            <w:r w:rsidR="002259E4" w:rsidRPr="00562EAC">
              <w:rPr>
                <w:rFonts w:ascii="Calibri" w:hAnsi="Calibri" w:cs="Calibri"/>
                <w:color w:val="002060"/>
                <w:sz w:val="24"/>
              </w:rPr>
              <w:t>/</w:t>
            </w:r>
            <w:sdt>
              <w:sdtPr>
                <w:rPr>
                  <w:rFonts w:ascii="Calibri" w:hAnsi="Calibri" w:cs="Calibri"/>
                  <w:color w:val="002060"/>
                  <w:sz w:val="24"/>
                </w:rPr>
                <w:id w:val="-1061175043"/>
                <w:placeholder>
                  <w:docPart w:val="33C2A497E1444358A1429A7D7D47F86D"/>
                </w:placeholder>
                <w:showingPlcHdr/>
              </w:sdtPr>
              <w:sdtEndPr/>
              <w:sdtContent>
                <w:r w:rsidR="002259E4" w:rsidRPr="00562EAC">
                  <w:rPr>
                    <w:rFonts w:ascii="Calibri" w:hAnsi="Calibri" w:cs="Calibri"/>
                    <w:color w:val="002060"/>
                    <w:sz w:val="24"/>
                  </w:rPr>
                  <w:t>MM</w:t>
                </w:r>
              </w:sdtContent>
            </w:sdt>
            <w:r w:rsidR="002259E4" w:rsidRPr="00562EAC">
              <w:rPr>
                <w:rFonts w:ascii="Calibri" w:hAnsi="Calibri" w:cs="Calibri"/>
                <w:color w:val="002060"/>
                <w:sz w:val="24"/>
              </w:rPr>
              <w:t>/</w:t>
            </w:r>
            <w:sdt>
              <w:sdtPr>
                <w:rPr>
                  <w:rFonts w:ascii="Calibri" w:hAnsi="Calibri" w:cs="Calibri"/>
                  <w:color w:val="002060"/>
                  <w:sz w:val="24"/>
                </w:rPr>
                <w:id w:val="115491803"/>
                <w:placeholder>
                  <w:docPart w:val="25524B6361F04BAEA28B52735207A441"/>
                </w:placeholder>
                <w:showingPlcHdr/>
              </w:sdtPr>
              <w:sdtEndPr/>
              <w:sdtContent>
                <w:r w:rsidR="002259E4" w:rsidRPr="00562EAC">
                  <w:rPr>
                    <w:rFonts w:ascii="Calibri" w:hAnsi="Calibri" w:cs="Calibri"/>
                    <w:color w:val="002060"/>
                    <w:sz w:val="24"/>
                  </w:rPr>
                  <w:t>AAAA</w:t>
                </w:r>
              </w:sdtContent>
            </w:sdt>
            <w:r w:rsidR="002259E4" w:rsidRPr="00562EAC">
              <w:rPr>
                <w:rFonts w:asciiTheme="minorHAnsi" w:hAnsiTheme="minorHAnsi" w:cstheme="minorHAnsi"/>
                <w:i/>
                <w:color w:val="002060"/>
                <w:szCs w:val="22"/>
              </w:rPr>
              <w:t xml:space="preserve"> </w:t>
            </w:r>
          </w:p>
        </w:tc>
        <w:sdt>
          <w:sdtPr>
            <w:rPr>
              <w:rFonts w:asciiTheme="minorHAnsi" w:hAnsiTheme="minorHAnsi" w:cstheme="minorHAnsi"/>
              <w:i/>
              <w:color w:val="002060"/>
              <w:szCs w:val="22"/>
            </w:rPr>
            <w:id w:val="-1224444576"/>
            <w:placeholder>
              <w:docPart w:val="475DC91E27314548B629866B05947BEE"/>
            </w:placeholder>
            <w:showingPlcHdr/>
          </w:sdtPr>
          <w:sdtEndPr/>
          <w:sdtContent>
            <w:tc>
              <w:tcPr>
                <w:tcW w:w="1600" w:type="dxa"/>
                <w:tcBorders>
                  <w:top w:val="single" w:sz="4" w:space="0" w:color="000000"/>
                  <w:left w:val="single" w:sz="4" w:space="0" w:color="000000"/>
                  <w:bottom w:val="single" w:sz="4" w:space="0" w:color="000000"/>
                  <w:right w:val="nil"/>
                </w:tcBorders>
              </w:tcPr>
              <w:p w14:paraId="1FB4ADB5" w14:textId="7C7B04B3" w:rsidR="002259E4" w:rsidRPr="00562EAC" w:rsidRDefault="002259E4" w:rsidP="002259E4">
                <w:pPr>
                  <w:overflowPunct w:val="0"/>
                  <w:autoSpaceDE w:val="0"/>
                  <w:snapToGrid w:val="0"/>
                  <w:rPr>
                    <w:rFonts w:asciiTheme="minorHAnsi" w:hAnsiTheme="minorHAnsi" w:cstheme="minorHAnsi"/>
                    <w:i/>
                    <w:color w:val="002060"/>
                    <w:szCs w:val="22"/>
                  </w:rPr>
                </w:pPr>
                <w:r w:rsidRPr="00562EAC">
                  <w:rPr>
                    <w:rStyle w:val="Textedelespacerserv"/>
                    <w:rFonts w:eastAsiaTheme="minorHAnsi"/>
                    <w:color w:val="002060"/>
                  </w:rPr>
                  <w:t>Montant</w:t>
                </w:r>
              </w:p>
            </w:tc>
          </w:sdtContent>
        </w:sdt>
        <w:sdt>
          <w:sdtPr>
            <w:rPr>
              <w:rFonts w:asciiTheme="minorHAnsi" w:hAnsiTheme="minorHAnsi" w:cstheme="minorHAnsi"/>
              <w:i/>
              <w:color w:val="002060"/>
              <w:szCs w:val="22"/>
            </w:rPr>
            <w:id w:val="-909608973"/>
            <w:placeholder>
              <w:docPart w:val="E5083B3F83994BFE9D4BCDD6DB04C9FF"/>
            </w:placeholder>
            <w:showingPlcHdr/>
          </w:sdtPr>
          <w:sdtEndPr/>
          <w:sdtContent>
            <w:tc>
              <w:tcPr>
                <w:tcW w:w="2200" w:type="dxa"/>
                <w:tcBorders>
                  <w:top w:val="single" w:sz="4" w:space="0" w:color="000000"/>
                  <w:left w:val="single" w:sz="4" w:space="0" w:color="000000"/>
                  <w:bottom w:val="single" w:sz="4" w:space="0" w:color="000000"/>
                  <w:right w:val="nil"/>
                </w:tcBorders>
              </w:tcPr>
              <w:p w14:paraId="7178C4D2" w14:textId="48AE8937" w:rsidR="002259E4" w:rsidRPr="00562EAC" w:rsidRDefault="002259E4" w:rsidP="002259E4">
                <w:pPr>
                  <w:overflowPunct w:val="0"/>
                  <w:autoSpaceDE w:val="0"/>
                  <w:snapToGrid w:val="0"/>
                  <w:rPr>
                    <w:rFonts w:asciiTheme="minorHAnsi" w:hAnsiTheme="minorHAnsi" w:cstheme="minorHAnsi"/>
                    <w:i/>
                    <w:color w:val="002060"/>
                    <w:szCs w:val="22"/>
                  </w:rPr>
                </w:pPr>
                <w:r w:rsidRPr="00562EAC">
                  <w:rPr>
                    <w:rStyle w:val="Textedelespacerserv"/>
                    <w:rFonts w:eastAsiaTheme="minorHAnsi"/>
                    <w:color w:val="002060"/>
                  </w:rPr>
                  <w:t>Cliquez ici pour entrer du texte.</w:t>
                </w:r>
              </w:p>
            </w:tc>
          </w:sdtContent>
        </w:sdt>
        <w:sdt>
          <w:sdtPr>
            <w:rPr>
              <w:rFonts w:asciiTheme="minorHAnsi" w:hAnsiTheme="minorHAnsi" w:cstheme="minorHAnsi"/>
              <w:i/>
              <w:color w:val="002060"/>
              <w:szCs w:val="22"/>
            </w:rPr>
            <w:id w:val="202297598"/>
            <w:placeholder>
              <w:docPart w:val="A5D30535A92E4104AD84A294E5251394"/>
            </w:placeholder>
            <w:showingPlcHdr/>
          </w:sdtPr>
          <w:sdtEndPr/>
          <w:sdtContent>
            <w:tc>
              <w:tcPr>
                <w:tcW w:w="1520" w:type="dxa"/>
                <w:tcBorders>
                  <w:top w:val="single" w:sz="4" w:space="0" w:color="000000"/>
                  <w:left w:val="single" w:sz="4" w:space="0" w:color="000000"/>
                  <w:bottom w:val="single" w:sz="4" w:space="0" w:color="000000"/>
                  <w:right w:val="single" w:sz="4" w:space="0" w:color="000000"/>
                </w:tcBorders>
                <w:vAlign w:val="center"/>
              </w:tcPr>
              <w:p w14:paraId="4123B2A3" w14:textId="0C996A2F" w:rsidR="002259E4" w:rsidRPr="00562EAC" w:rsidRDefault="002259E4" w:rsidP="002259E4">
                <w:pPr>
                  <w:overflowPunct w:val="0"/>
                  <w:autoSpaceDE w:val="0"/>
                  <w:snapToGrid w:val="0"/>
                  <w:jc w:val="center"/>
                  <w:rPr>
                    <w:rFonts w:asciiTheme="minorHAnsi" w:hAnsiTheme="minorHAnsi" w:cstheme="minorHAnsi"/>
                    <w:i/>
                    <w:color w:val="002060"/>
                    <w:szCs w:val="22"/>
                  </w:rPr>
                </w:pPr>
                <w:r w:rsidRPr="00562EAC">
                  <w:rPr>
                    <w:rStyle w:val="Textedelespacerserv"/>
                    <w:rFonts w:eastAsiaTheme="minorHAnsi"/>
                    <w:color w:val="002060"/>
                  </w:rPr>
                  <w:t>OUI/ NON</w:t>
                </w:r>
              </w:p>
            </w:tc>
          </w:sdtContent>
        </w:sdt>
      </w:tr>
      <w:tr w:rsidR="006134ED" w:rsidRPr="003526D5" w14:paraId="2E10599F" w14:textId="77777777" w:rsidTr="00984A52">
        <w:trPr>
          <w:trHeight w:val="964"/>
        </w:trPr>
        <w:tc>
          <w:tcPr>
            <w:tcW w:w="2900" w:type="dxa"/>
            <w:tcBorders>
              <w:top w:val="single" w:sz="4" w:space="0" w:color="000000"/>
              <w:left w:val="single" w:sz="4" w:space="0" w:color="000000"/>
              <w:bottom w:val="single" w:sz="4" w:space="0" w:color="000000"/>
              <w:right w:val="nil"/>
            </w:tcBorders>
            <w:vAlign w:val="center"/>
          </w:tcPr>
          <w:p w14:paraId="7883AD63" w14:textId="77777777" w:rsidR="006134ED" w:rsidRPr="003526D5" w:rsidRDefault="006134ED" w:rsidP="00984A52">
            <w:pPr>
              <w:overflowPunct w:val="0"/>
              <w:autoSpaceDE w:val="0"/>
              <w:snapToGrid w:val="0"/>
              <w:rPr>
                <w:rFonts w:asciiTheme="minorHAnsi" w:hAnsiTheme="minorHAnsi" w:cstheme="minorHAnsi"/>
                <w:i/>
                <w:szCs w:val="22"/>
              </w:rPr>
            </w:pPr>
          </w:p>
        </w:tc>
        <w:tc>
          <w:tcPr>
            <w:tcW w:w="1500" w:type="dxa"/>
            <w:tcBorders>
              <w:top w:val="single" w:sz="4" w:space="0" w:color="000000"/>
              <w:left w:val="single" w:sz="4" w:space="0" w:color="000000"/>
              <w:bottom w:val="single" w:sz="4" w:space="0" w:color="000000"/>
              <w:right w:val="nil"/>
            </w:tcBorders>
            <w:vAlign w:val="center"/>
          </w:tcPr>
          <w:p w14:paraId="7F8B70E1" w14:textId="70F74200" w:rsidR="006134ED" w:rsidRPr="00984A52" w:rsidRDefault="006134ED" w:rsidP="00984A52">
            <w:pPr>
              <w:overflowPunct w:val="0"/>
              <w:autoSpaceDE w:val="0"/>
              <w:rPr>
                <w:rFonts w:asciiTheme="minorHAnsi" w:hAnsiTheme="minorHAnsi" w:cstheme="minorHAnsi"/>
                <w:b/>
                <w:bCs/>
                <w:i/>
                <w:szCs w:val="22"/>
              </w:rPr>
            </w:pPr>
            <w:r w:rsidRPr="00984A52">
              <w:rPr>
                <w:rFonts w:asciiTheme="minorHAnsi" w:hAnsiTheme="minorHAnsi" w:cstheme="minorHAnsi"/>
                <w:b/>
                <w:bCs/>
                <w:i/>
                <w:szCs w:val="22"/>
              </w:rPr>
              <w:t>T</w:t>
            </w:r>
            <w:r w:rsidR="00562EAC">
              <w:rPr>
                <w:rFonts w:asciiTheme="minorHAnsi" w:hAnsiTheme="minorHAnsi" w:cstheme="minorHAnsi"/>
                <w:b/>
                <w:bCs/>
                <w:i/>
                <w:szCs w:val="22"/>
              </w:rPr>
              <w:t>OTAL</w:t>
            </w:r>
          </w:p>
        </w:tc>
        <w:sdt>
          <w:sdtPr>
            <w:rPr>
              <w:rFonts w:asciiTheme="minorHAnsi" w:hAnsiTheme="minorHAnsi" w:cstheme="minorHAnsi"/>
              <w:i/>
              <w:szCs w:val="22"/>
            </w:rPr>
            <w:id w:val="331189173"/>
            <w:placeholder>
              <w:docPart w:val="CE09851F558D477CA9EA7C1B4DC9DA0B"/>
            </w:placeholder>
            <w:showingPlcHdr/>
          </w:sdtPr>
          <w:sdtEndPr/>
          <w:sdtContent>
            <w:tc>
              <w:tcPr>
                <w:tcW w:w="1600" w:type="dxa"/>
                <w:tcBorders>
                  <w:top w:val="single" w:sz="4" w:space="0" w:color="000000"/>
                  <w:left w:val="single" w:sz="4" w:space="0" w:color="000000"/>
                  <w:bottom w:val="single" w:sz="4" w:space="0" w:color="000000"/>
                  <w:right w:val="nil"/>
                </w:tcBorders>
                <w:vAlign w:val="center"/>
              </w:tcPr>
              <w:p w14:paraId="23765DC1" w14:textId="1E9E23F4" w:rsidR="006134ED" w:rsidRPr="003526D5" w:rsidRDefault="006134ED" w:rsidP="00984A52">
                <w:pPr>
                  <w:overflowPunct w:val="0"/>
                  <w:autoSpaceDE w:val="0"/>
                  <w:snapToGrid w:val="0"/>
                  <w:jc w:val="right"/>
                  <w:rPr>
                    <w:rFonts w:asciiTheme="minorHAnsi" w:hAnsiTheme="minorHAnsi" w:cstheme="minorHAnsi"/>
                    <w:i/>
                    <w:szCs w:val="22"/>
                  </w:rPr>
                </w:pPr>
                <w:r w:rsidRPr="00562EAC">
                  <w:rPr>
                    <w:rStyle w:val="Textedelespacerserv"/>
                    <w:rFonts w:eastAsiaTheme="minorHAnsi"/>
                    <w:b/>
                    <w:bCs/>
                    <w:color w:val="002060"/>
                    <w:szCs w:val="22"/>
                  </w:rPr>
                  <w:t>Montant</w:t>
                </w:r>
              </w:p>
            </w:tc>
          </w:sdtContent>
        </w:sdt>
        <w:tc>
          <w:tcPr>
            <w:tcW w:w="2200" w:type="dxa"/>
            <w:tcBorders>
              <w:top w:val="single" w:sz="4" w:space="0" w:color="000000"/>
              <w:left w:val="single" w:sz="4" w:space="0" w:color="000000"/>
              <w:bottom w:val="single" w:sz="4" w:space="0" w:color="000000"/>
              <w:right w:val="nil"/>
            </w:tcBorders>
            <w:vAlign w:val="center"/>
          </w:tcPr>
          <w:p w14:paraId="0EF76BE4" w14:textId="77777777" w:rsidR="006134ED" w:rsidRPr="003526D5" w:rsidRDefault="006134ED" w:rsidP="00984A52">
            <w:pPr>
              <w:overflowPunct w:val="0"/>
              <w:autoSpaceDE w:val="0"/>
              <w:snapToGrid w:val="0"/>
              <w:rPr>
                <w:rFonts w:asciiTheme="minorHAnsi" w:hAnsiTheme="minorHAnsi" w:cstheme="minorHAnsi"/>
                <w:i/>
                <w:szCs w:val="22"/>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44F2B4D6" w14:textId="77777777" w:rsidR="006134ED" w:rsidRPr="003526D5" w:rsidRDefault="006134ED" w:rsidP="00984A52">
            <w:pPr>
              <w:overflowPunct w:val="0"/>
              <w:autoSpaceDE w:val="0"/>
              <w:snapToGrid w:val="0"/>
              <w:rPr>
                <w:rFonts w:asciiTheme="minorHAnsi" w:hAnsiTheme="minorHAnsi" w:cstheme="minorHAnsi"/>
                <w:i/>
                <w:szCs w:val="22"/>
              </w:rPr>
            </w:pPr>
          </w:p>
        </w:tc>
      </w:tr>
    </w:tbl>
    <w:p w14:paraId="423FE0EF" w14:textId="5BE227DF" w:rsidR="00A80C33" w:rsidRDefault="00A80C33">
      <w:pPr>
        <w:suppressAutoHyphens w:val="0"/>
        <w:spacing w:after="160" w:line="259" w:lineRule="auto"/>
        <w:rPr>
          <w:rFonts w:asciiTheme="minorHAnsi" w:hAnsiTheme="minorHAnsi" w:cstheme="minorHAnsi"/>
          <w:szCs w:val="22"/>
        </w:rPr>
      </w:pPr>
      <w:r>
        <w:rPr>
          <w:rFonts w:asciiTheme="minorHAnsi" w:hAnsiTheme="minorHAnsi" w:cstheme="minorHAnsi"/>
          <w:szCs w:val="22"/>
        </w:rPr>
        <w:br w:type="page"/>
      </w:r>
    </w:p>
    <w:p w14:paraId="59BE0DA7" w14:textId="77777777" w:rsidR="00B33C5A" w:rsidRPr="009C5217" w:rsidRDefault="00B33C5A" w:rsidP="00B33C5A">
      <w:pPr>
        <w:rPr>
          <w:rFonts w:ascii="Calibri" w:hAnsi="Calibri" w:cs="Calibri"/>
          <w:b/>
          <w:bCs/>
          <w:color w:val="C00000"/>
          <w:sz w:val="24"/>
        </w:rPr>
      </w:pPr>
      <w:r w:rsidRPr="009C5217">
        <w:rPr>
          <w:rFonts w:ascii="Calibri" w:hAnsi="Calibri" w:cs="Calibri"/>
          <w:b/>
          <w:bCs/>
          <w:color w:val="C00000"/>
          <w:sz w:val="24"/>
        </w:rPr>
        <w:lastRenderedPageBreak/>
        <w:t>TABLEAU DES SALARIES</w:t>
      </w:r>
    </w:p>
    <w:p w14:paraId="1443B03E" w14:textId="77777777" w:rsidR="00B33C5A" w:rsidRDefault="00B33C5A" w:rsidP="00B33C5A">
      <w:pPr>
        <w:rPr>
          <w:rFonts w:ascii="Calibri" w:hAnsi="Calibri" w:cs="Calibri"/>
          <w:sz w:val="24"/>
        </w:rPr>
      </w:pPr>
    </w:p>
    <w:p w14:paraId="76A49B6D" w14:textId="77777777" w:rsidR="00B33C5A" w:rsidRDefault="00B33C5A" w:rsidP="00B33C5A">
      <w:pPr>
        <w:rPr>
          <w:rFonts w:ascii="Calibri" w:hAnsi="Calibri" w:cs="Calibri"/>
          <w:sz w:val="24"/>
        </w:rPr>
      </w:pPr>
    </w:p>
    <w:tbl>
      <w:tblPr>
        <w:tblStyle w:val="Grilledutableau"/>
        <w:tblW w:w="0" w:type="auto"/>
        <w:tblLook w:val="04A0" w:firstRow="1" w:lastRow="0" w:firstColumn="1" w:lastColumn="0" w:noHBand="0" w:noVBand="1"/>
      </w:tblPr>
      <w:tblGrid>
        <w:gridCol w:w="704"/>
        <w:gridCol w:w="1843"/>
        <w:gridCol w:w="2126"/>
        <w:gridCol w:w="2576"/>
        <w:gridCol w:w="1813"/>
      </w:tblGrid>
      <w:tr w:rsidR="00B33C5A" w14:paraId="5021CB6E" w14:textId="77777777" w:rsidTr="00BA1E53">
        <w:tc>
          <w:tcPr>
            <w:tcW w:w="704" w:type="dxa"/>
          </w:tcPr>
          <w:p w14:paraId="03CCE41D" w14:textId="77777777" w:rsidR="00B33C5A" w:rsidRDefault="00B33C5A" w:rsidP="00BA1E53">
            <w:pPr>
              <w:rPr>
                <w:rFonts w:ascii="Calibri" w:hAnsi="Calibri" w:cs="Calibri"/>
                <w:sz w:val="24"/>
              </w:rPr>
            </w:pPr>
            <w:r>
              <w:rPr>
                <w:rFonts w:ascii="Calibri" w:hAnsi="Calibri" w:cs="Calibri"/>
                <w:sz w:val="24"/>
              </w:rPr>
              <w:t>N°</w:t>
            </w:r>
          </w:p>
        </w:tc>
        <w:tc>
          <w:tcPr>
            <w:tcW w:w="1843" w:type="dxa"/>
          </w:tcPr>
          <w:p w14:paraId="6657D8BE" w14:textId="77777777" w:rsidR="00B33C5A" w:rsidRDefault="00B33C5A" w:rsidP="00BA1E53">
            <w:pPr>
              <w:rPr>
                <w:rFonts w:ascii="Calibri" w:hAnsi="Calibri" w:cs="Calibri"/>
                <w:sz w:val="24"/>
              </w:rPr>
            </w:pPr>
            <w:r>
              <w:rPr>
                <w:rFonts w:ascii="Calibri" w:hAnsi="Calibri" w:cs="Calibri"/>
                <w:sz w:val="24"/>
              </w:rPr>
              <w:t>Type de contrat</w:t>
            </w:r>
          </w:p>
        </w:tc>
        <w:tc>
          <w:tcPr>
            <w:tcW w:w="2126" w:type="dxa"/>
          </w:tcPr>
          <w:p w14:paraId="5322D14E" w14:textId="77777777" w:rsidR="00B33C5A" w:rsidRDefault="00B33C5A" w:rsidP="00BA1E53">
            <w:pPr>
              <w:rPr>
                <w:rFonts w:ascii="Calibri" w:hAnsi="Calibri" w:cs="Calibri"/>
                <w:sz w:val="24"/>
              </w:rPr>
            </w:pPr>
            <w:r>
              <w:rPr>
                <w:rFonts w:ascii="Calibri" w:hAnsi="Calibri" w:cs="Calibri"/>
                <w:sz w:val="24"/>
              </w:rPr>
              <w:t>Nombre de salariés</w:t>
            </w:r>
          </w:p>
        </w:tc>
        <w:tc>
          <w:tcPr>
            <w:tcW w:w="2576" w:type="dxa"/>
          </w:tcPr>
          <w:p w14:paraId="79C486D5" w14:textId="43ACF9AB" w:rsidR="00B33C5A" w:rsidRDefault="00B33C5A" w:rsidP="00BA1E53">
            <w:pPr>
              <w:rPr>
                <w:rFonts w:ascii="Calibri" w:hAnsi="Calibri" w:cs="Calibri"/>
                <w:sz w:val="24"/>
              </w:rPr>
            </w:pPr>
            <w:r>
              <w:rPr>
                <w:rFonts w:ascii="Calibri" w:hAnsi="Calibri" w:cs="Calibri"/>
                <w:sz w:val="24"/>
              </w:rPr>
              <w:t>Localisation d</w:t>
            </w:r>
            <w:r w:rsidR="002E3B1A">
              <w:rPr>
                <w:rFonts w:ascii="Calibri" w:hAnsi="Calibri" w:cs="Calibri"/>
                <w:sz w:val="24"/>
              </w:rPr>
              <w:t xml:space="preserve">es </w:t>
            </w:r>
            <w:r>
              <w:rPr>
                <w:rFonts w:ascii="Calibri" w:hAnsi="Calibri" w:cs="Calibri"/>
                <w:sz w:val="24"/>
              </w:rPr>
              <w:t>poste</w:t>
            </w:r>
            <w:r w:rsidR="002E3B1A">
              <w:rPr>
                <w:rFonts w:ascii="Calibri" w:hAnsi="Calibri" w:cs="Calibri"/>
                <w:sz w:val="24"/>
              </w:rPr>
              <w:t>s</w:t>
            </w:r>
            <w:r>
              <w:rPr>
                <w:rFonts w:ascii="Calibri" w:hAnsi="Calibri" w:cs="Calibri"/>
                <w:sz w:val="24"/>
              </w:rPr>
              <w:t xml:space="preserve"> (ville ou département)</w:t>
            </w:r>
          </w:p>
        </w:tc>
        <w:tc>
          <w:tcPr>
            <w:tcW w:w="1813" w:type="dxa"/>
          </w:tcPr>
          <w:p w14:paraId="03758FFF" w14:textId="77777777" w:rsidR="00B33C5A" w:rsidRDefault="00B33C5A" w:rsidP="00BA1E53">
            <w:pPr>
              <w:rPr>
                <w:rFonts w:ascii="Calibri" w:hAnsi="Calibri" w:cs="Calibri"/>
                <w:sz w:val="24"/>
              </w:rPr>
            </w:pPr>
            <w:r>
              <w:rPr>
                <w:rFonts w:ascii="Calibri" w:hAnsi="Calibri" w:cs="Calibri"/>
                <w:sz w:val="24"/>
              </w:rPr>
              <w:t xml:space="preserve">Remarques </w:t>
            </w:r>
          </w:p>
        </w:tc>
      </w:tr>
      <w:tr w:rsidR="00B33C5A" w14:paraId="07BBEB93" w14:textId="77777777" w:rsidTr="0093286E">
        <w:trPr>
          <w:trHeight w:val="794"/>
        </w:trPr>
        <w:tc>
          <w:tcPr>
            <w:tcW w:w="704" w:type="dxa"/>
            <w:vAlign w:val="center"/>
          </w:tcPr>
          <w:p w14:paraId="3B8611BA" w14:textId="77777777" w:rsidR="00B33C5A" w:rsidRDefault="00B33C5A" w:rsidP="0093286E">
            <w:pPr>
              <w:rPr>
                <w:rFonts w:ascii="Calibri" w:hAnsi="Calibri" w:cs="Calibri"/>
                <w:sz w:val="24"/>
              </w:rPr>
            </w:pPr>
            <w:r>
              <w:rPr>
                <w:rFonts w:ascii="Calibri" w:hAnsi="Calibri" w:cs="Calibri"/>
                <w:sz w:val="24"/>
              </w:rPr>
              <w:t>1</w:t>
            </w:r>
          </w:p>
        </w:tc>
        <w:tc>
          <w:tcPr>
            <w:tcW w:w="1843" w:type="dxa"/>
            <w:vAlign w:val="center"/>
          </w:tcPr>
          <w:p w14:paraId="2162F373" w14:textId="77777777" w:rsidR="00B33C5A" w:rsidRDefault="00B33C5A" w:rsidP="0093286E">
            <w:pPr>
              <w:rPr>
                <w:rFonts w:ascii="Calibri" w:hAnsi="Calibri" w:cs="Calibri"/>
                <w:sz w:val="24"/>
              </w:rPr>
            </w:pPr>
            <w:r>
              <w:rPr>
                <w:rFonts w:ascii="Calibri" w:hAnsi="Calibri" w:cs="Calibri"/>
                <w:sz w:val="24"/>
              </w:rPr>
              <w:t>CDI</w:t>
            </w:r>
          </w:p>
        </w:tc>
        <w:sdt>
          <w:sdtPr>
            <w:rPr>
              <w:rFonts w:ascii="Calibri" w:hAnsi="Calibri" w:cs="Calibri"/>
              <w:sz w:val="24"/>
            </w:rPr>
            <w:id w:val="-334606999"/>
            <w:placeholder>
              <w:docPart w:val="9438B591253D4AED8D89A017CB8C2FB3"/>
            </w:placeholder>
            <w:showingPlcHdr/>
          </w:sdtPr>
          <w:sdtEndPr/>
          <w:sdtContent>
            <w:tc>
              <w:tcPr>
                <w:tcW w:w="2126" w:type="dxa"/>
                <w:vAlign w:val="center"/>
              </w:tcPr>
              <w:p w14:paraId="6C224550" w14:textId="4751DCE1" w:rsidR="00B33C5A" w:rsidRDefault="006134ED" w:rsidP="0093286E">
                <w:pPr>
                  <w:rPr>
                    <w:rFonts w:ascii="Calibri" w:hAnsi="Calibri" w:cs="Calibri"/>
                    <w:sz w:val="24"/>
                  </w:rPr>
                </w:pPr>
                <w:r>
                  <w:rPr>
                    <w:rStyle w:val="Textedelespacerserv"/>
                    <w:rFonts w:eastAsiaTheme="minorHAnsi"/>
                  </w:rPr>
                  <w:t>Nombre</w:t>
                </w:r>
                <w:r w:rsidRPr="00DD01F5">
                  <w:rPr>
                    <w:rStyle w:val="Textedelespacerserv"/>
                    <w:rFonts w:eastAsiaTheme="minorHAnsi"/>
                  </w:rPr>
                  <w:t>.</w:t>
                </w:r>
              </w:p>
            </w:tc>
          </w:sdtContent>
        </w:sdt>
        <w:sdt>
          <w:sdtPr>
            <w:rPr>
              <w:rFonts w:ascii="Calibri" w:hAnsi="Calibri" w:cs="Calibri"/>
              <w:sz w:val="24"/>
            </w:rPr>
            <w:id w:val="295119903"/>
            <w:placeholder>
              <w:docPart w:val="71966B2A439C44A98665A15BA77319F6"/>
            </w:placeholder>
            <w:showingPlcHdr/>
          </w:sdtPr>
          <w:sdtEndPr/>
          <w:sdtContent>
            <w:tc>
              <w:tcPr>
                <w:tcW w:w="2576" w:type="dxa"/>
                <w:vAlign w:val="center"/>
              </w:tcPr>
              <w:p w14:paraId="79C9F34A" w14:textId="54661495" w:rsidR="00B33C5A" w:rsidRDefault="006134ED" w:rsidP="0093286E">
                <w:pPr>
                  <w:rPr>
                    <w:rFonts w:ascii="Calibri" w:hAnsi="Calibri" w:cs="Calibri"/>
                    <w:sz w:val="24"/>
                  </w:rPr>
                </w:pPr>
                <w:r w:rsidRPr="00DD01F5">
                  <w:rPr>
                    <w:rStyle w:val="Textedelespacerserv"/>
                    <w:rFonts w:eastAsiaTheme="minorHAnsi"/>
                  </w:rPr>
                  <w:t>Cliquez ici pour entrer du texte.</w:t>
                </w:r>
              </w:p>
            </w:tc>
          </w:sdtContent>
        </w:sdt>
        <w:sdt>
          <w:sdtPr>
            <w:rPr>
              <w:rFonts w:ascii="Calibri" w:hAnsi="Calibri" w:cs="Calibri"/>
              <w:sz w:val="24"/>
            </w:rPr>
            <w:id w:val="1103698221"/>
            <w:placeholder>
              <w:docPart w:val="37CCF34C409B40B1A60381F84B1E1619"/>
            </w:placeholder>
            <w:showingPlcHdr/>
          </w:sdtPr>
          <w:sdtEndPr/>
          <w:sdtContent>
            <w:tc>
              <w:tcPr>
                <w:tcW w:w="1813" w:type="dxa"/>
                <w:vAlign w:val="center"/>
              </w:tcPr>
              <w:p w14:paraId="53874702" w14:textId="6355815A" w:rsidR="00B33C5A" w:rsidRDefault="006134ED" w:rsidP="0093286E">
                <w:pPr>
                  <w:rPr>
                    <w:rFonts w:ascii="Calibri" w:hAnsi="Calibri" w:cs="Calibri"/>
                    <w:sz w:val="24"/>
                  </w:rPr>
                </w:pPr>
                <w:r w:rsidRPr="00DD01F5">
                  <w:rPr>
                    <w:rStyle w:val="Textedelespacerserv"/>
                    <w:rFonts w:eastAsiaTheme="minorHAnsi"/>
                  </w:rPr>
                  <w:t>Cliquez ici pour entrer du texte.</w:t>
                </w:r>
              </w:p>
            </w:tc>
          </w:sdtContent>
        </w:sdt>
      </w:tr>
      <w:tr w:rsidR="006134ED" w14:paraId="374C630D" w14:textId="77777777" w:rsidTr="0093286E">
        <w:trPr>
          <w:trHeight w:val="794"/>
        </w:trPr>
        <w:tc>
          <w:tcPr>
            <w:tcW w:w="704" w:type="dxa"/>
            <w:vAlign w:val="center"/>
          </w:tcPr>
          <w:p w14:paraId="4F4923B1" w14:textId="77777777" w:rsidR="006134ED" w:rsidRDefault="006134ED" w:rsidP="006134ED">
            <w:pPr>
              <w:rPr>
                <w:rFonts w:ascii="Calibri" w:hAnsi="Calibri" w:cs="Calibri"/>
                <w:sz w:val="24"/>
              </w:rPr>
            </w:pPr>
            <w:r>
              <w:rPr>
                <w:rFonts w:ascii="Calibri" w:hAnsi="Calibri" w:cs="Calibri"/>
                <w:sz w:val="24"/>
              </w:rPr>
              <w:t>2</w:t>
            </w:r>
          </w:p>
        </w:tc>
        <w:tc>
          <w:tcPr>
            <w:tcW w:w="1843" w:type="dxa"/>
            <w:vAlign w:val="center"/>
          </w:tcPr>
          <w:p w14:paraId="43EB2D78" w14:textId="77777777" w:rsidR="006134ED" w:rsidRDefault="006134ED" w:rsidP="006134ED">
            <w:pPr>
              <w:rPr>
                <w:rFonts w:ascii="Calibri" w:hAnsi="Calibri" w:cs="Calibri"/>
                <w:sz w:val="24"/>
              </w:rPr>
            </w:pPr>
            <w:r>
              <w:rPr>
                <w:rFonts w:ascii="Calibri" w:hAnsi="Calibri" w:cs="Calibri"/>
                <w:sz w:val="24"/>
              </w:rPr>
              <w:t>CDD</w:t>
            </w:r>
          </w:p>
        </w:tc>
        <w:sdt>
          <w:sdtPr>
            <w:rPr>
              <w:rFonts w:ascii="Calibri" w:hAnsi="Calibri" w:cs="Calibri"/>
              <w:sz w:val="24"/>
            </w:rPr>
            <w:id w:val="-265391410"/>
            <w:placeholder>
              <w:docPart w:val="B65FB942D4234139BE9EA90C9781606B"/>
            </w:placeholder>
            <w:showingPlcHdr/>
          </w:sdtPr>
          <w:sdtEndPr/>
          <w:sdtContent>
            <w:tc>
              <w:tcPr>
                <w:tcW w:w="2126" w:type="dxa"/>
                <w:vAlign w:val="center"/>
              </w:tcPr>
              <w:p w14:paraId="303C2B36" w14:textId="5234068D" w:rsidR="006134ED" w:rsidRDefault="006134ED" w:rsidP="006134ED">
                <w:pPr>
                  <w:rPr>
                    <w:rFonts w:ascii="Calibri" w:hAnsi="Calibri" w:cs="Calibri"/>
                    <w:sz w:val="24"/>
                  </w:rPr>
                </w:pPr>
                <w:r>
                  <w:rPr>
                    <w:rStyle w:val="Textedelespacerserv"/>
                    <w:rFonts w:eastAsiaTheme="minorHAnsi"/>
                  </w:rPr>
                  <w:t>Nombre</w:t>
                </w:r>
                <w:r w:rsidRPr="00DD01F5">
                  <w:rPr>
                    <w:rStyle w:val="Textedelespacerserv"/>
                    <w:rFonts w:eastAsiaTheme="minorHAnsi"/>
                  </w:rPr>
                  <w:t>.</w:t>
                </w:r>
              </w:p>
            </w:tc>
          </w:sdtContent>
        </w:sdt>
        <w:sdt>
          <w:sdtPr>
            <w:rPr>
              <w:rFonts w:ascii="Calibri" w:hAnsi="Calibri" w:cs="Calibri"/>
              <w:sz w:val="24"/>
            </w:rPr>
            <w:id w:val="-950238987"/>
            <w:placeholder>
              <w:docPart w:val="B4C87996E94E45BC8A6D6EF910D2B015"/>
            </w:placeholder>
            <w:showingPlcHdr/>
          </w:sdtPr>
          <w:sdtEndPr/>
          <w:sdtContent>
            <w:tc>
              <w:tcPr>
                <w:tcW w:w="2576" w:type="dxa"/>
                <w:vAlign w:val="center"/>
              </w:tcPr>
              <w:p w14:paraId="0F528F8F" w14:textId="4F21025D" w:rsidR="006134ED" w:rsidRDefault="006134ED" w:rsidP="006134ED">
                <w:pPr>
                  <w:rPr>
                    <w:rFonts w:ascii="Calibri" w:hAnsi="Calibri" w:cs="Calibri"/>
                    <w:sz w:val="24"/>
                  </w:rPr>
                </w:pPr>
                <w:r w:rsidRPr="00DD01F5">
                  <w:rPr>
                    <w:rStyle w:val="Textedelespacerserv"/>
                    <w:rFonts w:eastAsiaTheme="minorHAnsi"/>
                  </w:rPr>
                  <w:t>Cliquez ici pour entrer du texte.</w:t>
                </w:r>
              </w:p>
            </w:tc>
          </w:sdtContent>
        </w:sdt>
        <w:sdt>
          <w:sdtPr>
            <w:rPr>
              <w:rFonts w:ascii="Calibri" w:hAnsi="Calibri" w:cs="Calibri"/>
              <w:sz w:val="24"/>
            </w:rPr>
            <w:id w:val="-1525005155"/>
            <w:placeholder>
              <w:docPart w:val="179095B1EA8B4FB689A4A89065B15D39"/>
            </w:placeholder>
            <w:showingPlcHdr/>
          </w:sdtPr>
          <w:sdtEndPr/>
          <w:sdtContent>
            <w:tc>
              <w:tcPr>
                <w:tcW w:w="1813" w:type="dxa"/>
                <w:vAlign w:val="center"/>
              </w:tcPr>
              <w:p w14:paraId="6D5A2BBA" w14:textId="69765824" w:rsidR="006134ED" w:rsidRDefault="006134ED" w:rsidP="006134ED">
                <w:pPr>
                  <w:rPr>
                    <w:rFonts w:ascii="Calibri" w:hAnsi="Calibri" w:cs="Calibri"/>
                    <w:sz w:val="24"/>
                  </w:rPr>
                </w:pPr>
                <w:r w:rsidRPr="00DD01F5">
                  <w:rPr>
                    <w:rStyle w:val="Textedelespacerserv"/>
                    <w:rFonts w:eastAsiaTheme="minorHAnsi"/>
                  </w:rPr>
                  <w:t>Cliquez ici pour entrer du texte.</w:t>
                </w:r>
              </w:p>
            </w:tc>
          </w:sdtContent>
        </w:sdt>
      </w:tr>
      <w:tr w:rsidR="006134ED" w14:paraId="737887D6" w14:textId="77777777" w:rsidTr="0093286E">
        <w:trPr>
          <w:trHeight w:val="794"/>
        </w:trPr>
        <w:tc>
          <w:tcPr>
            <w:tcW w:w="704" w:type="dxa"/>
            <w:vAlign w:val="center"/>
          </w:tcPr>
          <w:p w14:paraId="5075013A" w14:textId="72001659" w:rsidR="006134ED" w:rsidRDefault="006134ED" w:rsidP="006134ED">
            <w:pPr>
              <w:rPr>
                <w:rFonts w:ascii="Calibri" w:hAnsi="Calibri" w:cs="Calibri"/>
                <w:sz w:val="24"/>
              </w:rPr>
            </w:pPr>
            <w:r>
              <w:rPr>
                <w:rFonts w:ascii="Calibri" w:hAnsi="Calibri" w:cs="Calibri"/>
                <w:sz w:val="24"/>
              </w:rPr>
              <w:t>3</w:t>
            </w:r>
          </w:p>
        </w:tc>
        <w:tc>
          <w:tcPr>
            <w:tcW w:w="1843" w:type="dxa"/>
            <w:vAlign w:val="center"/>
          </w:tcPr>
          <w:p w14:paraId="33BCE750" w14:textId="46F98890" w:rsidR="006134ED" w:rsidRDefault="006134ED" w:rsidP="006134ED">
            <w:pPr>
              <w:rPr>
                <w:rFonts w:ascii="Calibri" w:hAnsi="Calibri" w:cs="Calibri"/>
                <w:sz w:val="24"/>
              </w:rPr>
            </w:pPr>
            <w:r>
              <w:rPr>
                <w:rFonts w:ascii="Calibri" w:hAnsi="Calibri" w:cs="Calibri"/>
                <w:sz w:val="24"/>
              </w:rPr>
              <w:t>CDDU</w:t>
            </w:r>
          </w:p>
        </w:tc>
        <w:sdt>
          <w:sdtPr>
            <w:rPr>
              <w:rFonts w:ascii="Calibri" w:hAnsi="Calibri" w:cs="Calibri"/>
              <w:sz w:val="24"/>
            </w:rPr>
            <w:id w:val="1081421219"/>
            <w:placeholder>
              <w:docPart w:val="961DD3D196F0457398D94FF7131358C2"/>
            </w:placeholder>
            <w:showingPlcHdr/>
          </w:sdtPr>
          <w:sdtEndPr/>
          <w:sdtContent>
            <w:tc>
              <w:tcPr>
                <w:tcW w:w="2126" w:type="dxa"/>
                <w:vAlign w:val="center"/>
              </w:tcPr>
              <w:p w14:paraId="7102A859" w14:textId="058D89D6" w:rsidR="006134ED" w:rsidRDefault="006134ED" w:rsidP="006134ED">
                <w:pPr>
                  <w:rPr>
                    <w:rFonts w:ascii="Calibri" w:hAnsi="Calibri" w:cs="Calibri"/>
                    <w:sz w:val="24"/>
                  </w:rPr>
                </w:pPr>
                <w:r>
                  <w:rPr>
                    <w:rStyle w:val="Textedelespacerserv"/>
                    <w:rFonts w:eastAsiaTheme="minorHAnsi"/>
                  </w:rPr>
                  <w:t>Nombre</w:t>
                </w:r>
                <w:r w:rsidRPr="00DD01F5">
                  <w:rPr>
                    <w:rStyle w:val="Textedelespacerserv"/>
                    <w:rFonts w:eastAsiaTheme="minorHAnsi"/>
                  </w:rPr>
                  <w:t>.</w:t>
                </w:r>
              </w:p>
            </w:tc>
          </w:sdtContent>
        </w:sdt>
        <w:sdt>
          <w:sdtPr>
            <w:rPr>
              <w:rFonts w:ascii="Calibri" w:hAnsi="Calibri" w:cs="Calibri"/>
              <w:sz w:val="24"/>
            </w:rPr>
            <w:id w:val="-495567405"/>
            <w:placeholder>
              <w:docPart w:val="92611D22A9474758867129257D411AC9"/>
            </w:placeholder>
            <w:showingPlcHdr/>
          </w:sdtPr>
          <w:sdtEndPr/>
          <w:sdtContent>
            <w:tc>
              <w:tcPr>
                <w:tcW w:w="2576" w:type="dxa"/>
                <w:vAlign w:val="center"/>
              </w:tcPr>
              <w:p w14:paraId="0E0158B1" w14:textId="5D849892" w:rsidR="006134ED" w:rsidRDefault="006134ED" w:rsidP="006134ED">
                <w:pPr>
                  <w:rPr>
                    <w:rFonts w:ascii="Calibri" w:hAnsi="Calibri" w:cs="Calibri"/>
                    <w:sz w:val="24"/>
                  </w:rPr>
                </w:pPr>
                <w:r w:rsidRPr="00DD01F5">
                  <w:rPr>
                    <w:rStyle w:val="Textedelespacerserv"/>
                    <w:rFonts w:eastAsiaTheme="minorHAnsi"/>
                  </w:rPr>
                  <w:t>Cliquez ici pour entrer du texte.</w:t>
                </w:r>
              </w:p>
            </w:tc>
          </w:sdtContent>
        </w:sdt>
        <w:sdt>
          <w:sdtPr>
            <w:rPr>
              <w:rFonts w:ascii="Calibri" w:hAnsi="Calibri" w:cs="Calibri"/>
              <w:sz w:val="24"/>
            </w:rPr>
            <w:id w:val="383057213"/>
            <w:placeholder>
              <w:docPart w:val="C89AD80CB5BA4658BF251589DE79905E"/>
            </w:placeholder>
            <w:showingPlcHdr/>
          </w:sdtPr>
          <w:sdtEndPr/>
          <w:sdtContent>
            <w:tc>
              <w:tcPr>
                <w:tcW w:w="1813" w:type="dxa"/>
                <w:vAlign w:val="center"/>
              </w:tcPr>
              <w:p w14:paraId="64B4499A" w14:textId="22C04784" w:rsidR="006134ED" w:rsidRDefault="006134ED" w:rsidP="006134ED">
                <w:pPr>
                  <w:rPr>
                    <w:rFonts w:ascii="Calibri" w:hAnsi="Calibri" w:cs="Calibri"/>
                    <w:sz w:val="24"/>
                  </w:rPr>
                </w:pPr>
                <w:r w:rsidRPr="00DD01F5">
                  <w:rPr>
                    <w:rStyle w:val="Textedelespacerserv"/>
                    <w:rFonts w:eastAsiaTheme="minorHAnsi"/>
                  </w:rPr>
                  <w:t>Cliquez ici pour entrer du texte.</w:t>
                </w:r>
              </w:p>
            </w:tc>
          </w:sdtContent>
        </w:sdt>
      </w:tr>
      <w:tr w:rsidR="006134ED" w14:paraId="4292D357" w14:textId="77777777" w:rsidTr="0093286E">
        <w:trPr>
          <w:trHeight w:val="794"/>
        </w:trPr>
        <w:tc>
          <w:tcPr>
            <w:tcW w:w="704" w:type="dxa"/>
            <w:vAlign w:val="center"/>
          </w:tcPr>
          <w:p w14:paraId="0880B388" w14:textId="7CE0977C" w:rsidR="006134ED" w:rsidRDefault="006134ED" w:rsidP="006134ED">
            <w:pPr>
              <w:rPr>
                <w:rFonts w:ascii="Calibri" w:hAnsi="Calibri" w:cs="Calibri"/>
                <w:sz w:val="24"/>
              </w:rPr>
            </w:pPr>
            <w:r>
              <w:rPr>
                <w:rFonts w:ascii="Calibri" w:hAnsi="Calibri" w:cs="Calibri"/>
                <w:sz w:val="24"/>
              </w:rPr>
              <w:t>4</w:t>
            </w:r>
          </w:p>
        </w:tc>
        <w:tc>
          <w:tcPr>
            <w:tcW w:w="1843" w:type="dxa"/>
            <w:vAlign w:val="center"/>
          </w:tcPr>
          <w:p w14:paraId="4C7418A9" w14:textId="77777777" w:rsidR="006134ED" w:rsidRDefault="006134ED" w:rsidP="006134ED">
            <w:pPr>
              <w:rPr>
                <w:rFonts w:ascii="Calibri" w:hAnsi="Calibri" w:cs="Calibri"/>
                <w:sz w:val="24"/>
              </w:rPr>
            </w:pPr>
            <w:r>
              <w:rPr>
                <w:rFonts w:ascii="Calibri" w:hAnsi="Calibri" w:cs="Calibri"/>
                <w:sz w:val="24"/>
              </w:rPr>
              <w:t>Apprenti/ Stagiaire</w:t>
            </w:r>
          </w:p>
        </w:tc>
        <w:sdt>
          <w:sdtPr>
            <w:rPr>
              <w:rFonts w:ascii="Calibri" w:hAnsi="Calibri" w:cs="Calibri"/>
              <w:sz w:val="24"/>
            </w:rPr>
            <w:id w:val="1326085777"/>
            <w:placeholder>
              <w:docPart w:val="9DBF8C099F77457393FE3EF9CC380722"/>
            </w:placeholder>
            <w:showingPlcHdr/>
          </w:sdtPr>
          <w:sdtEndPr/>
          <w:sdtContent>
            <w:tc>
              <w:tcPr>
                <w:tcW w:w="2126" w:type="dxa"/>
                <w:vAlign w:val="center"/>
              </w:tcPr>
              <w:p w14:paraId="1CE2E456" w14:textId="7D116348" w:rsidR="006134ED" w:rsidRDefault="006134ED" w:rsidP="006134ED">
                <w:pPr>
                  <w:rPr>
                    <w:rFonts w:ascii="Calibri" w:hAnsi="Calibri" w:cs="Calibri"/>
                    <w:sz w:val="24"/>
                  </w:rPr>
                </w:pPr>
                <w:r>
                  <w:rPr>
                    <w:rStyle w:val="Textedelespacerserv"/>
                    <w:rFonts w:eastAsiaTheme="minorHAnsi"/>
                  </w:rPr>
                  <w:t>Nombre</w:t>
                </w:r>
                <w:r w:rsidRPr="00DD01F5">
                  <w:rPr>
                    <w:rStyle w:val="Textedelespacerserv"/>
                    <w:rFonts w:eastAsiaTheme="minorHAnsi"/>
                  </w:rPr>
                  <w:t>.</w:t>
                </w:r>
              </w:p>
            </w:tc>
          </w:sdtContent>
        </w:sdt>
        <w:sdt>
          <w:sdtPr>
            <w:rPr>
              <w:rFonts w:ascii="Calibri" w:hAnsi="Calibri" w:cs="Calibri"/>
              <w:sz w:val="24"/>
            </w:rPr>
            <w:id w:val="1273978712"/>
            <w:placeholder>
              <w:docPart w:val="7B4EB0E52397418886AF8437C8CB8F29"/>
            </w:placeholder>
            <w:showingPlcHdr/>
          </w:sdtPr>
          <w:sdtEndPr/>
          <w:sdtContent>
            <w:tc>
              <w:tcPr>
                <w:tcW w:w="2576" w:type="dxa"/>
                <w:vAlign w:val="center"/>
              </w:tcPr>
              <w:p w14:paraId="475E8205" w14:textId="6C827D05" w:rsidR="006134ED" w:rsidRDefault="006134ED" w:rsidP="006134ED">
                <w:pPr>
                  <w:rPr>
                    <w:rFonts w:ascii="Calibri" w:hAnsi="Calibri" w:cs="Calibri"/>
                    <w:sz w:val="24"/>
                  </w:rPr>
                </w:pPr>
                <w:r w:rsidRPr="00DD01F5">
                  <w:rPr>
                    <w:rStyle w:val="Textedelespacerserv"/>
                    <w:rFonts w:eastAsiaTheme="minorHAnsi"/>
                  </w:rPr>
                  <w:t>Cliquez ici pour entrer du texte.</w:t>
                </w:r>
              </w:p>
            </w:tc>
          </w:sdtContent>
        </w:sdt>
        <w:sdt>
          <w:sdtPr>
            <w:rPr>
              <w:rFonts w:ascii="Calibri" w:hAnsi="Calibri" w:cs="Calibri"/>
              <w:sz w:val="24"/>
            </w:rPr>
            <w:id w:val="-39513466"/>
            <w:placeholder>
              <w:docPart w:val="62A3C6B5893C4214BD67D351B46809D4"/>
            </w:placeholder>
            <w:showingPlcHdr/>
          </w:sdtPr>
          <w:sdtEndPr/>
          <w:sdtContent>
            <w:tc>
              <w:tcPr>
                <w:tcW w:w="1813" w:type="dxa"/>
                <w:vAlign w:val="center"/>
              </w:tcPr>
              <w:p w14:paraId="0FAEDE4C" w14:textId="5322B070" w:rsidR="006134ED" w:rsidRDefault="006134ED" w:rsidP="006134ED">
                <w:pPr>
                  <w:rPr>
                    <w:rFonts w:ascii="Calibri" w:hAnsi="Calibri" w:cs="Calibri"/>
                    <w:sz w:val="24"/>
                  </w:rPr>
                </w:pPr>
                <w:r w:rsidRPr="00DD01F5">
                  <w:rPr>
                    <w:rStyle w:val="Textedelespacerserv"/>
                    <w:rFonts w:eastAsiaTheme="minorHAnsi"/>
                  </w:rPr>
                  <w:t>Cliquez ici pour entrer du texte.</w:t>
                </w:r>
              </w:p>
            </w:tc>
          </w:sdtContent>
        </w:sdt>
      </w:tr>
      <w:tr w:rsidR="006134ED" w14:paraId="3E85F83E" w14:textId="77777777" w:rsidTr="0093286E">
        <w:tc>
          <w:tcPr>
            <w:tcW w:w="704" w:type="dxa"/>
            <w:vAlign w:val="center"/>
          </w:tcPr>
          <w:p w14:paraId="15C28042" w14:textId="2A6DD9C6" w:rsidR="006134ED" w:rsidRDefault="006134ED" w:rsidP="006134ED">
            <w:pPr>
              <w:rPr>
                <w:rFonts w:ascii="Calibri" w:hAnsi="Calibri" w:cs="Calibri"/>
                <w:sz w:val="24"/>
              </w:rPr>
            </w:pPr>
            <w:r>
              <w:rPr>
                <w:rFonts w:ascii="Calibri" w:hAnsi="Calibri" w:cs="Calibri"/>
                <w:sz w:val="24"/>
              </w:rPr>
              <w:t>5</w:t>
            </w:r>
          </w:p>
        </w:tc>
        <w:tc>
          <w:tcPr>
            <w:tcW w:w="1843" w:type="dxa"/>
            <w:vAlign w:val="center"/>
          </w:tcPr>
          <w:p w14:paraId="61BF1AAC" w14:textId="77777777" w:rsidR="006134ED" w:rsidRDefault="006134ED" w:rsidP="006134ED">
            <w:pPr>
              <w:rPr>
                <w:rFonts w:ascii="Calibri" w:hAnsi="Calibri" w:cs="Calibri"/>
                <w:sz w:val="24"/>
              </w:rPr>
            </w:pPr>
            <w:r>
              <w:rPr>
                <w:rFonts w:ascii="Calibri" w:hAnsi="Calibri" w:cs="Calibri"/>
                <w:sz w:val="24"/>
              </w:rPr>
              <w:t>Autre</w:t>
            </w:r>
          </w:p>
          <w:sdt>
            <w:sdtPr>
              <w:rPr>
                <w:rFonts w:ascii="Calibri" w:hAnsi="Calibri" w:cs="Calibri"/>
                <w:sz w:val="24"/>
              </w:rPr>
              <w:id w:val="1940027520"/>
              <w:placeholder>
                <w:docPart w:val="364FAD58E13E484F8543F7FE86EEA41E"/>
              </w:placeholder>
              <w:showingPlcHdr/>
            </w:sdtPr>
            <w:sdtEndPr/>
            <w:sdtContent>
              <w:p w14:paraId="7B6F2940" w14:textId="0D2E513A" w:rsidR="006134ED" w:rsidRDefault="006134ED" w:rsidP="006134ED">
                <w:pPr>
                  <w:rPr>
                    <w:rFonts w:ascii="Calibri" w:hAnsi="Calibri" w:cs="Calibri"/>
                    <w:sz w:val="24"/>
                  </w:rPr>
                </w:pPr>
                <w:r>
                  <w:rPr>
                    <w:rFonts w:ascii="Calibri" w:hAnsi="Calibri" w:cs="Calibri"/>
                    <w:sz w:val="24"/>
                  </w:rPr>
                  <w:t>Précisez</w:t>
                </w:r>
              </w:p>
            </w:sdtContent>
          </w:sdt>
        </w:tc>
        <w:sdt>
          <w:sdtPr>
            <w:rPr>
              <w:rFonts w:ascii="Calibri" w:hAnsi="Calibri" w:cs="Calibri"/>
              <w:sz w:val="24"/>
            </w:rPr>
            <w:id w:val="-608129283"/>
            <w:placeholder>
              <w:docPart w:val="8D103B2DA869446CBAA8943BCA2F7854"/>
            </w:placeholder>
            <w:showingPlcHdr/>
          </w:sdtPr>
          <w:sdtEndPr/>
          <w:sdtContent>
            <w:tc>
              <w:tcPr>
                <w:tcW w:w="2126" w:type="dxa"/>
                <w:vAlign w:val="center"/>
              </w:tcPr>
              <w:p w14:paraId="728E643F" w14:textId="47BF7A8E" w:rsidR="006134ED" w:rsidRDefault="006134ED" w:rsidP="006134ED">
                <w:pPr>
                  <w:rPr>
                    <w:rFonts w:ascii="Calibri" w:hAnsi="Calibri" w:cs="Calibri"/>
                    <w:sz w:val="24"/>
                  </w:rPr>
                </w:pPr>
                <w:r>
                  <w:rPr>
                    <w:rStyle w:val="Textedelespacerserv"/>
                    <w:rFonts w:eastAsiaTheme="minorHAnsi"/>
                  </w:rPr>
                  <w:t>Nombre</w:t>
                </w:r>
                <w:r w:rsidRPr="00DD01F5">
                  <w:rPr>
                    <w:rStyle w:val="Textedelespacerserv"/>
                    <w:rFonts w:eastAsiaTheme="minorHAnsi"/>
                  </w:rPr>
                  <w:t>.</w:t>
                </w:r>
              </w:p>
            </w:tc>
          </w:sdtContent>
        </w:sdt>
        <w:sdt>
          <w:sdtPr>
            <w:rPr>
              <w:rFonts w:ascii="Calibri" w:hAnsi="Calibri" w:cs="Calibri"/>
              <w:sz w:val="24"/>
            </w:rPr>
            <w:id w:val="-507048594"/>
            <w:placeholder>
              <w:docPart w:val="8BF6558A10F04012A4D09D6E8BF1D7F1"/>
            </w:placeholder>
            <w:showingPlcHdr/>
          </w:sdtPr>
          <w:sdtEndPr/>
          <w:sdtContent>
            <w:tc>
              <w:tcPr>
                <w:tcW w:w="2576" w:type="dxa"/>
                <w:vAlign w:val="center"/>
              </w:tcPr>
              <w:p w14:paraId="5BA8C995" w14:textId="2D3D6FC7" w:rsidR="006134ED" w:rsidRDefault="006134ED" w:rsidP="006134ED">
                <w:pPr>
                  <w:rPr>
                    <w:rFonts w:ascii="Calibri" w:hAnsi="Calibri" w:cs="Calibri"/>
                    <w:sz w:val="24"/>
                  </w:rPr>
                </w:pPr>
                <w:r w:rsidRPr="00DD01F5">
                  <w:rPr>
                    <w:rStyle w:val="Textedelespacerserv"/>
                    <w:rFonts w:eastAsiaTheme="minorHAnsi"/>
                  </w:rPr>
                  <w:t>Cliquez ici pour entrer du texte.</w:t>
                </w:r>
              </w:p>
            </w:tc>
          </w:sdtContent>
        </w:sdt>
        <w:sdt>
          <w:sdtPr>
            <w:rPr>
              <w:rFonts w:ascii="Calibri" w:hAnsi="Calibri" w:cs="Calibri"/>
              <w:sz w:val="24"/>
            </w:rPr>
            <w:id w:val="-1888785426"/>
            <w:placeholder>
              <w:docPart w:val="7C6831BD62744ECBB690C180AFC977D2"/>
            </w:placeholder>
            <w:showingPlcHdr/>
          </w:sdtPr>
          <w:sdtEndPr/>
          <w:sdtContent>
            <w:tc>
              <w:tcPr>
                <w:tcW w:w="1813" w:type="dxa"/>
                <w:vAlign w:val="center"/>
              </w:tcPr>
              <w:p w14:paraId="754A4D57" w14:textId="6CBC2CB5" w:rsidR="006134ED" w:rsidRDefault="006134ED" w:rsidP="006134ED">
                <w:pPr>
                  <w:rPr>
                    <w:rFonts w:ascii="Calibri" w:hAnsi="Calibri" w:cs="Calibri"/>
                    <w:sz w:val="24"/>
                  </w:rPr>
                </w:pPr>
                <w:r w:rsidRPr="00DD01F5">
                  <w:rPr>
                    <w:rStyle w:val="Textedelespacerserv"/>
                    <w:rFonts w:eastAsiaTheme="minorHAnsi"/>
                  </w:rPr>
                  <w:t>Cliquez ici pour entrer du texte.</w:t>
                </w:r>
              </w:p>
            </w:tc>
          </w:sdtContent>
        </w:sdt>
      </w:tr>
    </w:tbl>
    <w:p w14:paraId="34914342" w14:textId="77777777" w:rsidR="00B33C5A" w:rsidRPr="009C5217" w:rsidRDefault="00B33C5A" w:rsidP="00B33C5A">
      <w:pPr>
        <w:rPr>
          <w:rFonts w:ascii="Calibri" w:hAnsi="Calibri" w:cs="Calibri"/>
          <w:sz w:val="24"/>
        </w:rPr>
      </w:pPr>
    </w:p>
    <w:p w14:paraId="43CE018F" w14:textId="10526542" w:rsidR="00B33C5A" w:rsidRDefault="00B33C5A" w:rsidP="0093286E">
      <w:pPr>
        <w:spacing w:after="120"/>
        <w:rPr>
          <w:rFonts w:ascii="Calibri" w:hAnsi="Calibri" w:cs="Calibri"/>
          <w:sz w:val="24"/>
        </w:rPr>
      </w:pPr>
      <w:r>
        <w:rPr>
          <w:rFonts w:ascii="Calibri" w:hAnsi="Calibri" w:cs="Calibri"/>
          <w:sz w:val="24"/>
        </w:rPr>
        <w:t xml:space="preserve">Je soussigné(e), représentant(e) légal(e) de la société </w:t>
      </w:r>
      <w:sdt>
        <w:sdtPr>
          <w:rPr>
            <w:rFonts w:ascii="Calibri" w:hAnsi="Calibri" w:cs="Calibri"/>
            <w:sz w:val="24"/>
          </w:rPr>
          <w:id w:val="151033807"/>
          <w:placeholder>
            <w:docPart w:val="191DFF77604647FEBE012DDFEFD46AEE"/>
          </w:placeholder>
          <w:showingPlcHdr/>
        </w:sdtPr>
        <w:sdtEndPr/>
        <w:sdtContent>
          <w:r w:rsidRPr="00B33C5A">
            <w:rPr>
              <w:rStyle w:val="Textedelespacerserv"/>
              <w:rFonts w:asciiTheme="minorHAnsi" w:eastAsiaTheme="minorHAnsi" w:hAnsiTheme="minorHAnsi" w:cstheme="minorHAnsi"/>
              <w:color w:val="002060"/>
              <w:sz w:val="24"/>
            </w:rPr>
            <w:t>Cliquez ici pour entrer du texte.</w:t>
          </w:r>
        </w:sdtContent>
      </w:sdt>
      <w:r>
        <w:rPr>
          <w:rFonts w:ascii="Calibri" w:hAnsi="Calibri" w:cs="Calibri"/>
          <w:sz w:val="24"/>
        </w:rPr>
        <w:t xml:space="preserve">  , certifie que les informations fournies dans ce tableau sont exactes et correspondent à la situation de la société au </w:t>
      </w:r>
      <w:sdt>
        <w:sdtPr>
          <w:rPr>
            <w:rFonts w:ascii="Calibri" w:hAnsi="Calibri" w:cs="Calibri"/>
            <w:color w:val="002060"/>
            <w:sz w:val="24"/>
          </w:rPr>
          <w:id w:val="-1928724726"/>
          <w:placeholder>
            <w:docPart w:val="DA248B4F85B84EDEB77E5AEE38AD74AB"/>
          </w:placeholder>
          <w:showingPlcHdr/>
        </w:sdtPr>
        <w:sdtEndPr/>
        <w:sdtContent>
          <w:r w:rsidRPr="00B33C5A">
            <w:rPr>
              <w:rFonts w:ascii="Calibri" w:hAnsi="Calibri" w:cs="Calibri"/>
              <w:color w:val="002060"/>
              <w:sz w:val="24"/>
            </w:rPr>
            <w:t>JJ</w:t>
          </w:r>
        </w:sdtContent>
      </w:sdt>
      <w:r>
        <w:rPr>
          <w:rFonts w:ascii="Calibri" w:hAnsi="Calibri" w:cs="Calibri"/>
          <w:sz w:val="24"/>
        </w:rPr>
        <w:t>/</w:t>
      </w:r>
      <w:sdt>
        <w:sdtPr>
          <w:rPr>
            <w:rFonts w:ascii="Calibri" w:hAnsi="Calibri" w:cs="Calibri"/>
            <w:sz w:val="24"/>
          </w:rPr>
          <w:id w:val="-1829126289"/>
          <w:placeholder>
            <w:docPart w:val="00CE1EB0E238470996048ECA4E1AB657"/>
          </w:placeholder>
          <w:showingPlcHdr/>
        </w:sdtPr>
        <w:sdtEndPr/>
        <w:sdtContent>
          <w:r w:rsidRPr="00B33C5A">
            <w:rPr>
              <w:rFonts w:ascii="Calibri" w:hAnsi="Calibri" w:cs="Calibri"/>
              <w:color w:val="002060"/>
              <w:sz w:val="24"/>
            </w:rPr>
            <w:t>MM</w:t>
          </w:r>
        </w:sdtContent>
      </w:sdt>
      <w:r>
        <w:rPr>
          <w:rFonts w:ascii="Calibri" w:hAnsi="Calibri" w:cs="Calibri"/>
          <w:sz w:val="24"/>
        </w:rPr>
        <w:t>/</w:t>
      </w:r>
      <w:sdt>
        <w:sdtPr>
          <w:rPr>
            <w:rFonts w:ascii="Calibri" w:hAnsi="Calibri" w:cs="Calibri"/>
            <w:sz w:val="24"/>
          </w:rPr>
          <w:id w:val="2111618125"/>
          <w:placeholder>
            <w:docPart w:val="17F5023262074C3D827AEF5FA32CE37B"/>
          </w:placeholder>
          <w:showingPlcHdr/>
        </w:sdtPr>
        <w:sdtEndPr/>
        <w:sdtContent>
          <w:r w:rsidRPr="00B33C5A">
            <w:rPr>
              <w:rFonts w:ascii="Calibri" w:hAnsi="Calibri" w:cs="Calibri"/>
              <w:color w:val="002060"/>
              <w:sz w:val="24"/>
            </w:rPr>
            <w:t>AAAA</w:t>
          </w:r>
        </w:sdtContent>
      </w:sdt>
    </w:p>
    <w:p w14:paraId="511EA8D5" w14:textId="77777777" w:rsidR="00B33C5A" w:rsidRDefault="00B33C5A" w:rsidP="00B33C5A">
      <w:pPr>
        <w:rPr>
          <w:rFonts w:ascii="Calibri" w:hAnsi="Calibri" w:cs="Calibri"/>
          <w:sz w:val="24"/>
        </w:rPr>
      </w:pPr>
    </w:p>
    <w:p w14:paraId="203FE413" w14:textId="272F4584" w:rsidR="00B33C5A" w:rsidRDefault="00E01A05" w:rsidP="00B33C5A">
      <w:pPr>
        <w:spacing w:after="160"/>
        <w:rPr>
          <w:rFonts w:ascii="Calibri" w:hAnsi="Calibri" w:cs="Calibri"/>
          <w:sz w:val="24"/>
        </w:rPr>
      </w:pPr>
      <w:sdt>
        <w:sdtPr>
          <w:rPr>
            <w:rFonts w:ascii="Calibri" w:hAnsi="Calibri" w:cs="Calibri"/>
            <w:color w:val="002060"/>
            <w:sz w:val="24"/>
          </w:rPr>
          <w:id w:val="994997972"/>
          <w:placeholder>
            <w:docPart w:val="D07E9173264241AB8047B3342794E18D"/>
          </w:placeholder>
          <w:showingPlcHdr/>
        </w:sdtPr>
        <w:sdtEndPr/>
        <w:sdtContent>
          <w:r w:rsidR="00B33C5A" w:rsidRPr="00B33C5A">
            <w:rPr>
              <w:rFonts w:ascii="Calibri" w:hAnsi="Calibri" w:cs="Calibri"/>
              <w:color w:val="002060"/>
              <w:sz w:val="24"/>
            </w:rPr>
            <w:t>Prénom</w:t>
          </w:r>
        </w:sdtContent>
      </w:sdt>
      <w:r w:rsidR="00B33C5A">
        <w:rPr>
          <w:rFonts w:ascii="Calibri" w:hAnsi="Calibri" w:cs="Calibri"/>
          <w:sz w:val="24"/>
        </w:rPr>
        <w:t xml:space="preserve"> </w:t>
      </w:r>
      <w:sdt>
        <w:sdtPr>
          <w:rPr>
            <w:rFonts w:ascii="Calibri" w:hAnsi="Calibri" w:cs="Calibri"/>
            <w:sz w:val="24"/>
          </w:rPr>
          <w:id w:val="826396977"/>
          <w:placeholder>
            <w:docPart w:val="52D31D48531F4647A0326126C1F462A6"/>
          </w:placeholder>
          <w:showingPlcHdr/>
        </w:sdtPr>
        <w:sdtEndPr/>
        <w:sdtContent>
          <w:r w:rsidR="00B33C5A" w:rsidRPr="00B33C5A">
            <w:rPr>
              <w:rStyle w:val="Textedelespacerserv"/>
              <w:rFonts w:asciiTheme="minorHAnsi" w:eastAsiaTheme="minorHAnsi" w:hAnsiTheme="minorHAnsi" w:cstheme="minorHAnsi"/>
              <w:color w:val="002060"/>
              <w:sz w:val="24"/>
            </w:rPr>
            <w:t>NOM</w:t>
          </w:r>
        </w:sdtContent>
      </w:sdt>
      <w:r w:rsidR="00B33C5A">
        <w:rPr>
          <w:rFonts w:ascii="Calibri" w:hAnsi="Calibri" w:cs="Calibri"/>
          <w:sz w:val="24"/>
        </w:rPr>
        <w:t xml:space="preserve">, </w:t>
      </w:r>
      <w:sdt>
        <w:sdtPr>
          <w:rPr>
            <w:rFonts w:ascii="Calibri" w:hAnsi="Calibri" w:cs="Calibri"/>
            <w:color w:val="002060"/>
            <w:sz w:val="24"/>
          </w:rPr>
          <w:id w:val="875885567"/>
          <w:placeholder>
            <w:docPart w:val="0684A1679117457FA0EBD7971DF998E9"/>
          </w:placeholder>
          <w:showingPlcHdr/>
        </w:sdtPr>
        <w:sdtEndPr/>
        <w:sdtContent>
          <w:r w:rsidR="00B33C5A" w:rsidRPr="00B33C5A">
            <w:rPr>
              <w:rFonts w:ascii="Calibri" w:hAnsi="Calibri" w:cs="Calibri"/>
              <w:color w:val="002060"/>
              <w:sz w:val="24"/>
            </w:rPr>
            <w:t>Fonction</w:t>
          </w:r>
        </w:sdtContent>
      </w:sdt>
      <w:r w:rsidR="00B33C5A">
        <w:rPr>
          <w:rFonts w:ascii="Calibri" w:hAnsi="Calibri" w:cs="Calibri"/>
          <w:sz w:val="24"/>
        </w:rPr>
        <w:t xml:space="preserve"> </w:t>
      </w:r>
    </w:p>
    <w:p w14:paraId="45860E89" w14:textId="4410D5AA" w:rsidR="00E058F8" w:rsidRDefault="00E058F8" w:rsidP="00B33C5A">
      <w:pPr>
        <w:spacing w:after="160"/>
        <w:rPr>
          <w:rFonts w:ascii="Calibri" w:hAnsi="Calibri" w:cs="Calibri"/>
          <w:sz w:val="24"/>
        </w:rPr>
      </w:pPr>
      <w:r>
        <w:rPr>
          <w:rFonts w:ascii="Calibri" w:hAnsi="Calibri" w:cs="Calibri"/>
          <w:sz w:val="24"/>
        </w:rPr>
        <w:t>Signature et cachet :</w:t>
      </w:r>
    </w:p>
    <w:p w14:paraId="4E1D6792" w14:textId="381878CA" w:rsidR="00B33C5A" w:rsidRDefault="00E01A05" w:rsidP="00B33C5A">
      <w:pPr>
        <w:spacing w:after="160"/>
        <w:rPr>
          <w:rFonts w:ascii="Calibri" w:hAnsi="Calibri" w:cs="Calibri"/>
          <w:sz w:val="24"/>
        </w:rPr>
      </w:pPr>
      <w:sdt>
        <w:sdtPr>
          <w:rPr>
            <w:rFonts w:ascii="Calibri" w:hAnsi="Calibri" w:cs="Calibri"/>
            <w:sz w:val="24"/>
          </w:rPr>
          <w:id w:val="-1286116744"/>
          <w:placeholder>
            <w:docPart w:val="0E48800953524C1499B538BA75F816FC"/>
          </w:placeholder>
        </w:sdtPr>
        <w:sdtEndPr/>
        <w:sdtContent>
          <w:r w:rsidR="002E3B1A">
            <w:rPr>
              <w:rFonts w:ascii="Calibri" w:hAnsi="Calibri" w:cs="Calibri"/>
              <w:color w:val="002060"/>
              <w:sz w:val="24"/>
            </w:rPr>
            <w:t>Signature</w:t>
          </w:r>
          <w:r w:rsidR="002E3B1A">
            <w:rPr>
              <w:rFonts w:ascii="Calibri" w:hAnsi="Calibri" w:cs="Calibri"/>
              <w:color w:val="002060"/>
              <w:sz w:val="24"/>
            </w:rPr>
            <w:tab/>
          </w:r>
        </w:sdtContent>
      </w:sdt>
      <w:r w:rsidR="00B33C5A">
        <w:rPr>
          <w:rFonts w:ascii="Calibri" w:hAnsi="Calibri" w:cs="Calibri"/>
          <w:sz w:val="24"/>
        </w:rPr>
        <w:t xml:space="preserve"> </w:t>
      </w:r>
      <w:r w:rsidR="00E058F8">
        <w:rPr>
          <w:rFonts w:ascii="Calibri" w:hAnsi="Calibri" w:cs="Calibri"/>
          <w:sz w:val="24"/>
        </w:rPr>
        <w:tab/>
      </w:r>
      <w:r w:rsidR="00E058F8">
        <w:rPr>
          <w:rFonts w:ascii="Calibri" w:hAnsi="Calibri" w:cs="Calibri"/>
          <w:sz w:val="24"/>
        </w:rPr>
        <w:tab/>
      </w:r>
      <w:r w:rsidR="00E058F8">
        <w:rPr>
          <w:rFonts w:ascii="Calibri" w:hAnsi="Calibri" w:cs="Calibri"/>
          <w:sz w:val="24"/>
        </w:rPr>
        <w:tab/>
      </w:r>
      <w:sdt>
        <w:sdtPr>
          <w:rPr>
            <w:rFonts w:ascii="Calibri" w:hAnsi="Calibri" w:cs="Calibri"/>
            <w:color w:val="002060"/>
            <w:sz w:val="24"/>
          </w:rPr>
          <w:id w:val="172776886"/>
          <w:placeholder>
            <w:docPart w:val="62DE68933B7D48C19D05D4B41AD441E7"/>
          </w:placeholder>
        </w:sdtPr>
        <w:sdtEndPr/>
        <w:sdtContent>
          <w:r w:rsidR="002E3B1A">
            <w:rPr>
              <w:rFonts w:ascii="Calibri" w:hAnsi="Calibri" w:cs="Calibri"/>
              <w:color w:val="002060"/>
              <w:sz w:val="24"/>
            </w:rPr>
            <w:t>cachet de la société</w:t>
          </w:r>
        </w:sdtContent>
      </w:sdt>
      <w:r w:rsidR="00B33C5A" w:rsidRPr="00E058F8">
        <w:rPr>
          <w:rFonts w:ascii="Calibri" w:hAnsi="Calibri" w:cs="Calibri"/>
          <w:color w:val="002060"/>
          <w:sz w:val="24"/>
        </w:rPr>
        <w:t xml:space="preserve"> </w:t>
      </w:r>
    </w:p>
    <w:p w14:paraId="1FC553A5" w14:textId="77777777" w:rsidR="00B33C5A" w:rsidRDefault="00B33C5A" w:rsidP="00B33C5A">
      <w:pPr>
        <w:spacing w:after="160"/>
        <w:rPr>
          <w:rFonts w:ascii="Calibri" w:hAnsi="Calibri" w:cs="Calibri"/>
          <w:sz w:val="24"/>
        </w:rPr>
      </w:pPr>
    </w:p>
    <w:p w14:paraId="7D28EFC8" w14:textId="5195AF71" w:rsidR="00A87E8D" w:rsidRPr="003526D5" w:rsidRDefault="00B33C5A" w:rsidP="00A87E8D">
      <w:pPr>
        <w:overflowPunct w:val="0"/>
        <w:autoSpaceDE w:val="0"/>
        <w:rPr>
          <w:rFonts w:asciiTheme="minorHAnsi" w:hAnsiTheme="minorHAnsi" w:cstheme="minorHAnsi"/>
          <w:i/>
          <w:szCs w:val="22"/>
        </w:rPr>
      </w:pPr>
      <w:r>
        <w:rPr>
          <w:rFonts w:ascii="Calibri" w:hAnsi="Calibri" w:cs="Calibri"/>
          <w:sz w:val="24"/>
        </w:rPr>
        <w:t xml:space="preserve">Date : </w:t>
      </w:r>
      <w:sdt>
        <w:sdtPr>
          <w:rPr>
            <w:rFonts w:ascii="Calibri" w:hAnsi="Calibri" w:cs="Calibri"/>
            <w:color w:val="002060"/>
            <w:sz w:val="24"/>
          </w:rPr>
          <w:id w:val="-1615825653"/>
          <w:placeholder>
            <w:docPart w:val="AD5032FD61C444E7AA9F273B5385EC57"/>
          </w:placeholder>
          <w:showingPlcHdr/>
        </w:sdtPr>
        <w:sdtEndPr/>
        <w:sdtContent>
          <w:r w:rsidR="00A87E8D" w:rsidRPr="00B33C5A">
            <w:rPr>
              <w:rFonts w:ascii="Calibri" w:hAnsi="Calibri" w:cs="Calibri"/>
              <w:color w:val="002060"/>
              <w:sz w:val="24"/>
            </w:rPr>
            <w:t>JJ</w:t>
          </w:r>
        </w:sdtContent>
      </w:sdt>
      <w:r w:rsidR="00A87E8D">
        <w:rPr>
          <w:rFonts w:ascii="Calibri" w:hAnsi="Calibri" w:cs="Calibri"/>
          <w:sz w:val="24"/>
        </w:rPr>
        <w:t>/</w:t>
      </w:r>
      <w:sdt>
        <w:sdtPr>
          <w:rPr>
            <w:rFonts w:ascii="Calibri" w:hAnsi="Calibri" w:cs="Calibri"/>
            <w:sz w:val="24"/>
          </w:rPr>
          <w:id w:val="2134058285"/>
          <w:placeholder>
            <w:docPart w:val="595AB9193CB14E12939D45ACC464F843"/>
          </w:placeholder>
          <w:showingPlcHdr/>
        </w:sdtPr>
        <w:sdtEndPr/>
        <w:sdtContent>
          <w:r w:rsidR="00A87E8D" w:rsidRPr="003B52FC">
            <w:rPr>
              <w:rFonts w:ascii="Calibri" w:hAnsi="Calibri" w:cs="Calibri"/>
              <w:color w:val="002060"/>
              <w:sz w:val="24"/>
            </w:rPr>
            <w:t>MM</w:t>
          </w:r>
        </w:sdtContent>
      </w:sdt>
      <w:r w:rsidR="00A87E8D">
        <w:rPr>
          <w:rFonts w:ascii="Calibri" w:hAnsi="Calibri" w:cs="Calibri"/>
          <w:sz w:val="24"/>
        </w:rPr>
        <w:t>/</w:t>
      </w:r>
      <w:sdt>
        <w:sdtPr>
          <w:rPr>
            <w:rFonts w:ascii="Calibri" w:hAnsi="Calibri" w:cs="Calibri"/>
            <w:color w:val="002060"/>
            <w:sz w:val="24"/>
          </w:rPr>
          <w:id w:val="-2105561201"/>
          <w:placeholder>
            <w:docPart w:val="EF2D94C264154E75AD366273672F081F"/>
          </w:placeholder>
          <w:showingPlcHdr/>
        </w:sdtPr>
        <w:sdtEndPr/>
        <w:sdtContent>
          <w:r w:rsidR="00A87E8D" w:rsidRPr="003B52FC">
            <w:rPr>
              <w:rFonts w:ascii="Calibri" w:hAnsi="Calibri" w:cs="Calibri"/>
              <w:color w:val="002060"/>
              <w:sz w:val="24"/>
            </w:rPr>
            <w:t>AAAA</w:t>
          </w:r>
        </w:sdtContent>
      </w:sdt>
      <w:r w:rsidR="00A87E8D" w:rsidRPr="003526D5">
        <w:rPr>
          <w:rFonts w:asciiTheme="minorHAnsi" w:hAnsiTheme="minorHAnsi" w:cstheme="minorHAnsi"/>
          <w:i/>
          <w:szCs w:val="22"/>
        </w:rPr>
        <w:t xml:space="preserve"> </w:t>
      </w:r>
    </w:p>
    <w:p w14:paraId="02D38B8B" w14:textId="234B1EAF" w:rsidR="00B33C5A" w:rsidRPr="009C5217" w:rsidRDefault="00B33C5A" w:rsidP="00B33C5A">
      <w:pPr>
        <w:rPr>
          <w:rFonts w:ascii="Calibri" w:hAnsi="Calibri" w:cs="Calibri"/>
          <w:sz w:val="24"/>
        </w:rPr>
      </w:pPr>
    </w:p>
    <w:p w14:paraId="7E861C13" w14:textId="77777777" w:rsidR="001136B7" w:rsidRPr="003526D5" w:rsidRDefault="001136B7" w:rsidP="005A4B0A">
      <w:pPr>
        <w:overflowPunct w:val="0"/>
        <w:autoSpaceDE w:val="0"/>
        <w:jc w:val="both"/>
        <w:rPr>
          <w:rFonts w:asciiTheme="minorHAnsi" w:hAnsiTheme="minorHAnsi" w:cstheme="minorHAnsi"/>
          <w:szCs w:val="22"/>
        </w:rPr>
      </w:pPr>
    </w:p>
    <w:p w14:paraId="04E47275" w14:textId="77777777" w:rsidR="001136B7" w:rsidRPr="003526D5" w:rsidRDefault="001136B7" w:rsidP="005A4B0A">
      <w:pPr>
        <w:overflowPunct w:val="0"/>
        <w:autoSpaceDE w:val="0"/>
        <w:jc w:val="both"/>
        <w:rPr>
          <w:rFonts w:asciiTheme="minorHAnsi" w:hAnsiTheme="minorHAnsi" w:cstheme="minorHAnsi"/>
          <w:szCs w:val="22"/>
        </w:rPr>
      </w:pPr>
    </w:p>
    <w:p w14:paraId="0018589E" w14:textId="77777777" w:rsidR="001136B7" w:rsidRPr="003526D5" w:rsidRDefault="001136B7" w:rsidP="005A4B0A">
      <w:pPr>
        <w:overflowPunct w:val="0"/>
        <w:autoSpaceDE w:val="0"/>
        <w:jc w:val="both"/>
        <w:rPr>
          <w:rFonts w:asciiTheme="minorHAnsi" w:hAnsiTheme="minorHAnsi" w:cstheme="minorHAnsi"/>
          <w:szCs w:val="22"/>
        </w:rPr>
      </w:pPr>
    </w:p>
    <w:p w14:paraId="11921CDD" w14:textId="77777777" w:rsidR="001136B7" w:rsidRPr="003526D5" w:rsidRDefault="001136B7" w:rsidP="005A4B0A">
      <w:pPr>
        <w:overflowPunct w:val="0"/>
        <w:autoSpaceDE w:val="0"/>
        <w:jc w:val="both"/>
        <w:rPr>
          <w:rFonts w:asciiTheme="minorHAnsi" w:hAnsiTheme="minorHAnsi" w:cstheme="minorHAnsi"/>
          <w:szCs w:val="22"/>
        </w:rPr>
      </w:pPr>
    </w:p>
    <w:p w14:paraId="36679A60" w14:textId="70A8E301" w:rsidR="00136F28" w:rsidRPr="003526D5" w:rsidRDefault="00136F28" w:rsidP="00D45137">
      <w:pPr>
        <w:suppressAutoHyphens w:val="0"/>
        <w:spacing w:after="160" w:line="259" w:lineRule="auto"/>
        <w:rPr>
          <w:rFonts w:asciiTheme="minorHAnsi" w:hAnsiTheme="minorHAnsi" w:cstheme="minorHAnsi"/>
          <w:szCs w:val="22"/>
        </w:rPr>
      </w:pPr>
    </w:p>
    <w:sectPr w:rsidR="00136F28" w:rsidRPr="003526D5" w:rsidSect="005A4B0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8EF5" w14:textId="77777777" w:rsidR="001136B7" w:rsidRDefault="001136B7" w:rsidP="001136B7">
      <w:r>
        <w:separator/>
      </w:r>
    </w:p>
  </w:endnote>
  <w:endnote w:type="continuationSeparator" w:id="0">
    <w:p w14:paraId="6CA1EBCA" w14:textId="77777777" w:rsidR="001136B7" w:rsidRDefault="001136B7" w:rsidP="001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utura Light">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etter Gothic">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Marlett">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794740"/>
      <w:docPartObj>
        <w:docPartGallery w:val="Page Numbers (Bottom of Page)"/>
        <w:docPartUnique/>
      </w:docPartObj>
    </w:sdtPr>
    <w:sdtEndPr>
      <w:rPr>
        <w:rFonts w:ascii="Aptos" w:hAnsi="Aptos" w:cstheme="minorHAnsi"/>
        <w:sz w:val="16"/>
        <w:szCs w:val="16"/>
      </w:rPr>
    </w:sdtEndPr>
    <w:sdtContent>
      <w:p w14:paraId="037B1E7E" w14:textId="5608C27C" w:rsidR="001136B7" w:rsidRPr="001136B7" w:rsidRDefault="001136B7">
        <w:pPr>
          <w:pStyle w:val="Pieddepage"/>
          <w:jc w:val="right"/>
          <w:rPr>
            <w:rFonts w:ascii="Aptos" w:hAnsi="Aptos" w:cstheme="minorHAnsi"/>
            <w:sz w:val="16"/>
            <w:szCs w:val="16"/>
          </w:rPr>
        </w:pPr>
        <w:r w:rsidRPr="001136B7">
          <w:rPr>
            <w:rFonts w:ascii="Aptos" w:hAnsi="Aptos" w:cstheme="minorHAnsi"/>
            <w:sz w:val="16"/>
            <w:szCs w:val="16"/>
          </w:rPr>
          <w:fldChar w:fldCharType="begin"/>
        </w:r>
        <w:r w:rsidRPr="001136B7">
          <w:rPr>
            <w:rFonts w:ascii="Aptos" w:hAnsi="Aptos" w:cstheme="minorHAnsi"/>
            <w:sz w:val="16"/>
            <w:szCs w:val="16"/>
          </w:rPr>
          <w:instrText>PAGE   \* MERGEFORMAT</w:instrText>
        </w:r>
        <w:r w:rsidRPr="001136B7">
          <w:rPr>
            <w:rFonts w:ascii="Aptos" w:hAnsi="Aptos" w:cstheme="minorHAnsi"/>
            <w:sz w:val="16"/>
            <w:szCs w:val="16"/>
          </w:rPr>
          <w:fldChar w:fldCharType="separate"/>
        </w:r>
        <w:r w:rsidRPr="001136B7">
          <w:rPr>
            <w:rFonts w:ascii="Aptos" w:hAnsi="Aptos" w:cstheme="minorHAnsi"/>
            <w:sz w:val="16"/>
            <w:szCs w:val="16"/>
          </w:rPr>
          <w:t>2</w:t>
        </w:r>
        <w:r w:rsidRPr="001136B7">
          <w:rPr>
            <w:rFonts w:ascii="Aptos" w:hAnsi="Aptos" w:cstheme="minorHAnsi"/>
            <w:sz w:val="16"/>
            <w:szCs w:val="16"/>
          </w:rPr>
          <w:fldChar w:fldCharType="end"/>
        </w:r>
      </w:p>
    </w:sdtContent>
  </w:sdt>
  <w:p w14:paraId="0C1CBE04" w14:textId="77777777" w:rsidR="001136B7" w:rsidRDefault="001136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89FB" w14:textId="77777777" w:rsidR="001136B7" w:rsidRDefault="001136B7" w:rsidP="001136B7">
      <w:r>
        <w:separator/>
      </w:r>
    </w:p>
  </w:footnote>
  <w:footnote w:type="continuationSeparator" w:id="0">
    <w:p w14:paraId="607D5B9F" w14:textId="77777777" w:rsidR="001136B7" w:rsidRDefault="001136B7" w:rsidP="00113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900"/>
        </w:tabs>
        <w:ind w:left="900" w:hanging="540"/>
      </w:pPr>
      <w:rPr>
        <w:rFonts w:ascii="Webdings" w:hAnsi="Webdings" w:cs="Times New Roman"/>
      </w:rPr>
    </w:lvl>
  </w:abstractNum>
  <w:abstractNum w:abstractNumId="2" w15:restartNumberingAfterBreak="0">
    <w:nsid w:val="00000003"/>
    <w:multiLevelType w:val="singleLevel"/>
    <w:tmpl w:val="00000003"/>
    <w:name w:val="WW8Num4"/>
    <w:lvl w:ilvl="0">
      <w:numFmt w:val="bullet"/>
      <w:lvlText w:val=""/>
      <w:lvlJc w:val="left"/>
      <w:pPr>
        <w:tabs>
          <w:tab w:val="num" w:pos="720"/>
        </w:tabs>
        <w:ind w:left="720" w:hanging="360"/>
      </w:pPr>
      <w:rPr>
        <w:rFonts w:ascii="Webdings" w:hAnsi="Webdings" w:cs="Times New Roman"/>
      </w:rPr>
    </w:lvl>
  </w:abstractNum>
  <w:abstractNum w:abstractNumId="3" w15:restartNumberingAfterBreak="0">
    <w:nsid w:val="00000005"/>
    <w:multiLevelType w:val="multilevel"/>
    <w:tmpl w:val="00000005"/>
    <w:name w:val="WW8Num6"/>
    <w:lvl w:ilvl="0">
      <w:numFmt w:val="bullet"/>
      <w:lvlText w:val=""/>
      <w:lvlJc w:val="left"/>
      <w:pPr>
        <w:tabs>
          <w:tab w:val="num" w:pos="900"/>
        </w:tabs>
        <w:ind w:left="900" w:hanging="540"/>
      </w:pPr>
      <w:rPr>
        <w:rFonts w:ascii="Webdings" w:hAnsi="Webdings"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name w:val="WW8Num7"/>
    <w:lvl w:ilvl="0">
      <w:numFmt w:val="bullet"/>
      <w:lvlText w:val=""/>
      <w:lvlJc w:val="left"/>
      <w:pPr>
        <w:tabs>
          <w:tab w:val="num" w:pos="1005"/>
        </w:tabs>
        <w:ind w:left="1005" w:hanging="645"/>
      </w:pPr>
      <w:rPr>
        <w:rFonts w:ascii="Wingdings" w:hAnsi="Wingdings" w:cs="Times New Roman"/>
      </w:rPr>
    </w:lvl>
    <w:lvl w:ilvl="1">
      <w:numFmt w:val="bullet"/>
      <w:lvlText w:val="-"/>
      <w:lvlJc w:val="left"/>
      <w:pPr>
        <w:tabs>
          <w:tab w:val="num" w:pos="1440"/>
        </w:tabs>
        <w:ind w:left="1440" w:hanging="360"/>
      </w:pPr>
      <w:rPr>
        <w:rFonts w:ascii="Times New Roman" w:hAnsi="Times New Roman"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7"/>
    <w:multiLevelType w:val="multilevel"/>
    <w:tmpl w:val="00000007"/>
    <w:name w:val="WW8Num8"/>
    <w:lvl w:ilvl="0">
      <w:start w:val="1"/>
      <w:numFmt w:val="decimal"/>
      <w:lvlText w:val="%1)"/>
      <w:lvlJc w:val="left"/>
      <w:pPr>
        <w:tabs>
          <w:tab w:val="num" w:pos="1068"/>
        </w:tabs>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10E7A25"/>
    <w:multiLevelType w:val="multilevel"/>
    <w:tmpl w:val="46EE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8179E"/>
    <w:multiLevelType w:val="hybridMultilevel"/>
    <w:tmpl w:val="28BAD61E"/>
    <w:lvl w:ilvl="0" w:tplc="6598F84C">
      <w:start w:val="6"/>
      <w:numFmt w:val="decimal"/>
      <w:lvlText w:val="%1"/>
      <w:lvlJc w:val="left"/>
      <w:pPr>
        <w:ind w:left="720" w:hanging="360"/>
      </w:pPr>
      <w:rPr>
        <w:rFonts w:ascii="Arial" w:hAnsi="Arial" w:cs="Arial"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130991"/>
    <w:multiLevelType w:val="multilevel"/>
    <w:tmpl w:val="46D4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1480B"/>
    <w:multiLevelType w:val="hybridMultilevel"/>
    <w:tmpl w:val="1E8EA320"/>
    <w:lvl w:ilvl="0" w:tplc="96524FE2">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DC7A0D"/>
    <w:multiLevelType w:val="hybridMultilevel"/>
    <w:tmpl w:val="70606E90"/>
    <w:lvl w:ilvl="0" w:tplc="EB42D178">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00574B"/>
    <w:multiLevelType w:val="multilevel"/>
    <w:tmpl w:val="3E44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6662C"/>
    <w:multiLevelType w:val="hybridMultilevel"/>
    <w:tmpl w:val="04DA88CE"/>
    <w:lvl w:ilvl="0" w:tplc="69A668CE">
      <w:numFmt w:val="bullet"/>
      <w:lvlText w:val="-"/>
      <w:lvlJc w:val="left"/>
      <w:pPr>
        <w:ind w:left="720" w:hanging="360"/>
      </w:pPr>
      <w:rPr>
        <w:rFonts w:ascii="Verdana" w:eastAsia="Calibri"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ABC7336"/>
    <w:multiLevelType w:val="hybridMultilevel"/>
    <w:tmpl w:val="8ED88066"/>
    <w:lvl w:ilvl="0" w:tplc="56C893EE">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3444AA"/>
    <w:multiLevelType w:val="hybridMultilevel"/>
    <w:tmpl w:val="2C0E9606"/>
    <w:lvl w:ilvl="0" w:tplc="040C0001">
      <w:start w:val="1"/>
      <w:numFmt w:val="bullet"/>
      <w:lvlText w:val=""/>
      <w:lvlJc w:val="left"/>
      <w:pPr>
        <w:ind w:left="720" w:hanging="360"/>
      </w:pPr>
      <w:rPr>
        <w:rFonts w:ascii="Symbol" w:hAnsi="Symbol" w:hint="default"/>
      </w:rPr>
    </w:lvl>
    <w:lvl w:ilvl="1" w:tplc="D43C7B06">
      <w:numFmt w:val="bullet"/>
      <w:lvlText w:val="-"/>
      <w:lvlJc w:val="left"/>
      <w:pPr>
        <w:ind w:left="1440" w:hanging="360"/>
      </w:pPr>
      <w:rPr>
        <w:rFonts w:ascii="Verdana" w:eastAsia="Times New Roman" w:hAnsi="Verdana" w:cs="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9050200"/>
    <w:multiLevelType w:val="hybridMultilevel"/>
    <w:tmpl w:val="FC40B15C"/>
    <w:lvl w:ilvl="0" w:tplc="BA886988">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00E60CD"/>
    <w:multiLevelType w:val="multilevel"/>
    <w:tmpl w:val="71FC5AEE"/>
    <w:lvl w:ilvl="0">
      <w:numFmt w:val="bullet"/>
      <w:lvlText w:val=""/>
      <w:lvlJc w:val="left"/>
      <w:pPr>
        <w:tabs>
          <w:tab w:val="num" w:pos="900"/>
        </w:tabs>
        <w:ind w:left="900" w:hanging="540"/>
      </w:pPr>
      <w:rPr>
        <w:rFonts w:ascii="Webdings" w:hAnsi="Webdings" w:cs="Times New Roman"/>
      </w:rPr>
    </w:lvl>
    <w:lvl w:ilvl="1">
      <w:numFmt w:val="bullet"/>
      <w:lvlText w:val="-"/>
      <w:lvlJc w:val="left"/>
      <w:pPr>
        <w:ind w:left="1440" w:hanging="360"/>
      </w:pPr>
      <w:rPr>
        <w:rFonts w:ascii="Verdana" w:eastAsiaTheme="minorHAnsi" w:hAnsi="Verdana" w:cs="Arial" w:hint="default"/>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7" w15:restartNumberingAfterBreak="0">
    <w:nsid w:val="511B523B"/>
    <w:multiLevelType w:val="hybridMultilevel"/>
    <w:tmpl w:val="F59882FC"/>
    <w:lvl w:ilvl="0" w:tplc="85CEA234">
      <w:numFmt w:val="bullet"/>
      <w:lvlText w:val=""/>
      <w:lvlJc w:val="left"/>
      <w:pPr>
        <w:tabs>
          <w:tab w:val="num" w:pos="720"/>
        </w:tabs>
        <w:ind w:left="720" w:hanging="360"/>
      </w:pPr>
      <w:rPr>
        <w:rFonts w:ascii="Webdings" w:eastAsia="Times New Roman" w:hAnsi="Webdings"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1727A"/>
    <w:multiLevelType w:val="multilevel"/>
    <w:tmpl w:val="02E0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FB3EDE"/>
    <w:multiLevelType w:val="hybridMultilevel"/>
    <w:tmpl w:val="2A00C47E"/>
    <w:lvl w:ilvl="0" w:tplc="D43C7B06">
      <w:numFmt w:val="bullet"/>
      <w:lvlText w:val="-"/>
      <w:lvlJc w:val="left"/>
      <w:pPr>
        <w:ind w:left="1440" w:hanging="360"/>
      </w:pPr>
      <w:rPr>
        <w:rFonts w:ascii="Verdana" w:eastAsia="Times New Roman" w:hAnsi="Verdana" w:cs="Aria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0" w15:restartNumberingAfterBreak="0">
    <w:nsid w:val="56345303"/>
    <w:multiLevelType w:val="hybridMultilevel"/>
    <w:tmpl w:val="0A0CEE6E"/>
    <w:lvl w:ilvl="0" w:tplc="69A668CE">
      <w:numFmt w:val="bullet"/>
      <w:lvlText w:val="-"/>
      <w:lvlJc w:val="left"/>
      <w:pPr>
        <w:ind w:left="720" w:hanging="360"/>
      </w:pPr>
      <w:rPr>
        <w:rFonts w:ascii="Verdana" w:eastAsia="Calibri"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C4806C8"/>
    <w:multiLevelType w:val="hybridMultilevel"/>
    <w:tmpl w:val="C750D90A"/>
    <w:lvl w:ilvl="0" w:tplc="00000004">
      <w:start w:val="1"/>
      <w:numFmt w:val="bullet"/>
      <w:lvlText w:val=""/>
      <w:lvlJc w:val="left"/>
      <w:pPr>
        <w:ind w:left="720" w:hanging="360"/>
      </w:pPr>
      <w:rPr>
        <w:rFonts w:ascii="Wingdings" w:hAnsi="Wingdings"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C905987"/>
    <w:multiLevelType w:val="multilevel"/>
    <w:tmpl w:val="BF34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976731"/>
    <w:multiLevelType w:val="hybridMultilevel"/>
    <w:tmpl w:val="00B8F226"/>
    <w:lvl w:ilvl="0" w:tplc="2A3824FA">
      <w:start w:val="2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2219AB"/>
    <w:multiLevelType w:val="hybridMultilevel"/>
    <w:tmpl w:val="265CE5B6"/>
    <w:lvl w:ilvl="0" w:tplc="08A6243C">
      <w:numFmt w:val="bullet"/>
      <w:lvlText w:val="-"/>
      <w:lvlJc w:val="left"/>
      <w:pPr>
        <w:ind w:left="785" w:hanging="360"/>
      </w:pPr>
      <w:rPr>
        <w:rFonts w:ascii="Calibri" w:eastAsia="Times New Roman" w:hAnsi="Calibri" w:cs="Calibri"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5" w15:restartNumberingAfterBreak="0">
    <w:nsid w:val="63870A08"/>
    <w:multiLevelType w:val="multilevel"/>
    <w:tmpl w:val="28F4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E62CDA"/>
    <w:multiLevelType w:val="hybridMultilevel"/>
    <w:tmpl w:val="BD8C55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078749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5636576">
    <w:abstractNumId w:val="14"/>
  </w:num>
  <w:num w:numId="3" w16cid:durableId="404500753">
    <w:abstractNumId w:val="26"/>
  </w:num>
  <w:num w:numId="4" w16cid:durableId="1906180200">
    <w:abstractNumId w:val="19"/>
  </w:num>
  <w:num w:numId="5" w16cid:durableId="1001860115">
    <w:abstractNumId w:val="20"/>
  </w:num>
  <w:num w:numId="6" w16cid:durableId="144202445">
    <w:abstractNumId w:val="12"/>
  </w:num>
  <w:num w:numId="7" w16cid:durableId="2073111393">
    <w:abstractNumId w:val="15"/>
  </w:num>
  <w:num w:numId="8" w16cid:durableId="1690140072">
    <w:abstractNumId w:val="2"/>
  </w:num>
  <w:num w:numId="9" w16cid:durableId="911888557">
    <w:abstractNumId w:val="3"/>
  </w:num>
  <w:num w:numId="10" w16cid:durableId="2084989873">
    <w:abstractNumId w:val="1"/>
  </w:num>
  <w:num w:numId="11" w16cid:durableId="68039476">
    <w:abstractNumId w:val="21"/>
  </w:num>
  <w:num w:numId="12" w16cid:durableId="358554880">
    <w:abstractNumId w:val="4"/>
  </w:num>
  <w:num w:numId="13" w16cid:durableId="18671347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349038">
    <w:abstractNumId w:val="10"/>
  </w:num>
  <w:num w:numId="15" w16cid:durableId="1297295343">
    <w:abstractNumId w:val="13"/>
  </w:num>
  <w:num w:numId="16" w16cid:durableId="772630616">
    <w:abstractNumId w:val="9"/>
  </w:num>
  <w:num w:numId="17" w16cid:durableId="1716849475">
    <w:abstractNumId w:val="16"/>
  </w:num>
  <w:num w:numId="18" w16cid:durableId="131229648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4830447">
    <w:abstractNumId w:val="6"/>
  </w:num>
  <w:num w:numId="20" w16cid:durableId="1089471755">
    <w:abstractNumId w:val="22"/>
  </w:num>
  <w:num w:numId="21" w16cid:durableId="812017334">
    <w:abstractNumId w:val="8"/>
  </w:num>
  <w:num w:numId="22" w16cid:durableId="22676278">
    <w:abstractNumId w:val="11"/>
  </w:num>
  <w:num w:numId="23" w16cid:durableId="1882017228">
    <w:abstractNumId w:val="25"/>
  </w:num>
  <w:num w:numId="24" w16cid:durableId="97794900">
    <w:abstractNumId w:val="18"/>
  </w:num>
  <w:num w:numId="25" w16cid:durableId="1964188870">
    <w:abstractNumId w:val="24"/>
  </w:num>
  <w:num w:numId="26" w16cid:durableId="327635787">
    <w:abstractNumId w:val="7"/>
  </w:num>
  <w:num w:numId="27" w16cid:durableId="1385740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0A"/>
    <w:rsid w:val="00006101"/>
    <w:rsid w:val="0003567B"/>
    <w:rsid w:val="00035C0B"/>
    <w:rsid w:val="000A6109"/>
    <w:rsid w:val="000C0404"/>
    <w:rsid w:val="000D28D0"/>
    <w:rsid w:val="000E0A21"/>
    <w:rsid w:val="0010355E"/>
    <w:rsid w:val="00107EEC"/>
    <w:rsid w:val="001136B7"/>
    <w:rsid w:val="00136F28"/>
    <w:rsid w:val="00147D46"/>
    <w:rsid w:val="001D4491"/>
    <w:rsid w:val="00201578"/>
    <w:rsid w:val="00210902"/>
    <w:rsid w:val="002128F5"/>
    <w:rsid w:val="002259E4"/>
    <w:rsid w:val="0024084A"/>
    <w:rsid w:val="0026393C"/>
    <w:rsid w:val="00275C5E"/>
    <w:rsid w:val="0028425B"/>
    <w:rsid w:val="002A7683"/>
    <w:rsid w:val="002C48F6"/>
    <w:rsid w:val="002E3B1A"/>
    <w:rsid w:val="0030625E"/>
    <w:rsid w:val="00335774"/>
    <w:rsid w:val="00342151"/>
    <w:rsid w:val="003526D5"/>
    <w:rsid w:val="00353531"/>
    <w:rsid w:val="003752B8"/>
    <w:rsid w:val="003863B1"/>
    <w:rsid w:val="003B1746"/>
    <w:rsid w:val="003B52FC"/>
    <w:rsid w:val="003D01FF"/>
    <w:rsid w:val="003D4C23"/>
    <w:rsid w:val="0040329F"/>
    <w:rsid w:val="00412DDB"/>
    <w:rsid w:val="00423CCF"/>
    <w:rsid w:val="00453F91"/>
    <w:rsid w:val="004720EC"/>
    <w:rsid w:val="00496724"/>
    <w:rsid w:val="004977E4"/>
    <w:rsid w:val="004E397E"/>
    <w:rsid w:val="00511BEE"/>
    <w:rsid w:val="00514304"/>
    <w:rsid w:val="005273F0"/>
    <w:rsid w:val="00555A8D"/>
    <w:rsid w:val="00562EAC"/>
    <w:rsid w:val="00583F0E"/>
    <w:rsid w:val="00585E55"/>
    <w:rsid w:val="005A4B0A"/>
    <w:rsid w:val="005B1B1E"/>
    <w:rsid w:val="005C3BF7"/>
    <w:rsid w:val="005C5024"/>
    <w:rsid w:val="005C58B2"/>
    <w:rsid w:val="005D4299"/>
    <w:rsid w:val="005F61E2"/>
    <w:rsid w:val="006134ED"/>
    <w:rsid w:val="006A139C"/>
    <w:rsid w:val="006D327A"/>
    <w:rsid w:val="006F47C5"/>
    <w:rsid w:val="007157C5"/>
    <w:rsid w:val="0074582E"/>
    <w:rsid w:val="007E5751"/>
    <w:rsid w:val="00833B58"/>
    <w:rsid w:val="00834E05"/>
    <w:rsid w:val="00884777"/>
    <w:rsid w:val="008A53BC"/>
    <w:rsid w:val="008F546E"/>
    <w:rsid w:val="00914099"/>
    <w:rsid w:val="00916A53"/>
    <w:rsid w:val="00927E4E"/>
    <w:rsid w:val="0093286E"/>
    <w:rsid w:val="00933E96"/>
    <w:rsid w:val="009348CA"/>
    <w:rsid w:val="0095495D"/>
    <w:rsid w:val="00984A52"/>
    <w:rsid w:val="00993A46"/>
    <w:rsid w:val="009B4653"/>
    <w:rsid w:val="009F3EA1"/>
    <w:rsid w:val="009F686F"/>
    <w:rsid w:val="00A1463B"/>
    <w:rsid w:val="00A46F77"/>
    <w:rsid w:val="00A619EC"/>
    <w:rsid w:val="00A64255"/>
    <w:rsid w:val="00A670D1"/>
    <w:rsid w:val="00A77234"/>
    <w:rsid w:val="00A80C33"/>
    <w:rsid w:val="00A87E8D"/>
    <w:rsid w:val="00AA2EE0"/>
    <w:rsid w:val="00AB47AF"/>
    <w:rsid w:val="00AB62E0"/>
    <w:rsid w:val="00AE2B21"/>
    <w:rsid w:val="00AF4B73"/>
    <w:rsid w:val="00B24EAF"/>
    <w:rsid w:val="00B30F9C"/>
    <w:rsid w:val="00B33C5A"/>
    <w:rsid w:val="00B36037"/>
    <w:rsid w:val="00B566EF"/>
    <w:rsid w:val="00B876C1"/>
    <w:rsid w:val="00BD2BBE"/>
    <w:rsid w:val="00BE2A48"/>
    <w:rsid w:val="00BE54B7"/>
    <w:rsid w:val="00BE5F1B"/>
    <w:rsid w:val="00C24BC7"/>
    <w:rsid w:val="00C32BDC"/>
    <w:rsid w:val="00C51037"/>
    <w:rsid w:val="00CF5CC9"/>
    <w:rsid w:val="00D45137"/>
    <w:rsid w:val="00D529D8"/>
    <w:rsid w:val="00D52FE6"/>
    <w:rsid w:val="00D74280"/>
    <w:rsid w:val="00DC788C"/>
    <w:rsid w:val="00DD534C"/>
    <w:rsid w:val="00E01A05"/>
    <w:rsid w:val="00E058F8"/>
    <w:rsid w:val="00E32D9D"/>
    <w:rsid w:val="00E43AB3"/>
    <w:rsid w:val="00E56E47"/>
    <w:rsid w:val="00E70466"/>
    <w:rsid w:val="00E937D4"/>
    <w:rsid w:val="00EB61A5"/>
    <w:rsid w:val="00EE330A"/>
    <w:rsid w:val="00EF22B8"/>
    <w:rsid w:val="00EF45F0"/>
    <w:rsid w:val="00F2322D"/>
    <w:rsid w:val="00F31BFA"/>
    <w:rsid w:val="00F408CD"/>
    <w:rsid w:val="00F43206"/>
    <w:rsid w:val="00F44942"/>
    <w:rsid w:val="00F44F3D"/>
    <w:rsid w:val="00F607F9"/>
    <w:rsid w:val="00F65225"/>
    <w:rsid w:val="00F81496"/>
    <w:rsid w:val="00F81EA9"/>
    <w:rsid w:val="00F83E0F"/>
    <w:rsid w:val="00F871B2"/>
    <w:rsid w:val="00FC3E8F"/>
    <w:rsid w:val="00FF459F"/>
    <w:rsid w:val="00FF79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5D7B"/>
  <w15:chartTrackingRefBased/>
  <w15:docId w15:val="{CE08211A-695F-45FC-A500-3F3AA4F3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B0A"/>
    <w:pPr>
      <w:suppressAutoHyphens/>
      <w:spacing w:after="0" w:line="240" w:lineRule="auto"/>
    </w:pPr>
    <w:rPr>
      <w:rFonts w:ascii="Arial" w:eastAsia="Times New Roman" w:hAnsi="Arial" w:cs="Arial"/>
      <w:kern w:val="0"/>
      <w:szCs w:val="24"/>
      <w:lang w:eastAsia="zh-CN"/>
      <w14:ligatures w14:val="none"/>
    </w:rPr>
  </w:style>
  <w:style w:type="paragraph" w:styleId="Titre1">
    <w:name w:val="heading 1"/>
    <w:basedOn w:val="Normal"/>
    <w:next w:val="Normal"/>
    <w:link w:val="Titre1Car"/>
    <w:qFormat/>
    <w:rsid w:val="005A4B0A"/>
    <w:pPr>
      <w:keepNext/>
      <w:numPr>
        <w:numId w:val="1"/>
      </w:numPr>
      <w:jc w:val="both"/>
      <w:outlineLvl w:val="0"/>
    </w:pPr>
    <w:rPr>
      <w:b/>
      <w:bCs/>
    </w:rPr>
  </w:style>
  <w:style w:type="paragraph" w:styleId="Titre2">
    <w:name w:val="heading 2"/>
    <w:basedOn w:val="Normal"/>
    <w:next w:val="Normal"/>
    <w:link w:val="Titre2Car"/>
    <w:semiHidden/>
    <w:unhideWhenUsed/>
    <w:qFormat/>
    <w:rsid w:val="005A4B0A"/>
    <w:pPr>
      <w:keepNext/>
      <w:numPr>
        <w:ilvl w:val="1"/>
        <w:numId w:val="1"/>
      </w:numPr>
      <w:jc w:val="both"/>
      <w:outlineLvl w:val="1"/>
    </w:pPr>
    <w:rPr>
      <w:b/>
      <w:bCs/>
      <w:sz w:val="24"/>
    </w:rPr>
  </w:style>
  <w:style w:type="paragraph" w:styleId="Titre3">
    <w:name w:val="heading 3"/>
    <w:basedOn w:val="Normal"/>
    <w:next w:val="Normal"/>
    <w:link w:val="Titre3Car"/>
    <w:semiHidden/>
    <w:unhideWhenUsed/>
    <w:qFormat/>
    <w:rsid w:val="005A4B0A"/>
    <w:pPr>
      <w:keepNext/>
      <w:numPr>
        <w:ilvl w:val="2"/>
        <w:numId w:val="1"/>
      </w:numPr>
      <w:outlineLvl w:val="2"/>
    </w:pPr>
    <w:rPr>
      <w:b/>
      <w:bCs/>
      <w:sz w:val="20"/>
      <w:szCs w:val="22"/>
    </w:rPr>
  </w:style>
  <w:style w:type="paragraph" w:styleId="Titre4">
    <w:name w:val="heading 4"/>
    <w:basedOn w:val="Normal"/>
    <w:next w:val="Normal"/>
    <w:link w:val="Titre4Car"/>
    <w:semiHidden/>
    <w:unhideWhenUsed/>
    <w:qFormat/>
    <w:rsid w:val="005A4B0A"/>
    <w:pPr>
      <w:keepNext/>
      <w:jc w:val="both"/>
      <w:outlineLvl w:val="3"/>
    </w:pPr>
    <w:rPr>
      <w:b/>
      <w:bCs/>
      <w:color w:val="FF0000"/>
    </w:rPr>
  </w:style>
  <w:style w:type="paragraph" w:styleId="Titre5">
    <w:name w:val="heading 5"/>
    <w:basedOn w:val="Normal"/>
    <w:next w:val="Normal"/>
    <w:link w:val="Titre5Car"/>
    <w:semiHidden/>
    <w:unhideWhenUsed/>
    <w:qFormat/>
    <w:rsid w:val="005A4B0A"/>
    <w:pPr>
      <w:keepNext/>
      <w:numPr>
        <w:ilvl w:val="4"/>
        <w:numId w:val="1"/>
      </w:numPr>
      <w:tabs>
        <w:tab w:val="left" w:pos="284"/>
      </w:tabs>
      <w:jc w:val="both"/>
      <w:outlineLvl w:val="4"/>
    </w:pPr>
    <w:rPr>
      <w:i/>
      <w:sz w:val="24"/>
      <w:u w:val="single"/>
    </w:rPr>
  </w:style>
  <w:style w:type="paragraph" w:styleId="Titre7">
    <w:name w:val="heading 7"/>
    <w:basedOn w:val="Normal"/>
    <w:next w:val="Normal"/>
    <w:link w:val="Titre7Car"/>
    <w:semiHidden/>
    <w:unhideWhenUsed/>
    <w:qFormat/>
    <w:rsid w:val="005A4B0A"/>
    <w:pPr>
      <w:keepNext/>
      <w:numPr>
        <w:ilvl w:val="6"/>
        <w:numId w:val="1"/>
      </w:numPr>
      <w:pBdr>
        <w:top w:val="single" w:sz="4" w:space="1" w:color="000000"/>
        <w:left w:val="single" w:sz="4" w:space="4" w:color="000000"/>
        <w:bottom w:val="single" w:sz="4" w:space="1" w:color="000000"/>
        <w:right w:val="single" w:sz="4" w:space="4" w:color="000000"/>
      </w:pBdr>
      <w:shd w:val="clear" w:color="auto" w:fill="F3F3F3"/>
      <w:tabs>
        <w:tab w:val="left" w:pos="284"/>
        <w:tab w:val="left" w:pos="4536"/>
        <w:tab w:val="left" w:leader="dot" w:pos="7371"/>
      </w:tabs>
      <w:jc w:val="center"/>
      <w:outlineLvl w:val="6"/>
    </w:pPr>
    <w:rPr>
      <w:b/>
      <w:bCs/>
      <w:sz w:val="28"/>
    </w:rPr>
  </w:style>
  <w:style w:type="paragraph" w:styleId="Titre8">
    <w:name w:val="heading 8"/>
    <w:basedOn w:val="Normal"/>
    <w:next w:val="Normal"/>
    <w:link w:val="Titre8Car"/>
    <w:unhideWhenUsed/>
    <w:qFormat/>
    <w:rsid w:val="005A4B0A"/>
    <w:pPr>
      <w:keepNext/>
      <w:numPr>
        <w:ilvl w:val="7"/>
        <w:numId w:val="1"/>
      </w:numPr>
      <w:overflowPunct w:val="0"/>
      <w:autoSpaceDE w:val="0"/>
      <w:jc w:val="center"/>
      <w:outlineLvl w:val="7"/>
    </w:pPr>
    <w:rPr>
      <w:b/>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A4B0A"/>
    <w:rPr>
      <w:rFonts w:ascii="Arial" w:eastAsia="Times New Roman" w:hAnsi="Arial" w:cs="Arial"/>
      <w:b/>
      <w:bCs/>
      <w:kern w:val="0"/>
      <w:szCs w:val="24"/>
      <w:lang w:eastAsia="zh-CN"/>
      <w14:ligatures w14:val="none"/>
    </w:rPr>
  </w:style>
  <w:style w:type="character" w:customStyle="1" w:styleId="Titre2Car">
    <w:name w:val="Titre 2 Car"/>
    <w:basedOn w:val="Policepardfaut"/>
    <w:link w:val="Titre2"/>
    <w:semiHidden/>
    <w:rsid w:val="005A4B0A"/>
    <w:rPr>
      <w:rFonts w:ascii="Arial" w:eastAsia="Times New Roman" w:hAnsi="Arial" w:cs="Arial"/>
      <w:b/>
      <w:bCs/>
      <w:kern w:val="0"/>
      <w:sz w:val="24"/>
      <w:szCs w:val="24"/>
      <w:lang w:eastAsia="zh-CN"/>
      <w14:ligatures w14:val="none"/>
    </w:rPr>
  </w:style>
  <w:style w:type="character" w:customStyle="1" w:styleId="Titre3Car">
    <w:name w:val="Titre 3 Car"/>
    <w:basedOn w:val="Policepardfaut"/>
    <w:link w:val="Titre3"/>
    <w:semiHidden/>
    <w:rsid w:val="005A4B0A"/>
    <w:rPr>
      <w:rFonts w:ascii="Arial" w:eastAsia="Times New Roman" w:hAnsi="Arial" w:cs="Arial"/>
      <w:b/>
      <w:bCs/>
      <w:kern w:val="0"/>
      <w:sz w:val="20"/>
      <w:lang w:eastAsia="zh-CN"/>
      <w14:ligatures w14:val="none"/>
    </w:rPr>
  </w:style>
  <w:style w:type="character" w:customStyle="1" w:styleId="Titre4Car">
    <w:name w:val="Titre 4 Car"/>
    <w:basedOn w:val="Policepardfaut"/>
    <w:link w:val="Titre4"/>
    <w:semiHidden/>
    <w:rsid w:val="005A4B0A"/>
    <w:rPr>
      <w:rFonts w:ascii="Arial" w:eastAsia="Times New Roman" w:hAnsi="Arial" w:cs="Arial"/>
      <w:b/>
      <w:bCs/>
      <w:color w:val="FF0000"/>
      <w:kern w:val="0"/>
      <w:szCs w:val="24"/>
      <w:lang w:eastAsia="zh-CN"/>
      <w14:ligatures w14:val="none"/>
    </w:rPr>
  </w:style>
  <w:style w:type="character" w:customStyle="1" w:styleId="Titre5Car">
    <w:name w:val="Titre 5 Car"/>
    <w:basedOn w:val="Policepardfaut"/>
    <w:link w:val="Titre5"/>
    <w:semiHidden/>
    <w:rsid w:val="005A4B0A"/>
    <w:rPr>
      <w:rFonts w:ascii="Arial" w:eastAsia="Times New Roman" w:hAnsi="Arial" w:cs="Arial"/>
      <w:i/>
      <w:kern w:val="0"/>
      <w:sz w:val="24"/>
      <w:szCs w:val="24"/>
      <w:u w:val="single"/>
      <w:lang w:eastAsia="zh-CN"/>
      <w14:ligatures w14:val="none"/>
    </w:rPr>
  </w:style>
  <w:style w:type="character" w:customStyle="1" w:styleId="Titre7Car">
    <w:name w:val="Titre 7 Car"/>
    <w:basedOn w:val="Policepardfaut"/>
    <w:link w:val="Titre7"/>
    <w:semiHidden/>
    <w:rsid w:val="005A4B0A"/>
    <w:rPr>
      <w:rFonts w:ascii="Arial" w:eastAsia="Times New Roman" w:hAnsi="Arial" w:cs="Arial"/>
      <w:b/>
      <w:bCs/>
      <w:kern w:val="0"/>
      <w:sz w:val="28"/>
      <w:szCs w:val="24"/>
      <w:shd w:val="clear" w:color="auto" w:fill="F3F3F3"/>
      <w:lang w:eastAsia="zh-CN"/>
      <w14:ligatures w14:val="none"/>
    </w:rPr>
  </w:style>
  <w:style w:type="character" w:customStyle="1" w:styleId="Titre8Car">
    <w:name w:val="Titre 8 Car"/>
    <w:basedOn w:val="Policepardfaut"/>
    <w:link w:val="Titre8"/>
    <w:rsid w:val="005A4B0A"/>
    <w:rPr>
      <w:rFonts w:ascii="Arial" w:eastAsia="Times New Roman" w:hAnsi="Arial" w:cs="Arial"/>
      <w:b/>
      <w:kern w:val="0"/>
      <w:sz w:val="28"/>
      <w:szCs w:val="20"/>
      <w:lang w:eastAsia="zh-CN"/>
      <w14:ligatures w14:val="none"/>
    </w:rPr>
  </w:style>
  <w:style w:type="character" w:styleId="Lienhypertexte">
    <w:name w:val="Hyperlink"/>
    <w:unhideWhenUsed/>
    <w:rsid w:val="005A4B0A"/>
    <w:rPr>
      <w:color w:val="0000FF"/>
      <w:u w:val="single"/>
    </w:rPr>
  </w:style>
  <w:style w:type="character" w:styleId="Lienhypertextesuivivisit">
    <w:name w:val="FollowedHyperlink"/>
    <w:semiHidden/>
    <w:unhideWhenUsed/>
    <w:rsid w:val="005A4B0A"/>
    <w:rPr>
      <w:color w:val="800080"/>
      <w:u w:val="single"/>
    </w:rPr>
  </w:style>
  <w:style w:type="paragraph" w:styleId="Notedebasdepage">
    <w:name w:val="footnote text"/>
    <w:basedOn w:val="Normal"/>
    <w:link w:val="NotedebasdepageCar"/>
    <w:uiPriority w:val="99"/>
    <w:semiHidden/>
    <w:unhideWhenUsed/>
    <w:rsid w:val="005A4B0A"/>
    <w:rPr>
      <w:rFonts w:ascii="Times New Roman" w:hAnsi="Times New Roman" w:cs="Times New Roman"/>
      <w:sz w:val="20"/>
      <w:szCs w:val="20"/>
    </w:rPr>
  </w:style>
  <w:style w:type="character" w:customStyle="1" w:styleId="NotedebasdepageCar">
    <w:name w:val="Note de bas de page Car"/>
    <w:basedOn w:val="Policepardfaut"/>
    <w:link w:val="Notedebasdepage"/>
    <w:uiPriority w:val="99"/>
    <w:semiHidden/>
    <w:rsid w:val="005A4B0A"/>
    <w:rPr>
      <w:rFonts w:ascii="Times New Roman" w:eastAsia="Times New Roman" w:hAnsi="Times New Roman" w:cs="Times New Roman"/>
      <w:kern w:val="0"/>
      <w:sz w:val="20"/>
      <w:szCs w:val="20"/>
      <w:lang w:eastAsia="zh-CN"/>
      <w14:ligatures w14:val="none"/>
    </w:rPr>
  </w:style>
  <w:style w:type="paragraph" w:styleId="En-tte">
    <w:name w:val="header"/>
    <w:basedOn w:val="Normal"/>
    <w:link w:val="En-tteCar"/>
    <w:unhideWhenUsed/>
    <w:rsid w:val="005A4B0A"/>
    <w:pPr>
      <w:tabs>
        <w:tab w:val="center" w:pos="4536"/>
        <w:tab w:val="right" w:pos="9072"/>
      </w:tabs>
      <w:jc w:val="both"/>
    </w:pPr>
  </w:style>
  <w:style w:type="character" w:customStyle="1" w:styleId="En-tteCar">
    <w:name w:val="En-tête Car"/>
    <w:basedOn w:val="Policepardfaut"/>
    <w:link w:val="En-tte"/>
    <w:rsid w:val="005A4B0A"/>
    <w:rPr>
      <w:rFonts w:ascii="Arial" w:eastAsia="Times New Roman" w:hAnsi="Arial" w:cs="Arial"/>
      <w:kern w:val="0"/>
      <w:szCs w:val="24"/>
      <w:lang w:eastAsia="zh-CN"/>
      <w14:ligatures w14:val="none"/>
    </w:rPr>
  </w:style>
  <w:style w:type="paragraph" w:styleId="Pieddepage">
    <w:name w:val="footer"/>
    <w:basedOn w:val="Normal"/>
    <w:link w:val="PieddepageCar"/>
    <w:uiPriority w:val="99"/>
    <w:unhideWhenUsed/>
    <w:rsid w:val="005A4B0A"/>
    <w:pPr>
      <w:tabs>
        <w:tab w:val="center" w:pos="4536"/>
        <w:tab w:val="right" w:pos="9072"/>
      </w:tabs>
      <w:jc w:val="both"/>
    </w:pPr>
    <w:rPr>
      <w:rFonts w:ascii="Futura Light" w:hAnsi="Futura Light" w:cs="Futura Light"/>
      <w:color w:val="000000"/>
      <w:sz w:val="24"/>
    </w:rPr>
  </w:style>
  <w:style w:type="character" w:customStyle="1" w:styleId="PieddepageCar">
    <w:name w:val="Pied de page Car"/>
    <w:basedOn w:val="Policepardfaut"/>
    <w:link w:val="Pieddepage"/>
    <w:uiPriority w:val="99"/>
    <w:rsid w:val="005A4B0A"/>
    <w:rPr>
      <w:rFonts w:ascii="Futura Light" w:eastAsia="Times New Roman" w:hAnsi="Futura Light" w:cs="Futura Light"/>
      <w:color w:val="000000"/>
      <w:kern w:val="0"/>
      <w:sz w:val="24"/>
      <w:szCs w:val="24"/>
      <w:lang w:eastAsia="zh-CN"/>
      <w14:ligatures w14:val="none"/>
    </w:rPr>
  </w:style>
  <w:style w:type="paragraph" w:styleId="Lgende">
    <w:name w:val="caption"/>
    <w:basedOn w:val="Normal"/>
    <w:semiHidden/>
    <w:unhideWhenUsed/>
    <w:qFormat/>
    <w:rsid w:val="005A4B0A"/>
    <w:pPr>
      <w:suppressLineNumbers/>
      <w:spacing w:before="120" w:after="120"/>
    </w:pPr>
    <w:rPr>
      <w:rFonts w:cs="Mangal"/>
      <w:i/>
      <w:iCs/>
      <w:sz w:val="24"/>
    </w:rPr>
  </w:style>
  <w:style w:type="paragraph" w:styleId="Corpsdetexte">
    <w:name w:val="Body Text"/>
    <w:basedOn w:val="Normal"/>
    <w:link w:val="CorpsdetexteCar"/>
    <w:unhideWhenUsed/>
    <w:rsid w:val="005A4B0A"/>
    <w:pPr>
      <w:shd w:val="clear" w:color="auto" w:fill="FFFFFF"/>
      <w:overflowPunct w:val="0"/>
      <w:autoSpaceDE w:val="0"/>
    </w:pPr>
    <w:rPr>
      <w:sz w:val="24"/>
      <w:szCs w:val="20"/>
    </w:rPr>
  </w:style>
  <w:style w:type="character" w:customStyle="1" w:styleId="CorpsdetexteCar">
    <w:name w:val="Corps de texte Car"/>
    <w:basedOn w:val="Policepardfaut"/>
    <w:link w:val="Corpsdetexte"/>
    <w:rsid w:val="005A4B0A"/>
    <w:rPr>
      <w:rFonts w:ascii="Arial" w:eastAsia="Times New Roman" w:hAnsi="Arial" w:cs="Arial"/>
      <w:kern w:val="0"/>
      <w:sz w:val="24"/>
      <w:szCs w:val="20"/>
      <w:shd w:val="clear" w:color="auto" w:fill="FFFFFF"/>
      <w:lang w:eastAsia="zh-CN"/>
      <w14:ligatures w14:val="none"/>
    </w:rPr>
  </w:style>
  <w:style w:type="paragraph" w:styleId="Liste">
    <w:name w:val="List"/>
    <w:basedOn w:val="Corpsdetexte"/>
    <w:semiHidden/>
    <w:unhideWhenUsed/>
    <w:rsid w:val="005A4B0A"/>
    <w:rPr>
      <w:rFonts w:cs="Mangal"/>
    </w:rPr>
  </w:style>
  <w:style w:type="paragraph" w:styleId="Textedebulles">
    <w:name w:val="Balloon Text"/>
    <w:basedOn w:val="Normal"/>
    <w:link w:val="TextedebullesCar"/>
    <w:semiHidden/>
    <w:unhideWhenUsed/>
    <w:rsid w:val="005A4B0A"/>
    <w:rPr>
      <w:rFonts w:ascii="Tahoma" w:hAnsi="Tahoma" w:cs="Tahoma"/>
      <w:sz w:val="16"/>
      <w:szCs w:val="16"/>
    </w:rPr>
  </w:style>
  <w:style w:type="character" w:customStyle="1" w:styleId="TextedebullesCar">
    <w:name w:val="Texte de bulles Car"/>
    <w:basedOn w:val="Policepardfaut"/>
    <w:link w:val="Textedebulles"/>
    <w:semiHidden/>
    <w:rsid w:val="005A4B0A"/>
    <w:rPr>
      <w:rFonts w:ascii="Tahoma" w:eastAsia="Times New Roman" w:hAnsi="Tahoma" w:cs="Tahoma"/>
      <w:kern w:val="0"/>
      <w:sz w:val="16"/>
      <w:szCs w:val="16"/>
      <w:lang w:eastAsia="zh-CN"/>
      <w14:ligatures w14:val="none"/>
    </w:rPr>
  </w:style>
  <w:style w:type="paragraph" w:styleId="Sansinterligne">
    <w:name w:val="No Spacing"/>
    <w:uiPriority w:val="1"/>
    <w:qFormat/>
    <w:rsid w:val="005A4B0A"/>
    <w:pPr>
      <w:spacing w:after="0" w:line="240" w:lineRule="auto"/>
    </w:pPr>
    <w:rPr>
      <w:rFonts w:ascii="Verdana" w:eastAsia="Calibri" w:hAnsi="Verdana" w:cs="Times New Roman"/>
      <w:kern w:val="0"/>
      <w14:ligatures w14:val="none"/>
    </w:rPr>
  </w:style>
  <w:style w:type="paragraph" w:styleId="Paragraphedeliste">
    <w:name w:val="List Paragraph"/>
    <w:basedOn w:val="Normal"/>
    <w:uiPriority w:val="34"/>
    <w:qFormat/>
    <w:rsid w:val="005A4B0A"/>
    <w:pPr>
      <w:ind w:left="708"/>
    </w:pPr>
  </w:style>
  <w:style w:type="paragraph" w:customStyle="1" w:styleId="Titre10">
    <w:name w:val="Titre1"/>
    <w:basedOn w:val="Normal"/>
    <w:next w:val="Corpsdetexte"/>
    <w:rsid w:val="005A4B0A"/>
    <w:pPr>
      <w:keepNext/>
      <w:spacing w:before="240" w:after="120"/>
    </w:pPr>
    <w:rPr>
      <w:rFonts w:eastAsia="Microsoft YaHei" w:cs="Mangal"/>
      <w:sz w:val="28"/>
      <w:szCs w:val="28"/>
    </w:rPr>
  </w:style>
  <w:style w:type="paragraph" w:customStyle="1" w:styleId="Index">
    <w:name w:val="Index"/>
    <w:basedOn w:val="Normal"/>
    <w:rsid w:val="005A4B0A"/>
    <w:pPr>
      <w:suppressLineNumbers/>
    </w:pPr>
    <w:rPr>
      <w:rFonts w:cs="Mangal"/>
    </w:rPr>
  </w:style>
  <w:style w:type="paragraph" w:customStyle="1" w:styleId="Annexe">
    <w:name w:val="Annexe"/>
    <w:basedOn w:val="Normal"/>
    <w:rsid w:val="005A4B0A"/>
    <w:pPr>
      <w:jc w:val="both"/>
    </w:pPr>
    <w:rPr>
      <w:rFonts w:ascii="Times New Roman" w:hAnsi="Times New Roman" w:cs="Times New Roman"/>
      <w:sz w:val="26"/>
      <w:szCs w:val="26"/>
    </w:rPr>
  </w:style>
  <w:style w:type="paragraph" w:customStyle="1" w:styleId="Normaljustifi">
    <w:name w:val="Normal justifié"/>
    <w:basedOn w:val="Normal"/>
    <w:rsid w:val="005A4B0A"/>
    <w:pPr>
      <w:overflowPunct w:val="0"/>
      <w:autoSpaceDE w:val="0"/>
      <w:jc w:val="both"/>
    </w:pPr>
    <w:rPr>
      <w:szCs w:val="20"/>
    </w:rPr>
  </w:style>
  <w:style w:type="paragraph" w:customStyle="1" w:styleId="Normalcentr1">
    <w:name w:val="Normal centré1"/>
    <w:basedOn w:val="Normal"/>
    <w:rsid w:val="005A4B0A"/>
    <w:pPr>
      <w:tabs>
        <w:tab w:val="left" w:pos="180"/>
      </w:tabs>
      <w:ind w:left="-180" w:right="-290"/>
      <w:jc w:val="both"/>
    </w:pPr>
  </w:style>
  <w:style w:type="paragraph" w:customStyle="1" w:styleId="ptsuite">
    <w:name w:val="pt suite"/>
    <w:basedOn w:val="Normal"/>
    <w:rsid w:val="005A4B0A"/>
    <w:pPr>
      <w:tabs>
        <w:tab w:val="right" w:leader="dot" w:pos="6663"/>
      </w:tabs>
      <w:spacing w:after="240"/>
    </w:pPr>
    <w:rPr>
      <w:rFonts w:ascii="Tms Rmn" w:hAnsi="Tms Rmn" w:cs="Tms Rmn"/>
      <w:sz w:val="24"/>
      <w:szCs w:val="20"/>
    </w:rPr>
  </w:style>
  <w:style w:type="paragraph" w:customStyle="1" w:styleId="suivre">
    <w:name w:val="à suivre"/>
    <w:basedOn w:val="Normal"/>
    <w:rsid w:val="005A4B0A"/>
    <w:pPr>
      <w:tabs>
        <w:tab w:val="left" w:leader="dot" w:pos="5245"/>
      </w:tabs>
      <w:ind w:left="1560" w:hanging="992"/>
      <w:jc w:val="both"/>
    </w:pPr>
    <w:rPr>
      <w:rFonts w:ascii="Tms Rmn" w:hAnsi="Tms Rmn" w:cs="Tms Rmn"/>
      <w:sz w:val="24"/>
      <w:szCs w:val="20"/>
    </w:rPr>
  </w:style>
  <w:style w:type="paragraph" w:customStyle="1" w:styleId="Corpsdetexte31">
    <w:name w:val="Corps de texte 31"/>
    <w:basedOn w:val="Normal"/>
    <w:rsid w:val="005A4B0A"/>
    <w:pPr>
      <w:tabs>
        <w:tab w:val="left" w:pos="426"/>
        <w:tab w:val="left" w:pos="720"/>
      </w:tabs>
      <w:overflowPunct w:val="0"/>
      <w:autoSpaceDE w:val="0"/>
      <w:jc w:val="both"/>
    </w:pPr>
    <w:rPr>
      <w:rFonts w:ascii="Times New Roman" w:hAnsi="Times New Roman" w:cs="Times New Roman"/>
      <w:szCs w:val="20"/>
    </w:rPr>
  </w:style>
  <w:style w:type="paragraph" w:customStyle="1" w:styleId="xl58">
    <w:name w:val="xl58"/>
    <w:basedOn w:val="Normal"/>
    <w:rsid w:val="005A4B0A"/>
    <w:pPr>
      <w:pBdr>
        <w:bottom w:val="single" w:sz="4" w:space="0" w:color="000000"/>
      </w:pBdr>
      <w:spacing w:before="280" w:after="280"/>
    </w:pPr>
    <w:rPr>
      <w:rFonts w:ascii="Letter Gothic" w:eastAsia="Arial Unicode MS" w:hAnsi="Letter Gothic" w:cs="Arial Unicode MS"/>
      <w:b/>
      <w:bCs/>
      <w:szCs w:val="22"/>
    </w:rPr>
  </w:style>
  <w:style w:type="paragraph" w:customStyle="1" w:styleId="xl33">
    <w:name w:val="xl33"/>
    <w:basedOn w:val="Normal"/>
    <w:rsid w:val="005A4B0A"/>
    <w:pPr>
      <w:spacing w:before="280" w:after="280"/>
      <w:jc w:val="right"/>
    </w:pPr>
    <w:rPr>
      <w:rFonts w:ascii="Univers" w:eastAsia="Arial Unicode MS" w:hAnsi="Univers" w:cs="Arial Unicode MS"/>
      <w:sz w:val="18"/>
      <w:szCs w:val="18"/>
    </w:rPr>
  </w:style>
  <w:style w:type="paragraph" w:customStyle="1" w:styleId="xl45">
    <w:name w:val="xl45"/>
    <w:basedOn w:val="Normal"/>
    <w:rsid w:val="005A4B0A"/>
    <w:pPr>
      <w:spacing w:before="280" w:after="280"/>
    </w:pPr>
    <w:rPr>
      <w:rFonts w:ascii="Univers" w:eastAsia="Arial Unicode MS" w:hAnsi="Univers" w:cs="Arial Unicode MS"/>
      <w:b/>
      <w:bCs/>
      <w:sz w:val="18"/>
      <w:szCs w:val="18"/>
    </w:rPr>
  </w:style>
  <w:style w:type="paragraph" w:customStyle="1" w:styleId="xl27">
    <w:name w:val="xl27"/>
    <w:basedOn w:val="Normal"/>
    <w:rsid w:val="005A4B0A"/>
    <w:pPr>
      <w:spacing w:before="280" w:after="280"/>
    </w:pPr>
    <w:rPr>
      <w:rFonts w:ascii="Letter Gothic" w:eastAsia="Arial Unicode MS" w:hAnsi="Letter Gothic" w:cs="Arial Unicode MS"/>
      <w:szCs w:val="22"/>
    </w:rPr>
  </w:style>
  <w:style w:type="paragraph" w:customStyle="1" w:styleId="Normalgras">
    <w:name w:val="Normal gras"/>
    <w:basedOn w:val="Normal"/>
    <w:rsid w:val="005A4B0A"/>
    <w:pPr>
      <w:overflowPunct w:val="0"/>
      <w:autoSpaceDE w:val="0"/>
    </w:pPr>
    <w:rPr>
      <w:b/>
      <w:szCs w:val="20"/>
    </w:rPr>
  </w:style>
  <w:style w:type="paragraph" w:customStyle="1" w:styleId="Textebrut1">
    <w:name w:val="Texte brut1"/>
    <w:basedOn w:val="Normal"/>
    <w:rsid w:val="005A4B0A"/>
    <w:rPr>
      <w:rFonts w:ascii="Courier New" w:hAnsi="Courier New" w:cs="Courier New"/>
      <w:sz w:val="20"/>
      <w:szCs w:val="20"/>
    </w:rPr>
  </w:style>
  <w:style w:type="paragraph" w:customStyle="1" w:styleId="Corpsdetexte21">
    <w:name w:val="Corps de texte 21"/>
    <w:basedOn w:val="Normal"/>
    <w:rsid w:val="005A4B0A"/>
    <w:rPr>
      <w:b/>
      <w:bCs/>
      <w:sz w:val="30"/>
    </w:rPr>
  </w:style>
  <w:style w:type="paragraph" w:customStyle="1" w:styleId="Contenudetableau">
    <w:name w:val="Contenu de tableau"/>
    <w:basedOn w:val="Normal"/>
    <w:rsid w:val="005A4B0A"/>
    <w:pPr>
      <w:suppressLineNumbers/>
    </w:pPr>
  </w:style>
  <w:style w:type="paragraph" w:customStyle="1" w:styleId="Titredetableau">
    <w:name w:val="Titre de tableau"/>
    <w:basedOn w:val="Contenudetableau"/>
    <w:rsid w:val="005A4B0A"/>
    <w:pPr>
      <w:jc w:val="center"/>
    </w:pPr>
    <w:rPr>
      <w:b/>
      <w:bCs/>
    </w:rPr>
  </w:style>
  <w:style w:type="paragraph" w:customStyle="1" w:styleId="Contenuducadre">
    <w:name w:val="Contenu du cadre"/>
    <w:basedOn w:val="Corpsdetexte"/>
    <w:rsid w:val="005A4B0A"/>
  </w:style>
  <w:style w:type="character" w:styleId="Appelnotedebasdep">
    <w:name w:val="footnote reference"/>
    <w:uiPriority w:val="99"/>
    <w:semiHidden/>
    <w:unhideWhenUsed/>
    <w:rsid w:val="005A4B0A"/>
    <w:rPr>
      <w:vertAlign w:val="superscript"/>
    </w:rPr>
  </w:style>
  <w:style w:type="character" w:styleId="Appeldenotedefin">
    <w:name w:val="endnote reference"/>
    <w:semiHidden/>
    <w:unhideWhenUsed/>
    <w:rsid w:val="005A4B0A"/>
    <w:rPr>
      <w:vertAlign w:val="superscript"/>
    </w:rPr>
  </w:style>
  <w:style w:type="character" w:customStyle="1" w:styleId="WW8Num2z0">
    <w:name w:val="WW8Num2z0"/>
    <w:rsid w:val="005A4B0A"/>
    <w:rPr>
      <w:rFonts w:ascii="Webdings" w:hAnsi="Webdings" w:cs="Times New Roman" w:hint="default"/>
    </w:rPr>
  </w:style>
  <w:style w:type="character" w:customStyle="1" w:styleId="WW8Num4z0">
    <w:name w:val="WW8Num4z0"/>
    <w:rsid w:val="005A4B0A"/>
    <w:rPr>
      <w:rFonts w:ascii="Times New Roman" w:eastAsia="Times New Roman" w:hAnsi="Times New Roman" w:cs="Times New Roman" w:hint="default"/>
    </w:rPr>
  </w:style>
  <w:style w:type="character" w:customStyle="1" w:styleId="WW8Num5z0">
    <w:name w:val="WW8Num5z0"/>
    <w:rsid w:val="005A4B0A"/>
    <w:rPr>
      <w:rFonts w:ascii="Symbol" w:hAnsi="Symbol" w:cs="Symbol" w:hint="default"/>
    </w:rPr>
  </w:style>
  <w:style w:type="character" w:customStyle="1" w:styleId="WW8Num6z0">
    <w:name w:val="WW8Num6z0"/>
    <w:rsid w:val="005A4B0A"/>
    <w:rPr>
      <w:rFonts w:ascii="Times New Roman" w:eastAsia="Times New Roman" w:hAnsi="Times New Roman" w:cs="Times New Roman" w:hint="default"/>
    </w:rPr>
  </w:style>
  <w:style w:type="character" w:customStyle="1" w:styleId="WW8Num6z1">
    <w:name w:val="WW8Num6z1"/>
    <w:rsid w:val="005A4B0A"/>
    <w:rPr>
      <w:rFonts w:ascii="Courier New" w:hAnsi="Courier New" w:cs="Courier New" w:hint="default"/>
    </w:rPr>
  </w:style>
  <w:style w:type="character" w:customStyle="1" w:styleId="WW8Num6z2">
    <w:name w:val="WW8Num6z2"/>
    <w:rsid w:val="005A4B0A"/>
    <w:rPr>
      <w:rFonts w:ascii="Wingdings" w:hAnsi="Wingdings" w:cs="Wingdings" w:hint="default"/>
    </w:rPr>
  </w:style>
  <w:style w:type="character" w:customStyle="1" w:styleId="WW8Num6z3">
    <w:name w:val="WW8Num6z3"/>
    <w:rsid w:val="005A4B0A"/>
    <w:rPr>
      <w:rFonts w:ascii="Symbol" w:hAnsi="Symbol" w:cs="Symbol" w:hint="default"/>
    </w:rPr>
  </w:style>
  <w:style w:type="character" w:customStyle="1" w:styleId="WW8Num7z0">
    <w:name w:val="WW8Num7z0"/>
    <w:rsid w:val="005A4B0A"/>
    <w:rPr>
      <w:rFonts w:ascii="Wingdings" w:eastAsia="Times New Roman" w:hAnsi="Wingdings" w:cs="Times New Roman" w:hint="default"/>
    </w:rPr>
  </w:style>
  <w:style w:type="character" w:customStyle="1" w:styleId="WW8Num7z1">
    <w:name w:val="WW8Num7z1"/>
    <w:rsid w:val="005A4B0A"/>
    <w:rPr>
      <w:rFonts w:ascii="Courier New" w:hAnsi="Courier New" w:cs="Courier New" w:hint="default"/>
    </w:rPr>
  </w:style>
  <w:style w:type="character" w:customStyle="1" w:styleId="WW8Num7z2">
    <w:name w:val="WW8Num7z2"/>
    <w:rsid w:val="005A4B0A"/>
    <w:rPr>
      <w:rFonts w:ascii="Wingdings" w:hAnsi="Wingdings" w:cs="Wingdings" w:hint="default"/>
    </w:rPr>
  </w:style>
  <w:style w:type="character" w:customStyle="1" w:styleId="WW8Num7z3">
    <w:name w:val="WW8Num7z3"/>
    <w:rsid w:val="005A4B0A"/>
    <w:rPr>
      <w:rFonts w:ascii="Symbol" w:hAnsi="Symbol" w:cs="Symbol" w:hint="default"/>
    </w:rPr>
  </w:style>
  <w:style w:type="character" w:customStyle="1" w:styleId="WW8Num7z4">
    <w:name w:val="WW8Num7z4"/>
    <w:rsid w:val="005A4B0A"/>
    <w:rPr>
      <w:rFonts w:ascii="Courier New" w:hAnsi="Courier New" w:cs="Courier New" w:hint="default"/>
    </w:rPr>
  </w:style>
  <w:style w:type="character" w:customStyle="1" w:styleId="Absatz-Standardschriftart">
    <w:name w:val="Absatz-Standardschriftart"/>
    <w:rsid w:val="005A4B0A"/>
  </w:style>
  <w:style w:type="character" w:customStyle="1" w:styleId="WW8Num1z0">
    <w:name w:val="WW8Num1z0"/>
    <w:rsid w:val="005A4B0A"/>
    <w:rPr>
      <w:rFonts w:ascii="Symbol" w:hAnsi="Symbol" w:cs="Symbol" w:hint="default"/>
    </w:rPr>
  </w:style>
  <w:style w:type="character" w:customStyle="1" w:styleId="WW8Num4z1">
    <w:name w:val="WW8Num4z1"/>
    <w:rsid w:val="005A4B0A"/>
    <w:rPr>
      <w:rFonts w:ascii="Courier New" w:hAnsi="Courier New" w:cs="Courier New" w:hint="default"/>
    </w:rPr>
  </w:style>
  <w:style w:type="character" w:customStyle="1" w:styleId="WW8Num4z2">
    <w:name w:val="WW8Num4z2"/>
    <w:rsid w:val="005A4B0A"/>
    <w:rPr>
      <w:rFonts w:ascii="Wingdings" w:hAnsi="Wingdings" w:cs="Wingdings" w:hint="default"/>
    </w:rPr>
  </w:style>
  <w:style w:type="character" w:customStyle="1" w:styleId="WW8Num4z3">
    <w:name w:val="WW8Num4z3"/>
    <w:rsid w:val="005A4B0A"/>
    <w:rPr>
      <w:rFonts w:ascii="Symbol" w:hAnsi="Symbol" w:cs="Symbol" w:hint="default"/>
    </w:rPr>
  </w:style>
  <w:style w:type="character" w:customStyle="1" w:styleId="WW8Num5z1">
    <w:name w:val="WW8Num5z1"/>
    <w:rsid w:val="005A4B0A"/>
    <w:rPr>
      <w:rFonts w:ascii="Courier New" w:hAnsi="Courier New" w:cs="Courier New" w:hint="default"/>
    </w:rPr>
  </w:style>
  <w:style w:type="character" w:customStyle="1" w:styleId="WW8Num5z2">
    <w:name w:val="WW8Num5z2"/>
    <w:rsid w:val="005A4B0A"/>
    <w:rPr>
      <w:rFonts w:ascii="Wingdings" w:hAnsi="Wingdings" w:cs="Wingdings" w:hint="default"/>
    </w:rPr>
  </w:style>
  <w:style w:type="character" w:customStyle="1" w:styleId="WW8Num9z0">
    <w:name w:val="WW8Num9z0"/>
    <w:rsid w:val="005A4B0A"/>
    <w:rPr>
      <w:rFonts w:ascii="Symbol" w:hAnsi="Symbol" w:cs="Symbol" w:hint="default"/>
    </w:rPr>
  </w:style>
  <w:style w:type="character" w:customStyle="1" w:styleId="WW8Num9z1">
    <w:name w:val="WW8Num9z1"/>
    <w:rsid w:val="005A4B0A"/>
    <w:rPr>
      <w:rFonts w:ascii="Courier New" w:hAnsi="Courier New" w:cs="Courier New" w:hint="default"/>
    </w:rPr>
  </w:style>
  <w:style w:type="character" w:customStyle="1" w:styleId="WW8Num9z2">
    <w:name w:val="WW8Num9z2"/>
    <w:rsid w:val="005A4B0A"/>
    <w:rPr>
      <w:rFonts w:ascii="Wingdings" w:hAnsi="Wingdings" w:cs="Wingdings" w:hint="default"/>
    </w:rPr>
  </w:style>
  <w:style w:type="character" w:customStyle="1" w:styleId="WW8Num10z0">
    <w:name w:val="WW8Num10z0"/>
    <w:rsid w:val="005A4B0A"/>
    <w:rPr>
      <w:rFonts w:ascii="Times New Roman" w:eastAsia="Times New Roman" w:hAnsi="Times New Roman" w:cs="Times New Roman" w:hint="default"/>
    </w:rPr>
  </w:style>
  <w:style w:type="character" w:customStyle="1" w:styleId="WW8Num10z1">
    <w:name w:val="WW8Num10z1"/>
    <w:rsid w:val="005A4B0A"/>
    <w:rPr>
      <w:rFonts w:ascii="Courier New" w:hAnsi="Courier New" w:cs="Courier New" w:hint="default"/>
    </w:rPr>
  </w:style>
  <w:style w:type="character" w:customStyle="1" w:styleId="WW8Num10z2">
    <w:name w:val="WW8Num10z2"/>
    <w:rsid w:val="005A4B0A"/>
    <w:rPr>
      <w:rFonts w:ascii="Wingdings" w:hAnsi="Wingdings" w:cs="Wingdings" w:hint="default"/>
    </w:rPr>
  </w:style>
  <w:style w:type="character" w:customStyle="1" w:styleId="WW8Num10z3">
    <w:name w:val="WW8Num10z3"/>
    <w:rsid w:val="005A4B0A"/>
    <w:rPr>
      <w:rFonts w:ascii="Symbol" w:hAnsi="Symbol" w:cs="Symbol" w:hint="default"/>
    </w:rPr>
  </w:style>
  <w:style w:type="character" w:customStyle="1" w:styleId="WW8Num12z0">
    <w:name w:val="WW8Num12z0"/>
    <w:rsid w:val="005A4B0A"/>
    <w:rPr>
      <w:rFonts w:ascii="Symbol" w:eastAsia="Times New Roman" w:hAnsi="Symbol" w:cs="Times New Roman" w:hint="default"/>
    </w:rPr>
  </w:style>
  <w:style w:type="character" w:customStyle="1" w:styleId="WW8Num12z1">
    <w:name w:val="WW8Num12z1"/>
    <w:rsid w:val="005A4B0A"/>
    <w:rPr>
      <w:rFonts w:ascii="Courier New" w:hAnsi="Courier New" w:cs="Courier New" w:hint="default"/>
    </w:rPr>
  </w:style>
  <w:style w:type="character" w:customStyle="1" w:styleId="WW8Num12z2">
    <w:name w:val="WW8Num12z2"/>
    <w:rsid w:val="005A4B0A"/>
    <w:rPr>
      <w:rFonts w:ascii="Wingdings" w:hAnsi="Wingdings" w:cs="Wingdings" w:hint="default"/>
    </w:rPr>
  </w:style>
  <w:style w:type="character" w:customStyle="1" w:styleId="WW8Num12z3">
    <w:name w:val="WW8Num12z3"/>
    <w:rsid w:val="005A4B0A"/>
    <w:rPr>
      <w:rFonts w:ascii="Symbol" w:hAnsi="Symbol" w:cs="Symbol" w:hint="default"/>
    </w:rPr>
  </w:style>
  <w:style w:type="character" w:customStyle="1" w:styleId="WW8Num13z0">
    <w:name w:val="WW8Num13z0"/>
    <w:rsid w:val="005A4B0A"/>
    <w:rPr>
      <w:rFonts w:ascii="Webdings" w:eastAsia="Times New Roman" w:hAnsi="Webdings" w:cs="Times New Roman" w:hint="default"/>
    </w:rPr>
  </w:style>
  <w:style w:type="character" w:customStyle="1" w:styleId="WW8Num13z1">
    <w:name w:val="WW8Num13z1"/>
    <w:rsid w:val="005A4B0A"/>
    <w:rPr>
      <w:rFonts w:ascii="Courier New" w:hAnsi="Courier New" w:cs="Courier New" w:hint="default"/>
    </w:rPr>
  </w:style>
  <w:style w:type="character" w:customStyle="1" w:styleId="WW8Num13z2">
    <w:name w:val="WW8Num13z2"/>
    <w:rsid w:val="005A4B0A"/>
    <w:rPr>
      <w:rFonts w:ascii="Wingdings" w:hAnsi="Wingdings" w:cs="Wingdings" w:hint="default"/>
    </w:rPr>
  </w:style>
  <w:style w:type="character" w:customStyle="1" w:styleId="WW8Num13z3">
    <w:name w:val="WW8Num13z3"/>
    <w:rsid w:val="005A4B0A"/>
    <w:rPr>
      <w:rFonts w:ascii="Symbol" w:hAnsi="Symbol" w:cs="Symbol" w:hint="default"/>
    </w:rPr>
  </w:style>
  <w:style w:type="character" w:customStyle="1" w:styleId="WW8Num14z0">
    <w:name w:val="WW8Num14z0"/>
    <w:rsid w:val="005A4B0A"/>
    <w:rPr>
      <w:rFonts w:ascii="Webdings" w:eastAsia="Times New Roman" w:hAnsi="Webdings" w:cs="Times New Roman" w:hint="default"/>
    </w:rPr>
  </w:style>
  <w:style w:type="character" w:customStyle="1" w:styleId="WW8Num14z1">
    <w:name w:val="WW8Num14z1"/>
    <w:rsid w:val="005A4B0A"/>
    <w:rPr>
      <w:rFonts w:ascii="Courier New" w:hAnsi="Courier New" w:cs="Courier New" w:hint="default"/>
    </w:rPr>
  </w:style>
  <w:style w:type="character" w:customStyle="1" w:styleId="WW8Num14z2">
    <w:name w:val="WW8Num14z2"/>
    <w:rsid w:val="005A4B0A"/>
    <w:rPr>
      <w:rFonts w:ascii="Wingdings" w:hAnsi="Wingdings" w:cs="Wingdings" w:hint="default"/>
    </w:rPr>
  </w:style>
  <w:style w:type="character" w:customStyle="1" w:styleId="WW8Num14z3">
    <w:name w:val="WW8Num14z3"/>
    <w:rsid w:val="005A4B0A"/>
    <w:rPr>
      <w:rFonts w:ascii="Symbol" w:hAnsi="Symbol" w:cs="Symbol" w:hint="default"/>
    </w:rPr>
  </w:style>
  <w:style w:type="character" w:customStyle="1" w:styleId="WW8Num15z0">
    <w:name w:val="WW8Num15z0"/>
    <w:rsid w:val="005A4B0A"/>
    <w:rPr>
      <w:rFonts w:ascii="Webdings" w:eastAsia="Times New Roman" w:hAnsi="Webdings" w:cs="Arial" w:hint="default"/>
      <w:sz w:val="22"/>
    </w:rPr>
  </w:style>
  <w:style w:type="character" w:customStyle="1" w:styleId="WW8Num15z1">
    <w:name w:val="WW8Num15z1"/>
    <w:rsid w:val="005A4B0A"/>
    <w:rPr>
      <w:rFonts w:ascii="Courier New" w:hAnsi="Courier New" w:cs="Courier New" w:hint="default"/>
    </w:rPr>
  </w:style>
  <w:style w:type="character" w:customStyle="1" w:styleId="WW8Num15z2">
    <w:name w:val="WW8Num15z2"/>
    <w:rsid w:val="005A4B0A"/>
    <w:rPr>
      <w:rFonts w:ascii="Wingdings" w:hAnsi="Wingdings" w:cs="Wingdings" w:hint="default"/>
    </w:rPr>
  </w:style>
  <w:style w:type="character" w:customStyle="1" w:styleId="WW8Num15z3">
    <w:name w:val="WW8Num15z3"/>
    <w:rsid w:val="005A4B0A"/>
    <w:rPr>
      <w:rFonts w:ascii="Symbol" w:hAnsi="Symbol" w:cs="Symbol" w:hint="default"/>
    </w:rPr>
  </w:style>
  <w:style w:type="character" w:customStyle="1" w:styleId="WW8Num16z0">
    <w:name w:val="WW8Num16z0"/>
    <w:rsid w:val="005A4B0A"/>
    <w:rPr>
      <w:rFonts w:ascii="Wingdings" w:hAnsi="Wingdings" w:cs="Wingdings" w:hint="default"/>
    </w:rPr>
  </w:style>
  <w:style w:type="character" w:customStyle="1" w:styleId="WW8Num16z1">
    <w:name w:val="WW8Num16z1"/>
    <w:rsid w:val="005A4B0A"/>
    <w:rPr>
      <w:rFonts w:ascii="Courier New" w:hAnsi="Courier New" w:cs="Courier New" w:hint="default"/>
    </w:rPr>
  </w:style>
  <w:style w:type="character" w:customStyle="1" w:styleId="WW8Num16z3">
    <w:name w:val="WW8Num16z3"/>
    <w:rsid w:val="005A4B0A"/>
    <w:rPr>
      <w:rFonts w:ascii="Symbol" w:hAnsi="Symbol" w:cs="Symbol" w:hint="default"/>
    </w:rPr>
  </w:style>
  <w:style w:type="character" w:customStyle="1" w:styleId="WW8Num17z1">
    <w:name w:val="WW8Num17z1"/>
    <w:rsid w:val="005A4B0A"/>
    <w:rPr>
      <w:rFonts w:ascii="Times New Roman" w:eastAsia="Times New Roman" w:hAnsi="Times New Roman" w:cs="Times New Roman" w:hint="default"/>
    </w:rPr>
  </w:style>
  <w:style w:type="character" w:customStyle="1" w:styleId="WW8Num18z0">
    <w:name w:val="WW8Num18z0"/>
    <w:rsid w:val="005A4B0A"/>
    <w:rPr>
      <w:rFonts w:ascii="Times New Roman" w:eastAsia="Times New Roman" w:hAnsi="Times New Roman" w:cs="Times New Roman" w:hint="default"/>
    </w:rPr>
  </w:style>
  <w:style w:type="character" w:customStyle="1" w:styleId="WW8Num18z1">
    <w:name w:val="WW8Num18z1"/>
    <w:rsid w:val="005A4B0A"/>
    <w:rPr>
      <w:rFonts w:ascii="Courier New" w:hAnsi="Courier New" w:cs="Courier New" w:hint="default"/>
    </w:rPr>
  </w:style>
  <w:style w:type="character" w:customStyle="1" w:styleId="WW8Num18z2">
    <w:name w:val="WW8Num18z2"/>
    <w:rsid w:val="005A4B0A"/>
    <w:rPr>
      <w:rFonts w:ascii="Wingdings" w:hAnsi="Wingdings" w:cs="Wingdings" w:hint="default"/>
    </w:rPr>
  </w:style>
  <w:style w:type="character" w:customStyle="1" w:styleId="WW8Num18z3">
    <w:name w:val="WW8Num18z3"/>
    <w:rsid w:val="005A4B0A"/>
    <w:rPr>
      <w:rFonts w:ascii="Symbol" w:hAnsi="Symbol" w:cs="Symbol" w:hint="default"/>
    </w:rPr>
  </w:style>
  <w:style w:type="character" w:customStyle="1" w:styleId="WW8Num19z0">
    <w:name w:val="WW8Num19z0"/>
    <w:rsid w:val="005A4B0A"/>
    <w:rPr>
      <w:rFonts w:ascii="Symbol" w:eastAsia="Times New Roman" w:hAnsi="Symbol" w:cs="Times New Roman" w:hint="default"/>
    </w:rPr>
  </w:style>
  <w:style w:type="character" w:customStyle="1" w:styleId="WW8Num19z1">
    <w:name w:val="WW8Num19z1"/>
    <w:rsid w:val="005A4B0A"/>
    <w:rPr>
      <w:rFonts w:ascii="Courier New" w:hAnsi="Courier New" w:cs="Courier New" w:hint="default"/>
    </w:rPr>
  </w:style>
  <w:style w:type="character" w:customStyle="1" w:styleId="WW8Num19z2">
    <w:name w:val="WW8Num19z2"/>
    <w:rsid w:val="005A4B0A"/>
    <w:rPr>
      <w:rFonts w:ascii="Wingdings" w:hAnsi="Wingdings" w:cs="Wingdings" w:hint="default"/>
    </w:rPr>
  </w:style>
  <w:style w:type="character" w:customStyle="1" w:styleId="WW8Num19z3">
    <w:name w:val="WW8Num19z3"/>
    <w:rsid w:val="005A4B0A"/>
    <w:rPr>
      <w:rFonts w:ascii="Symbol" w:hAnsi="Symbol" w:cs="Symbol" w:hint="default"/>
    </w:rPr>
  </w:style>
  <w:style w:type="character" w:customStyle="1" w:styleId="WW8Num20z0">
    <w:name w:val="WW8Num20z0"/>
    <w:rsid w:val="005A4B0A"/>
    <w:rPr>
      <w:rFonts w:ascii="Times New Roman" w:eastAsia="Times New Roman" w:hAnsi="Times New Roman" w:cs="Times New Roman" w:hint="default"/>
    </w:rPr>
  </w:style>
  <w:style w:type="character" w:customStyle="1" w:styleId="WW8Num21z0">
    <w:name w:val="WW8Num21z0"/>
    <w:rsid w:val="005A4B0A"/>
    <w:rPr>
      <w:rFonts w:ascii="Wingdings" w:hAnsi="Wingdings" w:cs="Wingdings" w:hint="default"/>
    </w:rPr>
  </w:style>
  <w:style w:type="character" w:customStyle="1" w:styleId="WW8Num21z1">
    <w:name w:val="WW8Num21z1"/>
    <w:rsid w:val="005A4B0A"/>
    <w:rPr>
      <w:rFonts w:ascii="Courier New" w:hAnsi="Courier New" w:cs="Courier New" w:hint="default"/>
    </w:rPr>
  </w:style>
  <w:style w:type="character" w:customStyle="1" w:styleId="WW8Num21z3">
    <w:name w:val="WW8Num21z3"/>
    <w:rsid w:val="005A4B0A"/>
    <w:rPr>
      <w:rFonts w:ascii="Symbol" w:hAnsi="Symbol" w:cs="Symbol" w:hint="default"/>
    </w:rPr>
  </w:style>
  <w:style w:type="character" w:customStyle="1" w:styleId="WW8Num22z0">
    <w:name w:val="WW8Num22z0"/>
    <w:rsid w:val="005A4B0A"/>
    <w:rPr>
      <w:rFonts w:ascii="Times New Roman" w:eastAsia="Times New Roman" w:hAnsi="Times New Roman" w:cs="Times New Roman" w:hint="default"/>
    </w:rPr>
  </w:style>
  <w:style w:type="character" w:customStyle="1" w:styleId="WW8Num22z1">
    <w:name w:val="WW8Num22z1"/>
    <w:rsid w:val="005A4B0A"/>
    <w:rPr>
      <w:rFonts w:ascii="Courier New" w:hAnsi="Courier New" w:cs="Courier New" w:hint="default"/>
    </w:rPr>
  </w:style>
  <w:style w:type="character" w:customStyle="1" w:styleId="WW8Num22z2">
    <w:name w:val="WW8Num22z2"/>
    <w:rsid w:val="005A4B0A"/>
    <w:rPr>
      <w:rFonts w:ascii="Wingdings" w:hAnsi="Wingdings" w:cs="Wingdings" w:hint="default"/>
    </w:rPr>
  </w:style>
  <w:style w:type="character" w:customStyle="1" w:styleId="WW8Num22z3">
    <w:name w:val="WW8Num22z3"/>
    <w:rsid w:val="005A4B0A"/>
    <w:rPr>
      <w:rFonts w:ascii="Symbol" w:hAnsi="Symbol" w:cs="Symbol" w:hint="default"/>
    </w:rPr>
  </w:style>
  <w:style w:type="character" w:customStyle="1" w:styleId="WW8Num23z0">
    <w:name w:val="WW8Num23z0"/>
    <w:rsid w:val="005A4B0A"/>
    <w:rPr>
      <w:rFonts w:ascii="Symbol" w:hAnsi="Symbol" w:cs="Symbol" w:hint="default"/>
    </w:rPr>
  </w:style>
  <w:style w:type="character" w:customStyle="1" w:styleId="WW8Num23z1">
    <w:name w:val="WW8Num23z1"/>
    <w:rsid w:val="005A4B0A"/>
    <w:rPr>
      <w:rFonts w:ascii="Times New Roman" w:eastAsia="Times New Roman" w:hAnsi="Times New Roman" w:cs="Times New Roman" w:hint="default"/>
    </w:rPr>
  </w:style>
  <w:style w:type="character" w:customStyle="1" w:styleId="WW8Num23z2">
    <w:name w:val="WW8Num23z2"/>
    <w:rsid w:val="005A4B0A"/>
    <w:rPr>
      <w:rFonts w:ascii="Wingdings" w:hAnsi="Wingdings" w:cs="Wingdings" w:hint="default"/>
    </w:rPr>
  </w:style>
  <w:style w:type="character" w:customStyle="1" w:styleId="WW8Num23z4">
    <w:name w:val="WW8Num23z4"/>
    <w:rsid w:val="005A4B0A"/>
    <w:rPr>
      <w:rFonts w:ascii="Courier New" w:hAnsi="Courier New" w:cs="Courier New" w:hint="default"/>
    </w:rPr>
  </w:style>
  <w:style w:type="character" w:customStyle="1" w:styleId="WW8Num25z0">
    <w:name w:val="WW8Num25z0"/>
    <w:rsid w:val="005A4B0A"/>
    <w:rPr>
      <w:rFonts w:ascii="Times New Roman" w:eastAsia="Times New Roman" w:hAnsi="Times New Roman" w:cs="Times New Roman" w:hint="default"/>
    </w:rPr>
  </w:style>
  <w:style w:type="character" w:customStyle="1" w:styleId="WW8Num25z1">
    <w:name w:val="WW8Num25z1"/>
    <w:rsid w:val="005A4B0A"/>
    <w:rPr>
      <w:rFonts w:ascii="Courier New" w:hAnsi="Courier New" w:cs="Courier New" w:hint="default"/>
    </w:rPr>
  </w:style>
  <w:style w:type="character" w:customStyle="1" w:styleId="WW8Num25z2">
    <w:name w:val="WW8Num25z2"/>
    <w:rsid w:val="005A4B0A"/>
    <w:rPr>
      <w:rFonts w:ascii="Wingdings" w:hAnsi="Wingdings" w:cs="Wingdings" w:hint="default"/>
    </w:rPr>
  </w:style>
  <w:style w:type="character" w:customStyle="1" w:styleId="WW8Num25z3">
    <w:name w:val="WW8Num25z3"/>
    <w:rsid w:val="005A4B0A"/>
    <w:rPr>
      <w:rFonts w:ascii="Symbol" w:hAnsi="Symbol" w:cs="Symbol" w:hint="default"/>
    </w:rPr>
  </w:style>
  <w:style w:type="character" w:customStyle="1" w:styleId="WW8Num27z0">
    <w:name w:val="WW8Num27z0"/>
    <w:rsid w:val="005A4B0A"/>
    <w:rPr>
      <w:rFonts w:ascii="Webdings" w:eastAsia="Times New Roman" w:hAnsi="Webdings" w:cs="Times New Roman" w:hint="default"/>
    </w:rPr>
  </w:style>
  <w:style w:type="character" w:customStyle="1" w:styleId="WW8Num27z1">
    <w:name w:val="WW8Num27z1"/>
    <w:rsid w:val="005A4B0A"/>
    <w:rPr>
      <w:rFonts w:ascii="Courier New" w:hAnsi="Courier New" w:cs="Courier New" w:hint="default"/>
    </w:rPr>
  </w:style>
  <w:style w:type="character" w:customStyle="1" w:styleId="WW8Num27z2">
    <w:name w:val="WW8Num27z2"/>
    <w:rsid w:val="005A4B0A"/>
    <w:rPr>
      <w:rFonts w:ascii="Wingdings" w:hAnsi="Wingdings" w:cs="Wingdings" w:hint="default"/>
    </w:rPr>
  </w:style>
  <w:style w:type="character" w:customStyle="1" w:styleId="WW8Num27z3">
    <w:name w:val="WW8Num27z3"/>
    <w:rsid w:val="005A4B0A"/>
    <w:rPr>
      <w:rFonts w:ascii="Symbol" w:hAnsi="Symbol" w:cs="Symbol" w:hint="default"/>
    </w:rPr>
  </w:style>
  <w:style w:type="character" w:customStyle="1" w:styleId="WW8Num28z0">
    <w:name w:val="WW8Num28z0"/>
    <w:rsid w:val="005A4B0A"/>
    <w:rPr>
      <w:rFonts w:ascii="Symbol" w:hAnsi="Symbol" w:cs="Symbol" w:hint="default"/>
    </w:rPr>
  </w:style>
  <w:style w:type="character" w:customStyle="1" w:styleId="WW8Num28z1">
    <w:name w:val="WW8Num28z1"/>
    <w:rsid w:val="005A4B0A"/>
    <w:rPr>
      <w:rFonts w:ascii="Courier New" w:hAnsi="Courier New" w:cs="Courier New" w:hint="default"/>
    </w:rPr>
  </w:style>
  <w:style w:type="character" w:customStyle="1" w:styleId="WW8Num28z2">
    <w:name w:val="WW8Num28z2"/>
    <w:rsid w:val="005A4B0A"/>
    <w:rPr>
      <w:rFonts w:ascii="Wingdings" w:hAnsi="Wingdings" w:cs="Wingdings" w:hint="default"/>
    </w:rPr>
  </w:style>
  <w:style w:type="character" w:customStyle="1" w:styleId="WW8Num29z0">
    <w:name w:val="WW8Num29z0"/>
    <w:rsid w:val="005A4B0A"/>
    <w:rPr>
      <w:rFonts w:ascii="Symbol" w:hAnsi="Symbol" w:cs="Symbol" w:hint="default"/>
    </w:rPr>
  </w:style>
  <w:style w:type="character" w:customStyle="1" w:styleId="WW8Num29z1">
    <w:name w:val="WW8Num29z1"/>
    <w:rsid w:val="005A4B0A"/>
    <w:rPr>
      <w:rFonts w:ascii="Courier New" w:hAnsi="Courier New" w:cs="Courier New" w:hint="default"/>
    </w:rPr>
  </w:style>
  <w:style w:type="character" w:customStyle="1" w:styleId="WW8Num29z2">
    <w:name w:val="WW8Num29z2"/>
    <w:rsid w:val="005A4B0A"/>
    <w:rPr>
      <w:rFonts w:ascii="Wingdings" w:hAnsi="Wingdings" w:cs="Wingdings" w:hint="default"/>
    </w:rPr>
  </w:style>
  <w:style w:type="character" w:customStyle="1" w:styleId="WW8Num30z0">
    <w:name w:val="WW8Num30z0"/>
    <w:rsid w:val="005A4B0A"/>
    <w:rPr>
      <w:rFonts w:ascii="Wingdings" w:hAnsi="Wingdings" w:cs="Wingdings" w:hint="default"/>
      <w:sz w:val="16"/>
    </w:rPr>
  </w:style>
  <w:style w:type="character" w:customStyle="1" w:styleId="WW8Num30z1">
    <w:name w:val="WW8Num30z1"/>
    <w:rsid w:val="005A4B0A"/>
    <w:rPr>
      <w:rFonts w:ascii="Courier New" w:hAnsi="Courier New" w:cs="Courier New" w:hint="default"/>
    </w:rPr>
  </w:style>
  <w:style w:type="character" w:customStyle="1" w:styleId="WW8Num30z2">
    <w:name w:val="WW8Num30z2"/>
    <w:rsid w:val="005A4B0A"/>
    <w:rPr>
      <w:rFonts w:ascii="Wingdings" w:hAnsi="Wingdings" w:cs="Wingdings" w:hint="default"/>
    </w:rPr>
  </w:style>
  <w:style w:type="character" w:customStyle="1" w:styleId="WW8Num30z3">
    <w:name w:val="WW8Num30z3"/>
    <w:rsid w:val="005A4B0A"/>
    <w:rPr>
      <w:rFonts w:ascii="Symbol" w:hAnsi="Symbol" w:cs="Symbol" w:hint="default"/>
    </w:rPr>
  </w:style>
  <w:style w:type="character" w:customStyle="1" w:styleId="WW8Num31z0">
    <w:name w:val="WW8Num31z0"/>
    <w:rsid w:val="005A4B0A"/>
    <w:rPr>
      <w:rFonts w:ascii="Webdings" w:eastAsia="Times New Roman" w:hAnsi="Webdings" w:cs="Times New Roman" w:hint="default"/>
    </w:rPr>
  </w:style>
  <w:style w:type="character" w:customStyle="1" w:styleId="WW8Num31z1">
    <w:name w:val="WW8Num31z1"/>
    <w:rsid w:val="005A4B0A"/>
    <w:rPr>
      <w:rFonts w:ascii="Courier New" w:hAnsi="Courier New" w:cs="Courier New" w:hint="default"/>
    </w:rPr>
  </w:style>
  <w:style w:type="character" w:customStyle="1" w:styleId="WW8Num31z2">
    <w:name w:val="WW8Num31z2"/>
    <w:rsid w:val="005A4B0A"/>
    <w:rPr>
      <w:rFonts w:ascii="Wingdings" w:hAnsi="Wingdings" w:cs="Wingdings" w:hint="default"/>
    </w:rPr>
  </w:style>
  <w:style w:type="character" w:customStyle="1" w:styleId="WW8Num31z3">
    <w:name w:val="WW8Num31z3"/>
    <w:rsid w:val="005A4B0A"/>
    <w:rPr>
      <w:rFonts w:ascii="Symbol" w:hAnsi="Symbol" w:cs="Symbol" w:hint="default"/>
    </w:rPr>
  </w:style>
  <w:style w:type="character" w:customStyle="1" w:styleId="WW8Num32z0">
    <w:name w:val="WW8Num32z0"/>
    <w:rsid w:val="005A4B0A"/>
    <w:rPr>
      <w:rFonts w:ascii="Times New Roman" w:eastAsia="Times New Roman" w:hAnsi="Times New Roman" w:cs="Times New Roman" w:hint="default"/>
    </w:rPr>
  </w:style>
  <w:style w:type="character" w:customStyle="1" w:styleId="WW8Num32z1">
    <w:name w:val="WW8Num32z1"/>
    <w:rsid w:val="005A4B0A"/>
    <w:rPr>
      <w:rFonts w:ascii="Courier New" w:hAnsi="Courier New" w:cs="Courier New" w:hint="default"/>
    </w:rPr>
  </w:style>
  <w:style w:type="character" w:customStyle="1" w:styleId="WW8Num32z2">
    <w:name w:val="WW8Num32z2"/>
    <w:rsid w:val="005A4B0A"/>
    <w:rPr>
      <w:rFonts w:ascii="Wingdings" w:hAnsi="Wingdings" w:cs="Wingdings" w:hint="default"/>
    </w:rPr>
  </w:style>
  <w:style w:type="character" w:customStyle="1" w:styleId="WW8Num32z3">
    <w:name w:val="WW8Num32z3"/>
    <w:rsid w:val="005A4B0A"/>
    <w:rPr>
      <w:rFonts w:ascii="Symbol" w:hAnsi="Symbol" w:cs="Symbol" w:hint="default"/>
    </w:rPr>
  </w:style>
  <w:style w:type="character" w:customStyle="1" w:styleId="WW8Num33z0">
    <w:name w:val="WW8Num33z0"/>
    <w:rsid w:val="005A4B0A"/>
    <w:rPr>
      <w:rFonts w:ascii="Wingdings" w:hAnsi="Wingdings" w:cs="Wingdings" w:hint="default"/>
    </w:rPr>
  </w:style>
  <w:style w:type="character" w:customStyle="1" w:styleId="WW8Num33z1">
    <w:name w:val="WW8Num33z1"/>
    <w:rsid w:val="005A4B0A"/>
    <w:rPr>
      <w:rFonts w:ascii="Courier New" w:hAnsi="Courier New" w:cs="Times New Roman" w:hint="default"/>
    </w:rPr>
  </w:style>
  <w:style w:type="character" w:customStyle="1" w:styleId="WW8Num34z0">
    <w:name w:val="WW8Num34z0"/>
    <w:rsid w:val="005A4B0A"/>
    <w:rPr>
      <w:rFonts w:ascii="Times New Roman" w:eastAsia="Times New Roman" w:hAnsi="Times New Roman" w:cs="Times New Roman" w:hint="default"/>
    </w:rPr>
  </w:style>
  <w:style w:type="character" w:customStyle="1" w:styleId="WW8Num34z1">
    <w:name w:val="WW8Num34z1"/>
    <w:rsid w:val="005A4B0A"/>
    <w:rPr>
      <w:rFonts w:ascii="Courier New" w:hAnsi="Courier New" w:cs="Courier New" w:hint="default"/>
    </w:rPr>
  </w:style>
  <w:style w:type="character" w:customStyle="1" w:styleId="WW8Num34z2">
    <w:name w:val="WW8Num34z2"/>
    <w:rsid w:val="005A4B0A"/>
    <w:rPr>
      <w:rFonts w:ascii="Wingdings" w:hAnsi="Wingdings" w:cs="Wingdings" w:hint="default"/>
    </w:rPr>
  </w:style>
  <w:style w:type="character" w:customStyle="1" w:styleId="WW8Num34z3">
    <w:name w:val="WW8Num34z3"/>
    <w:rsid w:val="005A4B0A"/>
    <w:rPr>
      <w:rFonts w:ascii="Symbol" w:hAnsi="Symbol" w:cs="Symbol" w:hint="default"/>
    </w:rPr>
  </w:style>
  <w:style w:type="character" w:customStyle="1" w:styleId="WW8Num35z0">
    <w:name w:val="WW8Num35z0"/>
    <w:rsid w:val="005A4B0A"/>
    <w:rPr>
      <w:rFonts w:ascii="Symbol" w:eastAsia="Times New Roman" w:hAnsi="Symbol" w:cs="Times New Roman" w:hint="default"/>
    </w:rPr>
  </w:style>
  <w:style w:type="character" w:customStyle="1" w:styleId="WW8Num35z1">
    <w:name w:val="WW8Num35z1"/>
    <w:rsid w:val="005A4B0A"/>
    <w:rPr>
      <w:rFonts w:ascii="Courier New" w:hAnsi="Courier New" w:cs="Courier New" w:hint="default"/>
    </w:rPr>
  </w:style>
  <w:style w:type="character" w:customStyle="1" w:styleId="WW8Num35z2">
    <w:name w:val="WW8Num35z2"/>
    <w:rsid w:val="005A4B0A"/>
    <w:rPr>
      <w:rFonts w:ascii="Wingdings" w:hAnsi="Wingdings" w:cs="Wingdings" w:hint="default"/>
    </w:rPr>
  </w:style>
  <w:style w:type="character" w:customStyle="1" w:styleId="WW8Num35z3">
    <w:name w:val="WW8Num35z3"/>
    <w:rsid w:val="005A4B0A"/>
    <w:rPr>
      <w:rFonts w:ascii="Symbol" w:hAnsi="Symbol" w:cs="Symbol" w:hint="default"/>
    </w:rPr>
  </w:style>
  <w:style w:type="character" w:customStyle="1" w:styleId="WW8Num36z0">
    <w:name w:val="WW8Num36z0"/>
    <w:rsid w:val="005A4B0A"/>
    <w:rPr>
      <w:rFonts w:ascii="Marlett" w:hAnsi="Marlett" w:cs="Marlett" w:hint="default"/>
    </w:rPr>
  </w:style>
  <w:style w:type="character" w:customStyle="1" w:styleId="WW8Num37z0">
    <w:name w:val="WW8Num37z0"/>
    <w:rsid w:val="005A4B0A"/>
    <w:rPr>
      <w:rFonts w:ascii="Times New Roman" w:eastAsia="Times New Roman" w:hAnsi="Times New Roman" w:cs="Times New Roman" w:hint="default"/>
    </w:rPr>
  </w:style>
  <w:style w:type="character" w:customStyle="1" w:styleId="WW8Num37z1">
    <w:name w:val="WW8Num37z1"/>
    <w:rsid w:val="005A4B0A"/>
    <w:rPr>
      <w:rFonts w:ascii="Courier New" w:hAnsi="Courier New" w:cs="Courier New" w:hint="default"/>
    </w:rPr>
  </w:style>
  <w:style w:type="character" w:customStyle="1" w:styleId="WW8Num37z2">
    <w:name w:val="WW8Num37z2"/>
    <w:rsid w:val="005A4B0A"/>
    <w:rPr>
      <w:rFonts w:ascii="Wingdings" w:hAnsi="Wingdings" w:cs="Wingdings" w:hint="default"/>
    </w:rPr>
  </w:style>
  <w:style w:type="character" w:customStyle="1" w:styleId="WW8Num37z3">
    <w:name w:val="WW8Num37z3"/>
    <w:rsid w:val="005A4B0A"/>
    <w:rPr>
      <w:rFonts w:ascii="Symbol" w:hAnsi="Symbol" w:cs="Symbol" w:hint="default"/>
    </w:rPr>
  </w:style>
  <w:style w:type="character" w:customStyle="1" w:styleId="WW8Num38z0">
    <w:name w:val="WW8Num38z0"/>
    <w:rsid w:val="005A4B0A"/>
    <w:rPr>
      <w:rFonts w:ascii="Wingdings" w:eastAsia="Times New Roman" w:hAnsi="Wingdings" w:cs="Times New Roman" w:hint="default"/>
    </w:rPr>
  </w:style>
  <w:style w:type="character" w:customStyle="1" w:styleId="WW8Num38z1">
    <w:name w:val="WW8Num38z1"/>
    <w:rsid w:val="005A4B0A"/>
    <w:rPr>
      <w:rFonts w:ascii="Times New Roman" w:eastAsia="Times New Roman" w:hAnsi="Times New Roman" w:cs="Times New Roman" w:hint="default"/>
    </w:rPr>
  </w:style>
  <w:style w:type="character" w:customStyle="1" w:styleId="WW8Num38z2">
    <w:name w:val="WW8Num38z2"/>
    <w:rsid w:val="005A4B0A"/>
    <w:rPr>
      <w:rFonts w:ascii="Wingdings" w:hAnsi="Wingdings" w:cs="Wingdings" w:hint="default"/>
    </w:rPr>
  </w:style>
  <w:style w:type="character" w:customStyle="1" w:styleId="WW8Num38z3">
    <w:name w:val="WW8Num38z3"/>
    <w:rsid w:val="005A4B0A"/>
    <w:rPr>
      <w:rFonts w:ascii="Symbol" w:hAnsi="Symbol" w:cs="Symbol" w:hint="default"/>
    </w:rPr>
  </w:style>
  <w:style w:type="character" w:customStyle="1" w:styleId="WW8Num38z4">
    <w:name w:val="WW8Num38z4"/>
    <w:rsid w:val="005A4B0A"/>
    <w:rPr>
      <w:rFonts w:ascii="Courier New" w:hAnsi="Courier New" w:cs="Courier New" w:hint="default"/>
    </w:rPr>
  </w:style>
  <w:style w:type="character" w:customStyle="1" w:styleId="WW8Num39z0">
    <w:name w:val="WW8Num39z0"/>
    <w:rsid w:val="005A4B0A"/>
    <w:rPr>
      <w:rFonts w:ascii="Times New Roman" w:eastAsia="Times New Roman" w:hAnsi="Times New Roman" w:cs="Times New Roman" w:hint="default"/>
    </w:rPr>
  </w:style>
  <w:style w:type="character" w:customStyle="1" w:styleId="WW8Num39z1">
    <w:name w:val="WW8Num39z1"/>
    <w:rsid w:val="005A4B0A"/>
    <w:rPr>
      <w:rFonts w:ascii="Courier New" w:hAnsi="Courier New" w:cs="Courier New" w:hint="default"/>
    </w:rPr>
  </w:style>
  <w:style w:type="character" w:customStyle="1" w:styleId="WW8Num39z2">
    <w:name w:val="WW8Num39z2"/>
    <w:rsid w:val="005A4B0A"/>
    <w:rPr>
      <w:rFonts w:ascii="Wingdings" w:hAnsi="Wingdings" w:cs="Wingdings" w:hint="default"/>
    </w:rPr>
  </w:style>
  <w:style w:type="character" w:customStyle="1" w:styleId="WW8Num39z3">
    <w:name w:val="WW8Num39z3"/>
    <w:rsid w:val="005A4B0A"/>
    <w:rPr>
      <w:rFonts w:ascii="Symbol" w:hAnsi="Symbol" w:cs="Symbol" w:hint="default"/>
    </w:rPr>
  </w:style>
  <w:style w:type="character" w:customStyle="1" w:styleId="WW8Num40z0">
    <w:name w:val="WW8Num40z0"/>
    <w:rsid w:val="005A4B0A"/>
    <w:rPr>
      <w:rFonts w:ascii="Wingdings" w:eastAsia="Times New Roman" w:hAnsi="Wingdings" w:cs="Times New Roman" w:hint="default"/>
    </w:rPr>
  </w:style>
  <w:style w:type="character" w:customStyle="1" w:styleId="WW8Num40z1">
    <w:name w:val="WW8Num40z1"/>
    <w:rsid w:val="005A4B0A"/>
    <w:rPr>
      <w:rFonts w:ascii="Courier New" w:hAnsi="Courier New" w:cs="Courier New" w:hint="default"/>
    </w:rPr>
  </w:style>
  <w:style w:type="character" w:customStyle="1" w:styleId="WW8Num40z2">
    <w:name w:val="WW8Num40z2"/>
    <w:rsid w:val="005A4B0A"/>
    <w:rPr>
      <w:rFonts w:ascii="Wingdings" w:hAnsi="Wingdings" w:cs="Wingdings" w:hint="default"/>
    </w:rPr>
  </w:style>
  <w:style w:type="character" w:customStyle="1" w:styleId="WW8Num40z3">
    <w:name w:val="WW8Num40z3"/>
    <w:rsid w:val="005A4B0A"/>
    <w:rPr>
      <w:rFonts w:ascii="Symbol" w:hAnsi="Symbol" w:cs="Symbol" w:hint="default"/>
    </w:rPr>
  </w:style>
  <w:style w:type="character" w:customStyle="1" w:styleId="WW8Num41z0">
    <w:name w:val="WW8Num41z0"/>
    <w:rsid w:val="005A4B0A"/>
    <w:rPr>
      <w:rFonts w:ascii="Symbol" w:eastAsia="Times New Roman" w:hAnsi="Symbol" w:cs="Times New Roman" w:hint="default"/>
    </w:rPr>
  </w:style>
  <w:style w:type="character" w:customStyle="1" w:styleId="WW8Num41z2">
    <w:name w:val="WW8Num41z2"/>
    <w:rsid w:val="005A4B0A"/>
    <w:rPr>
      <w:rFonts w:ascii="Wingdings" w:hAnsi="Wingdings" w:cs="Wingdings" w:hint="default"/>
    </w:rPr>
  </w:style>
  <w:style w:type="character" w:customStyle="1" w:styleId="WW8Num41z3">
    <w:name w:val="WW8Num41z3"/>
    <w:rsid w:val="005A4B0A"/>
    <w:rPr>
      <w:rFonts w:ascii="Symbol" w:hAnsi="Symbol" w:cs="Symbol" w:hint="default"/>
    </w:rPr>
  </w:style>
  <w:style w:type="character" w:customStyle="1" w:styleId="WW8Num41z4">
    <w:name w:val="WW8Num41z4"/>
    <w:rsid w:val="005A4B0A"/>
    <w:rPr>
      <w:rFonts w:ascii="Courier New" w:hAnsi="Courier New" w:cs="Courier New" w:hint="default"/>
    </w:rPr>
  </w:style>
  <w:style w:type="character" w:customStyle="1" w:styleId="WW8NumSt2z0">
    <w:name w:val="WW8NumSt2z0"/>
    <w:rsid w:val="005A4B0A"/>
    <w:rPr>
      <w:rFonts w:ascii="Symbol" w:hAnsi="Symbol" w:cs="Symbol" w:hint="default"/>
    </w:rPr>
  </w:style>
  <w:style w:type="character" w:customStyle="1" w:styleId="WW8NumSt2z1">
    <w:name w:val="WW8NumSt2z1"/>
    <w:rsid w:val="005A4B0A"/>
    <w:rPr>
      <w:rFonts w:ascii="Courier New" w:hAnsi="Courier New" w:cs="Courier New" w:hint="default"/>
    </w:rPr>
  </w:style>
  <w:style w:type="character" w:customStyle="1" w:styleId="WW8NumSt2z2">
    <w:name w:val="WW8NumSt2z2"/>
    <w:rsid w:val="005A4B0A"/>
    <w:rPr>
      <w:rFonts w:ascii="Wingdings" w:hAnsi="Wingdings" w:cs="Wingdings" w:hint="default"/>
    </w:rPr>
  </w:style>
  <w:style w:type="character" w:customStyle="1" w:styleId="WW8NumSt7z0">
    <w:name w:val="WW8NumSt7z0"/>
    <w:rsid w:val="005A4B0A"/>
    <w:rPr>
      <w:rFonts w:ascii="Webdings" w:hAnsi="Webdings" w:cs="Webdings" w:hint="default"/>
      <w:b w:val="0"/>
      <w:bCs w:val="0"/>
      <w:i w:val="0"/>
      <w:iCs w:val="0"/>
      <w:strike w:val="0"/>
      <w:dstrike w:val="0"/>
      <w:sz w:val="22"/>
      <w:u w:val="none"/>
      <w:effect w:val="none"/>
    </w:rPr>
  </w:style>
  <w:style w:type="character" w:customStyle="1" w:styleId="WW8NumSt8z0">
    <w:name w:val="WW8NumSt8z0"/>
    <w:rsid w:val="005A4B0A"/>
    <w:rPr>
      <w:rFonts w:ascii="Wingdings" w:hAnsi="Wingdings" w:cs="Wingdings" w:hint="default"/>
      <w:b w:val="0"/>
      <w:bCs w:val="0"/>
      <w:i w:val="0"/>
      <w:iCs w:val="0"/>
      <w:strike w:val="0"/>
      <w:dstrike w:val="0"/>
      <w:sz w:val="18"/>
      <w:u w:val="none"/>
      <w:effect w:val="none"/>
    </w:rPr>
  </w:style>
  <w:style w:type="character" w:customStyle="1" w:styleId="WW8NumSt11z0">
    <w:name w:val="WW8NumSt11z0"/>
    <w:rsid w:val="005A4B0A"/>
    <w:rPr>
      <w:rFonts w:ascii="Webdings" w:hAnsi="Webdings" w:cs="Webdings" w:hint="default"/>
      <w:b w:val="0"/>
      <w:bCs w:val="0"/>
      <w:i w:val="0"/>
      <w:iCs w:val="0"/>
      <w:sz w:val="22"/>
    </w:rPr>
  </w:style>
  <w:style w:type="character" w:customStyle="1" w:styleId="Policepardfaut1">
    <w:name w:val="Police par défaut1"/>
    <w:rsid w:val="005A4B0A"/>
  </w:style>
  <w:style w:type="character" w:customStyle="1" w:styleId="A21">
    <w:name w:val="A21"/>
    <w:rsid w:val="005A4B0A"/>
    <w:rPr>
      <w:rFonts w:ascii="Calibri" w:hAnsi="Calibri" w:cs="Calibri" w:hint="default"/>
      <w:color w:val="000000"/>
      <w:sz w:val="16"/>
      <w:szCs w:val="16"/>
      <w:u w:val="single"/>
    </w:rPr>
  </w:style>
  <w:style w:type="character" w:customStyle="1" w:styleId="Caractresdenotedebasdepage">
    <w:name w:val="Caractères de note de bas de page"/>
    <w:rsid w:val="005A4B0A"/>
    <w:rPr>
      <w:vertAlign w:val="superscript"/>
    </w:rPr>
  </w:style>
  <w:style w:type="character" w:customStyle="1" w:styleId="Caractresdenotedefin">
    <w:name w:val="Caractères de note de fin"/>
    <w:rsid w:val="005A4B0A"/>
    <w:rPr>
      <w:vertAlign w:val="superscript"/>
    </w:rPr>
  </w:style>
  <w:style w:type="character" w:customStyle="1" w:styleId="WW-Caractresdenotedefin">
    <w:name w:val="WW-Caractères de note de fin"/>
    <w:rsid w:val="005A4B0A"/>
  </w:style>
  <w:style w:type="character" w:styleId="Accentuation">
    <w:name w:val="Emphasis"/>
    <w:basedOn w:val="Policepardfaut"/>
    <w:uiPriority w:val="20"/>
    <w:qFormat/>
    <w:rsid w:val="005A4B0A"/>
    <w:rPr>
      <w:i/>
      <w:iCs/>
    </w:rPr>
  </w:style>
  <w:style w:type="paragraph" w:styleId="Sous-titre">
    <w:name w:val="Subtitle"/>
    <w:basedOn w:val="Normal"/>
    <w:next w:val="Normal"/>
    <w:link w:val="Sous-titreCar"/>
    <w:uiPriority w:val="11"/>
    <w:qFormat/>
    <w:rsid w:val="005A4B0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us-titreCar">
    <w:name w:val="Sous-titre Car"/>
    <w:basedOn w:val="Policepardfaut"/>
    <w:link w:val="Sous-titre"/>
    <w:uiPriority w:val="11"/>
    <w:rsid w:val="005A4B0A"/>
    <w:rPr>
      <w:rFonts w:eastAsiaTheme="minorEastAsia"/>
      <w:color w:val="5A5A5A" w:themeColor="text1" w:themeTint="A5"/>
      <w:spacing w:val="15"/>
      <w:kern w:val="0"/>
      <w:lang w:eastAsia="zh-CN"/>
      <w14:ligatures w14:val="none"/>
    </w:rPr>
  </w:style>
  <w:style w:type="character" w:customStyle="1" w:styleId="object">
    <w:name w:val="object"/>
    <w:basedOn w:val="Policepardfaut"/>
    <w:rsid w:val="005A4B0A"/>
  </w:style>
  <w:style w:type="character" w:customStyle="1" w:styleId="ui-provider">
    <w:name w:val="ui-provider"/>
    <w:basedOn w:val="Policepardfaut"/>
    <w:rsid w:val="005A4B0A"/>
  </w:style>
  <w:style w:type="paragraph" w:styleId="Rvision">
    <w:name w:val="Revision"/>
    <w:hidden/>
    <w:uiPriority w:val="99"/>
    <w:semiHidden/>
    <w:rsid w:val="005A4B0A"/>
    <w:pPr>
      <w:spacing w:after="0" w:line="240" w:lineRule="auto"/>
    </w:pPr>
    <w:rPr>
      <w:rFonts w:ascii="Arial" w:eastAsia="Times New Roman" w:hAnsi="Arial" w:cs="Arial"/>
      <w:kern w:val="0"/>
      <w:szCs w:val="24"/>
      <w:lang w:eastAsia="zh-CN"/>
      <w14:ligatures w14:val="none"/>
    </w:rPr>
  </w:style>
  <w:style w:type="paragraph" w:customStyle="1" w:styleId="Style1">
    <w:name w:val="Style 1"/>
    <w:uiPriority w:val="99"/>
    <w:rsid w:val="005A4B0A"/>
    <w:pPr>
      <w:widowControl w:val="0"/>
      <w:autoSpaceDE w:val="0"/>
      <w:autoSpaceDN w:val="0"/>
      <w:adjustRightInd w:val="0"/>
      <w:spacing w:after="0" w:line="240" w:lineRule="auto"/>
    </w:pPr>
    <w:rPr>
      <w:rFonts w:ascii="Times New Roman" w:eastAsiaTheme="minorEastAsia" w:hAnsi="Times New Roman" w:cs="Times New Roman"/>
      <w:kern w:val="0"/>
      <w:sz w:val="20"/>
      <w:szCs w:val="20"/>
      <w:lang w:eastAsia="fr-FR"/>
    </w:rPr>
  </w:style>
  <w:style w:type="character" w:styleId="lev">
    <w:name w:val="Strong"/>
    <w:basedOn w:val="Policepardfaut"/>
    <w:uiPriority w:val="22"/>
    <w:qFormat/>
    <w:rsid w:val="007157C5"/>
    <w:rPr>
      <w:b/>
      <w:bCs/>
    </w:rPr>
  </w:style>
  <w:style w:type="character" w:styleId="Textedelespacerserv">
    <w:name w:val="Placeholder Text"/>
    <w:basedOn w:val="Policepardfaut"/>
    <w:uiPriority w:val="99"/>
    <w:semiHidden/>
    <w:rsid w:val="00B24EAF"/>
    <w:rPr>
      <w:color w:val="666666"/>
    </w:rPr>
  </w:style>
  <w:style w:type="table" w:styleId="Grilledutableau">
    <w:name w:val="Table Grid"/>
    <w:basedOn w:val="TableauNormal"/>
    <w:uiPriority w:val="39"/>
    <w:rsid w:val="00F2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36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07136">
      <w:bodyDiv w:val="1"/>
      <w:marLeft w:val="0"/>
      <w:marRight w:val="0"/>
      <w:marTop w:val="0"/>
      <w:marBottom w:val="0"/>
      <w:divBdr>
        <w:top w:val="none" w:sz="0" w:space="0" w:color="auto"/>
        <w:left w:val="none" w:sz="0" w:space="0" w:color="auto"/>
        <w:bottom w:val="none" w:sz="0" w:space="0" w:color="auto"/>
        <w:right w:val="none" w:sz="0" w:space="0" w:color="auto"/>
      </w:divBdr>
    </w:div>
    <w:div w:id="591547775">
      <w:bodyDiv w:val="1"/>
      <w:marLeft w:val="0"/>
      <w:marRight w:val="0"/>
      <w:marTop w:val="0"/>
      <w:marBottom w:val="0"/>
      <w:divBdr>
        <w:top w:val="none" w:sz="0" w:space="0" w:color="auto"/>
        <w:left w:val="none" w:sz="0" w:space="0" w:color="auto"/>
        <w:bottom w:val="none" w:sz="0" w:space="0" w:color="auto"/>
        <w:right w:val="none" w:sz="0" w:space="0" w:color="auto"/>
      </w:divBdr>
    </w:div>
    <w:div w:id="973288562">
      <w:bodyDiv w:val="1"/>
      <w:marLeft w:val="0"/>
      <w:marRight w:val="0"/>
      <w:marTop w:val="0"/>
      <w:marBottom w:val="0"/>
      <w:divBdr>
        <w:top w:val="none" w:sz="0" w:space="0" w:color="auto"/>
        <w:left w:val="none" w:sz="0" w:space="0" w:color="auto"/>
        <w:bottom w:val="none" w:sz="0" w:space="0" w:color="auto"/>
        <w:right w:val="none" w:sz="0" w:space="0" w:color="auto"/>
      </w:divBdr>
    </w:div>
    <w:div w:id="1208378277">
      <w:bodyDiv w:val="1"/>
      <w:marLeft w:val="0"/>
      <w:marRight w:val="0"/>
      <w:marTop w:val="0"/>
      <w:marBottom w:val="0"/>
      <w:divBdr>
        <w:top w:val="none" w:sz="0" w:space="0" w:color="auto"/>
        <w:left w:val="none" w:sz="0" w:space="0" w:color="auto"/>
        <w:bottom w:val="none" w:sz="0" w:space="0" w:color="auto"/>
        <w:right w:val="none" w:sz="0" w:space="0" w:color="auto"/>
      </w:divBdr>
    </w:div>
    <w:div w:id="202967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see.fr/" TargetMode="External"/><Relationship Id="rId4" Type="http://schemas.openxmlformats.org/officeDocument/2006/relationships/settings" Target="settings.xml"/><Relationship Id="rId9" Type="http://schemas.openxmlformats.org/officeDocument/2006/relationships/hyperlink" Target="mailto:cinema.aap@nouvelle-aquitaine.f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2049D0A66C48D19F109CBB3C42748A"/>
        <w:category>
          <w:name w:val="Général"/>
          <w:gallery w:val="placeholder"/>
        </w:category>
        <w:types>
          <w:type w:val="bbPlcHdr"/>
        </w:types>
        <w:behaviors>
          <w:behavior w:val="content"/>
        </w:behaviors>
        <w:guid w:val="{A61B74F0-FD2B-44CA-AC5C-7217ED4EFCFD}"/>
      </w:docPartPr>
      <w:docPartBody>
        <w:p w:rsidR="00531AEC" w:rsidRDefault="002D49FB" w:rsidP="002D49FB">
          <w:pPr>
            <w:pStyle w:val="B12049D0A66C48D19F109CBB3C42748A2"/>
          </w:pPr>
          <w:r w:rsidRPr="00833B58">
            <w:rPr>
              <w:rStyle w:val="Textedelespacerserv"/>
              <w:rFonts w:asciiTheme="minorHAnsi" w:eastAsiaTheme="minorHAnsi" w:hAnsiTheme="minorHAnsi" w:cstheme="minorHAnsi"/>
              <w:color w:val="002060"/>
              <w:sz w:val="24"/>
            </w:rPr>
            <w:t>Cliquez ici pour entrer du texte.</w:t>
          </w:r>
        </w:p>
      </w:docPartBody>
    </w:docPart>
    <w:docPart>
      <w:docPartPr>
        <w:name w:val="928741B227974427B45AEFE47ECEFC0D"/>
        <w:category>
          <w:name w:val="Général"/>
          <w:gallery w:val="placeholder"/>
        </w:category>
        <w:types>
          <w:type w:val="bbPlcHdr"/>
        </w:types>
        <w:behaviors>
          <w:behavior w:val="content"/>
        </w:behaviors>
        <w:guid w:val="{76E46234-9918-410C-8B4F-03F5540DC30C}"/>
      </w:docPartPr>
      <w:docPartBody>
        <w:p w:rsidR="003D7404" w:rsidRDefault="002D49FB" w:rsidP="002D49FB">
          <w:pPr>
            <w:pStyle w:val="928741B227974427B45AEFE47ECEFC0D2"/>
          </w:pPr>
          <w:r w:rsidRPr="00833B58">
            <w:rPr>
              <w:rStyle w:val="Textedelespacerserv"/>
              <w:rFonts w:asciiTheme="minorHAnsi" w:hAnsiTheme="minorHAnsi" w:cstheme="minorHAnsi"/>
              <w:color w:val="002060"/>
              <w:sz w:val="24"/>
            </w:rPr>
            <w:t>Cliquez ici pour entrer du texte.</w:t>
          </w:r>
        </w:p>
      </w:docPartBody>
    </w:docPart>
    <w:docPart>
      <w:docPartPr>
        <w:name w:val="41915649442F42F0BE1CE0EF3899D707"/>
        <w:category>
          <w:name w:val="Général"/>
          <w:gallery w:val="placeholder"/>
        </w:category>
        <w:types>
          <w:type w:val="bbPlcHdr"/>
        </w:types>
        <w:behaviors>
          <w:behavior w:val="content"/>
        </w:behaviors>
        <w:guid w:val="{73D6146F-A383-465B-BD96-135024B94C9D}"/>
      </w:docPartPr>
      <w:docPartBody>
        <w:p w:rsidR="003D7404" w:rsidRDefault="002D49FB" w:rsidP="002D49FB">
          <w:pPr>
            <w:pStyle w:val="41915649442F42F0BE1CE0EF3899D7072"/>
          </w:pPr>
          <w:r w:rsidRPr="00833B58">
            <w:rPr>
              <w:rStyle w:val="Textedelespacerserv"/>
              <w:rFonts w:asciiTheme="minorHAnsi" w:hAnsiTheme="minorHAnsi" w:cstheme="minorHAnsi"/>
              <w:color w:val="002060"/>
              <w:sz w:val="24"/>
            </w:rPr>
            <w:t>Cliquez ici pour entrer du texte.</w:t>
          </w:r>
        </w:p>
      </w:docPartBody>
    </w:docPart>
    <w:docPart>
      <w:docPartPr>
        <w:name w:val="75E7A535A5F0424CB376915C3ECE26F9"/>
        <w:category>
          <w:name w:val="Général"/>
          <w:gallery w:val="placeholder"/>
        </w:category>
        <w:types>
          <w:type w:val="bbPlcHdr"/>
        </w:types>
        <w:behaviors>
          <w:behavior w:val="content"/>
        </w:behaviors>
        <w:guid w:val="{992C14C5-3AA9-4E6D-9CA3-8CD65216176F}"/>
      </w:docPartPr>
      <w:docPartBody>
        <w:p w:rsidR="003D7404" w:rsidRDefault="002D49FB" w:rsidP="002D49FB">
          <w:pPr>
            <w:pStyle w:val="75E7A535A5F0424CB376915C3ECE26F92"/>
          </w:pPr>
          <w:r w:rsidRPr="00833B58">
            <w:rPr>
              <w:rStyle w:val="Textedelespacerserv"/>
              <w:rFonts w:asciiTheme="minorHAnsi" w:hAnsiTheme="minorHAnsi" w:cstheme="minorHAnsi"/>
              <w:color w:val="002060"/>
              <w:sz w:val="24"/>
            </w:rPr>
            <w:t>Cliquez ici pour entrer du texte.</w:t>
          </w:r>
        </w:p>
      </w:docPartBody>
    </w:docPart>
    <w:docPart>
      <w:docPartPr>
        <w:name w:val="BDABAB1386314908B7943DAB94693A84"/>
        <w:category>
          <w:name w:val="Général"/>
          <w:gallery w:val="placeholder"/>
        </w:category>
        <w:types>
          <w:type w:val="bbPlcHdr"/>
        </w:types>
        <w:behaviors>
          <w:behavior w:val="content"/>
        </w:behaviors>
        <w:guid w:val="{D2884BDC-9A1A-48EC-8B29-158E89D008BC}"/>
      </w:docPartPr>
      <w:docPartBody>
        <w:p w:rsidR="003D7404" w:rsidRDefault="002D49FB" w:rsidP="002D49FB">
          <w:pPr>
            <w:pStyle w:val="BDABAB1386314908B7943DAB94693A842"/>
          </w:pPr>
          <w:r w:rsidRPr="00833B58">
            <w:rPr>
              <w:rStyle w:val="Textedelespacerserv"/>
              <w:rFonts w:asciiTheme="minorHAnsi" w:hAnsiTheme="minorHAnsi" w:cstheme="minorHAnsi"/>
              <w:color w:val="002060"/>
              <w:sz w:val="24"/>
            </w:rPr>
            <w:t>Cliquez ici pour entrer du texte.</w:t>
          </w:r>
        </w:p>
      </w:docPartBody>
    </w:docPart>
    <w:docPart>
      <w:docPartPr>
        <w:name w:val="517A49C57B48408382C9EB4E1F88A980"/>
        <w:category>
          <w:name w:val="Général"/>
          <w:gallery w:val="placeholder"/>
        </w:category>
        <w:types>
          <w:type w:val="bbPlcHdr"/>
        </w:types>
        <w:behaviors>
          <w:behavior w:val="content"/>
        </w:behaviors>
        <w:guid w:val="{22178583-8319-4BED-902C-12991BB572F9}"/>
      </w:docPartPr>
      <w:docPartBody>
        <w:p w:rsidR="003D7404" w:rsidRDefault="002D49FB" w:rsidP="002D49FB">
          <w:pPr>
            <w:pStyle w:val="517A49C57B48408382C9EB4E1F88A9802"/>
          </w:pPr>
          <w:r w:rsidRPr="00833B58">
            <w:rPr>
              <w:rStyle w:val="Textedelespacerserv"/>
              <w:rFonts w:asciiTheme="minorHAnsi" w:hAnsiTheme="minorHAnsi" w:cstheme="minorHAnsi"/>
              <w:color w:val="002060"/>
              <w:sz w:val="24"/>
            </w:rPr>
            <w:t>Cliquez ici pour entrer du texte.</w:t>
          </w:r>
        </w:p>
      </w:docPartBody>
    </w:docPart>
    <w:docPart>
      <w:docPartPr>
        <w:name w:val="2B3BF76113554980B58EC2E58E73FE95"/>
        <w:category>
          <w:name w:val="Général"/>
          <w:gallery w:val="placeholder"/>
        </w:category>
        <w:types>
          <w:type w:val="bbPlcHdr"/>
        </w:types>
        <w:behaviors>
          <w:behavior w:val="content"/>
        </w:behaviors>
        <w:guid w:val="{A5C77E8E-53A6-4AAE-951D-64C138AD3BDA}"/>
      </w:docPartPr>
      <w:docPartBody>
        <w:p w:rsidR="003D7404" w:rsidRDefault="002D49FB" w:rsidP="002D49FB">
          <w:pPr>
            <w:pStyle w:val="2B3BF76113554980B58EC2E58E73FE952"/>
          </w:pPr>
          <w:r w:rsidRPr="00833B58">
            <w:rPr>
              <w:rStyle w:val="Textedelespacerserv"/>
              <w:rFonts w:asciiTheme="minorHAnsi" w:hAnsiTheme="minorHAnsi" w:cstheme="minorHAnsi"/>
              <w:color w:val="002060"/>
              <w:sz w:val="24"/>
            </w:rPr>
            <w:t>Cliquez ici pour entrer du texte.</w:t>
          </w:r>
        </w:p>
      </w:docPartBody>
    </w:docPart>
    <w:docPart>
      <w:docPartPr>
        <w:name w:val="F2A977D4693541E384FCED366B47C4BB"/>
        <w:category>
          <w:name w:val="Général"/>
          <w:gallery w:val="placeholder"/>
        </w:category>
        <w:types>
          <w:type w:val="bbPlcHdr"/>
        </w:types>
        <w:behaviors>
          <w:behavior w:val="content"/>
        </w:behaviors>
        <w:guid w:val="{5BF03464-7C34-4DCE-8350-FF33737E67D9}"/>
      </w:docPartPr>
      <w:docPartBody>
        <w:p w:rsidR="003D7404" w:rsidRDefault="002D49FB" w:rsidP="002D49FB">
          <w:pPr>
            <w:pStyle w:val="F2A977D4693541E384FCED366B47C4BB2"/>
          </w:pPr>
          <w:r w:rsidRPr="00833B58">
            <w:rPr>
              <w:rStyle w:val="Textedelespacerserv"/>
              <w:rFonts w:asciiTheme="minorHAnsi" w:hAnsiTheme="minorHAnsi" w:cstheme="minorHAnsi"/>
              <w:color w:val="002060"/>
              <w:sz w:val="24"/>
            </w:rPr>
            <w:t>Cliquez ici pour entrer du texte.</w:t>
          </w:r>
        </w:p>
      </w:docPartBody>
    </w:docPart>
    <w:docPart>
      <w:docPartPr>
        <w:name w:val="6F0A81A749A14513A8D3A4B8097AB5BC"/>
        <w:category>
          <w:name w:val="Général"/>
          <w:gallery w:val="placeholder"/>
        </w:category>
        <w:types>
          <w:type w:val="bbPlcHdr"/>
        </w:types>
        <w:behaviors>
          <w:behavior w:val="content"/>
        </w:behaviors>
        <w:guid w:val="{F2294A5E-4B6E-442E-A789-A3100DD0E4C6}"/>
      </w:docPartPr>
      <w:docPartBody>
        <w:p w:rsidR="003D7404" w:rsidRDefault="002D49FB" w:rsidP="002D49FB">
          <w:pPr>
            <w:pStyle w:val="6F0A81A749A14513A8D3A4B8097AB5BC2"/>
          </w:pPr>
          <w:r w:rsidRPr="00833B58">
            <w:rPr>
              <w:rStyle w:val="Textedelespacerserv"/>
              <w:rFonts w:asciiTheme="minorHAnsi" w:hAnsiTheme="minorHAnsi" w:cstheme="minorHAnsi"/>
              <w:color w:val="002060"/>
              <w:sz w:val="24"/>
            </w:rPr>
            <w:t>Cliquez ici pour entrer du texte.</w:t>
          </w:r>
        </w:p>
      </w:docPartBody>
    </w:docPart>
    <w:docPart>
      <w:docPartPr>
        <w:name w:val="D12A4BA3C4AD4440A2B73B4E7E37FB2B"/>
        <w:category>
          <w:name w:val="Général"/>
          <w:gallery w:val="placeholder"/>
        </w:category>
        <w:types>
          <w:type w:val="bbPlcHdr"/>
        </w:types>
        <w:behaviors>
          <w:behavior w:val="content"/>
        </w:behaviors>
        <w:guid w:val="{33A1003F-51AF-47AD-B81F-EBE60AA53A70}"/>
      </w:docPartPr>
      <w:docPartBody>
        <w:p w:rsidR="003D7404" w:rsidRDefault="002D49FB" w:rsidP="002D49FB">
          <w:pPr>
            <w:pStyle w:val="D12A4BA3C4AD4440A2B73B4E7E37FB2B2"/>
          </w:pPr>
          <w:r w:rsidRPr="00833B58">
            <w:rPr>
              <w:rStyle w:val="Textedelespacerserv"/>
              <w:rFonts w:asciiTheme="minorHAnsi" w:hAnsiTheme="minorHAnsi" w:cstheme="minorHAnsi"/>
              <w:color w:val="002060"/>
              <w:sz w:val="24"/>
            </w:rPr>
            <w:t>Cliquez ici pour entrer du texte.</w:t>
          </w:r>
        </w:p>
      </w:docPartBody>
    </w:docPart>
    <w:docPart>
      <w:docPartPr>
        <w:name w:val="2E5EB1B2C02C4F12A94ADDA580745B22"/>
        <w:category>
          <w:name w:val="Général"/>
          <w:gallery w:val="placeholder"/>
        </w:category>
        <w:types>
          <w:type w:val="bbPlcHdr"/>
        </w:types>
        <w:behaviors>
          <w:behavior w:val="content"/>
        </w:behaviors>
        <w:guid w:val="{9D5F4AAA-819E-489F-A223-D3A43EDAD183}"/>
      </w:docPartPr>
      <w:docPartBody>
        <w:p w:rsidR="003D7404" w:rsidRDefault="002D49FB" w:rsidP="002D49FB">
          <w:pPr>
            <w:pStyle w:val="2E5EB1B2C02C4F12A94ADDA580745B222"/>
          </w:pPr>
          <w:r w:rsidRPr="00833B58">
            <w:rPr>
              <w:rStyle w:val="Textedelespacerserv"/>
              <w:rFonts w:asciiTheme="minorHAnsi" w:hAnsiTheme="minorHAnsi" w:cstheme="minorHAnsi"/>
              <w:color w:val="002060"/>
              <w:sz w:val="24"/>
            </w:rPr>
            <w:t>Cliquez ici pour entrer du texte.</w:t>
          </w:r>
        </w:p>
      </w:docPartBody>
    </w:docPart>
    <w:docPart>
      <w:docPartPr>
        <w:name w:val="EE07F1C589B048FBA4BDC1253B09CC9B"/>
        <w:category>
          <w:name w:val="Général"/>
          <w:gallery w:val="placeholder"/>
        </w:category>
        <w:types>
          <w:type w:val="bbPlcHdr"/>
        </w:types>
        <w:behaviors>
          <w:behavior w:val="content"/>
        </w:behaviors>
        <w:guid w:val="{14E81AD1-7487-471E-A2CE-32B088A89278}"/>
      </w:docPartPr>
      <w:docPartBody>
        <w:p w:rsidR="003D7404" w:rsidRDefault="002D49FB" w:rsidP="002D49FB">
          <w:pPr>
            <w:pStyle w:val="EE07F1C589B048FBA4BDC1253B09CC9B2"/>
          </w:pPr>
          <w:r w:rsidRPr="00833B58">
            <w:rPr>
              <w:rStyle w:val="Textedelespacerserv"/>
              <w:rFonts w:asciiTheme="minorHAnsi" w:hAnsiTheme="minorHAnsi" w:cstheme="minorHAnsi"/>
              <w:color w:val="002060"/>
              <w:sz w:val="24"/>
            </w:rPr>
            <w:t>Cliquez ici pour entrer du texte.</w:t>
          </w:r>
        </w:p>
      </w:docPartBody>
    </w:docPart>
    <w:docPart>
      <w:docPartPr>
        <w:name w:val="177D9062A7724E9080464711296C6EB6"/>
        <w:category>
          <w:name w:val="Général"/>
          <w:gallery w:val="placeholder"/>
        </w:category>
        <w:types>
          <w:type w:val="bbPlcHdr"/>
        </w:types>
        <w:behaviors>
          <w:behavior w:val="content"/>
        </w:behaviors>
        <w:guid w:val="{BCB59C49-B43B-46C9-AEE5-0CF55C013E5A}"/>
      </w:docPartPr>
      <w:docPartBody>
        <w:p w:rsidR="003D7404" w:rsidRDefault="002D49FB" w:rsidP="002D49FB">
          <w:pPr>
            <w:pStyle w:val="177D9062A7724E9080464711296C6EB62"/>
          </w:pPr>
          <w:r w:rsidRPr="00833B58">
            <w:rPr>
              <w:rStyle w:val="Textedelespacerserv"/>
              <w:rFonts w:asciiTheme="minorHAnsi" w:hAnsiTheme="minorHAnsi" w:cstheme="minorHAnsi"/>
              <w:color w:val="002060"/>
              <w:sz w:val="24"/>
            </w:rPr>
            <w:t>Cliquez ici pour entrer du texte.</w:t>
          </w:r>
        </w:p>
      </w:docPartBody>
    </w:docPart>
    <w:docPart>
      <w:docPartPr>
        <w:name w:val="D48C947E34AF41F496F77D49623C849C"/>
        <w:category>
          <w:name w:val="Général"/>
          <w:gallery w:val="placeholder"/>
        </w:category>
        <w:types>
          <w:type w:val="bbPlcHdr"/>
        </w:types>
        <w:behaviors>
          <w:behavior w:val="content"/>
        </w:behaviors>
        <w:guid w:val="{2778BE9D-2B8A-492F-8BF2-E0F052E71C53}"/>
      </w:docPartPr>
      <w:docPartBody>
        <w:p w:rsidR="003D7404" w:rsidRDefault="002D49FB" w:rsidP="002D49FB">
          <w:pPr>
            <w:pStyle w:val="D48C947E34AF41F496F77D49623C849C2"/>
          </w:pPr>
          <w:r w:rsidRPr="00833B58">
            <w:rPr>
              <w:rStyle w:val="Textedelespacerserv"/>
              <w:rFonts w:asciiTheme="minorHAnsi" w:hAnsiTheme="minorHAnsi" w:cstheme="minorHAnsi"/>
              <w:color w:val="002060"/>
              <w:sz w:val="24"/>
            </w:rPr>
            <w:t>Cliquez ici pour entrer du texte.</w:t>
          </w:r>
        </w:p>
      </w:docPartBody>
    </w:docPart>
    <w:docPart>
      <w:docPartPr>
        <w:name w:val="36BC83777DB141D8B02B7C6251D815B2"/>
        <w:category>
          <w:name w:val="Général"/>
          <w:gallery w:val="placeholder"/>
        </w:category>
        <w:types>
          <w:type w:val="bbPlcHdr"/>
        </w:types>
        <w:behaviors>
          <w:behavior w:val="content"/>
        </w:behaviors>
        <w:guid w:val="{60F8D9B7-5500-45F1-B61E-4AD213C8F8EE}"/>
      </w:docPartPr>
      <w:docPartBody>
        <w:p w:rsidR="003D7404" w:rsidRDefault="002D49FB" w:rsidP="002D49FB">
          <w:pPr>
            <w:pStyle w:val="36BC83777DB141D8B02B7C6251D815B22"/>
          </w:pPr>
          <w:r w:rsidRPr="00833B58">
            <w:rPr>
              <w:rStyle w:val="Textedelespacerserv"/>
              <w:rFonts w:asciiTheme="minorHAnsi" w:hAnsiTheme="minorHAnsi" w:cstheme="minorHAnsi"/>
              <w:color w:val="002060"/>
              <w:sz w:val="24"/>
            </w:rPr>
            <w:t>Cliquez ici pour entrer du texte.</w:t>
          </w:r>
        </w:p>
      </w:docPartBody>
    </w:docPart>
    <w:docPart>
      <w:docPartPr>
        <w:name w:val="6AB91D3248444DA88FCDA8BEF4B43FC6"/>
        <w:category>
          <w:name w:val="Général"/>
          <w:gallery w:val="placeholder"/>
        </w:category>
        <w:types>
          <w:type w:val="bbPlcHdr"/>
        </w:types>
        <w:behaviors>
          <w:behavior w:val="content"/>
        </w:behaviors>
        <w:guid w:val="{BFB13853-A644-4EA0-BE4C-44F9C1FFD299}"/>
      </w:docPartPr>
      <w:docPartBody>
        <w:p w:rsidR="003D7404" w:rsidRDefault="002D49FB" w:rsidP="002D49FB">
          <w:pPr>
            <w:pStyle w:val="6AB91D3248444DA88FCDA8BEF4B43FC62"/>
          </w:pPr>
          <w:r w:rsidRPr="00833B58">
            <w:rPr>
              <w:rStyle w:val="Textedelespacerserv"/>
              <w:rFonts w:asciiTheme="minorHAnsi" w:hAnsiTheme="minorHAnsi" w:cstheme="minorHAnsi"/>
              <w:color w:val="002060"/>
              <w:sz w:val="24"/>
            </w:rPr>
            <w:t>Cliquez ici pour entrer du texte.</w:t>
          </w:r>
        </w:p>
      </w:docPartBody>
    </w:docPart>
    <w:docPart>
      <w:docPartPr>
        <w:name w:val="BE6D0BDC14F54010ACF0CF32EAD42AE2"/>
        <w:category>
          <w:name w:val="Général"/>
          <w:gallery w:val="placeholder"/>
        </w:category>
        <w:types>
          <w:type w:val="bbPlcHdr"/>
        </w:types>
        <w:behaviors>
          <w:behavior w:val="content"/>
        </w:behaviors>
        <w:guid w:val="{BD979FB7-8786-43AB-81A3-DAABEDA68459}"/>
      </w:docPartPr>
      <w:docPartBody>
        <w:p w:rsidR="003D7404" w:rsidRDefault="002D49FB" w:rsidP="002D49FB">
          <w:pPr>
            <w:pStyle w:val="BE6D0BDC14F54010ACF0CF32EAD42AE22"/>
          </w:pPr>
          <w:r w:rsidRPr="00833B58">
            <w:rPr>
              <w:rStyle w:val="Textedelespacerserv"/>
              <w:rFonts w:asciiTheme="minorHAnsi" w:hAnsiTheme="minorHAnsi" w:cstheme="minorHAnsi"/>
              <w:color w:val="002060"/>
              <w:sz w:val="24"/>
            </w:rPr>
            <w:t>Cliquez ici pour entrer du texte.</w:t>
          </w:r>
        </w:p>
      </w:docPartBody>
    </w:docPart>
    <w:docPart>
      <w:docPartPr>
        <w:name w:val="A823E7A56AA3419E9880892563BBAAEE"/>
        <w:category>
          <w:name w:val="Général"/>
          <w:gallery w:val="placeholder"/>
        </w:category>
        <w:types>
          <w:type w:val="bbPlcHdr"/>
        </w:types>
        <w:behaviors>
          <w:behavior w:val="content"/>
        </w:behaviors>
        <w:guid w:val="{B3E6210F-4EEC-4019-975B-425070E9664B}"/>
      </w:docPartPr>
      <w:docPartBody>
        <w:p w:rsidR="003D7404" w:rsidRDefault="002D49FB" w:rsidP="002D49FB">
          <w:pPr>
            <w:pStyle w:val="A823E7A56AA3419E9880892563BBAAEE2"/>
          </w:pPr>
          <w:r w:rsidRPr="00833B58">
            <w:rPr>
              <w:rStyle w:val="Textedelespacerserv"/>
              <w:rFonts w:asciiTheme="minorHAnsi" w:hAnsiTheme="minorHAnsi" w:cstheme="minorHAnsi"/>
              <w:color w:val="002060"/>
              <w:sz w:val="24"/>
            </w:rPr>
            <w:t>Cliquez ici pour entrer du texte.</w:t>
          </w:r>
        </w:p>
      </w:docPartBody>
    </w:docPart>
    <w:docPart>
      <w:docPartPr>
        <w:name w:val="7D497BE3BF1347968915DFB9B83C5F42"/>
        <w:category>
          <w:name w:val="Général"/>
          <w:gallery w:val="placeholder"/>
        </w:category>
        <w:types>
          <w:type w:val="bbPlcHdr"/>
        </w:types>
        <w:behaviors>
          <w:behavior w:val="content"/>
        </w:behaviors>
        <w:guid w:val="{9B632F9D-736F-4F12-9F07-F79C4F5A29AD}"/>
      </w:docPartPr>
      <w:docPartBody>
        <w:p w:rsidR="003D7404" w:rsidRDefault="002D49FB" w:rsidP="002D49FB">
          <w:pPr>
            <w:pStyle w:val="7D497BE3BF1347968915DFB9B83C5F422"/>
          </w:pPr>
          <w:r w:rsidRPr="00833B58">
            <w:rPr>
              <w:rStyle w:val="Textedelespacerserv"/>
              <w:rFonts w:asciiTheme="minorHAnsi" w:hAnsiTheme="minorHAnsi" w:cstheme="minorHAnsi"/>
              <w:color w:val="002060"/>
              <w:sz w:val="24"/>
            </w:rPr>
            <w:t>Cliquez ici pour entrer du texte.</w:t>
          </w:r>
        </w:p>
      </w:docPartBody>
    </w:docPart>
    <w:docPart>
      <w:docPartPr>
        <w:name w:val="7B8C373C7914429FB5269F079CBD9AFB"/>
        <w:category>
          <w:name w:val="Général"/>
          <w:gallery w:val="placeholder"/>
        </w:category>
        <w:types>
          <w:type w:val="bbPlcHdr"/>
        </w:types>
        <w:behaviors>
          <w:behavior w:val="content"/>
        </w:behaviors>
        <w:guid w:val="{AA0090D5-9A97-4093-9456-2A5551243755}"/>
      </w:docPartPr>
      <w:docPartBody>
        <w:p w:rsidR="003D7404" w:rsidRDefault="002D49FB" w:rsidP="002D49FB">
          <w:pPr>
            <w:pStyle w:val="7B8C373C7914429FB5269F079CBD9AFB2"/>
          </w:pPr>
          <w:r w:rsidRPr="00833B58">
            <w:rPr>
              <w:rStyle w:val="Textedelespacerserv"/>
              <w:rFonts w:asciiTheme="minorHAnsi" w:hAnsiTheme="minorHAnsi" w:cstheme="minorHAnsi"/>
              <w:color w:val="002060"/>
              <w:sz w:val="24"/>
            </w:rPr>
            <w:t>Cliquez ici pour entrer du texte.</w:t>
          </w:r>
        </w:p>
      </w:docPartBody>
    </w:docPart>
    <w:docPart>
      <w:docPartPr>
        <w:name w:val="78A1037BECE74A29B24DD86730578D92"/>
        <w:category>
          <w:name w:val="Général"/>
          <w:gallery w:val="placeholder"/>
        </w:category>
        <w:types>
          <w:type w:val="bbPlcHdr"/>
        </w:types>
        <w:behaviors>
          <w:behavior w:val="content"/>
        </w:behaviors>
        <w:guid w:val="{0A904923-111C-45FD-AEB9-26C35A6D5080}"/>
      </w:docPartPr>
      <w:docPartBody>
        <w:p w:rsidR="003D7404" w:rsidRDefault="002D49FB" w:rsidP="002D49FB">
          <w:pPr>
            <w:pStyle w:val="78A1037BECE74A29B24DD86730578D922"/>
          </w:pPr>
          <w:r w:rsidRPr="00833B58">
            <w:rPr>
              <w:rStyle w:val="Textedelespacerserv"/>
              <w:rFonts w:asciiTheme="minorHAnsi" w:hAnsiTheme="minorHAnsi" w:cstheme="minorHAnsi"/>
              <w:color w:val="002060"/>
              <w:sz w:val="24"/>
            </w:rPr>
            <w:t>Cliquez ici pour entrer du texte.</w:t>
          </w:r>
        </w:p>
      </w:docPartBody>
    </w:docPart>
    <w:docPart>
      <w:docPartPr>
        <w:name w:val="27E99656D3614116B334A9488F9FC2E4"/>
        <w:category>
          <w:name w:val="Général"/>
          <w:gallery w:val="placeholder"/>
        </w:category>
        <w:types>
          <w:type w:val="bbPlcHdr"/>
        </w:types>
        <w:behaviors>
          <w:behavior w:val="content"/>
        </w:behaviors>
        <w:guid w:val="{CD61A8D4-0847-4323-8329-B27851613BFB}"/>
      </w:docPartPr>
      <w:docPartBody>
        <w:p w:rsidR="003D7404" w:rsidRDefault="002D49FB" w:rsidP="002D49FB">
          <w:pPr>
            <w:pStyle w:val="27E99656D3614116B334A9488F9FC2E42"/>
          </w:pPr>
          <w:r w:rsidRPr="00833B58">
            <w:rPr>
              <w:rStyle w:val="Textedelespacerserv"/>
              <w:rFonts w:asciiTheme="minorHAnsi" w:hAnsiTheme="minorHAnsi" w:cstheme="minorHAnsi"/>
              <w:color w:val="002060"/>
              <w:sz w:val="24"/>
            </w:rPr>
            <w:t>Cliquez ici pour entrer du texte.</w:t>
          </w:r>
        </w:p>
      </w:docPartBody>
    </w:docPart>
    <w:docPart>
      <w:docPartPr>
        <w:name w:val="6DF35ECE98D24819B63B9DFDD0D091E6"/>
        <w:category>
          <w:name w:val="Général"/>
          <w:gallery w:val="placeholder"/>
        </w:category>
        <w:types>
          <w:type w:val="bbPlcHdr"/>
        </w:types>
        <w:behaviors>
          <w:behavior w:val="content"/>
        </w:behaviors>
        <w:guid w:val="{88841C13-9521-4E4A-A3BC-741A56EE9E62}"/>
      </w:docPartPr>
      <w:docPartBody>
        <w:p w:rsidR="003D7404" w:rsidRDefault="002D49FB" w:rsidP="002D49FB">
          <w:pPr>
            <w:pStyle w:val="6DF35ECE98D24819B63B9DFDD0D091E62"/>
          </w:pPr>
          <w:r w:rsidRPr="00833B58">
            <w:rPr>
              <w:rStyle w:val="Textedelespacerserv"/>
              <w:rFonts w:asciiTheme="minorHAnsi" w:hAnsiTheme="minorHAnsi" w:cstheme="minorHAnsi"/>
              <w:color w:val="002060"/>
              <w:sz w:val="24"/>
            </w:rPr>
            <w:t>Cliquez ici pour entrer du texte.</w:t>
          </w:r>
        </w:p>
      </w:docPartBody>
    </w:docPart>
    <w:docPart>
      <w:docPartPr>
        <w:name w:val="0C8FFE27328F431C808B123D3008BB81"/>
        <w:category>
          <w:name w:val="Général"/>
          <w:gallery w:val="placeholder"/>
        </w:category>
        <w:types>
          <w:type w:val="bbPlcHdr"/>
        </w:types>
        <w:behaviors>
          <w:behavior w:val="content"/>
        </w:behaviors>
        <w:guid w:val="{656CA82B-EAFD-449A-AA3D-9E6BCD76C79B}"/>
      </w:docPartPr>
      <w:docPartBody>
        <w:p w:rsidR="003D7404" w:rsidRDefault="002D49FB" w:rsidP="002D49FB">
          <w:pPr>
            <w:pStyle w:val="0C8FFE27328F431C808B123D3008BB812"/>
          </w:pPr>
          <w:r w:rsidRPr="00833B58">
            <w:rPr>
              <w:rStyle w:val="Textedelespacerserv"/>
              <w:rFonts w:asciiTheme="minorHAnsi" w:hAnsiTheme="minorHAnsi" w:cstheme="minorHAnsi"/>
              <w:color w:val="002060"/>
              <w:sz w:val="24"/>
            </w:rPr>
            <w:t>Cliquez ici pour entrer du texte.</w:t>
          </w:r>
        </w:p>
      </w:docPartBody>
    </w:docPart>
    <w:docPart>
      <w:docPartPr>
        <w:name w:val="8B055DB522884DCAA678600BA43007B0"/>
        <w:category>
          <w:name w:val="Général"/>
          <w:gallery w:val="placeholder"/>
        </w:category>
        <w:types>
          <w:type w:val="bbPlcHdr"/>
        </w:types>
        <w:behaviors>
          <w:behavior w:val="content"/>
        </w:behaviors>
        <w:guid w:val="{2278092E-6DF4-4CF2-AE12-E7CA268F8F7A}"/>
      </w:docPartPr>
      <w:docPartBody>
        <w:p w:rsidR="003D7404" w:rsidRDefault="002D49FB" w:rsidP="002D49FB">
          <w:pPr>
            <w:pStyle w:val="8B055DB522884DCAA678600BA43007B02"/>
          </w:pPr>
          <w:r w:rsidRPr="003526D5">
            <w:rPr>
              <w:rStyle w:val="Textedelespacerserv"/>
              <w:rFonts w:asciiTheme="minorHAnsi" w:hAnsiTheme="minorHAnsi" w:cstheme="minorHAnsi"/>
              <w:color w:val="002060"/>
            </w:rPr>
            <w:t>Cliquez ici pour entrer du texte.</w:t>
          </w:r>
        </w:p>
      </w:docPartBody>
    </w:docPart>
    <w:docPart>
      <w:docPartPr>
        <w:name w:val="D162746748E84A84971095324989F084"/>
        <w:category>
          <w:name w:val="Général"/>
          <w:gallery w:val="placeholder"/>
        </w:category>
        <w:types>
          <w:type w:val="bbPlcHdr"/>
        </w:types>
        <w:behaviors>
          <w:behavior w:val="content"/>
        </w:behaviors>
        <w:guid w:val="{F37F2056-B02F-4AFA-9AF7-8715DC9C8EA9}"/>
      </w:docPartPr>
      <w:docPartBody>
        <w:p w:rsidR="003D7404" w:rsidRDefault="002D49FB" w:rsidP="002D49FB">
          <w:pPr>
            <w:pStyle w:val="D162746748E84A84971095324989F0842"/>
          </w:pPr>
          <w:r w:rsidRPr="003526D5">
            <w:rPr>
              <w:rStyle w:val="Textedelespacerserv"/>
              <w:rFonts w:asciiTheme="minorHAnsi" w:hAnsiTheme="minorHAnsi" w:cstheme="minorHAnsi"/>
              <w:color w:val="002060"/>
            </w:rPr>
            <w:t>Cliquez pour entrer du texte.</w:t>
          </w:r>
        </w:p>
      </w:docPartBody>
    </w:docPart>
    <w:docPart>
      <w:docPartPr>
        <w:name w:val="8064AC02249248DDA7DEF1806636CFCC"/>
        <w:category>
          <w:name w:val="Général"/>
          <w:gallery w:val="placeholder"/>
        </w:category>
        <w:types>
          <w:type w:val="bbPlcHdr"/>
        </w:types>
        <w:behaviors>
          <w:behavior w:val="content"/>
        </w:behaviors>
        <w:guid w:val="{FC5D2A2D-2CB5-4A0C-9DD7-443DAD444201}"/>
      </w:docPartPr>
      <w:docPartBody>
        <w:p w:rsidR="003D7404" w:rsidRDefault="002D49FB" w:rsidP="002D49FB">
          <w:pPr>
            <w:pStyle w:val="8064AC02249248DDA7DEF1806636CFCC2"/>
          </w:pPr>
          <w:r w:rsidRPr="003526D5">
            <w:rPr>
              <w:rStyle w:val="Textedelespacerserv"/>
              <w:rFonts w:asciiTheme="minorHAnsi" w:hAnsiTheme="minorHAnsi" w:cstheme="minorHAnsi"/>
              <w:color w:val="002060"/>
            </w:rPr>
            <w:t>Cliquez ici pour entrer du texte.</w:t>
          </w:r>
        </w:p>
      </w:docPartBody>
    </w:docPart>
    <w:docPart>
      <w:docPartPr>
        <w:name w:val="D46714E9A55B471C8E9F797016C4C52D"/>
        <w:category>
          <w:name w:val="Général"/>
          <w:gallery w:val="placeholder"/>
        </w:category>
        <w:types>
          <w:type w:val="bbPlcHdr"/>
        </w:types>
        <w:behaviors>
          <w:behavior w:val="content"/>
        </w:behaviors>
        <w:guid w:val="{4CE76541-9821-4A77-9282-44BB22D4C229}"/>
      </w:docPartPr>
      <w:docPartBody>
        <w:p w:rsidR="003D7404" w:rsidRDefault="002D49FB" w:rsidP="002D49FB">
          <w:pPr>
            <w:pStyle w:val="D46714E9A55B471C8E9F797016C4C52D2"/>
          </w:pPr>
          <w:r w:rsidRPr="003526D5">
            <w:rPr>
              <w:rStyle w:val="Textedelespacerserv"/>
              <w:rFonts w:asciiTheme="minorHAnsi" w:hAnsiTheme="minorHAnsi" w:cstheme="minorHAnsi"/>
              <w:color w:val="002060"/>
            </w:rPr>
            <w:t>Cliquez ici pour entrer du texte.</w:t>
          </w:r>
        </w:p>
      </w:docPartBody>
    </w:docPart>
    <w:docPart>
      <w:docPartPr>
        <w:name w:val="800B385BC23749AAB954939FBCAE9C33"/>
        <w:category>
          <w:name w:val="Général"/>
          <w:gallery w:val="placeholder"/>
        </w:category>
        <w:types>
          <w:type w:val="bbPlcHdr"/>
        </w:types>
        <w:behaviors>
          <w:behavior w:val="content"/>
        </w:behaviors>
        <w:guid w:val="{9598AED9-A563-4852-9CC6-75C3AA6376FB}"/>
      </w:docPartPr>
      <w:docPartBody>
        <w:p w:rsidR="003D7404" w:rsidRDefault="002D49FB" w:rsidP="002D49FB">
          <w:pPr>
            <w:pStyle w:val="800B385BC23749AAB954939FBCAE9C332"/>
          </w:pPr>
          <w:r w:rsidRPr="003526D5">
            <w:rPr>
              <w:rStyle w:val="Textedelespacerserv"/>
              <w:rFonts w:asciiTheme="minorHAnsi" w:hAnsiTheme="minorHAnsi" w:cstheme="minorHAnsi"/>
              <w:color w:val="002060"/>
            </w:rPr>
            <w:t>Cliquez ici pour entrer du texte.</w:t>
          </w:r>
        </w:p>
      </w:docPartBody>
    </w:docPart>
    <w:docPart>
      <w:docPartPr>
        <w:name w:val="22F49D1B3E4340E48A3DD684CDA9D47B"/>
        <w:category>
          <w:name w:val="Général"/>
          <w:gallery w:val="placeholder"/>
        </w:category>
        <w:types>
          <w:type w:val="bbPlcHdr"/>
        </w:types>
        <w:behaviors>
          <w:behavior w:val="content"/>
        </w:behaviors>
        <w:guid w:val="{3947FFC4-52CF-4640-8D15-CE5016FE5276}"/>
      </w:docPartPr>
      <w:docPartBody>
        <w:p w:rsidR="003D7404" w:rsidRDefault="002D49FB" w:rsidP="002D49FB">
          <w:pPr>
            <w:pStyle w:val="22F49D1B3E4340E48A3DD684CDA9D47B2"/>
          </w:pPr>
          <w:r w:rsidRPr="003526D5">
            <w:rPr>
              <w:rStyle w:val="Textedelespacerserv"/>
              <w:rFonts w:asciiTheme="minorHAnsi" w:hAnsiTheme="minorHAnsi" w:cstheme="minorHAnsi"/>
              <w:color w:val="002060"/>
            </w:rPr>
            <w:t>Cliquez ici pour entrer du texte.</w:t>
          </w:r>
        </w:p>
      </w:docPartBody>
    </w:docPart>
    <w:docPart>
      <w:docPartPr>
        <w:name w:val="DF61D1A9DDFB4FB2B01B8900A37ED564"/>
        <w:category>
          <w:name w:val="Général"/>
          <w:gallery w:val="placeholder"/>
        </w:category>
        <w:types>
          <w:type w:val="bbPlcHdr"/>
        </w:types>
        <w:behaviors>
          <w:behavior w:val="content"/>
        </w:behaviors>
        <w:guid w:val="{41850DAD-F043-4890-9998-638498FE182E}"/>
      </w:docPartPr>
      <w:docPartBody>
        <w:p w:rsidR="003D7404" w:rsidRDefault="002D49FB" w:rsidP="002D49FB">
          <w:pPr>
            <w:pStyle w:val="DF61D1A9DDFB4FB2B01B8900A37ED5642"/>
          </w:pPr>
          <w:r w:rsidRPr="003526D5">
            <w:rPr>
              <w:rStyle w:val="Textedelespacerserv"/>
              <w:rFonts w:asciiTheme="minorHAnsi" w:eastAsiaTheme="minorHAnsi" w:hAnsiTheme="minorHAnsi" w:cstheme="minorHAnsi"/>
              <w:color w:val="002060"/>
            </w:rPr>
            <w:t>Cliquez ou appuyez ici pour entrer du texte.</w:t>
          </w:r>
        </w:p>
      </w:docPartBody>
    </w:docPart>
    <w:docPart>
      <w:docPartPr>
        <w:name w:val="B1B29E6EFDC342CAA76F8C97AAF0A86B"/>
        <w:category>
          <w:name w:val="Général"/>
          <w:gallery w:val="placeholder"/>
        </w:category>
        <w:types>
          <w:type w:val="bbPlcHdr"/>
        </w:types>
        <w:behaviors>
          <w:behavior w:val="content"/>
        </w:behaviors>
        <w:guid w:val="{6D211FBC-4F24-452C-8A5E-ACFC405A94EF}"/>
      </w:docPartPr>
      <w:docPartBody>
        <w:p w:rsidR="004A7CB4" w:rsidRDefault="002D49FB" w:rsidP="002D49FB">
          <w:pPr>
            <w:pStyle w:val="B1B29E6EFDC342CAA76F8C97AAF0A86B2"/>
          </w:pPr>
          <w:r w:rsidRPr="003526D5">
            <w:rPr>
              <w:rStyle w:val="Textedelespacerserv"/>
              <w:rFonts w:asciiTheme="minorHAnsi" w:eastAsiaTheme="minorHAnsi" w:hAnsiTheme="minorHAnsi" w:cstheme="minorHAnsi"/>
              <w:color w:val="002060"/>
            </w:rPr>
            <w:t>Cliquez ou appuyez ici pour entrer du texte.</w:t>
          </w:r>
        </w:p>
      </w:docPartBody>
    </w:docPart>
    <w:docPart>
      <w:docPartPr>
        <w:name w:val="04AC831A13FB47D8A374975A5D20A7FA"/>
        <w:category>
          <w:name w:val="Général"/>
          <w:gallery w:val="placeholder"/>
        </w:category>
        <w:types>
          <w:type w:val="bbPlcHdr"/>
        </w:types>
        <w:behaviors>
          <w:behavior w:val="content"/>
        </w:behaviors>
        <w:guid w:val="{EFBAD4B4-DF27-4A15-AF2F-6B660518398B}"/>
      </w:docPartPr>
      <w:docPartBody>
        <w:p w:rsidR="004A7CB4" w:rsidRDefault="002D49FB" w:rsidP="002D49FB">
          <w:pPr>
            <w:pStyle w:val="04AC831A13FB47D8A374975A5D20A7FA2"/>
          </w:pPr>
          <w:r w:rsidRPr="00833B58">
            <w:rPr>
              <w:rStyle w:val="Textedelespacerserv"/>
              <w:rFonts w:asciiTheme="minorHAnsi" w:hAnsiTheme="minorHAnsi" w:cstheme="minorHAnsi"/>
              <w:color w:val="002060"/>
              <w:sz w:val="24"/>
            </w:rPr>
            <w:t>Cliquez ici pour entrer du texte.</w:t>
          </w:r>
        </w:p>
      </w:docPartBody>
    </w:docPart>
    <w:docPart>
      <w:docPartPr>
        <w:name w:val="224FC965BC92459DB17FD956731FE317"/>
        <w:category>
          <w:name w:val="Général"/>
          <w:gallery w:val="placeholder"/>
        </w:category>
        <w:types>
          <w:type w:val="bbPlcHdr"/>
        </w:types>
        <w:behaviors>
          <w:behavior w:val="content"/>
        </w:behaviors>
        <w:guid w:val="{18D3815F-D76D-44C8-B011-AEB7EEB460D5}"/>
      </w:docPartPr>
      <w:docPartBody>
        <w:p w:rsidR="004A7CB4" w:rsidRDefault="002D49FB" w:rsidP="002D49FB">
          <w:pPr>
            <w:pStyle w:val="224FC965BC92459DB17FD956731FE3172"/>
          </w:pPr>
          <w:r w:rsidRPr="00833B58">
            <w:rPr>
              <w:rStyle w:val="Textedelespacerserv"/>
              <w:rFonts w:asciiTheme="minorHAnsi" w:eastAsiaTheme="minorHAnsi" w:hAnsiTheme="minorHAnsi" w:cstheme="minorHAnsi"/>
              <w:color w:val="002060"/>
              <w:szCs w:val="22"/>
            </w:rPr>
            <w:t>Cliquez ici pour entrer du texte.</w:t>
          </w:r>
        </w:p>
      </w:docPartBody>
    </w:docPart>
    <w:docPart>
      <w:docPartPr>
        <w:name w:val="579DE8C1656C42CB9A41BD92C57FBDF6"/>
        <w:category>
          <w:name w:val="Général"/>
          <w:gallery w:val="placeholder"/>
        </w:category>
        <w:types>
          <w:type w:val="bbPlcHdr"/>
        </w:types>
        <w:behaviors>
          <w:behavior w:val="content"/>
        </w:behaviors>
        <w:guid w:val="{F0E2FC0C-009F-4C6E-9E61-556E324678BC}"/>
      </w:docPartPr>
      <w:docPartBody>
        <w:p w:rsidR="004A7CB4" w:rsidRDefault="002D49FB" w:rsidP="002D49FB">
          <w:pPr>
            <w:pStyle w:val="579DE8C1656C42CB9A41BD92C57FBDF62"/>
          </w:pPr>
          <w:r w:rsidRPr="00833B58">
            <w:rPr>
              <w:rStyle w:val="Textedelespacerserv"/>
              <w:rFonts w:asciiTheme="minorHAnsi" w:eastAsiaTheme="minorHAnsi" w:hAnsiTheme="minorHAnsi" w:cstheme="minorHAnsi"/>
              <w:color w:val="002060"/>
              <w:szCs w:val="22"/>
            </w:rPr>
            <w:t>Cliquez ici pour entrer du texte.</w:t>
          </w:r>
        </w:p>
      </w:docPartBody>
    </w:docPart>
    <w:docPart>
      <w:docPartPr>
        <w:name w:val="850A5A50548540CC84B3722C81C4D738"/>
        <w:category>
          <w:name w:val="Général"/>
          <w:gallery w:val="placeholder"/>
        </w:category>
        <w:types>
          <w:type w:val="bbPlcHdr"/>
        </w:types>
        <w:behaviors>
          <w:behavior w:val="content"/>
        </w:behaviors>
        <w:guid w:val="{327A2974-871B-403F-8514-924DBBAE87B9}"/>
      </w:docPartPr>
      <w:docPartBody>
        <w:p w:rsidR="004A7CB4" w:rsidRDefault="002D49FB" w:rsidP="002D49FB">
          <w:pPr>
            <w:pStyle w:val="850A5A50548540CC84B3722C81C4D7382"/>
          </w:pPr>
          <w:r w:rsidRPr="00833B58">
            <w:rPr>
              <w:rStyle w:val="Textedelespacerserv"/>
              <w:rFonts w:asciiTheme="minorHAnsi" w:eastAsiaTheme="minorHAnsi" w:hAnsiTheme="minorHAnsi" w:cstheme="minorHAnsi"/>
              <w:color w:val="002060"/>
              <w:sz w:val="24"/>
            </w:rPr>
            <w:t>Cliquez ici pour entrer du texte.</w:t>
          </w:r>
        </w:p>
      </w:docPartBody>
    </w:docPart>
    <w:docPart>
      <w:docPartPr>
        <w:name w:val="3DA33C7BCCE049DEB8CE80E5FB98D7F3"/>
        <w:category>
          <w:name w:val="Général"/>
          <w:gallery w:val="placeholder"/>
        </w:category>
        <w:types>
          <w:type w:val="bbPlcHdr"/>
        </w:types>
        <w:behaviors>
          <w:behavior w:val="content"/>
        </w:behaviors>
        <w:guid w:val="{14DA3988-9603-4AF1-8ABA-757C8B3319C1}"/>
      </w:docPartPr>
      <w:docPartBody>
        <w:p w:rsidR="004A7CB4" w:rsidRDefault="002D49FB" w:rsidP="002D49FB">
          <w:pPr>
            <w:pStyle w:val="3DA33C7BCCE049DEB8CE80E5FB98D7F32"/>
          </w:pPr>
          <w:r w:rsidRPr="00833B58">
            <w:rPr>
              <w:rStyle w:val="Textedelespacerserv"/>
              <w:rFonts w:asciiTheme="minorHAnsi" w:hAnsiTheme="minorHAnsi" w:cstheme="minorHAnsi"/>
              <w:color w:val="002060"/>
              <w:sz w:val="24"/>
            </w:rPr>
            <w:t>Cliquez ici pour entrer du texte.</w:t>
          </w:r>
        </w:p>
      </w:docPartBody>
    </w:docPart>
    <w:docPart>
      <w:docPartPr>
        <w:name w:val="842E80A1665841B6BA4672C12BF9664E"/>
        <w:category>
          <w:name w:val="Général"/>
          <w:gallery w:val="placeholder"/>
        </w:category>
        <w:types>
          <w:type w:val="bbPlcHdr"/>
        </w:types>
        <w:behaviors>
          <w:behavior w:val="content"/>
        </w:behaviors>
        <w:guid w:val="{21562B0F-A137-4700-83E8-227950350634}"/>
      </w:docPartPr>
      <w:docPartBody>
        <w:p w:rsidR="004A7CB4" w:rsidRDefault="002D49FB" w:rsidP="002D49FB">
          <w:pPr>
            <w:pStyle w:val="842E80A1665841B6BA4672C12BF9664E2"/>
          </w:pPr>
          <w:r w:rsidRPr="003526D5">
            <w:rPr>
              <w:rStyle w:val="Textedelespacerserv"/>
              <w:rFonts w:asciiTheme="minorHAnsi" w:hAnsiTheme="minorHAnsi" w:cstheme="minorHAnsi"/>
              <w:color w:val="002060"/>
            </w:rPr>
            <w:t>Cliquez ici pour entrer du texte.</w:t>
          </w:r>
        </w:p>
      </w:docPartBody>
    </w:docPart>
    <w:docPart>
      <w:docPartPr>
        <w:name w:val="6AAC9C520C52499B831DCDE94385BEFA"/>
        <w:category>
          <w:name w:val="Général"/>
          <w:gallery w:val="placeholder"/>
        </w:category>
        <w:types>
          <w:type w:val="bbPlcHdr"/>
        </w:types>
        <w:behaviors>
          <w:behavior w:val="content"/>
        </w:behaviors>
        <w:guid w:val="{0E7AFA53-EE96-438D-B2E9-A08952F09F5B}"/>
      </w:docPartPr>
      <w:docPartBody>
        <w:p w:rsidR="004A7CB4" w:rsidRDefault="002D49FB" w:rsidP="002D49FB">
          <w:pPr>
            <w:pStyle w:val="6AAC9C520C52499B831DCDE94385BEFA2"/>
          </w:pPr>
          <w:r w:rsidRPr="003526D5">
            <w:rPr>
              <w:rStyle w:val="Textedelespacerserv"/>
              <w:rFonts w:asciiTheme="minorHAnsi" w:hAnsiTheme="minorHAnsi" w:cstheme="minorHAnsi"/>
              <w:color w:val="002060"/>
            </w:rPr>
            <w:t>Cliquez ici pour entrer du texte.</w:t>
          </w:r>
        </w:p>
      </w:docPartBody>
    </w:docPart>
    <w:docPart>
      <w:docPartPr>
        <w:name w:val="58D0289B56964F3091AE56842EBEFC55"/>
        <w:category>
          <w:name w:val="Général"/>
          <w:gallery w:val="placeholder"/>
        </w:category>
        <w:types>
          <w:type w:val="bbPlcHdr"/>
        </w:types>
        <w:behaviors>
          <w:behavior w:val="content"/>
        </w:behaviors>
        <w:guid w:val="{52411EF2-39B5-4808-94F9-1046C82E8866}"/>
      </w:docPartPr>
      <w:docPartBody>
        <w:p w:rsidR="004A7CB4" w:rsidRDefault="002D49FB" w:rsidP="002D49FB">
          <w:pPr>
            <w:pStyle w:val="58D0289B56964F3091AE56842EBEFC552"/>
          </w:pPr>
          <w:r w:rsidRPr="00833B58">
            <w:rPr>
              <w:rStyle w:val="Textedelespacerserv"/>
              <w:rFonts w:asciiTheme="minorHAnsi" w:hAnsiTheme="minorHAnsi" w:cstheme="minorHAnsi"/>
              <w:color w:val="002060"/>
              <w:sz w:val="24"/>
            </w:rPr>
            <w:t>Cliquez ici pour entrer du texte.</w:t>
          </w:r>
        </w:p>
      </w:docPartBody>
    </w:docPart>
    <w:docPart>
      <w:docPartPr>
        <w:name w:val="6F17C400F9F44FD0816E3E96E5642157"/>
        <w:category>
          <w:name w:val="Général"/>
          <w:gallery w:val="placeholder"/>
        </w:category>
        <w:types>
          <w:type w:val="bbPlcHdr"/>
        </w:types>
        <w:behaviors>
          <w:behavior w:val="content"/>
        </w:behaviors>
        <w:guid w:val="{A0841881-4940-49EF-9910-05D8898E4236}"/>
      </w:docPartPr>
      <w:docPartBody>
        <w:p w:rsidR="004A7CB4" w:rsidRDefault="002D49FB" w:rsidP="002D49FB">
          <w:pPr>
            <w:pStyle w:val="6F17C400F9F44FD0816E3E96E56421572"/>
          </w:pPr>
          <w:r w:rsidRPr="003526D5">
            <w:rPr>
              <w:rStyle w:val="Textedelespacerserv"/>
              <w:rFonts w:asciiTheme="minorHAnsi" w:hAnsiTheme="minorHAnsi" w:cstheme="minorHAnsi"/>
              <w:color w:val="002060"/>
              <w:sz w:val="24"/>
            </w:rPr>
            <w:t>Cliquez ici pour entrer du texte.</w:t>
          </w:r>
        </w:p>
      </w:docPartBody>
    </w:docPart>
    <w:docPart>
      <w:docPartPr>
        <w:name w:val="9F76CF32E3CA4B4384A5380FF9235F3F"/>
        <w:category>
          <w:name w:val="Général"/>
          <w:gallery w:val="placeholder"/>
        </w:category>
        <w:types>
          <w:type w:val="bbPlcHdr"/>
        </w:types>
        <w:behaviors>
          <w:behavior w:val="content"/>
        </w:behaviors>
        <w:guid w:val="{CDF783BB-8719-4666-A9EB-4B71C79DA761}"/>
      </w:docPartPr>
      <w:docPartBody>
        <w:p w:rsidR="004A7CB4" w:rsidRDefault="002D49FB" w:rsidP="002D49FB">
          <w:pPr>
            <w:pStyle w:val="9F76CF32E3CA4B4384A5380FF9235F3F2"/>
          </w:pPr>
          <w:r w:rsidRPr="003526D5">
            <w:rPr>
              <w:rStyle w:val="Textedelespacerserv"/>
              <w:rFonts w:asciiTheme="minorHAnsi" w:hAnsiTheme="minorHAnsi" w:cstheme="minorHAnsi"/>
              <w:color w:val="002060"/>
              <w:sz w:val="24"/>
            </w:rPr>
            <w:t>Cliquez ici pour entrer du texte.</w:t>
          </w:r>
        </w:p>
      </w:docPartBody>
    </w:docPart>
    <w:docPart>
      <w:docPartPr>
        <w:name w:val="225B9BEAD0E640DEB9D9C905375CF921"/>
        <w:category>
          <w:name w:val="Général"/>
          <w:gallery w:val="placeholder"/>
        </w:category>
        <w:types>
          <w:type w:val="bbPlcHdr"/>
        </w:types>
        <w:behaviors>
          <w:behavior w:val="content"/>
        </w:behaviors>
        <w:guid w:val="{6445CC6C-4F0D-4F3D-BD12-E8F22E1E1239}"/>
      </w:docPartPr>
      <w:docPartBody>
        <w:p w:rsidR="004A7CB4" w:rsidRDefault="002D49FB" w:rsidP="002D49FB">
          <w:pPr>
            <w:pStyle w:val="225B9BEAD0E640DEB9D9C905375CF9212"/>
          </w:pPr>
          <w:r w:rsidRPr="003526D5">
            <w:rPr>
              <w:rFonts w:asciiTheme="minorHAnsi" w:eastAsia="MS Gothic" w:hAnsiTheme="minorHAnsi" w:cstheme="minorHAnsi"/>
              <w:color w:val="002060"/>
              <w:sz w:val="24"/>
            </w:rPr>
            <w:t>Départements NA</w:t>
          </w:r>
        </w:p>
      </w:docPartBody>
    </w:docPart>
    <w:docPart>
      <w:docPartPr>
        <w:name w:val="5E00E83CC6B94A879A0AEE490488041B"/>
        <w:category>
          <w:name w:val="Général"/>
          <w:gallery w:val="placeholder"/>
        </w:category>
        <w:types>
          <w:type w:val="bbPlcHdr"/>
        </w:types>
        <w:behaviors>
          <w:behavior w:val="content"/>
        </w:behaviors>
        <w:guid w:val="{8E1D8F8D-6CB6-4846-BA6C-6A313AF4DAFF}"/>
      </w:docPartPr>
      <w:docPartBody>
        <w:p w:rsidR="004A7CB4" w:rsidRDefault="002D49FB" w:rsidP="002D49FB">
          <w:pPr>
            <w:pStyle w:val="5E00E83CC6B94A879A0AEE490488041B2"/>
          </w:pPr>
          <w:r w:rsidRPr="00833B58">
            <w:rPr>
              <w:rStyle w:val="Textedelespacerserv"/>
              <w:rFonts w:asciiTheme="minorHAnsi" w:hAnsiTheme="minorHAnsi" w:cstheme="minorHAnsi"/>
              <w:color w:val="002060"/>
              <w:sz w:val="24"/>
            </w:rPr>
            <w:t>Cliquez ici pour entrer du texte.</w:t>
          </w:r>
        </w:p>
      </w:docPartBody>
    </w:docPart>
    <w:docPart>
      <w:docPartPr>
        <w:name w:val="A59468122FDB470D82688426A14899B5"/>
        <w:category>
          <w:name w:val="Général"/>
          <w:gallery w:val="placeholder"/>
        </w:category>
        <w:types>
          <w:type w:val="bbPlcHdr"/>
        </w:types>
        <w:behaviors>
          <w:behavior w:val="content"/>
        </w:behaviors>
        <w:guid w:val="{93610285-9B90-4585-AB22-8FEF449C9E74}"/>
      </w:docPartPr>
      <w:docPartBody>
        <w:p w:rsidR="004A7CB4" w:rsidRDefault="002D49FB" w:rsidP="002D49FB">
          <w:pPr>
            <w:pStyle w:val="A59468122FDB470D82688426A14899B52"/>
          </w:pPr>
          <w:r w:rsidRPr="003526D5">
            <w:rPr>
              <w:rStyle w:val="Textedelespacerserv"/>
              <w:rFonts w:asciiTheme="minorHAnsi" w:hAnsiTheme="minorHAnsi" w:cstheme="minorHAnsi"/>
              <w:color w:val="002060"/>
              <w:sz w:val="24"/>
            </w:rPr>
            <w:t>Cliquez ici pour entrer du texte.</w:t>
          </w:r>
        </w:p>
      </w:docPartBody>
    </w:docPart>
    <w:docPart>
      <w:docPartPr>
        <w:name w:val="73DF0EE7A40C46E1A5EC19E99A0DAC9B"/>
        <w:category>
          <w:name w:val="Général"/>
          <w:gallery w:val="placeholder"/>
        </w:category>
        <w:types>
          <w:type w:val="bbPlcHdr"/>
        </w:types>
        <w:behaviors>
          <w:behavior w:val="content"/>
        </w:behaviors>
        <w:guid w:val="{9C0E3410-280E-408F-B033-96D9E4ADFA2C}"/>
      </w:docPartPr>
      <w:docPartBody>
        <w:p w:rsidR="004A7CB4" w:rsidRDefault="002D49FB" w:rsidP="002D49FB">
          <w:pPr>
            <w:pStyle w:val="73DF0EE7A40C46E1A5EC19E99A0DAC9B2"/>
          </w:pPr>
          <w:r w:rsidRPr="003526D5">
            <w:rPr>
              <w:rFonts w:asciiTheme="minorHAnsi" w:eastAsia="MS Gothic" w:hAnsiTheme="minorHAnsi" w:cstheme="minorHAnsi"/>
              <w:color w:val="002060"/>
              <w:sz w:val="24"/>
            </w:rPr>
            <w:t>Départements NA</w:t>
          </w:r>
        </w:p>
      </w:docPartBody>
    </w:docPart>
    <w:docPart>
      <w:docPartPr>
        <w:name w:val="0EA5253598F14C75B5A90F655370C499"/>
        <w:category>
          <w:name w:val="Général"/>
          <w:gallery w:val="placeholder"/>
        </w:category>
        <w:types>
          <w:type w:val="bbPlcHdr"/>
        </w:types>
        <w:behaviors>
          <w:behavior w:val="content"/>
        </w:behaviors>
        <w:guid w:val="{2D567435-7F21-4596-BA43-7095801FAD25}"/>
      </w:docPartPr>
      <w:docPartBody>
        <w:p w:rsidR="004A7CB4" w:rsidRDefault="002D49FB" w:rsidP="002D49FB">
          <w:pPr>
            <w:pStyle w:val="0EA5253598F14C75B5A90F655370C4992"/>
          </w:pPr>
          <w:r w:rsidRPr="00833B58">
            <w:rPr>
              <w:rStyle w:val="Textedelespacerserv"/>
              <w:rFonts w:asciiTheme="minorHAnsi" w:hAnsiTheme="minorHAnsi" w:cstheme="minorHAnsi"/>
              <w:color w:val="002060"/>
              <w:sz w:val="24"/>
            </w:rPr>
            <w:t>Cliquez ici pour entrer du texte.</w:t>
          </w:r>
        </w:p>
      </w:docPartBody>
    </w:docPart>
    <w:docPart>
      <w:docPartPr>
        <w:name w:val="BDDB77EE55FF4930AFD325B36248DA01"/>
        <w:category>
          <w:name w:val="Général"/>
          <w:gallery w:val="placeholder"/>
        </w:category>
        <w:types>
          <w:type w:val="bbPlcHdr"/>
        </w:types>
        <w:behaviors>
          <w:behavior w:val="content"/>
        </w:behaviors>
        <w:guid w:val="{15A9AD8F-8174-4FEF-A327-8FF6C989A7A5}"/>
      </w:docPartPr>
      <w:docPartBody>
        <w:p w:rsidR="004A7CB4" w:rsidRDefault="002D49FB" w:rsidP="002D49FB">
          <w:pPr>
            <w:pStyle w:val="BDDB77EE55FF4930AFD325B36248DA012"/>
          </w:pPr>
          <w:r w:rsidRPr="003526D5">
            <w:rPr>
              <w:rStyle w:val="Textedelespacerserv"/>
              <w:rFonts w:asciiTheme="minorHAnsi" w:hAnsiTheme="minorHAnsi" w:cstheme="minorHAnsi"/>
              <w:color w:val="002060"/>
              <w:sz w:val="24"/>
            </w:rPr>
            <w:t>Cliquez ici pour entrer du texte.</w:t>
          </w:r>
        </w:p>
      </w:docPartBody>
    </w:docPart>
    <w:docPart>
      <w:docPartPr>
        <w:name w:val="7A388A5C0FFE4AB19A740F58970E06C9"/>
        <w:category>
          <w:name w:val="Général"/>
          <w:gallery w:val="placeholder"/>
        </w:category>
        <w:types>
          <w:type w:val="bbPlcHdr"/>
        </w:types>
        <w:behaviors>
          <w:behavior w:val="content"/>
        </w:behaviors>
        <w:guid w:val="{29008CFF-C537-4528-B7BE-7BB25C911EAC}"/>
      </w:docPartPr>
      <w:docPartBody>
        <w:p w:rsidR="004A7CB4" w:rsidRDefault="002D49FB" w:rsidP="002D49FB">
          <w:pPr>
            <w:pStyle w:val="7A388A5C0FFE4AB19A740F58970E06C92"/>
          </w:pPr>
          <w:r w:rsidRPr="003526D5">
            <w:rPr>
              <w:rFonts w:asciiTheme="minorHAnsi" w:eastAsia="MS Gothic" w:hAnsiTheme="minorHAnsi" w:cstheme="minorHAnsi"/>
              <w:color w:val="002060"/>
              <w:sz w:val="24"/>
            </w:rPr>
            <w:t>Départements NA</w:t>
          </w:r>
        </w:p>
      </w:docPartBody>
    </w:docPart>
    <w:docPart>
      <w:docPartPr>
        <w:name w:val="9CA998AD5CB44435A26B7F36B4DE0C3A"/>
        <w:category>
          <w:name w:val="Général"/>
          <w:gallery w:val="placeholder"/>
        </w:category>
        <w:types>
          <w:type w:val="bbPlcHdr"/>
        </w:types>
        <w:behaviors>
          <w:behavior w:val="content"/>
        </w:behaviors>
        <w:guid w:val="{91DBBF5E-66B6-4156-9F04-D10C07FDB7E9}"/>
      </w:docPartPr>
      <w:docPartBody>
        <w:p w:rsidR="004A7CB4" w:rsidRDefault="002D49FB" w:rsidP="002D49FB">
          <w:pPr>
            <w:pStyle w:val="9CA998AD5CB44435A26B7F36B4DE0C3A2"/>
          </w:pPr>
          <w:r w:rsidRPr="00833B58">
            <w:rPr>
              <w:rStyle w:val="Textedelespacerserv"/>
              <w:rFonts w:asciiTheme="minorHAnsi" w:hAnsiTheme="minorHAnsi" w:cstheme="minorHAnsi"/>
              <w:color w:val="002060"/>
              <w:sz w:val="24"/>
            </w:rPr>
            <w:t>Cliquez ici pour entrer du texte.</w:t>
          </w:r>
        </w:p>
      </w:docPartBody>
    </w:docPart>
    <w:docPart>
      <w:docPartPr>
        <w:name w:val="A9C5B9046D6142F1BB8B1747FE1BDE13"/>
        <w:category>
          <w:name w:val="Général"/>
          <w:gallery w:val="placeholder"/>
        </w:category>
        <w:types>
          <w:type w:val="bbPlcHdr"/>
        </w:types>
        <w:behaviors>
          <w:behavior w:val="content"/>
        </w:behaviors>
        <w:guid w:val="{9718D939-57C1-4827-8DE4-E6346DEED289}"/>
      </w:docPartPr>
      <w:docPartBody>
        <w:p w:rsidR="004A7CB4" w:rsidRDefault="002D49FB" w:rsidP="002D49FB">
          <w:pPr>
            <w:pStyle w:val="A9C5B9046D6142F1BB8B1747FE1BDE132"/>
          </w:pPr>
          <w:r w:rsidRPr="003526D5">
            <w:rPr>
              <w:rStyle w:val="Textedelespacerserv"/>
              <w:rFonts w:asciiTheme="minorHAnsi" w:hAnsiTheme="minorHAnsi" w:cstheme="minorHAnsi"/>
              <w:color w:val="002060"/>
              <w:sz w:val="24"/>
            </w:rPr>
            <w:t>Cliquez ici pour entrer du texte.</w:t>
          </w:r>
        </w:p>
      </w:docPartBody>
    </w:docPart>
    <w:docPart>
      <w:docPartPr>
        <w:name w:val="EF2D28CAAFBA44D19308CCA43EA721C1"/>
        <w:category>
          <w:name w:val="Général"/>
          <w:gallery w:val="placeholder"/>
        </w:category>
        <w:types>
          <w:type w:val="bbPlcHdr"/>
        </w:types>
        <w:behaviors>
          <w:behavior w:val="content"/>
        </w:behaviors>
        <w:guid w:val="{5442A270-1392-4C03-9A5F-63E865C71FC5}"/>
      </w:docPartPr>
      <w:docPartBody>
        <w:p w:rsidR="004A7CB4" w:rsidRDefault="002D49FB" w:rsidP="002D49FB">
          <w:pPr>
            <w:pStyle w:val="EF2D28CAAFBA44D19308CCA43EA721C12"/>
          </w:pPr>
          <w:r w:rsidRPr="003526D5">
            <w:rPr>
              <w:rFonts w:asciiTheme="minorHAnsi" w:eastAsia="MS Gothic" w:hAnsiTheme="minorHAnsi" w:cstheme="minorHAnsi"/>
              <w:color w:val="002060"/>
              <w:sz w:val="24"/>
            </w:rPr>
            <w:t>Départements NA</w:t>
          </w:r>
        </w:p>
      </w:docPartBody>
    </w:docPart>
    <w:docPart>
      <w:docPartPr>
        <w:name w:val="334CC57671DE479DB6DDB61942A9E43D"/>
        <w:category>
          <w:name w:val="Général"/>
          <w:gallery w:val="placeholder"/>
        </w:category>
        <w:types>
          <w:type w:val="bbPlcHdr"/>
        </w:types>
        <w:behaviors>
          <w:behavior w:val="content"/>
        </w:behaviors>
        <w:guid w:val="{9CA3075C-0833-4902-A7FA-73BB18542512}"/>
      </w:docPartPr>
      <w:docPartBody>
        <w:p w:rsidR="004A7CB4" w:rsidRDefault="002D49FB" w:rsidP="002D49FB">
          <w:pPr>
            <w:pStyle w:val="334CC57671DE479DB6DDB61942A9E43D2"/>
          </w:pPr>
          <w:r w:rsidRPr="00833B58">
            <w:rPr>
              <w:rStyle w:val="Textedelespacerserv"/>
              <w:rFonts w:asciiTheme="minorHAnsi" w:hAnsiTheme="minorHAnsi" w:cstheme="minorHAnsi"/>
              <w:color w:val="002060"/>
              <w:sz w:val="24"/>
            </w:rPr>
            <w:t>Cliquez ici pour entrer du texte.</w:t>
          </w:r>
        </w:p>
      </w:docPartBody>
    </w:docPart>
    <w:docPart>
      <w:docPartPr>
        <w:name w:val="CF4E888435EE4D5691178ECC69FD7BBF"/>
        <w:category>
          <w:name w:val="Général"/>
          <w:gallery w:val="placeholder"/>
        </w:category>
        <w:types>
          <w:type w:val="bbPlcHdr"/>
        </w:types>
        <w:behaviors>
          <w:behavior w:val="content"/>
        </w:behaviors>
        <w:guid w:val="{D19952FD-AA32-4A3A-814F-A63245E7B0F4}"/>
      </w:docPartPr>
      <w:docPartBody>
        <w:p w:rsidR="004A7CB4" w:rsidRDefault="002D49FB" w:rsidP="002D49FB">
          <w:pPr>
            <w:pStyle w:val="CF4E888435EE4D5691178ECC69FD7BBF2"/>
          </w:pPr>
          <w:r w:rsidRPr="003526D5">
            <w:rPr>
              <w:rStyle w:val="Textedelespacerserv"/>
              <w:rFonts w:asciiTheme="minorHAnsi" w:hAnsiTheme="minorHAnsi" w:cstheme="minorHAnsi"/>
              <w:color w:val="002060"/>
              <w:sz w:val="24"/>
            </w:rPr>
            <w:t>Cliquez ici pour entrer du texte.</w:t>
          </w:r>
        </w:p>
      </w:docPartBody>
    </w:docPart>
    <w:docPart>
      <w:docPartPr>
        <w:name w:val="713671CC12B44703B6953F837B54E2A1"/>
        <w:category>
          <w:name w:val="Général"/>
          <w:gallery w:val="placeholder"/>
        </w:category>
        <w:types>
          <w:type w:val="bbPlcHdr"/>
        </w:types>
        <w:behaviors>
          <w:behavior w:val="content"/>
        </w:behaviors>
        <w:guid w:val="{4E2235F2-4A67-4B26-A615-8F1AF1A74BA0}"/>
      </w:docPartPr>
      <w:docPartBody>
        <w:p w:rsidR="004A7CB4" w:rsidRDefault="002D49FB" w:rsidP="002D49FB">
          <w:pPr>
            <w:pStyle w:val="713671CC12B44703B6953F837B54E2A12"/>
          </w:pPr>
          <w:r w:rsidRPr="003526D5">
            <w:rPr>
              <w:rFonts w:asciiTheme="minorHAnsi" w:eastAsia="MS Gothic" w:hAnsiTheme="minorHAnsi" w:cstheme="minorHAnsi"/>
              <w:color w:val="002060"/>
              <w:sz w:val="24"/>
            </w:rPr>
            <w:t>Départements NA</w:t>
          </w:r>
        </w:p>
      </w:docPartBody>
    </w:docPart>
    <w:docPart>
      <w:docPartPr>
        <w:name w:val="6640C3637F604905A97433B2698692AD"/>
        <w:category>
          <w:name w:val="Général"/>
          <w:gallery w:val="placeholder"/>
        </w:category>
        <w:types>
          <w:type w:val="bbPlcHdr"/>
        </w:types>
        <w:behaviors>
          <w:behavior w:val="content"/>
        </w:behaviors>
        <w:guid w:val="{135E6503-691E-4B8F-BBD6-3D53CE6A3772}"/>
      </w:docPartPr>
      <w:docPartBody>
        <w:p w:rsidR="004A7CB4" w:rsidRDefault="002D49FB" w:rsidP="002D49FB">
          <w:pPr>
            <w:pStyle w:val="6640C3637F604905A97433B2698692AD2"/>
          </w:pPr>
          <w:r w:rsidRPr="00833B58">
            <w:rPr>
              <w:rStyle w:val="Textedelespacerserv"/>
              <w:rFonts w:asciiTheme="minorHAnsi" w:hAnsiTheme="minorHAnsi" w:cstheme="minorHAnsi"/>
              <w:color w:val="002060"/>
              <w:sz w:val="24"/>
            </w:rPr>
            <w:t>Cliquez ici pour entrer du texte.</w:t>
          </w:r>
        </w:p>
      </w:docPartBody>
    </w:docPart>
    <w:docPart>
      <w:docPartPr>
        <w:name w:val="32AA24E82A8E4097A0415785E0193A52"/>
        <w:category>
          <w:name w:val="Général"/>
          <w:gallery w:val="placeholder"/>
        </w:category>
        <w:types>
          <w:type w:val="bbPlcHdr"/>
        </w:types>
        <w:behaviors>
          <w:behavior w:val="content"/>
        </w:behaviors>
        <w:guid w:val="{81564815-0E32-4205-A2B5-FD0DC386221E}"/>
      </w:docPartPr>
      <w:docPartBody>
        <w:p w:rsidR="004A7CB4" w:rsidRDefault="002D49FB" w:rsidP="002D49FB">
          <w:pPr>
            <w:pStyle w:val="32AA24E82A8E4097A0415785E0193A522"/>
          </w:pPr>
          <w:r w:rsidRPr="003526D5">
            <w:rPr>
              <w:rStyle w:val="Textedelespacerserv"/>
              <w:rFonts w:asciiTheme="minorHAnsi" w:hAnsiTheme="minorHAnsi" w:cstheme="minorHAnsi"/>
              <w:color w:val="002060"/>
              <w:sz w:val="24"/>
            </w:rPr>
            <w:t>Cliquez ici pour entrer du texte.</w:t>
          </w:r>
        </w:p>
      </w:docPartBody>
    </w:docPart>
    <w:docPart>
      <w:docPartPr>
        <w:name w:val="105AEF38DC52499ABAC178229B6E3EC6"/>
        <w:category>
          <w:name w:val="Général"/>
          <w:gallery w:val="placeholder"/>
        </w:category>
        <w:types>
          <w:type w:val="bbPlcHdr"/>
        </w:types>
        <w:behaviors>
          <w:behavior w:val="content"/>
        </w:behaviors>
        <w:guid w:val="{633E2B13-98CA-47E5-8043-4D89F1303E35}"/>
      </w:docPartPr>
      <w:docPartBody>
        <w:p w:rsidR="004A7CB4" w:rsidRDefault="002D49FB" w:rsidP="002D49FB">
          <w:pPr>
            <w:pStyle w:val="105AEF38DC52499ABAC178229B6E3EC62"/>
          </w:pPr>
          <w:r w:rsidRPr="003526D5">
            <w:rPr>
              <w:rFonts w:asciiTheme="minorHAnsi" w:eastAsia="MS Gothic" w:hAnsiTheme="minorHAnsi" w:cstheme="minorHAnsi"/>
              <w:color w:val="002060"/>
              <w:sz w:val="24"/>
            </w:rPr>
            <w:t>Départements NA</w:t>
          </w:r>
        </w:p>
      </w:docPartBody>
    </w:docPart>
    <w:docPart>
      <w:docPartPr>
        <w:name w:val="446536629F634B2EAC768A2D5E3E0665"/>
        <w:category>
          <w:name w:val="Général"/>
          <w:gallery w:val="placeholder"/>
        </w:category>
        <w:types>
          <w:type w:val="bbPlcHdr"/>
        </w:types>
        <w:behaviors>
          <w:behavior w:val="content"/>
        </w:behaviors>
        <w:guid w:val="{F51D3597-AA88-4D83-8614-B28B062A0019}"/>
      </w:docPartPr>
      <w:docPartBody>
        <w:p w:rsidR="004A7CB4" w:rsidRDefault="002D49FB" w:rsidP="002D49FB">
          <w:pPr>
            <w:pStyle w:val="446536629F634B2EAC768A2D5E3E06652"/>
          </w:pPr>
          <w:r w:rsidRPr="00833B58">
            <w:rPr>
              <w:rStyle w:val="Textedelespacerserv"/>
              <w:rFonts w:asciiTheme="minorHAnsi" w:hAnsiTheme="minorHAnsi" w:cstheme="minorHAnsi"/>
              <w:color w:val="002060"/>
              <w:sz w:val="24"/>
            </w:rPr>
            <w:t>Cliquez ici pour entrer du texte.</w:t>
          </w:r>
        </w:p>
      </w:docPartBody>
    </w:docPart>
    <w:docPart>
      <w:docPartPr>
        <w:name w:val="577B2BFD6DC24E4A9B0B58F737436B3E"/>
        <w:category>
          <w:name w:val="Général"/>
          <w:gallery w:val="placeholder"/>
        </w:category>
        <w:types>
          <w:type w:val="bbPlcHdr"/>
        </w:types>
        <w:behaviors>
          <w:behavior w:val="content"/>
        </w:behaviors>
        <w:guid w:val="{51AD78C5-47D0-40F1-8C96-D19E48C95100}"/>
      </w:docPartPr>
      <w:docPartBody>
        <w:p w:rsidR="004A7CB4" w:rsidRDefault="002D49FB" w:rsidP="002D49FB">
          <w:pPr>
            <w:pStyle w:val="577B2BFD6DC24E4A9B0B58F737436B3E2"/>
          </w:pPr>
          <w:r w:rsidRPr="003526D5">
            <w:rPr>
              <w:rStyle w:val="Textedelespacerserv"/>
              <w:rFonts w:asciiTheme="minorHAnsi" w:hAnsiTheme="minorHAnsi" w:cstheme="minorHAnsi"/>
              <w:color w:val="002060"/>
              <w:sz w:val="24"/>
            </w:rPr>
            <w:t>Cliquez ici pour entrer du texte.</w:t>
          </w:r>
        </w:p>
      </w:docPartBody>
    </w:docPart>
    <w:docPart>
      <w:docPartPr>
        <w:name w:val="F6C5B79EDFE04737A4EBB43EBB1F8C7A"/>
        <w:category>
          <w:name w:val="Général"/>
          <w:gallery w:val="placeholder"/>
        </w:category>
        <w:types>
          <w:type w:val="bbPlcHdr"/>
        </w:types>
        <w:behaviors>
          <w:behavior w:val="content"/>
        </w:behaviors>
        <w:guid w:val="{F750B7C5-6337-42C1-88B9-6C3FA7F2EB78}"/>
      </w:docPartPr>
      <w:docPartBody>
        <w:p w:rsidR="004A7CB4" w:rsidRDefault="002D49FB" w:rsidP="002D49FB">
          <w:pPr>
            <w:pStyle w:val="F6C5B79EDFE04737A4EBB43EBB1F8C7A2"/>
          </w:pPr>
          <w:r w:rsidRPr="003526D5">
            <w:rPr>
              <w:rFonts w:asciiTheme="minorHAnsi" w:eastAsia="MS Gothic" w:hAnsiTheme="minorHAnsi" w:cstheme="minorHAnsi"/>
              <w:color w:val="002060"/>
              <w:sz w:val="24"/>
            </w:rPr>
            <w:t>Départements NA</w:t>
          </w:r>
        </w:p>
      </w:docPartBody>
    </w:docPart>
    <w:docPart>
      <w:docPartPr>
        <w:name w:val="DB8C8322DC274179AFE7260B902B4EC2"/>
        <w:category>
          <w:name w:val="Général"/>
          <w:gallery w:val="placeholder"/>
        </w:category>
        <w:types>
          <w:type w:val="bbPlcHdr"/>
        </w:types>
        <w:behaviors>
          <w:behavior w:val="content"/>
        </w:behaviors>
        <w:guid w:val="{3DF8A131-56B1-4DF7-B0F6-DF8405A19B8A}"/>
      </w:docPartPr>
      <w:docPartBody>
        <w:p w:rsidR="004A7CB4" w:rsidRDefault="002D49FB" w:rsidP="002D49FB">
          <w:pPr>
            <w:pStyle w:val="DB8C8322DC274179AFE7260B902B4EC22"/>
          </w:pPr>
          <w:r w:rsidRPr="003526D5">
            <w:rPr>
              <w:rStyle w:val="Textedelespacerserv"/>
              <w:rFonts w:asciiTheme="minorHAnsi" w:hAnsiTheme="minorHAnsi" w:cstheme="minorHAnsi"/>
              <w:color w:val="002060"/>
            </w:rPr>
            <w:t>Cliquez ici pour entrer du texte.</w:t>
          </w:r>
        </w:p>
      </w:docPartBody>
    </w:docPart>
    <w:docPart>
      <w:docPartPr>
        <w:name w:val="D28C65FE23DE42989184158F8E2FE59E"/>
        <w:category>
          <w:name w:val="Général"/>
          <w:gallery w:val="placeholder"/>
        </w:category>
        <w:types>
          <w:type w:val="bbPlcHdr"/>
        </w:types>
        <w:behaviors>
          <w:behavior w:val="content"/>
        </w:behaviors>
        <w:guid w:val="{912D9E60-3DC7-4053-872B-3027D16179C1}"/>
      </w:docPartPr>
      <w:docPartBody>
        <w:p w:rsidR="004A7CB4" w:rsidRDefault="002D49FB" w:rsidP="002D49FB">
          <w:pPr>
            <w:pStyle w:val="D28C65FE23DE42989184158F8E2FE59E2"/>
          </w:pPr>
          <w:r w:rsidRPr="003526D5">
            <w:rPr>
              <w:rFonts w:asciiTheme="minorHAnsi" w:eastAsia="MS Gothic" w:hAnsiTheme="minorHAnsi" w:cstheme="minorHAnsi"/>
              <w:color w:val="002060"/>
              <w:sz w:val="24"/>
            </w:rPr>
            <w:t>Départements NA</w:t>
          </w:r>
        </w:p>
      </w:docPartBody>
    </w:docPart>
    <w:docPart>
      <w:docPartPr>
        <w:name w:val="9CE850735D4E4EBC84DF01C367F4332A"/>
        <w:category>
          <w:name w:val="Général"/>
          <w:gallery w:val="placeholder"/>
        </w:category>
        <w:types>
          <w:type w:val="bbPlcHdr"/>
        </w:types>
        <w:behaviors>
          <w:behavior w:val="content"/>
        </w:behaviors>
        <w:guid w:val="{47F7DE2F-C00B-4E25-B3AB-EF2118287D7D}"/>
      </w:docPartPr>
      <w:docPartBody>
        <w:p w:rsidR="004A7CB4" w:rsidRDefault="002D49FB" w:rsidP="002D49FB">
          <w:pPr>
            <w:pStyle w:val="9CE850735D4E4EBC84DF01C367F4332A2"/>
          </w:pPr>
          <w:r w:rsidRPr="00927E4E">
            <w:rPr>
              <w:rStyle w:val="Textedelespacerserv"/>
              <w:rFonts w:asciiTheme="minorHAnsi" w:hAnsiTheme="minorHAnsi" w:cstheme="minorHAnsi"/>
              <w:color w:val="002060"/>
              <w:sz w:val="24"/>
            </w:rPr>
            <w:t>Cliquez ici pour entrer du texte.</w:t>
          </w:r>
        </w:p>
      </w:docPartBody>
    </w:docPart>
    <w:docPart>
      <w:docPartPr>
        <w:name w:val="90923C6FA7B8428B8BAB556DB31D89D1"/>
        <w:category>
          <w:name w:val="Général"/>
          <w:gallery w:val="placeholder"/>
        </w:category>
        <w:types>
          <w:type w:val="bbPlcHdr"/>
        </w:types>
        <w:behaviors>
          <w:behavior w:val="content"/>
        </w:behaviors>
        <w:guid w:val="{9620AA79-C356-42F1-83FC-026484C75EEC}"/>
      </w:docPartPr>
      <w:docPartBody>
        <w:p w:rsidR="004A7CB4" w:rsidRDefault="002D49FB" w:rsidP="002D49FB">
          <w:pPr>
            <w:pStyle w:val="90923C6FA7B8428B8BAB556DB31D89D12"/>
          </w:pPr>
          <w:r w:rsidRPr="003526D5">
            <w:rPr>
              <w:rStyle w:val="Textedelespacerserv"/>
              <w:rFonts w:asciiTheme="minorHAnsi" w:hAnsiTheme="minorHAnsi" w:cstheme="minorHAnsi"/>
              <w:color w:val="002060"/>
              <w:sz w:val="24"/>
            </w:rPr>
            <w:t>Cliquez ici pour entrer du texte.</w:t>
          </w:r>
        </w:p>
      </w:docPartBody>
    </w:docPart>
    <w:docPart>
      <w:docPartPr>
        <w:name w:val="E8F68CC410214A9DBD4A2823D7C9FC46"/>
        <w:category>
          <w:name w:val="Général"/>
          <w:gallery w:val="placeholder"/>
        </w:category>
        <w:types>
          <w:type w:val="bbPlcHdr"/>
        </w:types>
        <w:behaviors>
          <w:behavior w:val="content"/>
        </w:behaviors>
        <w:guid w:val="{7C8C2381-90C6-4B98-8E6A-9CC9E083CC9B}"/>
      </w:docPartPr>
      <w:docPartBody>
        <w:p w:rsidR="004A7CB4" w:rsidRDefault="002D49FB" w:rsidP="002D49FB">
          <w:pPr>
            <w:pStyle w:val="E8F68CC410214A9DBD4A2823D7C9FC462"/>
          </w:pPr>
          <w:r w:rsidRPr="003526D5">
            <w:rPr>
              <w:rStyle w:val="Textedelespacerserv"/>
              <w:rFonts w:asciiTheme="minorHAnsi" w:hAnsiTheme="minorHAnsi" w:cstheme="minorHAnsi"/>
              <w:color w:val="002060"/>
              <w:sz w:val="24"/>
            </w:rPr>
            <w:t>Cliquez ici pour entrer du texte.</w:t>
          </w:r>
        </w:p>
      </w:docPartBody>
    </w:docPart>
    <w:docPart>
      <w:docPartPr>
        <w:name w:val="FCEC1C7CB1A64C9380739B116571A235"/>
        <w:category>
          <w:name w:val="Général"/>
          <w:gallery w:val="placeholder"/>
        </w:category>
        <w:types>
          <w:type w:val="bbPlcHdr"/>
        </w:types>
        <w:behaviors>
          <w:behavior w:val="content"/>
        </w:behaviors>
        <w:guid w:val="{4649076E-48B6-4031-B431-5243DA985BC5}"/>
      </w:docPartPr>
      <w:docPartBody>
        <w:p w:rsidR="004A7CB4" w:rsidRDefault="002D49FB" w:rsidP="002D49FB">
          <w:pPr>
            <w:pStyle w:val="FCEC1C7CB1A64C9380739B116571A2352"/>
          </w:pPr>
          <w:r w:rsidRPr="003526D5">
            <w:rPr>
              <w:rStyle w:val="Textedelespacerserv"/>
              <w:rFonts w:asciiTheme="minorHAnsi" w:hAnsiTheme="minorHAnsi" w:cstheme="minorHAnsi"/>
              <w:color w:val="002060"/>
              <w:sz w:val="24"/>
            </w:rPr>
            <w:t>Cliquez ici pour entrer du texte.</w:t>
          </w:r>
        </w:p>
      </w:docPartBody>
    </w:docPart>
    <w:docPart>
      <w:docPartPr>
        <w:name w:val="ED3B59A0B37944EEBEBEEB797D4B7198"/>
        <w:category>
          <w:name w:val="Général"/>
          <w:gallery w:val="placeholder"/>
        </w:category>
        <w:types>
          <w:type w:val="bbPlcHdr"/>
        </w:types>
        <w:behaviors>
          <w:behavior w:val="content"/>
        </w:behaviors>
        <w:guid w:val="{630680CA-9AC2-4065-A33A-A237B4EC3364}"/>
      </w:docPartPr>
      <w:docPartBody>
        <w:p w:rsidR="004A7CB4" w:rsidRDefault="002D49FB" w:rsidP="002D49FB">
          <w:pPr>
            <w:pStyle w:val="ED3B59A0B37944EEBEBEEB797D4B71982"/>
          </w:pPr>
          <w:r w:rsidRPr="003526D5">
            <w:rPr>
              <w:rStyle w:val="Textedelespacerserv"/>
              <w:rFonts w:asciiTheme="minorHAnsi" w:hAnsiTheme="minorHAnsi" w:cstheme="minorHAnsi"/>
              <w:color w:val="002060"/>
              <w:sz w:val="24"/>
            </w:rPr>
            <w:t>Cliquez ici pour entrer du texte.</w:t>
          </w:r>
        </w:p>
      </w:docPartBody>
    </w:docPart>
    <w:docPart>
      <w:docPartPr>
        <w:name w:val="BBFE4577A2374FBBA415A7F16B5B7A57"/>
        <w:category>
          <w:name w:val="Général"/>
          <w:gallery w:val="placeholder"/>
        </w:category>
        <w:types>
          <w:type w:val="bbPlcHdr"/>
        </w:types>
        <w:behaviors>
          <w:behavior w:val="content"/>
        </w:behaviors>
        <w:guid w:val="{73AC38A2-6CD5-4C29-A61E-A04023F6EE7F}"/>
      </w:docPartPr>
      <w:docPartBody>
        <w:p w:rsidR="004A7CB4" w:rsidRDefault="002D49FB" w:rsidP="002D49FB">
          <w:pPr>
            <w:pStyle w:val="BBFE4577A2374FBBA415A7F16B5B7A572"/>
          </w:pPr>
          <w:r w:rsidRPr="003526D5">
            <w:rPr>
              <w:rStyle w:val="Textedelespacerserv"/>
              <w:rFonts w:asciiTheme="minorHAnsi" w:hAnsiTheme="minorHAnsi" w:cstheme="minorHAnsi"/>
              <w:color w:val="002060"/>
              <w:sz w:val="24"/>
            </w:rPr>
            <w:t>Cliquez ici pour entrer du texte.</w:t>
          </w:r>
        </w:p>
      </w:docPartBody>
    </w:docPart>
    <w:docPart>
      <w:docPartPr>
        <w:name w:val="9A6DE057750A4350830AF513FD8F54E5"/>
        <w:category>
          <w:name w:val="Général"/>
          <w:gallery w:val="placeholder"/>
        </w:category>
        <w:types>
          <w:type w:val="bbPlcHdr"/>
        </w:types>
        <w:behaviors>
          <w:behavior w:val="content"/>
        </w:behaviors>
        <w:guid w:val="{BB333341-7854-422F-9BF6-24275D8735B8}"/>
      </w:docPartPr>
      <w:docPartBody>
        <w:p w:rsidR="004A7CB4" w:rsidRDefault="002D49FB" w:rsidP="002D49FB">
          <w:pPr>
            <w:pStyle w:val="9A6DE057750A4350830AF513FD8F54E52"/>
          </w:pPr>
          <w:r w:rsidRPr="003526D5">
            <w:rPr>
              <w:rStyle w:val="Textedelespacerserv"/>
              <w:rFonts w:asciiTheme="minorHAnsi" w:hAnsiTheme="minorHAnsi" w:cstheme="minorHAnsi"/>
              <w:color w:val="002060"/>
              <w:sz w:val="24"/>
            </w:rPr>
            <w:t>Cliquez ici pour entrer du texte.</w:t>
          </w:r>
        </w:p>
      </w:docPartBody>
    </w:docPart>
    <w:docPart>
      <w:docPartPr>
        <w:name w:val="C636B2BEEEA04FCE931A335B4CE3C526"/>
        <w:category>
          <w:name w:val="Général"/>
          <w:gallery w:val="placeholder"/>
        </w:category>
        <w:types>
          <w:type w:val="bbPlcHdr"/>
        </w:types>
        <w:behaviors>
          <w:behavior w:val="content"/>
        </w:behaviors>
        <w:guid w:val="{36538E15-3076-4424-8BF6-2C9E6369FA76}"/>
      </w:docPartPr>
      <w:docPartBody>
        <w:p w:rsidR="004A7CB4" w:rsidRDefault="004A7CB4" w:rsidP="004A7CB4">
          <w:pPr>
            <w:pStyle w:val="C636B2BEEEA04FCE931A335B4CE3C526"/>
          </w:pPr>
          <w:r w:rsidRPr="00DF1EE8">
            <w:rPr>
              <w:rStyle w:val="Textedelespacerserv"/>
            </w:rPr>
            <w:t>Cliquez ici pour entrer du texte.</w:t>
          </w:r>
        </w:p>
      </w:docPartBody>
    </w:docPart>
    <w:docPart>
      <w:docPartPr>
        <w:name w:val="9650096E03A8493393CB60313B7F7B8F"/>
        <w:category>
          <w:name w:val="Général"/>
          <w:gallery w:val="placeholder"/>
        </w:category>
        <w:types>
          <w:type w:val="bbPlcHdr"/>
        </w:types>
        <w:behaviors>
          <w:behavior w:val="content"/>
        </w:behaviors>
        <w:guid w:val="{2DAED802-0070-4193-976E-A71E6F9A9452}"/>
      </w:docPartPr>
      <w:docPartBody>
        <w:p w:rsidR="004A7CB4" w:rsidRDefault="002D49FB" w:rsidP="002D49FB">
          <w:pPr>
            <w:pStyle w:val="9650096E03A8493393CB60313B7F7B8F2"/>
          </w:pPr>
          <w:r w:rsidRPr="003526D5">
            <w:rPr>
              <w:rStyle w:val="Textedelespacerserv"/>
              <w:rFonts w:asciiTheme="minorHAnsi" w:hAnsiTheme="minorHAnsi" w:cstheme="minorHAnsi"/>
              <w:color w:val="002060"/>
              <w:sz w:val="24"/>
            </w:rPr>
            <w:t>Cliquez ici pour entrer du texte.</w:t>
          </w:r>
        </w:p>
      </w:docPartBody>
    </w:docPart>
    <w:docPart>
      <w:docPartPr>
        <w:name w:val="0B158EC10E444A9482D008F463BD8A4C"/>
        <w:category>
          <w:name w:val="Général"/>
          <w:gallery w:val="placeholder"/>
        </w:category>
        <w:types>
          <w:type w:val="bbPlcHdr"/>
        </w:types>
        <w:behaviors>
          <w:behavior w:val="content"/>
        </w:behaviors>
        <w:guid w:val="{8E554CB0-8FDC-4F66-B94A-86C3F7ADD014}"/>
      </w:docPartPr>
      <w:docPartBody>
        <w:p w:rsidR="004A7CB4" w:rsidRDefault="002D49FB" w:rsidP="002D49FB">
          <w:pPr>
            <w:pStyle w:val="0B158EC10E444A9482D008F463BD8A4C2"/>
          </w:pPr>
          <w:r w:rsidRPr="00927E4E">
            <w:rPr>
              <w:rStyle w:val="Textedelespacerserv"/>
              <w:rFonts w:asciiTheme="minorHAnsi" w:hAnsiTheme="minorHAnsi" w:cstheme="minorHAnsi"/>
              <w:color w:val="002060"/>
              <w:sz w:val="24"/>
            </w:rPr>
            <w:t>Cliquez ici pour entrer du texte.</w:t>
          </w:r>
        </w:p>
      </w:docPartBody>
    </w:docPart>
    <w:docPart>
      <w:docPartPr>
        <w:name w:val="D914314D368F4348A0D849A8B01AECD8"/>
        <w:category>
          <w:name w:val="Général"/>
          <w:gallery w:val="placeholder"/>
        </w:category>
        <w:types>
          <w:type w:val="bbPlcHdr"/>
        </w:types>
        <w:behaviors>
          <w:behavior w:val="content"/>
        </w:behaviors>
        <w:guid w:val="{B7BFE5F6-6CA9-41E2-BF91-52A14D4787E7}"/>
      </w:docPartPr>
      <w:docPartBody>
        <w:p w:rsidR="004A7CB4" w:rsidRDefault="002D49FB" w:rsidP="002D49FB">
          <w:pPr>
            <w:pStyle w:val="D914314D368F4348A0D849A8B01AECD82"/>
          </w:pPr>
          <w:r w:rsidRPr="00927E4E">
            <w:rPr>
              <w:rStyle w:val="Textedelespacerserv"/>
              <w:rFonts w:asciiTheme="minorHAnsi" w:hAnsiTheme="minorHAnsi" w:cstheme="minorHAnsi"/>
              <w:color w:val="002060"/>
              <w:sz w:val="24"/>
            </w:rPr>
            <w:t>Cliquez ici pour entrer du texte.</w:t>
          </w:r>
        </w:p>
      </w:docPartBody>
    </w:docPart>
    <w:docPart>
      <w:docPartPr>
        <w:name w:val="58E5D3F7180D4B18B209310FFC6ABF4C"/>
        <w:category>
          <w:name w:val="Général"/>
          <w:gallery w:val="placeholder"/>
        </w:category>
        <w:types>
          <w:type w:val="bbPlcHdr"/>
        </w:types>
        <w:behaviors>
          <w:behavior w:val="content"/>
        </w:behaviors>
        <w:guid w:val="{AC8B4F31-6CB1-4576-9213-269DEBBBE7A7}"/>
      </w:docPartPr>
      <w:docPartBody>
        <w:p w:rsidR="004A7CB4" w:rsidRDefault="002D49FB" w:rsidP="002D49FB">
          <w:pPr>
            <w:pStyle w:val="58E5D3F7180D4B18B209310FFC6ABF4C2"/>
          </w:pPr>
          <w:r w:rsidRPr="00927E4E">
            <w:rPr>
              <w:rStyle w:val="Textedelespacerserv"/>
              <w:rFonts w:asciiTheme="minorHAnsi" w:hAnsiTheme="minorHAnsi" w:cstheme="minorHAnsi"/>
              <w:color w:val="002060"/>
              <w:sz w:val="24"/>
            </w:rPr>
            <w:t>Cliquez ici pour entrer du texte.</w:t>
          </w:r>
        </w:p>
      </w:docPartBody>
    </w:docPart>
    <w:docPart>
      <w:docPartPr>
        <w:name w:val="8E39136029054B45B43E548F8A58F7D3"/>
        <w:category>
          <w:name w:val="Général"/>
          <w:gallery w:val="placeholder"/>
        </w:category>
        <w:types>
          <w:type w:val="bbPlcHdr"/>
        </w:types>
        <w:behaviors>
          <w:behavior w:val="content"/>
        </w:behaviors>
        <w:guid w:val="{6F174930-F127-4208-982A-944E9F7D7B12}"/>
      </w:docPartPr>
      <w:docPartBody>
        <w:p w:rsidR="004A7CB4" w:rsidRDefault="002D49FB" w:rsidP="002D49FB">
          <w:pPr>
            <w:pStyle w:val="8E39136029054B45B43E548F8A58F7D32"/>
          </w:pPr>
          <w:r w:rsidRPr="00927E4E">
            <w:rPr>
              <w:rStyle w:val="Textedelespacerserv"/>
              <w:rFonts w:asciiTheme="minorHAnsi" w:hAnsiTheme="minorHAnsi" w:cstheme="minorHAnsi"/>
              <w:color w:val="002060"/>
              <w:sz w:val="24"/>
            </w:rPr>
            <w:t>Cliquez ici pour entrer du texte.</w:t>
          </w:r>
        </w:p>
      </w:docPartBody>
    </w:docPart>
    <w:docPart>
      <w:docPartPr>
        <w:name w:val="21C7E417C810497287ACC87B641C1F1F"/>
        <w:category>
          <w:name w:val="Général"/>
          <w:gallery w:val="placeholder"/>
        </w:category>
        <w:types>
          <w:type w:val="bbPlcHdr"/>
        </w:types>
        <w:behaviors>
          <w:behavior w:val="content"/>
        </w:behaviors>
        <w:guid w:val="{6FD0E6C9-FD96-416A-B419-82F920836254}"/>
      </w:docPartPr>
      <w:docPartBody>
        <w:p w:rsidR="004A7CB4" w:rsidRDefault="002D49FB" w:rsidP="002D49FB">
          <w:pPr>
            <w:pStyle w:val="21C7E417C810497287ACC87B641C1F1F2"/>
          </w:pPr>
          <w:r w:rsidRPr="00927E4E">
            <w:rPr>
              <w:rStyle w:val="Textedelespacerserv"/>
              <w:rFonts w:asciiTheme="minorHAnsi" w:hAnsiTheme="minorHAnsi" w:cstheme="minorHAnsi"/>
              <w:color w:val="002060"/>
              <w:sz w:val="24"/>
            </w:rPr>
            <w:t>Cliquez ici pour entrer du texte.</w:t>
          </w:r>
        </w:p>
      </w:docPartBody>
    </w:docPart>
    <w:docPart>
      <w:docPartPr>
        <w:name w:val="DDB1D9FE2FFB456FBC5DA2188848008F"/>
        <w:category>
          <w:name w:val="Général"/>
          <w:gallery w:val="placeholder"/>
        </w:category>
        <w:types>
          <w:type w:val="bbPlcHdr"/>
        </w:types>
        <w:behaviors>
          <w:behavior w:val="content"/>
        </w:behaviors>
        <w:guid w:val="{A32DF75C-9B36-48F6-8B42-0EFC9477E074}"/>
      </w:docPartPr>
      <w:docPartBody>
        <w:p w:rsidR="004A7CB4" w:rsidRDefault="002D49FB" w:rsidP="002D49FB">
          <w:pPr>
            <w:pStyle w:val="DDB1D9FE2FFB456FBC5DA2188848008F2"/>
          </w:pPr>
          <w:r w:rsidRPr="00927E4E">
            <w:rPr>
              <w:rStyle w:val="Textedelespacerserv"/>
              <w:rFonts w:asciiTheme="minorHAnsi" w:hAnsiTheme="minorHAnsi" w:cstheme="minorHAnsi"/>
              <w:color w:val="002060"/>
              <w:sz w:val="24"/>
            </w:rPr>
            <w:t>Cliquez ici pour entrer du texte.</w:t>
          </w:r>
        </w:p>
      </w:docPartBody>
    </w:docPart>
    <w:docPart>
      <w:docPartPr>
        <w:name w:val="F3BE39B45D944F40B44B5DE234653090"/>
        <w:category>
          <w:name w:val="Général"/>
          <w:gallery w:val="placeholder"/>
        </w:category>
        <w:types>
          <w:type w:val="bbPlcHdr"/>
        </w:types>
        <w:behaviors>
          <w:behavior w:val="content"/>
        </w:behaviors>
        <w:guid w:val="{292000DC-0E26-4EF4-88FD-668F59FBFED7}"/>
      </w:docPartPr>
      <w:docPartBody>
        <w:p w:rsidR="004A7CB4" w:rsidRDefault="002D49FB" w:rsidP="002D49FB">
          <w:pPr>
            <w:pStyle w:val="F3BE39B45D944F40B44B5DE2346530902"/>
          </w:pPr>
          <w:r w:rsidRPr="00927E4E">
            <w:rPr>
              <w:rStyle w:val="Textedelespacerserv"/>
              <w:rFonts w:asciiTheme="minorHAnsi" w:hAnsiTheme="minorHAnsi" w:cstheme="minorHAnsi"/>
              <w:color w:val="002060"/>
              <w:sz w:val="24"/>
            </w:rPr>
            <w:t>Cliquez ici pour entrer du texte.</w:t>
          </w:r>
        </w:p>
      </w:docPartBody>
    </w:docPart>
    <w:docPart>
      <w:docPartPr>
        <w:name w:val="252ED6566B2C42878407D188C0A55FC2"/>
        <w:category>
          <w:name w:val="Général"/>
          <w:gallery w:val="placeholder"/>
        </w:category>
        <w:types>
          <w:type w:val="bbPlcHdr"/>
        </w:types>
        <w:behaviors>
          <w:behavior w:val="content"/>
        </w:behaviors>
        <w:guid w:val="{C2B471EB-11AC-4F4B-A49F-9B7447F25E92}"/>
      </w:docPartPr>
      <w:docPartBody>
        <w:p w:rsidR="004A7CB4" w:rsidRDefault="002D49FB" w:rsidP="002D49FB">
          <w:pPr>
            <w:pStyle w:val="252ED6566B2C42878407D188C0A55FC22"/>
          </w:pPr>
          <w:r w:rsidRPr="00927E4E">
            <w:rPr>
              <w:rStyle w:val="Textedelespacerserv"/>
              <w:rFonts w:asciiTheme="minorHAnsi" w:hAnsiTheme="minorHAnsi" w:cstheme="minorHAnsi"/>
              <w:color w:val="002060"/>
              <w:sz w:val="24"/>
            </w:rPr>
            <w:t>Cliquez ici pour entrer du texte.</w:t>
          </w:r>
        </w:p>
      </w:docPartBody>
    </w:docPart>
    <w:docPart>
      <w:docPartPr>
        <w:name w:val="2861025FC6EC40AB89DBA52F7B4BC51E"/>
        <w:category>
          <w:name w:val="Général"/>
          <w:gallery w:val="placeholder"/>
        </w:category>
        <w:types>
          <w:type w:val="bbPlcHdr"/>
        </w:types>
        <w:behaviors>
          <w:behavior w:val="content"/>
        </w:behaviors>
        <w:guid w:val="{B41C20A4-AFDF-4154-B060-A7A3AB0C9473}"/>
      </w:docPartPr>
      <w:docPartBody>
        <w:p w:rsidR="004A7CB4" w:rsidRDefault="002D49FB" w:rsidP="002D49FB">
          <w:pPr>
            <w:pStyle w:val="2861025FC6EC40AB89DBA52F7B4BC51E2"/>
          </w:pPr>
          <w:r w:rsidRPr="00927E4E">
            <w:rPr>
              <w:rStyle w:val="Textedelespacerserv"/>
              <w:rFonts w:asciiTheme="minorHAnsi" w:hAnsiTheme="minorHAnsi" w:cstheme="minorHAnsi"/>
              <w:color w:val="002060"/>
              <w:sz w:val="24"/>
            </w:rPr>
            <w:t>Cliquez ici pour entrer du texte.</w:t>
          </w:r>
        </w:p>
      </w:docPartBody>
    </w:docPart>
    <w:docPart>
      <w:docPartPr>
        <w:name w:val="6C6F4421FF954E24BCB3CE80E711C57B"/>
        <w:category>
          <w:name w:val="Général"/>
          <w:gallery w:val="placeholder"/>
        </w:category>
        <w:types>
          <w:type w:val="bbPlcHdr"/>
        </w:types>
        <w:behaviors>
          <w:behavior w:val="content"/>
        </w:behaviors>
        <w:guid w:val="{CBB7BD2A-3EF6-4086-A8EA-BDAA50CF9816}"/>
      </w:docPartPr>
      <w:docPartBody>
        <w:p w:rsidR="004A7CB4" w:rsidRDefault="002D49FB" w:rsidP="002D49FB">
          <w:pPr>
            <w:pStyle w:val="6C6F4421FF954E24BCB3CE80E711C57B2"/>
          </w:pPr>
          <w:r w:rsidRPr="00927E4E">
            <w:rPr>
              <w:rStyle w:val="Textedelespacerserv"/>
              <w:rFonts w:asciiTheme="minorHAnsi" w:hAnsiTheme="minorHAnsi" w:cstheme="minorHAnsi"/>
              <w:color w:val="002060"/>
              <w:sz w:val="24"/>
            </w:rPr>
            <w:t>Cliquez ici pour entrer du texte.</w:t>
          </w:r>
        </w:p>
      </w:docPartBody>
    </w:docPart>
    <w:docPart>
      <w:docPartPr>
        <w:name w:val="A1F697A28A154C219264A769B2746CE4"/>
        <w:category>
          <w:name w:val="Général"/>
          <w:gallery w:val="placeholder"/>
        </w:category>
        <w:types>
          <w:type w:val="bbPlcHdr"/>
        </w:types>
        <w:behaviors>
          <w:behavior w:val="content"/>
        </w:behaviors>
        <w:guid w:val="{2A711F92-AC5C-4C42-A363-2A39F0647773}"/>
      </w:docPartPr>
      <w:docPartBody>
        <w:p w:rsidR="004A7CB4" w:rsidRDefault="002D49FB" w:rsidP="002D49FB">
          <w:pPr>
            <w:pStyle w:val="A1F697A28A154C219264A769B2746CE42"/>
          </w:pPr>
          <w:r w:rsidRPr="00927E4E">
            <w:rPr>
              <w:rStyle w:val="Textedelespacerserv"/>
              <w:rFonts w:asciiTheme="minorHAnsi" w:hAnsiTheme="minorHAnsi" w:cstheme="minorHAnsi"/>
              <w:color w:val="002060"/>
              <w:sz w:val="24"/>
            </w:rPr>
            <w:t>Cliquez ici pour entrer du texte.</w:t>
          </w:r>
        </w:p>
      </w:docPartBody>
    </w:docPart>
    <w:docPart>
      <w:docPartPr>
        <w:name w:val="179013BE72EA4036A51208D85F18EF51"/>
        <w:category>
          <w:name w:val="Général"/>
          <w:gallery w:val="placeholder"/>
        </w:category>
        <w:types>
          <w:type w:val="bbPlcHdr"/>
        </w:types>
        <w:behaviors>
          <w:behavior w:val="content"/>
        </w:behaviors>
        <w:guid w:val="{73EC754B-90DD-4EAB-BBF2-F9546F85F7F8}"/>
      </w:docPartPr>
      <w:docPartBody>
        <w:p w:rsidR="004A7CB4" w:rsidRDefault="002D49FB" w:rsidP="002D49FB">
          <w:pPr>
            <w:pStyle w:val="179013BE72EA4036A51208D85F18EF512"/>
          </w:pPr>
          <w:r w:rsidRPr="00927E4E">
            <w:rPr>
              <w:rStyle w:val="Textedelespacerserv"/>
              <w:rFonts w:asciiTheme="minorHAnsi" w:hAnsiTheme="minorHAnsi" w:cstheme="minorHAnsi"/>
              <w:color w:val="002060"/>
              <w:sz w:val="24"/>
            </w:rPr>
            <w:t>Cliquez ici pour entrer du texte.</w:t>
          </w:r>
        </w:p>
      </w:docPartBody>
    </w:docPart>
    <w:docPart>
      <w:docPartPr>
        <w:name w:val="87E23AFE30674A8B8C8204BE2D47AB90"/>
        <w:category>
          <w:name w:val="Général"/>
          <w:gallery w:val="placeholder"/>
        </w:category>
        <w:types>
          <w:type w:val="bbPlcHdr"/>
        </w:types>
        <w:behaviors>
          <w:behavior w:val="content"/>
        </w:behaviors>
        <w:guid w:val="{F269D75A-2B09-4263-A8BC-F4CF279853E5}"/>
      </w:docPartPr>
      <w:docPartBody>
        <w:p w:rsidR="004A7CB4" w:rsidRDefault="002D49FB" w:rsidP="002D49FB">
          <w:pPr>
            <w:pStyle w:val="87E23AFE30674A8B8C8204BE2D47AB902"/>
          </w:pPr>
          <w:r w:rsidRPr="00927E4E">
            <w:rPr>
              <w:rStyle w:val="Textedelespacerserv"/>
              <w:rFonts w:asciiTheme="minorHAnsi" w:hAnsiTheme="minorHAnsi" w:cstheme="minorHAnsi"/>
              <w:color w:val="002060"/>
              <w:sz w:val="24"/>
            </w:rPr>
            <w:t>Cliquez ici pour entrer du texte.</w:t>
          </w:r>
        </w:p>
      </w:docPartBody>
    </w:docPart>
    <w:docPart>
      <w:docPartPr>
        <w:name w:val="77479A58E4894000B6D8BEA61D67CB9B"/>
        <w:category>
          <w:name w:val="Général"/>
          <w:gallery w:val="placeholder"/>
        </w:category>
        <w:types>
          <w:type w:val="bbPlcHdr"/>
        </w:types>
        <w:behaviors>
          <w:behavior w:val="content"/>
        </w:behaviors>
        <w:guid w:val="{02427041-059D-482D-8B5F-FB7C313950A1}"/>
      </w:docPartPr>
      <w:docPartBody>
        <w:p w:rsidR="004A7CB4" w:rsidRDefault="002D49FB" w:rsidP="002D49FB">
          <w:pPr>
            <w:pStyle w:val="77479A58E4894000B6D8BEA61D67CB9B2"/>
          </w:pPr>
          <w:r w:rsidRPr="00927E4E">
            <w:rPr>
              <w:rStyle w:val="Textedelespacerserv"/>
              <w:rFonts w:asciiTheme="minorHAnsi" w:hAnsiTheme="minorHAnsi" w:cstheme="minorHAnsi"/>
              <w:color w:val="002060"/>
              <w:sz w:val="24"/>
            </w:rPr>
            <w:t>Cliquez ici pour entrer du texte.</w:t>
          </w:r>
        </w:p>
      </w:docPartBody>
    </w:docPart>
    <w:docPart>
      <w:docPartPr>
        <w:name w:val="218E615F9A35442FB3368C6F9F5B1032"/>
        <w:category>
          <w:name w:val="Général"/>
          <w:gallery w:val="placeholder"/>
        </w:category>
        <w:types>
          <w:type w:val="bbPlcHdr"/>
        </w:types>
        <w:behaviors>
          <w:behavior w:val="content"/>
        </w:behaviors>
        <w:guid w:val="{A41A5053-A355-48BB-A595-3C47D166DF62}"/>
      </w:docPartPr>
      <w:docPartBody>
        <w:p w:rsidR="004A7CB4" w:rsidRDefault="002D49FB" w:rsidP="002D49FB">
          <w:pPr>
            <w:pStyle w:val="218E615F9A35442FB3368C6F9F5B10322"/>
          </w:pPr>
          <w:r w:rsidRPr="00927E4E">
            <w:rPr>
              <w:rStyle w:val="Textedelespacerserv"/>
              <w:rFonts w:asciiTheme="minorHAnsi" w:hAnsiTheme="minorHAnsi" w:cstheme="minorHAnsi"/>
              <w:color w:val="002060"/>
              <w:sz w:val="24"/>
            </w:rPr>
            <w:t>Cliquez ici pour entrer du texte.</w:t>
          </w:r>
        </w:p>
      </w:docPartBody>
    </w:docPart>
    <w:docPart>
      <w:docPartPr>
        <w:name w:val="FF57B3A4E14A47FE906969BF30B274A8"/>
        <w:category>
          <w:name w:val="Général"/>
          <w:gallery w:val="placeholder"/>
        </w:category>
        <w:types>
          <w:type w:val="bbPlcHdr"/>
        </w:types>
        <w:behaviors>
          <w:behavior w:val="content"/>
        </w:behaviors>
        <w:guid w:val="{BF5C28B0-9403-4405-84E3-70D1F27A3D5A}"/>
      </w:docPartPr>
      <w:docPartBody>
        <w:p w:rsidR="004A7CB4" w:rsidRDefault="002D49FB" w:rsidP="002D49FB">
          <w:pPr>
            <w:pStyle w:val="FF57B3A4E14A47FE906969BF30B274A82"/>
          </w:pPr>
          <w:r w:rsidRPr="00927E4E">
            <w:rPr>
              <w:rStyle w:val="Textedelespacerserv"/>
              <w:rFonts w:asciiTheme="minorHAnsi" w:hAnsiTheme="minorHAnsi" w:cstheme="minorHAnsi"/>
              <w:color w:val="002060"/>
              <w:sz w:val="24"/>
            </w:rPr>
            <w:t>Cliquez ici pour entrer du texte.</w:t>
          </w:r>
        </w:p>
      </w:docPartBody>
    </w:docPart>
    <w:docPart>
      <w:docPartPr>
        <w:name w:val="7F27F3D81BBB42DCA3349A77119CB1F3"/>
        <w:category>
          <w:name w:val="Général"/>
          <w:gallery w:val="placeholder"/>
        </w:category>
        <w:types>
          <w:type w:val="bbPlcHdr"/>
        </w:types>
        <w:behaviors>
          <w:behavior w:val="content"/>
        </w:behaviors>
        <w:guid w:val="{9A656AFF-01AA-4B51-AD24-F4DA216D6BDE}"/>
      </w:docPartPr>
      <w:docPartBody>
        <w:p w:rsidR="004A7CB4" w:rsidRDefault="002D49FB" w:rsidP="002D49FB">
          <w:pPr>
            <w:pStyle w:val="7F27F3D81BBB42DCA3349A77119CB1F32"/>
          </w:pPr>
          <w:r w:rsidRPr="00927E4E">
            <w:rPr>
              <w:rStyle w:val="Textedelespacerserv"/>
              <w:rFonts w:asciiTheme="minorHAnsi" w:hAnsiTheme="minorHAnsi" w:cstheme="minorHAnsi"/>
              <w:color w:val="002060"/>
              <w:sz w:val="24"/>
            </w:rPr>
            <w:t>Cliquez ici pour entrer du texte.</w:t>
          </w:r>
        </w:p>
      </w:docPartBody>
    </w:docPart>
    <w:docPart>
      <w:docPartPr>
        <w:name w:val="D6CE9396EB1D435DA736073852C14B36"/>
        <w:category>
          <w:name w:val="Général"/>
          <w:gallery w:val="placeholder"/>
        </w:category>
        <w:types>
          <w:type w:val="bbPlcHdr"/>
        </w:types>
        <w:behaviors>
          <w:behavior w:val="content"/>
        </w:behaviors>
        <w:guid w:val="{07BD0973-6BF5-43BE-971D-9353ECE4572A}"/>
      </w:docPartPr>
      <w:docPartBody>
        <w:p w:rsidR="004A7CB4" w:rsidRDefault="002D49FB" w:rsidP="002D49FB">
          <w:pPr>
            <w:pStyle w:val="D6CE9396EB1D435DA736073852C14B362"/>
          </w:pPr>
          <w:r w:rsidRPr="00927E4E">
            <w:rPr>
              <w:rStyle w:val="Textedelespacerserv"/>
              <w:rFonts w:asciiTheme="minorHAnsi" w:hAnsiTheme="minorHAnsi" w:cstheme="minorHAnsi"/>
              <w:color w:val="002060"/>
              <w:sz w:val="24"/>
            </w:rPr>
            <w:t>Cliquez ici pour entrer du texte.</w:t>
          </w:r>
        </w:p>
      </w:docPartBody>
    </w:docPart>
    <w:docPart>
      <w:docPartPr>
        <w:name w:val="DefaultPlaceholder_-1854013440"/>
        <w:category>
          <w:name w:val="Général"/>
          <w:gallery w:val="placeholder"/>
        </w:category>
        <w:types>
          <w:type w:val="bbPlcHdr"/>
        </w:types>
        <w:behaviors>
          <w:behavior w:val="content"/>
        </w:behaviors>
        <w:guid w:val="{14E5FC15-0BA1-4D1D-BF9A-B9FB3B622ECE}"/>
      </w:docPartPr>
      <w:docPartBody>
        <w:p w:rsidR="00BC4533" w:rsidRDefault="00BC4533">
          <w:r w:rsidRPr="00DD01F5">
            <w:rPr>
              <w:rStyle w:val="Textedelespacerserv"/>
            </w:rPr>
            <w:t>Cliquez ou appuyez ici pour entrer du texte.</w:t>
          </w:r>
        </w:p>
      </w:docPartBody>
    </w:docPart>
    <w:docPart>
      <w:docPartPr>
        <w:name w:val="B3353E505D9142BFAA7455F5BDA6A3E6"/>
        <w:category>
          <w:name w:val="Général"/>
          <w:gallery w:val="placeholder"/>
        </w:category>
        <w:types>
          <w:type w:val="bbPlcHdr"/>
        </w:types>
        <w:behaviors>
          <w:behavior w:val="content"/>
        </w:behaviors>
        <w:guid w:val="{3EF3BF0A-79AD-4E0F-B56E-9F2180BB266B}"/>
      </w:docPartPr>
      <w:docPartBody>
        <w:p w:rsidR="00BC4533" w:rsidRDefault="002D49FB" w:rsidP="002D49FB">
          <w:pPr>
            <w:pStyle w:val="B3353E505D9142BFAA7455F5BDA6A3E62"/>
          </w:pPr>
          <w:r w:rsidRPr="003526D5">
            <w:rPr>
              <w:rStyle w:val="Textedelespacerserv"/>
              <w:rFonts w:asciiTheme="minorHAnsi" w:eastAsiaTheme="minorHAnsi" w:hAnsiTheme="minorHAnsi" w:cstheme="minorHAnsi"/>
              <w:color w:val="002060"/>
            </w:rPr>
            <w:t>Cliquez pour entrer du texte.</w:t>
          </w:r>
        </w:p>
      </w:docPartBody>
    </w:docPart>
    <w:docPart>
      <w:docPartPr>
        <w:name w:val="3D253C4D24AC44E6B7C58BCE35E98DA6"/>
        <w:category>
          <w:name w:val="Général"/>
          <w:gallery w:val="placeholder"/>
        </w:category>
        <w:types>
          <w:type w:val="bbPlcHdr"/>
        </w:types>
        <w:behaviors>
          <w:behavior w:val="content"/>
        </w:behaviors>
        <w:guid w:val="{DA62FB30-B6EB-4173-970F-1ACC12FEFF44}"/>
      </w:docPartPr>
      <w:docPartBody>
        <w:p w:rsidR="00BC4533" w:rsidRDefault="002D49FB" w:rsidP="002D49FB">
          <w:pPr>
            <w:pStyle w:val="3D253C4D24AC44E6B7C58BCE35E98DA62"/>
          </w:pPr>
          <w:r w:rsidRPr="003526D5">
            <w:rPr>
              <w:rStyle w:val="Textedelespacerserv"/>
              <w:rFonts w:asciiTheme="minorHAnsi" w:eastAsiaTheme="minorHAnsi" w:hAnsiTheme="minorHAnsi" w:cstheme="minorHAnsi"/>
              <w:color w:val="002060"/>
            </w:rPr>
            <w:t>Montant</w:t>
          </w:r>
        </w:p>
      </w:docPartBody>
    </w:docPart>
    <w:docPart>
      <w:docPartPr>
        <w:name w:val="9FEFC7D9F6FD47BF81E0CDABC313A5AB"/>
        <w:category>
          <w:name w:val="Général"/>
          <w:gallery w:val="placeholder"/>
        </w:category>
        <w:types>
          <w:type w:val="bbPlcHdr"/>
        </w:types>
        <w:behaviors>
          <w:behavior w:val="content"/>
        </w:behaviors>
        <w:guid w:val="{FAD13713-B998-433F-94D0-9B5505DFF63A}"/>
      </w:docPartPr>
      <w:docPartBody>
        <w:p w:rsidR="00BC4533" w:rsidRDefault="002D49FB" w:rsidP="002D49FB">
          <w:pPr>
            <w:pStyle w:val="9FEFC7D9F6FD47BF81E0CDABC313A5AB2"/>
          </w:pPr>
          <w:r w:rsidRPr="003526D5">
            <w:rPr>
              <w:rStyle w:val="Textedelespacerserv"/>
              <w:rFonts w:asciiTheme="minorHAnsi" w:eastAsiaTheme="minorHAnsi" w:hAnsiTheme="minorHAnsi" w:cstheme="minorHAnsi"/>
              <w:color w:val="002060"/>
            </w:rPr>
            <w:t>Cliquez pour entrer du texte.</w:t>
          </w:r>
        </w:p>
      </w:docPartBody>
    </w:docPart>
    <w:docPart>
      <w:docPartPr>
        <w:name w:val="B86AB782F36548048AC4DCC2E18D5E98"/>
        <w:category>
          <w:name w:val="Général"/>
          <w:gallery w:val="placeholder"/>
        </w:category>
        <w:types>
          <w:type w:val="bbPlcHdr"/>
        </w:types>
        <w:behaviors>
          <w:behavior w:val="content"/>
        </w:behaviors>
        <w:guid w:val="{307D41CF-F02D-4183-BFBA-6FDB563D2890}"/>
      </w:docPartPr>
      <w:docPartBody>
        <w:p w:rsidR="00BC4533" w:rsidRDefault="002D49FB" w:rsidP="002D49FB">
          <w:pPr>
            <w:pStyle w:val="B86AB782F36548048AC4DCC2E18D5E982"/>
          </w:pPr>
          <w:r w:rsidRPr="003526D5">
            <w:rPr>
              <w:rStyle w:val="Textedelespacerserv"/>
              <w:rFonts w:asciiTheme="minorHAnsi" w:eastAsiaTheme="minorHAnsi" w:hAnsiTheme="minorHAnsi" w:cstheme="minorHAnsi"/>
              <w:color w:val="002060"/>
            </w:rPr>
            <w:t>Montant</w:t>
          </w:r>
        </w:p>
      </w:docPartBody>
    </w:docPart>
    <w:docPart>
      <w:docPartPr>
        <w:name w:val="234A997CEDEC4B798A7239FC71B57881"/>
        <w:category>
          <w:name w:val="Général"/>
          <w:gallery w:val="placeholder"/>
        </w:category>
        <w:types>
          <w:type w:val="bbPlcHdr"/>
        </w:types>
        <w:behaviors>
          <w:behavior w:val="content"/>
        </w:behaviors>
        <w:guid w:val="{23164C87-C1FE-4FDF-877D-0BFD7955EC4E}"/>
      </w:docPartPr>
      <w:docPartBody>
        <w:p w:rsidR="00BC4533" w:rsidRDefault="002D49FB" w:rsidP="002D49FB">
          <w:pPr>
            <w:pStyle w:val="234A997CEDEC4B798A7239FC71B578812"/>
          </w:pPr>
          <w:r w:rsidRPr="003526D5">
            <w:rPr>
              <w:rStyle w:val="Textedelespacerserv"/>
              <w:rFonts w:asciiTheme="minorHAnsi" w:eastAsiaTheme="minorHAnsi" w:hAnsiTheme="minorHAnsi" w:cstheme="minorHAnsi"/>
              <w:color w:val="002060"/>
            </w:rPr>
            <w:t>Cliquez pour entrer du texte.</w:t>
          </w:r>
        </w:p>
      </w:docPartBody>
    </w:docPart>
    <w:docPart>
      <w:docPartPr>
        <w:name w:val="6EF77D2AA5874540848DABC405647BD7"/>
        <w:category>
          <w:name w:val="Général"/>
          <w:gallery w:val="placeholder"/>
        </w:category>
        <w:types>
          <w:type w:val="bbPlcHdr"/>
        </w:types>
        <w:behaviors>
          <w:behavior w:val="content"/>
        </w:behaviors>
        <w:guid w:val="{FD22124C-A98E-4E1D-A0B9-C1A9B14C36E4}"/>
      </w:docPartPr>
      <w:docPartBody>
        <w:p w:rsidR="00BC4533" w:rsidRDefault="002D49FB" w:rsidP="002D49FB">
          <w:pPr>
            <w:pStyle w:val="6EF77D2AA5874540848DABC405647BD72"/>
          </w:pPr>
          <w:r w:rsidRPr="003526D5">
            <w:rPr>
              <w:rStyle w:val="Textedelespacerserv"/>
              <w:rFonts w:asciiTheme="minorHAnsi" w:eastAsiaTheme="minorHAnsi" w:hAnsiTheme="minorHAnsi" w:cstheme="minorHAnsi"/>
              <w:color w:val="002060"/>
            </w:rPr>
            <w:t>Montant</w:t>
          </w:r>
        </w:p>
      </w:docPartBody>
    </w:docPart>
    <w:docPart>
      <w:docPartPr>
        <w:name w:val="AAE8CFD37BAB4D578FECF9A270356D73"/>
        <w:category>
          <w:name w:val="Général"/>
          <w:gallery w:val="placeholder"/>
        </w:category>
        <w:types>
          <w:type w:val="bbPlcHdr"/>
        </w:types>
        <w:behaviors>
          <w:behavior w:val="content"/>
        </w:behaviors>
        <w:guid w:val="{CD817649-4251-43BC-BEDE-984F07DB5EAF}"/>
      </w:docPartPr>
      <w:docPartBody>
        <w:p w:rsidR="00BC4533" w:rsidRDefault="002D49FB" w:rsidP="002D49FB">
          <w:pPr>
            <w:pStyle w:val="AAE8CFD37BAB4D578FECF9A270356D732"/>
          </w:pPr>
          <w:r w:rsidRPr="003526D5">
            <w:rPr>
              <w:rStyle w:val="Textedelespacerserv"/>
              <w:rFonts w:asciiTheme="minorHAnsi" w:eastAsiaTheme="minorHAnsi" w:hAnsiTheme="minorHAnsi" w:cstheme="minorHAnsi"/>
              <w:color w:val="002060"/>
            </w:rPr>
            <w:t>Cliquez pour entrer du texte.</w:t>
          </w:r>
        </w:p>
      </w:docPartBody>
    </w:docPart>
    <w:docPart>
      <w:docPartPr>
        <w:name w:val="CEDFD2744EF9454A91F27F77CA040513"/>
        <w:category>
          <w:name w:val="Général"/>
          <w:gallery w:val="placeholder"/>
        </w:category>
        <w:types>
          <w:type w:val="bbPlcHdr"/>
        </w:types>
        <w:behaviors>
          <w:behavior w:val="content"/>
        </w:behaviors>
        <w:guid w:val="{61A19B85-0EC2-4D65-A531-8DA2959839F1}"/>
      </w:docPartPr>
      <w:docPartBody>
        <w:p w:rsidR="00BC4533" w:rsidRDefault="002D49FB" w:rsidP="002D49FB">
          <w:pPr>
            <w:pStyle w:val="CEDFD2744EF9454A91F27F77CA0405132"/>
          </w:pPr>
          <w:r w:rsidRPr="003526D5">
            <w:rPr>
              <w:rStyle w:val="Textedelespacerserv"/>
              <w:rFonts w:asciiTheme="minorHAnsi" w:eastAsiaTheme="minorHAnsi" w:hAnsiTheme="minorHAnsi" w:cstheme="minorHAnsi"/>
              <w:color w:val="002060"/>
            </w:rPr>
            <w:t>Montant</w:t>
          </w:r>
        </w:p>
      </w:docPartBody>
    </w:docPart>
    <w:docPart>
      <w:docPartPr>
        <w:name w:val="53900F11F5BC417CA0F2C6B4BF33D815"/>
        <w:category>
          <w:name w:val="Général"/>
          <w:gallery w:val="placeholder"/>
        </w:category>
        <w:types>
          <w:type w:val="bbPlcHdr"/>
        </w:types>
        <w:behaviors>
          <w:behavior w:val="content"/>
        </w:behaviors>
        <w:guid w:val="{63878A52-C3F1-48DB-A86B-216895902D0B}"/>
      </w:docPartPr>
      <w:docPartBody>
        <w:p w:rsidR="00BC4533" w:rsidRDefault="002D49FB" w:rsidP="002D49FB">
          <w:pPr>
            <w:pStyle w:val="53900F11F5BC417CA0F2C6B4BF33D8152"/>
          </w:pPr>
          <w:r w:rsidRPr="003526D5">
            <w:rPr>
              <w:rStyle w:val="Textedelespacerserv"/>
              <w:rFonts w:asciiTheme="minorHAnsi" w:eastAsiaTheme="minorHAnsi" w:hAnsiTheme="minorHAnsi" w:cstheme="minorHAnsi"/>
              <w:color w:val="002060"/>
            </w:rPr>
            <w:t>Cliquez pour entrer du texte.</w:t>
          </w:r>
        </w:p>
      </w:docPartBody>
    </w:docPart>
    <w:docPart>
      <w:docPartPr>
        <w:name w:val="AE6D0B5042DF4471ABF8BC62B5575CA9"/>
        <w:category>
          <w:name w:val="Général"/>
          <w:gallery w:val="placeholder"/>
        </w:category>
        <w:types>
          <w:type w:val="bbPlcHdr"/>
        </w:types>
        <w:behaviors>
          <w:behavior w:val="content"/>
        </w:behaviors>
        <w:guid w:val="{72EFB493-638E-4E83-8BD0-A91080C533F4}"/>
      </w:docPartPr>
      <w:docPartBody>
        <w:p w:rsidR="00BC4533" w:rsidRDefault="002D49FB" w:rsidP="002D49FB">
          <w:pPr>
            <w:pStyle w:val="AE6D0B5042DF4471ABF8BC62B5575CA92"/>
          </w:pPr>
          <w:r w:rsidRPr="003526D5">
            <w:rPr>
              <w:rStyle w:val="Textedelespacerserv"/>
              <w:rFonts w:asciiTheme="minorHAnsi" w:eastAsiaTheme="minorHAnsi" w:hAnsiTheme="minorHAnsi" w:cstheme="minorHAnsi"/>
              <w:color w:val="002060"/>
            </w:rPr>
            <w:t>Montant</w:t>
          </w:r>
        </w:p>
      </w:docPartBody>
    </w:docPart>
    <w:docPart>
      <w:docPartPr>
        <w:name w:val="3BD5318F7AF0481784A987A796C1BE86"/>
        <w:category>
          <w:name w:val="Général"/>
          <w:gallery w:val="placeholder"/>
        </w:category>
        <w:types>
          <w:type w:val="bbPlcHdr"/>
        </w:types>
        <w:behaviors>
          <w:behavior w:val="content"/>
        </w:behaviors>
        <w:guid w:val="{173DCA09-23D5-4A92-82C9-F990B0FF92E8}"/>
      </w:docPartPr>
      <w:docPartBody>
        <w:p w:rsidR="00BC4533" w:rsidRDefault="002D49FB" w:rsidP="002D49FB">
          <w:pPr>
            <w:pStyle w:val="3BD5318F7AF0481784A987A796C1BE862"/>
          </w:pPr>
          <w:r w:rsidRPr="003526D5">
            <w:rPr>
              <w:rStyle w:val="Textedelespacerserv"/>
              <w:rFonts w:asciiTheme="minorHAnsi" w:eastAsiaTheme="minorHAnsi" w:hAnsiTheme="minorHAnsi" w:cstheme="minorHAnsi"/>
              <w:color w:val="002060"/>
            </w:rPr>
            <w:t>Cliquez pour entrer du texte.</w:t>
          </w:r>
        </w:p>
      </w:docPartBody>
    </w:docPart>
    <w:docPart>
      <w:docPartPr>
        <w:name w:val="D593A17E4AFD4F63A2C5D4B0E8A48BF5"/>
        <w:category>
          <w:name w:val="Général"/>
          <w:gallery w:val="placeholder"/>
        </w:category>
        <w:types>
          <w:type w:val="bbPlcHdr"/>
        </w:types>
        <w:behaviors>
          <w:behavior w:val="content"/>
        </w:behaviors>
        <w:guid w:val="{3CEB5374-C732-4ECD-94B8-11ABB5683154}"/>
      </w:docPartPr>
      <w:docPartBody>
        <w:p w:rsidR="00BC4533" w:rsidRDefault="002D49FB" w:rsidP="002D49FB">
          <w:pPr>
            <w:pStyle w:val="D593A17E4AFD4F63A2C5D4B0E8A48BF52"/>
          </w:pPr>
          <w:r w:rsidRPr="003526D5">
            <w:rPr>
              <w:rStyle w:val="Textedelespacerserv"/>
              <w:rFonts w:asciiTheme="minorHAnsi" w:eastAsiaTheme="minorHAnsi" w:hAnsiTheme="minorHAnsi" w:cstheme="minorHAnsi"/>
              <w:color w:val="002060"/>
            </w:rPr>
            <w:t>Montant</w:t>
          </w:r>
        </w:p>
      </w:docPartBody>
    </w:docPart>
    <w:docPart>
      <w:docPartPr>
        <w:name w:val="3082B36551D343B2A853B154AE784360"/>
        <w:category>
          <w:name w:val="Général"/>
          <w:gallery w:val="placeholder"/>
        </w:category>
        <w:types>
          <w:type w:val="bbPlcHdr"/>
        </w:types>
        <w:behaviors>
          <w:behavior w:val="content"/>
        </w:behaviors>
        <w:guid w:val="{DC88E9EC-F9AE-4416-9E2F-F9D32A9C5A73}"/>
      </w:docPartPr>
      <w:docPartBody>
        <w:p w:rsidR="00BC4533" w:rsidRDefault="002D49FB" w:rsidP="002D49FB">
          <w:pPr>
            <w:pStyle w:val="3082B36551D343B2A853B154AE7843602"/>
          </w:pPr>
          <w:r w:rsidRPr="003526D5">
            <w:rPr>
              <w:rStyle w:val="Textedelespacerserv"/>
              <w:rFonts w:asciiTheme="minorHAnsi" w:eastAsiaTheme="minorHAnsi" w:hAnsiTheme="minorHAnsi" w:cstheme="minorHAnsi"/>
              <w:color w:val="002060"/>
            </w:rPr>
            <w:t>Cliquez pour entrer du texte.</w:t>
          </w:r>
        </w:p>
      </w:docPartBody>
    </w:docPart>
    <w:docPart>
      <w:docPartPr>
        <w:name w:val="1643449529B54BA9866A97A6674DD146"/>
        <w:category>
          <w:name w:val="Général"/>
          <w:gallery w:val="placeholder"/>
        </w:category>
        <w:types>
          <w:type w:val="bbPlcHdr"/>
        </w:types>
        <w:behaviors>
          <w:behavior w:val="content"/>
        </w:behaviors>
        <w:guid w:val="{8D24A901-3555-4E80-8CBA-1D83564AAF18}"/>
      </w:docPartPr>
      <w:docPartBody>
        <w:p w:rsidR="00BC4533" w:rsidRDefault="002D49FB" w:rsidP="002D49FB">
          <w:pPr>
            <w:pStyle w:val="1643449529B54BA9866A97A6674DD1462"/>
          </w:pPr>
          <w:r w:rsidRPr="003526D5">
            <w:rPr>
              <w:rStyle w:val="Textedelespacerserv"/>
              <w:rFonts w:asciiTheme="minorHAnsi" w:eastAsiaTheme="minorHAnsi" w:hAnsiTheme="minorHAnsi" w:cstheme="minorHAnsi"/>
              <w:color w:val="002060"/>
            </w:rPr>
            <w:t>Montant</w:t>
          </w:r>
        </w:p>
      </w:docPartBody>
    </w:docPart>
    <w:docPart>
      <w:docPartPr>
        <w:name w:val="18CAA9552FBC4F069AE6B0822252AFF5"/>
        <w:category>
          <w:name w:val="Général"/>
          <w:gallery w:val="placeholder"/>
        </w:category>
        <w:types>
          <w:type w:val="bbPlcHdr"/>
        </w:types>
        <w:behaviors>
          <w:behavior w:val="content"/>
        </w:behaviors>
        <w:guid w:val="{507C413F-3596-443D-A79A-D8DC7A137C6A}"/>
      </w:docPartPr>
      <w:docPartBody>
        <w:p w:rsidR="00BC4533" w:rsidRDefault="002D49FB" w:rsidP="002D49FB">
          <w:pPr>
            <w:pStyle w:val="18CAA9552FBC4F069AE6B0822252AFF52"/>
          </w:pPr>
          <w:r w:rsidRPr="003526D5">
            <w:rPr>
              <w:rStyle w:val="Textedelespacerserv"/>
              <w:rFonts w:asciiTheme="minorHAnsi" w:eastAsiaTheme="minorHAnsi" w:hAnsiTheme="minorHAnsi" w:cstheme="minorHAnsi"/>
              <w:color w:val="002060"/>
            </w:rPr>
            <w:t>Cliquez pour entrer du texte.</w:t>
          </w:r>
        </w:p>
      </w:docPartBody>
    </w:docPart>
    <w:docPart>
      <w:docPartPr>
        <w:name w:val="D4CCC3854D0A4A59A85DE7751DD3A0D4"/>
        <w:category>
          <w:name w:val="Général"/>
          <w:gallery w:val="placeholder"/>
        </w:category>
        <w:types>
          <w:type w:val="bbPlcHdr"/>
        </w:types>
        <w:behaviors>
          <w:behavior w:val="content"/>
        </w:behaviors>
        <w:guid w:val="{75C12B97-8E1F-4E2F-8A6C-5B03920A4ECF}"/>
      </w:docPartPr>
      <w:docPartBody>
        <w:p w:rsidR="00BC4533" w:rsidRDefault="002D49FB" w:rsidP="002D49FB">
          <w:pPr>
            <w:pStyle w:val="D4CCC3854D0A4A59A85DE7751DD3A0D42"/>
          </w:pPr>
          <w:r w:rsidRPr="003526D5">
            <w:rPr>
              <w:rStyle w:val="Textedelespacerserv"/>
              <w:rFonts w:asciiTheme="minorHAnsi" w:eastAsiaTheme="minorHAnsi" w:hAnsiTheme="minorHAnsi" w:cstheme="minorHAnsi"/>
              <w:color w:val="002060"/>
            </w:rPr>
            <w:t>Montant</w:t>
          </w:r>
        </w:p>
      </w:docPartBody>
    </w:docPart>
    <w:docPart>
      <w:docPartPr>
        <w:name w:val="8DA70D43B980465D803BCDB4692A3A4C"/>
        <w:category>
          <w:name w:val="Général"/>
          <w:gallery w:val="placeholder"/>
        </w:category>
        <w:types>
          <w:type w:val="bbPlcHdr"/>
        </w:types>
        <w:behaviors>
          <w:behavior w:val="content"/>
        </w:behaviors>
        <w:guid w:val="{A6ABAD1F-CA15-4BC9-8E19-1A004471A8E3}"/>
      </w:docPartPr>
      <w:docPartBody>
        <w:p w:rsidR="00BC4533" w:rsidRDefault="002D49FB" w:rsidP="002D49FB">
          <w:pPr>
            <w:pStyle w:val="8DA70D43B980465D803BCDB4692A3A4C2"/>
          </w:pPr>
          <w:r w:rsidRPr="003526D5">
            <w:rPr>
              <w:rStyle w:val="Textedelespacerserv"/>
              <w:rFonts w:asciiTheme="minorHAnsi" w:eastAsiaTheme="minorHAnsi" w:hAnsiTheme="minorHAnsi" w:cstheme="minorHAnsi"/>
              <w:color w:val="002060"/>
            </w:rPr>
            <w:t>Cliquez pour entrer du texte.</w:t>
          </w:r>
        </w:p>
      </w:docPartBody>
    </w:docPart>
    <w:docPart>
      <w:docPartPr>
        <w:name w:val="53A63C422AD544519D741A4D55FC6E33"/>
        <w:category>
          <w:name w:val="Général"/>
          <w:gallery w:val="placeholder"/>
        </w:category>
        <w:types>
          <w:type w:val="bbPlcHdr"/>
        </w:types>
        <w:behaviors>
          <w:behavior w:val="content"/>
        </w:behaviors>
        <w:guid w:val="{2C6736B7-6817-453D-BC56-93E6320A9490}"/>
      </w:docPartPr>
      <w:docPartBody>
        <w:p w:rsidR="00BC4533" w:rsidRDefault="002D49FB" w:rsidP="002D49FB">
          <w:pPr>
            <w:pStyle w:val="53A63C422AD544519D741A4D55FC6E332"/>
          </w:pPr>
          <w:r w:rsidRPr="003526D5">
            <w:rPr>
              <w:rStyle w:val="Textedelespacerserv"/>
              <w:rFonts w:asciiTheme="minorHAnsi" w:eastAsiaTheme="minorHAnsi" w:hAnsiTheme="minorHAnsi" w:cstheme="minorHAnsi"/>
              <w:color w:val="002060"/>
            </w:rPr>
            <w:t>Montant</w:t>
          </w:r>
        </w:p>
      </w:docPartBody>
    </w:docPart>
    <w:docPart>
      <w:docPartPr>
        <w:name w:val="BF7188A557224367BEEC5C511E6B7188"/>
        <w:category>
          <w:name w:val="Général"/>
          <w:gallery w:val="placeholder"/>
        </w:category>
        <w:types>
          <w:type w:val="bbPlcHdr"/>
        </w:types>
        <w:behaviors>
          <w:behavior w:val="content"/>
        </w:behaviors>
        <w:guid w:val="{BDCB4FAF-B915-4CC6-8013-2ECF3D255B9F}"/>
      </w:docPartPr>
      <w:docPartBody>
        <w:p w:rsidR="00BC4533" w:rsidRDefault="002D49FB" w:rsidP="002D49FB">
          <w:pPr>
            <w:pStyle w:val="BF7188A557224367BEEC5C511E6B71882"/>
          </w:pPr>
          <w:r w:rsidRPr="003526D5">
            <w:rPr>
              <w:rStyle w:val="Textedelespacerserv"/>
              <w:rFonts w:asciiTheme="minorHAnsi" w:eastAsiaTheme="minorHAnsi" w:hAnsiTheme="minorHAnsi" w:cstheme="minorHAnsi"/>
              <w:color w:val="002060"/>
            </w:rPr>
            <w:t>Cliquez pour entrer du texte.</w:t>
          </w:r>
        </w:p>
      </w:docPartBody>
    </w:docPart>
    <w:docPart>
      <w:docPartPr>
        <w:name w:val="0F1CE31C02C040C58AD13BCDA917F5B3"/>
        <w:category>
          <w:name w:val="Général"/>
          <w:gallery w:val="placeholder"/>
        </w:category>
        <w:types>
          <w:type w:val="bbPlcHdr"/>
        </w:types>
        <w:behaviors>
          <w:behavior w:val="content"/>
        </w:behaviors>
        <w:guid w:val="{2295FF3E-90DF-4389-95CD-ABD6F28CEE4B}"/>
      </w:docPartPr>
      <w:docPartBody>
        <w:p w:rsidR="00BC4533" w:rsidRDefault="002D49FB" w:rsidP="002D49FB">
          <w:pPr>
            <w:pStyle w:val="0F1CE31C02C040C58AD13BCDA917F5B32"/>
          </w:pPr>
          <w:r w:rsidRPr="003526D5">
            <w:rPr>
              <w:rStyle w:val="Textedelespacerserv"/>
              <w:rFonts w:asciiTheme="minorHAnsi" w:eastAsiaTheme="minorHAnsi" w:hAnsiTheme="minorHAnsi" w:cstheme="minorHAnsi"/>
              <w:color w:val="002060"/>
            </w:rPr>
            <w:t>Montant</w:t>
          </w:r>
        </w:p>
      </w:docPartBody>
    </w:docPart>
    <w:docPart>
      <w:docPartPr>
        <w:name w:val="48FAAF5C91EA408898FBA578C7D2EC41"/>
        <w:category>
          <w:name w:val="Général"/>
          <w:gallery w:val="placeholder"/>
        </w:category>
        <w:types>
          <w:type w:val="bbPlcHdr"/>
        </w:types>
        <w:behaviors>
          <w:behavior w:val="content"/>
        </w:behaviors>
        <w:guid w:val="{9B3B53EA-B845-4D91-B936-9CEB26B7F2C2}"/>
      </w:docPartPr>
      <w:docPartBody>
        <w:p w:rsidR="00BC4533" w:rsidRDefault="002D49FB" w:rsidP="002D49FB">
          <w:pPr>
            <w:pStyle w:val="48FAAF5C91EA408898FBA578C7D2EC412"/>
          </w:pPr>
          <w:r w:rsidRPr="003526D5">
            <w:rPr>
              <w:rStyle w:val="Textedelespacerserv"/>
              <w:rFonts w:asciiTheme="minorHAnsi" w:eastAsiaTheme="minorHAnsi" w:hAnsiTheme="minorHAnsi" w:cstheme="minorHAnsi"/>
              <w:color w:val="002060"/>
            </w:rPr>
            <w:t>Cliquez pour entrer du texte.</w:t>
          </w:r>
        </w:p>
      </w:docPartBody>
    </w:docPart>
    <w:docPart>
      <w:docPartPr>
        <w:name w:val="E7BAE56473284ABEA38FFE94479AE09F"/>
        <w:category>
          <w:name w:val="Général"/>
          <w:gallery w:val="placeholder"/>
        </w:category>
        <w:types>
          <w:type w:val="bbPlcHdr"/>
        </w:types>
        <w:behaviors>
          <w:behavior w:val="content"/>
        </w:behaviors>
        <w:guid w:val="{4B2302E8-CDFC-40D8-9EC3-13DD72696849}"/>
      </w:docPartPr>
      <w:docPartBody>
        <w:p w:rsidR="00BC4533" w:rsidRDefault="002D49FB" w:rsidP="002D49FB">
          <w:pPr>
            <w:pStyle w:val="E7BAE56473284ABEA38FFE94479AE09F2"/>
          </w:pPr>
          <w:r w:rsidRPr="003526D5">
            <w:rPr>
              <w:rStyle w:val="Textedelespacerserv"/>
              <w:rFonts w:asciiTheme="minorHAnsi" w:eastAsiaTheme="minorHAnsi" w:hAnsiTheme="minorHAnsi" w:cstheme="minorHAnsi"/>
              <w:color w:val="002060"/>
            </w:rPr>
            <w:t>Montant</w:t>
          </w:r>
        </w:p>
      </w:docPartBody>
    </w:docPart>
    <w:docPart>
      <w:docPartPr>
        <w:name w:val="9EA67A9042BB4A8CA48A281DAA8FE414"/>
        <w:category>
          <w:name w:val="Général"/>
          <w:gallery w:val="placeholder"/>
        </w:category>
        <w:types>
          <w:type w:val="bbPlcHdr"/>
        </w:types>
        <w:behaviors>
          <w:behavior w:val="content"/>
        </w:behaviors>
        <w:guid w:val="{44B38433-5468-4A1E-A73D-59347557268E}"/>
      </w:docPartPr>
      <w:docPartBody>
        <w:p w:rsidR="00BC4533" w:rsidRDefault="002D49FB" w:rsidP="002D49FB">
          <w:pPr>
            <w:pStyle w:val="9EA67A9042BB4A8CA48A281DAA8FE4142"/>
          </w:pPr>
          <w:r w:rsidRPr="003526D5">
            <w:rPr>
              <w:rStyle w:val="Textedelespacerserv"/>
              <w:rFonts w:asciiTheme="minorHAnsi" w:eastAsiaTheme="minorHAnsi" w:hAnsiTheme="minorHAnsi" w:cstheme="minorHAnsi"/>
              <w:color w:val="002060"/>
            </w:rPr>
            <w:t>Cliquez pour entrer du texte.</w:t>
          </w:r>
        </w:p>
      </w:docPartBody>
    </w:docPart>
    <w:docPart>
      <w:docPartPr>
        <w:name w:val="C1B597BE84D24663B3F5AA96176DF90C"/>
        <w:category>
          <w:name w:val="Général"/>
          <w:gallery w:val="placeholder"/>
        </w:category>
        <w:types>
          <w:type w:val="bbPlcHdr"/>
        </w:types>
        <w:behaviors>
          <w:behavior w:val="content"/>
        </w:behaviors>
        <w:guid w:val="{E7F35E6F-9D11-4B99-855E-1205B60189D2}"/>
      </w:docPartPr>
      <w:docPartBody>
        <w:p w:rsidR="00BC4533" w:rsidRDefault="002D49FB" w:rsidP="002D49FB">
          <w:pPr>
            <w:pStyle w:val="C1B597BE84D24663B3F5AA96176DF90C2"/>
          </w:pPr>
          <w:r w:rsidRPr="003526D5">
            <w:rPr>
              <w:rStyle w:val="Textedelespacerserv"/>
              <w:rFonts w:asciiTheme="minorHAnsi" w:eastAsiaTheme="minorHAnsi" w:hAnsiTheme="minorHAnsi" w:cstheme="minorHAnsi"/>
              <w:color w:val="002060"/>
            </w:rPr>
            <w:t>Montant</w:t>
          </w:r>
        </w:p>
      </w:docPartBody>
    </w:docPart>
    <w:docPart>
      <w:docPartPr>
        <w:name w:val="0DDF547084224775A858A62D69B5C749"/>
        <w:category>
          <w:name w:val="Général"/>
          <w:gallery w:val="placeholder"/>
        </w:category>
        <w:types>
          <w:type w:val="bbPlcHdr"/>
        </w:types>
        <w:behaviors>
          <w:behavior w:val="content"/>
        </w:behaviors>
        <w:guid w:val="{3764912E-D3C3-4405-A7D5-0C8AC5CF4450}"/>
      </w:docPartPr>
      <w:docPartBody>
        <w:p w:rsidR="00BC4533" w:rsidRDefault="002D49FB" w:rsidP="002D49FB">
          <w:pPr>
            <w:pStyle w:val="0DDF547084224775A858A62D69B5C7492"/>
          </w:pPr>
          <w:r w:rsidRPr="003526D5">
            <w:rPr>
              <w:rStyle w:val="Textedelespacerserv"/>
              <w:rFonts w:asciiTheme="minorHAnsi" w:eastAsiaTheme="minorHAnsi" w:hAnsiTheme="minorHAnsi" w:cstheme="minorHAnsi"/>
              <w:color w:val="002060"/>
            </w:rPr>
            <w:t>Cliquez pour entrer du texte.</w:t>
          </w:r>
        </w:p>
      </w:docPartBody>
    </w:docPart>
    <w:docPart>
      <w:docPartPr>
        <w:name w:val="5D0987F23AF748FDA765BD48988037E7"/>
        <w:category>
          <w:name w:val="Général"/>
          <w:gallery w:val="placeholder"/>
        </w:category>
        <w:types>
          <w:type w:val="bbPlcHdr"/>
        </w:types>
        <w:behaviors>
          <w:behavior w:val="content"/>
        </w:behaviors>
        <w:guid w:val="{6FFE1E6B-6F9F-4345-AF46-0D2C1BF4FF66}"/>
      </w:docPartPr>
      <w:docPartBody>
        <w:p w:rsidR="00BC4533" w:rsidRDefault="002D49FB" w:rsidP="002D49FB">
          <w:pPr>
            <w:pStyle w:val="5D0987F23AF748FDA765BD48988037E72"/>
          </w:pPr>
          <w:r w:rsidRPr="003526D5">
            <w:rPr>
              <w:rStyle w:val="Textedelespacerserv"/>
              <w:rFonts w:asciiTheme="minorHAnsi" w:eastAsiaTheme="minorHAnsi" w:hAnsiTheme="minorHAnsi" w:cstheme="minorHAnsi"/>
              <w:color w:val="002060"/>
            </w:rPr>
            <w:t>Montant</w:t>
          </w:r>
        </w:p>
      </w:docPartBody>
    </w:docPart>
    <w:docPart>
      <w:docPartPr>
        <w:name w:val="27DB8E5AFE8C4C838F86C7C674153900"/>
        <w:category>
          <w:name w:val="Général"/>
          <w:gallery w:val="placeholder"/>
        </w:category>
        <w:types>
          <w:type w:val="bbPlcHdr"/>
        </w:types>
        <w:behaviors>
          <w:behavior w:val="content"/>
        </w:behaviors>
        <w:guid w:val="{50565BF5-96A9-485B-A8F5-579E3E0C7373}"/>
      </w:docPartPr>
      <w:docPartBody>
        <w:p w:rsidR="00BC4533" w:rsidRDefault="002D49FB" w:rsidP="002D49FB">
          <w:pPr>
            <w:pStyle w:val="27DB8E5AFE8C4C838F86C7C6741539002"/>
          </w:pPr>
          <w:r w:rsidRPr="003526D5">
            <w:rPr>
              <w:rStyle w:val="Textedelespacerserv"/>
              <w:rFonts w:asciiTheme="minorHAnsi" w:eastAsiaTheme="minorHAnsi" w:hAnsiTheme="minorHAnsi" w:cstheme="minorHAnsi"/>
              <w:color w:val="002060"/>
            </w:rPr>
            <w:t>Cliquez pour entrer du texte.</w:t>
          </w:r>
        </w:p>
      </w:docPartBody>
    </w:docPart>
    <w:docPart>
      <w:docPartPr>
        <w:name w:val="C0734E16E0CA4B00A4C0DA4E14D92612"/>
        <w:category>
          <w:name w:val="Général"/>
          <w:gallery w:val="placeholder"/>
        </w:category>
        <w:types>
          <w:type w:val="bbPlcHdr"/>
        </w:types>
        <w:behaviors>
          <w:behavior w:val="content"/>
        </w:behaviors>
        <w:guid w:val="{76872791-5CAB-4E38-B23C-6F536EDB637A}"/>
      </w:docPartPr>
      <w:docPartBody>
        <w:p w:rsidR="00BC4533" w:rsidRDefault="002D49FB" w:rsidP="002D49FB">
          <w:pPr>
            <w:pStyle w:val="C0734E16E0CA4B00A4C0DA4E14D926122"/>
          </w:pPr>
          <w:r w:rsidRPr="003526D5">
            <w:rPr>
              <w:rStyle w:val="Textedelespacerserv"/>
              <w:rFonts w:asciiTheme="minorHAnsi" w:eastAsiaTheme="minorHAnsi" w:hAnsiTheme="minorHAnsi" w:cstheme="minorHAnsi"/>
              <w:color w:val="002060"/>
            </w:rPr>
            <w:t>Montant</w:t>
          </w:r>
        </w:p>
      </w:docPartBody>
    </w:docPart>
    <w:docPart>
      <w:docPartPr>
        <w:name w:val="903F91BEC7AE47E2BBBC6D9E1E5E99C2"/>
        <w:category>
          <w:name w:val="Général"/>
          <w:gallery w:val="placeholder"/>
        </w:category>
        <w:types>
          <w:type w:val="bbPlcHdr"/>
        </w:types>
        <w:behaviors>
          <w:behavior w:val="content"/>
        </w:behaviors>
        <w:guid w:val="{3BFD8270-9496-4EE6-B7B3-F5EF9878DC1B}"/>
      </w:docPartPr>
      <w:docPartBody>
        <w:p w:rsidR="00BC4533" w:rsidRDefault="002D49FB" w:rsidP="002D49FB">
          <w:pPr>
            <w:pStyle w:val="903F91BEC7AE47E2BBBC6D9E1E5E99C22"/>
          </w:pPr>
          <w:r w:rsidRPr="003526D5">
            <w:rPr>
              <w:rStyle w:val="Textedelespacerserv"/>
              <w:rFonts w:asciiTheme="minorHAnsi" w:eastAsiaTheme="minorHAnsi" w:hAnsiTheme="minorHAnsi" w:cstheme="minorHAnsi"/>
              <w:color w:val="002060"/>
            </w:rPr>
            <w:t>Cliquez pour entrer du texte.</w:t>
          </w:r>
        </w:p>
      </w:docPartBody>
    </w:docPart>
    <w:docPart>
      <w:docPartPr>
        <w:name w:val="1DBBBF3FC70D45A49F9D813F4205DE4C"/>
        <w:category>
          <w:name w:val="Général"/>
          <w:gallery w:val="placeholder"/>
        </w:category>
        <w:types>
          <w:type w:val="bbPlcHdr"/>
        </w:types>
        <w:behaviors>
          <w:behavior w:val="content"/>
        </w:behaviors>
        <w:guid w:val="{66E15363-B901-4A32-8816-CA2EE6CD7722}"/>
      </w:docPartPr>
      <w:docPartBody>
        <w:p w:rsidR="00BC4533" w:rsidRDefault="002D49FB" w:rsidP="002D49FB">
          <w:pPr>
            <w:pStyle w:val="1DBBBF3FC70D45A49F9D813F4205DE4C2"/>
          </w:pPr>
          <w:r w:rsidRPr="003526D5">
            <w:rPr>
              <w:rStyle w:val="Textedelespacerserv"/>
              <w:rFonts w:asciiTheme="minorHAnsi" w:eastAsiaTheme="minorHAnsi" w:hAnsiTheme="minorHAnsi" w:cstheme="minorHAnsi"/>
              <w:color w:val="002060"/>
            </w:rPr>
            <w:t>Montant</w:t>
          </w:r>
        </w:p>
      </w:docPartBody>
    </w:docPart>
    <w:docPart>
      <w:docPartPr>
        <w:name w:val="ABB8F344CC53444D9DB0FBDEE5E10E45"/>
        <w:category>
          <w:name w:val="Général"/>
          <w:gallery w:val="placeholder"/>
        </w:category>
        <w:types>
          <w:type w:val="bbPlcHdr"/>
        </w:types>
        <w:behaviors>
          <w:behavior w:val="content"/>
        </w:behaviors>
        <w:guid w:val="{74AB6030-4D8A-4916-BB99-F57CC069524B}"/>
      </w:docPartPr>
      <w:docPartBody>
        <w:p w:rsidR="00BC4533" w:rsidRDefault="002D49FB" w:rsidP="002D49FB">
          <w:pPr>
            <w:pStyle w:val="ABB8F344CC53444D9DB0FBDEE5E10E452"/>
          </w:pPr>
          <w:r w:rsidRPr="003526D5">
            <w:rPr>
              <w:rStyle w:val="Textedelespacerserv"/>
              <w:rFonts w:asciiTheme="minorHAnsi" w:eastAsiaTheme="minorHAnsi" w:hAnsiTheme="minorHAnsi" w:cstheme="minorHAnsi"/>
              <w:color w:val="002060"/>
            </w:rPr>
            <w:t>Cliquez pour entrer du texte.</w:t>
          </w:r>
        </w:p>
      </w:docPartBody>
    </w:docPart>
    <w:docPart>
      <w:docPartPr>
        <w:name w:val="09F93AF1B3CB4C6884821638113900B1"/>
        <w:category>
          <w:name w:val="Général"/>
          <w:gallery w:val="placeholder"/>
        </w:category>
        <w:types>
          <w:type w:val="bbPlcHdr"/>
        </w:types>
        <w:behaviors>
          <w:behavior w:val="content"/>
        </w:behaviors>
        <w:guid w:val="{A0BEA633-E370-4A9C-A471-C4BF175BCFAF}"/>
      </w:docPartPr>
      <w:docPartBody>
        <w:p w:rsidR="00BC4533" w:rsidRDefault="002D49FB" w:rsidP="002D49FB">
          <w:pPr>
            <w:pStyle w:val="09F93AF1B3CB4C6884821638113900B12"/>
          </w:pPr>
          <w:r w:rsidRPr="003526D5">
            <w:rPr>
              <w:rStyle w:val="Textedelespacerserv"/>
              <w:rFonts w:asciiTheme="minorHAnsi" w:eastAsiaTheme="minorHAnsi" w:hAnsiTheme="minorHAnsi" w:cstheme="minorHAnsi"/>
              <w:color w:val="002060"/>
            </w:rPr>
            <w:t>Montant</w:t>
          </w:r>
        </w:p>
      </w:docPartBody>
    </w:docPart>
    <w:docPart>
      <w:docPartPr>
        <w:name w:val="D57137FDA7EA45098AE050E21AF9C054"/>
        <w:category>
          <w:name w:val="Général"/>
          <w:gallery w:val="placeholder"/>
        </w:category>
        <w:types>
          <w:type w:val="bbPlcHdr"/>
        </w:types>
        <w:behaviors>
          <w:behavior w:val="content"/>
        </w:behaviors>
        <w:guid w:val="{6AEAC865-6C40-45D1-8E4D-28EF753F623C}"/>
      </w:docPartPr>
      <w:docPartBody>
        <w:p w:rsidR="00BC4533" w:rsidRDefault="002D49FB" w:rsidP="002D49FB">
          <w:pPr>
            <w:pStyle w:val="D57137FDA7EA45098AE050E21AF9C0542"/>
          </w:pPr>
          <w:r w:rsidRPr="003526D5">
            <w:rPr>
              <w:rStyle w:val="Textedelespacerserv"/>
              <w:rFonts w:asciiTheme="minorHAnsi" w:eastAsiaTheme="minorHAnsi" w:hAnsiTheme="minorHAnsi" w:cstheme="minorHAnsi"/>
              <w:color w:val="002060"/>
            </w:rPr>
            <w:t>Cliquez pour entrer du texte.</w:t>
          </w:r>
        </w:p>
      </w:docPartBody>
    </w:docPart>
    <w:docPart>
      <w:docPartPr>
        <w:name w:val="B347CE63A227457EAB4EF96209CB883A"/>
        <w:category>
          <w:name w:val="Général"/>
          <w:gallery w:val="placeholder"/>
        </w:category>
        <w:types>
          <w:type w:val="bbPlcHdr"/>
        </w:types>
        <w:behaviors>
          <w:behavior w:val="content"/>
        </w:behaviors>
        <w:guid w:val="{1926E524-E9F2-4EE0-84E8-35D41B95881B}"/>
      </w:docPartPr>
      <w:docPartBody>
        <w:p w:rsidR="00BC4533" w:rsidRDefault="002D49FB" w:rsidP="002D49FB">
          <w:pPr>
            <w:pStyle w:val="B347CE63A227457EAB4EF96209CB883A2"/>
          </w:pPr>
          <w:r w:rsidRPr="003526D5">
            <w:rPr>
              <w:rStyle w:val="Textedelespacerserv"/>
              <w:rFonts w:asciiTheme="minorHAnsi" w:eastAsiaTheme="minorHAnsi" w:hAnsiTheme="minorHAnsi" w:cstheme="minorHAnsi"/>
              <w:color w:val="002060"/>
            </w:rPr>
            <w:t>Montant</w:t>
          </w:r>
        </w:p>
      </w:docPartBody>
    </w:docPart>
    <w:docPart>
      <w:docPartPr>
        <w:name w:val="171AC006B2FE46FFA8088E8DAD53A955"/>
        <w:category>
          <w:name w:val="Général"/>
          <w:gallery w:val="placeholder"/>
        </w:category>
        <w:types>
          <w:type w:val="bbPlcHdr"/>
        </w:types>
        <w:behaviors>
          <w:behavior w:val="content"/>
        </w:behaviors>
        <w:guid w:val="{10348656-0B2C-4146-B4B2-E9A74E510FE3}"/>
      </w:docPartPr>
      <w:docPartBody>
        <w:p w:rsidR="00BC4533" w:rsidRDefault="002D49FB" w:rsidP="002D49FB">
          <w:pPr>
            <w:pStyle w:val="171AC006B2FE46FFA8088E8DAD53A9552"/>
          </w:pPr>
          <w:r w:rsidRPr="003526D5">
            <w:rPr>
              <w:rStyle w:val="Textedelespacerserv"/>
              <w:rFonts w:asciiTheme="minorHAnsi" w:eastAsiaTheme="minorHAnsi" w:hAnsiTheme="minorHAnsi" w:cstheme="minorHAnsi"/>
              <w:color w:val="002060"/>
            </w:rPr>
            <w:t>Cliquez pour entrer du texte.</w:t>
          </w:r>
        </w:p>
      </w:docPartBody>
    </w:docPart>
    <w:docPart>
      <w:docPartPr>
        <w:name w:val="3921499B51CE41A481F7C2D7C7AC2E5C"/>
        <w:category>
          <w:name w:val="Général"/>
          <w:gallery w:val="placeholder"/>
        </w:category>
        <w:types>
          <w:type w:val="bbPlcHdr"/>
        </w:types>
        <w:behaviors>
          <w:behavior w:val="content"/>
        </w:behaviors>
        <w:guid w:val="{C5C9AB60-1181-42CB-B7CE-E4B5D08305E0}"/>
      </w:docPartPr>
      <w:docPartBody>
        <w:p w:rsidR="00BC4533" w:rsidRDefault="002D49FB" w:rsidP="002D49FB">
          <w:pPr>
            <w:pStyle w:val="3921499B51CE41A481F7C2D7C7AC2E5C2"/>
          </w:pPr>
          <w:r w:rsidRPr="003526D5">
            <w:rPr>
              <w:rStyle w:val="Textedelespacerserv"/>
              <w:rFonts w:asciiTheme="minorHAnsi" w:eastAsiaTheme="minorHAnsi" w:hAnsiTheme="minorHAnsi" w:cstheme="minorHAnsi"/>
              <w:color w:val="002060"/>
            </w:rPr>
            <w:t>Montant</w:t>
          </w:r>
        </w:p>
      </w:docPartBody>
    </w:docPart>
    <w:docPart>
      <w:docPartPr>
        <w:name w:val="015E1CDAC9564C0AA782B5A378B16277"/>
        <w:category>
          <w:name w:val="Général"/>
          <w:gallery w:val="placeholder"/>
        </w:category>
        <w:types>
          <w:type w:val="bbPlcHdr"/>
        </w:types>
        <w:behaviors>
          <w:behavior w:val="content"/>
        </w:behaviors>
        <w:guid w:val="{123AAF71-1C4E-4DCC-8F7D-677447BEDEBE}"/>
      </w:docPartPr>
      <w:docPartBody>
        <w:p w:rsidR="00BC4533" w:rsidRDefault="002D49FB" w:rsidP="002D49FB">
          <w:pPr>
            <w:pStyle w:val="015E1CDAC9564C0AA782B5A378B162772"/>
          </w:pPr>
          <w:r w:rsidRPr="003526D5">
            <w:rPr>
              <w:rStyle w:val="Textedelespacerserv"/>
              <w:rFonts w:asciiTheme="minorHAnsi" w:eastAsiaTheme="minorHAnsi" w:hAnsiTheme="minorHAnsi" w:cstheme="minorHAnsi"/>
              <w:color w:val="002060"/>
            </w:rPr>
            <w:t>Cliquez pour entrer du texte.</w:t>
          </w:r>
        </w:p>
      </w:docPartBody>
    </w:docPart>
    <w:docPart>
      <w:docPartPr>
        <w:name w:val="F1225D48813E4836A7AC17DABCEF9560"/>
        <w:category>
          <w:name w:val="Général"/>
          <w:gallery w:val="placeholder"/>
        </w:category>
        <w:types>
          <w:type w:val="bbPlcHdr"/>
        </w:types>
        <w:behaviors>
          <w:behavior w:val="content"/>
        </w:behaviors>
        <w:guid w:val="{EEA98795-ED39-4168-89F8-FE42041DFC36}"/>
      </w:docPartPr>
      <w:docPartBody>
        <w:p w:rsidR="00BC4533" w:rsidRDefault="002D49FB" w:rsidP="002D49FB">
          <w:pPr>
            <w:pStyle w:val="F1225D48813E4836A7AC17DABCEF95602"/>
          </w:pPr>
          <w:r w:rsidRPr="003526D5">
            <w:rPr>
              <w:rStyle w:val="Textedelespacerserv"/>
              <w:rFonts w:asciiTheme="minorHAnsi" w:eastAsiaTheme="minorHAnsi" w:hAnsiTheme="minorHAnsi" w:cstheme="minorHAnsi"/>
              <w:color w:val="002060"/>
            </w:rPr>
            <w:t>Montant</w:t>
          </w:r>
        </w:p>
      </w:docPartBody>
    </w:docPart>
    <w:docPart>
      <w:docPartPr>
        <w:name w:val="1A5C809CAD784271BCFD7421096C56CF"/>
        <w:category>
          <w:name w:val="Général"/>
          <w:gallery w:val="placeholder"/>
        </w:category>
        <w:types>
          <w:type w:val="bbPlcHdr"/>
        </w:types>
        <w:behaviors>
          <w:behavior w:val="content"/>
        </w:behaviors>
        <w:guid w:val="{3B2A4B99-D0D9-4B86-992A-665038428CED}"/>
      </w:docPartPr>
      <w:docPartBody>
        <w:p w:rsidR="00BC4533" w:rsidRDefault="002D49FB" w:rsidP="002D49FB">
          <w:pPr>
            <w:pStyle w:val="1A5C809CAD784271BCFD7421096C56CF2"/>
          </w:pPr>
          <w:r w:rsidRPr="003526D5">
            <w:rPr>
              <w:rStyle w:val="Textedelespacerserv"/>
              <w:rFonts w:asciiTheme="minorHAnsi" w:eastAsiaTheme="minorHAnsi" w:hAnsiTheme="minorHAnsi" w:cstheme="minorHAnsi"/>
              <w:color w:val="002060"/>
            </w:rPr>
            <w:t>Cliquez pour entrer du texte.</w:t>
          </w:r>
        </w:p>
      </w:docPartBody>
    </w:docPart>
    <w:docPart>
      <w:docPartPr>
        <w:name w:val="627A4E3DB9F44585B3544435248A81A2"/>
        <w:category>
          <w:name w:val="Général"/>
          <w:gallery w:val="placeholder"/>
        </w:category>
        <w:types>
          <w:type w:val="bbPlcHdr"/>
        </w:types>
        <w:behaviors>
          <w:behavior w:val="content"/>
        </w:behaviors>
        <w:guid w:val="{73963FD3-58D7-4D45-A8EE-6A38AEA8B5D3}"/>
      </w:docPartPr>
      <w:docPartBody>
        <w:p w:rsidR="00BC4533" w:rsidRDefault="002D49FB" w:rsidP="002D49FB">
          <w:pPr>
            <w:pStyle w:val="627A4E3DB9F44585B3544435248A81A22"/>
          </w:pPr>
          <w:r w:rsidRPr="003526D5">
            <w:rPr>
              <w:rStyle w:val="Textedelespacerserv"/>
              <w:rFonts w:asciiTheme="minorHAnsi" w:eastAsiaTheme="minorHAnsi" w:hAnsiTheme="minorHAnsi" w:cstheme="minorHAnsi"/>
              <w:color w:val="002060"/>
            </w:rPr>
            <w:t>Montant</w:t>
          </w:r>
        </w:p>
      </w:docPartBody>
    </w:docPart>
    <w:docPart>
      <w:docPartPr>
        <w:name w:val="C7EEECB2834D45D68145352AC0346423"/>
        <w:category>
          <w:name w:val="Général"/>
          <w:gallery w:val="placeholder"/>
        </w:category>
        <w:types>
          <w:type w:val="bbPlcHdr"/>
        </w:types>
        <w:behaviors>
          <w:behavior w:val="content"/>
        </w:behaviors>
        <w:guid w:val="{68599C70-6A63-4F6C-9466-FACF574DB236}"/>
      </w:docPartPr>
      <w:docPartBody>
        <w:p w:rsidR="00BC4533" w:rsidRDefault="002D49FB" w:rsidP="002D49FB">
          <w:pPr>
            <w:pStyle w:val="C7EEECB2834D45D68145352AC03464232"/>
          </w:pPr>
          <w:r w:rsidRPr="003526D5">
            <w:rPr>
              <w:rStyle w:val="Textedelespacerserv"/>
              <w:rFonts w:asciiTheme="minorHAnsi" w:eastAsiaTheme="minorHAnsi" w:hAnsiTheme="minorHAnsi" w:cstheme="minorHAnsi"/>
              <w:color w:val="002060"/>
            </w:rPr>
            <w:t>Cliquez pour entrer du texte.</w:t>
          </w:r>
        </w:p>
      </w:docPartBody>
    </w:docPart>
    <w:docPart>
      <w:docPartPr>
        <w:name w:val="6E0F7BEF159F4A5398C8E3FDD50B527A"/>
        <w:category>
          <w:name w:val="Général"/>
          <w:gallery w:val="placeholder"/>
        </w:category>
        <w:types>
          <w:type w:val="bbPlcHdr"/>
        </w:types>
        <w:behaviors>
          <w:behavior w:val="content"/>
        </w:behaviors>
        <w:guid w:val="{3F6B27A4-B49E-4B93-BFD1-3217FC2EACD1}"/>
      </w:docPartPr>
      <w:docPartBody>
        <w:p w:rsidR="00BC4533" w:rsidRDefault="002D49FB" w:rsidP="002D49FB">
          <w:pPr>
            <w:pStyle w:val="6E0F7BEF159F4A5398C8E3FDD50B527A2"/>
          </w:pPr>
          <w:r w:rsidRPr="003526D5">
            <w:rPr>
              <w:rStyle w:val="Textedelespacerserv"/>
              <w:rFonts w:asciiTheme="minorHAnsi" w:eastAsiaTheme="minorHAnsi" w:hAnsiTheme="minorHAnsi" w:cstheme="minorHAnsi"/>
              <w:color w:val="002060"/>
            </w:rPr>
            <w:t>Montant</w:t>
          </w:r>
        </w:p>
      </w:docPartBody>
    </w:docPart>
    <w:docPart>
      <w:docPartPr>
        <w:name w:val="5BE42C6A4F2C4B868F298B29833CA95D"/>
        <w:category>
          <w:name w:val="Général"/>
          <w:gallery w:val="placeholder"/>
        </w:category>
        <w:types>
          <w:type w:val="bbPlcHdr"/>
        </w:types>
        <w:behaviors>
          <w:behavior w:val="content"/>
        </w:behaviors>
        <w:guid w:val="{53ACBD19-4C15-470B-8AEF-FCFE6AEDE275}"/>
      </w:docPartPr>
      <w:docPartBody>
        <w:p w:rsidR="00BC4533" w:rsidRDefault="002D49FB" w:rsidP="002D49FB">
          <w:pPr>
            <w:pStyle w:val="5BE42C6A4F2C4B868F298B29833CA95D2"/>
          </w:pPr>
          <w:r w:rsidRPr="003526D5">
            <w:rPr>
              <w:rStyle w:val="Textedelespacerserv"/>
              <w:rFonts w:asciiTheme="minorHAnsi" w:eastAsiaTheme="minorHAnsi" w:hAnsiTheme="minorHAnsi" w:cstheme="minorHAnsi"/>
              <w:color w:val="002060"/>
            </w:rPr>
            <w:t>Cliquez pour entrer du texte.</w:t>
          </w:r>
        </w:p>
      </w:docPartBody>
    </w:docPart>
    <w:docPart>
      <w:docPartPr>
        <w:name w:val="18E98C9179784EABA8B7FA9A7E327800"/>
        <w:category>
          <w:name w:val="Général"/>
          <w:gallery w:val="placeholder"/>
        </w:category>
        <w:types>
          <w:type w:val="bbPlcHdr"/>
        </w:types>
        <w:behaviors>
          <w:behavior w:val="content"/>
        </w:behaviors>
        <w:guid w:val="{B3368C47-B03D-44D9-A191-F125FE736FA1}"/>
      </w:docPartPr>
      <w:docPartBody>
        <w:p w:rsidR="00BC4533" w:rsidRDefault="002D49FB" w:rsidP="002D49FB">
          <w:pPr>
            <w:pStyle w:val="18E98C9179784EABA8B7FA9A7E3278002"/>
          </w:pPr>
          <w:r w:rsidRPr="003526D5">
            <w:rPr>
              <w:rStyle w:val="Textedelespacerserv"/>
              <w:rFonts w:asciiTheme="minorHAnsi" w:eastAsiaTheme="minorHAnsi" w:hAnsiTheme="minorHAnsi" w:cstheme="minorHAnsi"/>
              <w:color w:val="002060"/>
            </w:rPr>
            <w:t>Montant</w:t>
          </w:r>
        </w:p>
      </w:docPartBody>
    </w:docPart>
    <w:docPart>
      <w:docPartPr>
        <w:name w:val="40984C969022407793FF856C9DD45D3D"/>
        <w:category>
          <w:name w:val="Général"/>
          <w:gallery w:val="placeholder"/>
        </w:category>
        <w:types>
          <w:type w:val="bbPlcHdr"/>
        </w:types>
        <w:behaviors>
          <w:behavior w:val="content"/>
        </w:behaviors>
        <w:guid w:val="{6B85BB2F-EC20-4A74-A798-269EF1513FA5}"/>
      </w:docPartPr>
      <w:docPartBody>
        <w:p w:rsidR="00BC4533" w:rsidRDefault="002D49FB" w:rsidP="002D49FB">
          <w:pPr>
            <w:pStyle w:val="40984C969022407793FF856C9DD45D3D2"/>
          </w:pPr>
          <w:r w:rsidRPr="003526D5">
            <w:rPr>
              <w:rStyle w:val="Textedelespacerserv"/>
              <w:rFonts w:asciiTheme="minorHAnsi" w:eastAsiaTheme="minorHAnsi" w:hAnsiTheme="minorHAnsi" w:cstheme="minorHAnsi"/>
              <w:color w:val="002060"/>
            </w:rPr>
            <w:t>Cliquez pour entrer du texte.</w:t>
          </w:r>
        </w:p>
      </w:docPartBody>
    </w:docPart>
    <w:docPart>
      <w:docPartPr>
        <w:name w:val="627F6630678B41C69E93A71C845AB4E8"/>
        <w:category>
          <w:name w:val="Général"/>
          <w:gallery w:val="placeholder"/>
        </w:category>
        <w:types>
          <w:type w:val="bbPlcHdr"/>
        </w:types>
        <w:behaviors>
          <w:behavior w:val="content"/>
        </w:behaviors>
        <w:guid w:val="{ED1F20F8-B07A-4E95-A81F-655EDD36AE23}"/>
      </w:docPartPr>
      <w:docPartBody>
        <w:p w:rsidR="00BC4533" w:rsidRDefault="002D49FB" w:rsidP="002D49FB">
          <w:pPr>
            <w:pStyle w:val="627F6630678B41C69E93A71C845AB4E82"/>
          </w:pPr>
          <w:r w:rsidRPr="003526D5">
            <w:rPr>
              <w:rStyle w:val="Textedelespacerserv"/>
              <w:rFonts w:asciiTheme="minorHAnsi" w:eastAsiaTheme="minorHAnsi" w:hAnsiTheme="minorHAnsi" w:cstheme="minorHAnsi"/>
              <w:color w:val="002060"/>
            </w:rPr>
            <w:t>Montant</w:t>
          </w:r>
        </w:p>
      </w:docPartBody>
    </w:docPart>
    <w:docPart>
      <w:docPartPr>
        <w:name w:val="B8438FF0DE354F90963C134AB4C9DF86"/>
        <w:category>
          <w:name w:val="Général"/>
          <w:gallery w:val="placeholder"/>
        </w:category>
        <w:types>
          <w:type w:val="bbPlcHdr"/>
        </w:types>
        <w:behaviors>
          <w:behavior w:val="content"/>
        </w:behaviors>
        <w:guid w:val="{E10C76D7-0FA9-42C7-9D1C-95BB9D2AC1E6}"/>
      </w:docPartPr>
      <w:docPartBody>
        <w:p w:rsidR="00BC4533" w:rsidRDefault="002D49FB" w:rsidP="002D49FB">
          <w:pPr>
            <w:pStyle w:val="B8438FF0DE354F90963C134AB4C9DF862"/>
          </w:pPr>
          <w:r w:rsidRPr="003526D5">
            <w:rPr>
              <w:rStyle w:val="Textedelespacerserv"/>
              <w:rFonts w:asciiTheme="minorHAnsi" w:eastAsiaTheme="minorHAnsi" w:hAnsiTheme="minorHAnsi" w:cstheme="minorHAnsi"/>
              <w:color w:val="002060"/>
            </w:rPr>
            <w:t>Cliquez pour entrer du texte.</w:t>
          </w:r>
        </w:p>
      </w:docPartBody>
    </w:docPart>
    <w:docPart>
      <w:docPartPr>
        <w:name w:val="4820831915B949BC9DC70286F4B04F61"/>
        <w:category>
          <w:name w:val="Général"/>
          <w:gallery w:val="placeholder"/>
        </w:category>
        <w:types>
          <w:type w:val="bbPlcHdr"/>
        </w:types>
        <w:behaviors>
          <w:behavior w:val="content"/>
        </w:behaviors>
        <w:guid w:val="{2DDAB46B-8E65-4B93-B5A6-FD1CA7FAED43}"/>
      </w:docPartPr>
      <w:docPartBody>
        <w:p w:rsidR="00BC4533" w:rsidRDefault="002D49FB" w:rsidP="002D49FB">
          <w:pPr>
            <w:pStyle w:val="4820831915B949BC9DC70286F4B04F612"/>
          </w:pPr>
          <w:r w:rsidRPr="003526D5">
            <w:rPr>
              <w:rStyle w:val="Textedelespacerserv"/>
              <w:rFonts w:asciiTheme="minorHAnsi" w:eastAsiaTheme="minorHAnsi" w:hAnsiTheme="minorHAnsi" w:cstheme="minorHAnsi"/>
              <w:color w:val="002060"/>
            </w:rPr>
            <w:t>Montant</w:t>
          </w:r>
        </w:p>
      </w:docPartBody>
    </w:docPart>
    <w:docPart>
      <w:docPartPr>
        <w:name w:val="4F2BB7D2B08E4B16BADDED793463B078"/>
        <w:category>
          <w:name w:val="Général"/>
          <w:gallery w:val="placeholder"/>
        </w:category>
        <w:types>
          <w:type w:val="bbPlcHdr"/>
        </w:types>
        <w:behaviors>
          <w:behavior w:val="content"/>
        </w:behaviors>
        <w:guid w:val="{70A4212E-1651-430C-8338-9A48527F5101}"/>
      </w:docPartPr>
      <w:docPartBody>
        <w:p w:rsidR="00BC4533" w:rsidRDefault="002D49FB" w:rsidP="002D49FB">
          <w:pPr>
            <w:pStyle w:val="4F2BB7D2B08E4B16BADDED793463B0782"/>
          </w:pPr>
          <w:r w:rsidRPr="003526D5">
            <w:rPr>
              <w:rStyle w:val="Textedelespacerserv"/>
              <w:rFonts w:asciiTheme="minorHAnsi" w:eastAsiaTheme="minorHAnsi" w:hAnsiTheme="minorHAnsi" w:cstheme="minorHAnsi"/>
              <w:color w:val="002060"/>
            </w:rPr>
            <w:t>Cliquez pour entrer du texte.</w:t>
          </w:r>
        </w:p>
      </w:docPartBody>
    </w:docPart>
    <w:docPart>
      <w:docPartPr>
        <w:name w:val="56EBCF1F9F404D0EA0B178B186CC2559"/>
        <w:category>
          <w:name w:val="Général"/>
          <w:gallery w:val="placeholder"/>
        </w:category>
        <w:types>
          <w:type w:val="bbPlcHdr"/>
        </w:types>
        <w:behaviors>
          <w:behavior w:val="content"/>
        </w:behaviors>
        <w:guid w:val="{2C5E085F-0F1C-4F4E-8B61-B282502CC537}"/>
      </w:docPartPr>
      <w:docPartBody>
        <w:p w:rsidR="00BC4533" w:rsidRDefault="002D49FB" w:rsidP="002D49FB">
          <w:pPr>
            <w:pStyle w:val="56EBCF1F9F404D0EA0B178B186CC25592"/>
          </w:pPr>
          <w:r w:rsidRPr="003526D5">
            <w:rPr>
              <w:rStyle w:val="Textedelespacerserv"/>
              <w:rFonts w:asciiTheme="minorHAnsi" w:eastAsiaTheme="minorHAnsi" w:hAnsiTheme="minorHAnsi" w:cstheme="minorHAnsi"/>
              <w:color w:val="002060"/>
            </w:rPr>
            <w:t>Montant</w:t>
          </w:r>
        </w:p>
      </w:docPartBody>
    </w:docPart>
    <w:docPart>
      <w:docPartPr>
        <w:name w:val="3A1985864FD24F6CBAD3BD1A3C908507"/>
        <w:category>
          <w:name w:val="Général"/>
          <w:gallery w:val="placeholder"/>
        </w:category>
        <w:types>
          <w:type w:val="bbPlcHdr"/>
        </w:types>
        <w:behaviors>
          <w:behavior w:val="content"/>
        </w:behaviors>
        <w:guid w:val="{4579DE09-445E-4343-8906-75704AB24521}"/>
      </w:docPartPr>
      <w:docPartBody>
        <w:p w:rsidR="00BC4533" w:rsidRDefault="002D49FB" w:rsidP="002D49FB">
          <w:pPr>
            <w:pStyle w:val="3A1985864FD24F6CBAD3BD1A3C9085072"/>
          </w:pPr>
          <w:r w:rsidRPr="003526D5">
            <w:rPr>
              <w:rStyle w:val="Textedelespacerserv"/>
              <w:rFonts w:asciiTheme="minorHAnsi" w:eastAsiaTheme="minorHAnsi" w:hAnsiTheme="minorHAnsi" w:cstheme="minorHAnsi"/>
              <w:color w:val="002060"/>
            </w:rPr>
            <w:t>Cliquez pour entrer du texte.</w:t>
          </w:r>
        </w:p>
      </w:docPartBody>
    </w:docPart>
    <w:docPart>
      <w:docPartPr>
        <w:name w:val="1062C52032E34F798AFFFA8EA4DFF901"/>
        <w:category>
          <w:name w:val="Général"/>
          <w:gallery w:val="placeholder"/>
        </w:category>
        <w:types>
          <w:type w:val="bbPlcHdr"/>
        </w:types>
        <w:behaviors>
          <w:behavior w:val="content"/>
        </w:behaviors>
        <w:guid w:val="{303B05D4-5ACD-43C0-AC2F-3E3140B90E63}"/>
      </w:docPartPr>
      <w:docPartBody>
        <w:p w:rsidR="00BC4533" w:rsidRDefault="002D49FB" w:rsidP="002D49FB">
          <w:pPr>
            <w:pStyle w:val="1062C52032E34F798AFFFA8EA4DFF9012"/>
          </w:pPr>
          <w:r w:rsidRPr="003526D5">
            <w:rPr>
              <w:rStyle w:val="Textedelespacerserv"/>
              <w:rFonts w:asciiTheme="minorHAnsi" w:eastAsiaTheme="minorHAnsi" w:hAnsiTheme="minorHAnsi" w:cstheme="minorHAnsi"/>
              <w:color w:val="002060"/>
            </w:rPr>
            <w:t>Montant</w:t>
          </w:r>
        </w:p>
      </w:docPartBody>
    </w:docPart>
    <w:docPart>
      <w:docPartPr>
        <w:name w:val="6FE8B9A3AAC1479494D431906E92A742"/>
        <w:category>
          <w:name w:val="Général"/>
          <w:gallery w:val="placeholder"/>
        </w:category>
        <w:types>
          <w:type w:val="bbPlcHdr"/>
        </w:types>
        <w:behaviors>
          <w:behavior w:val="content"/>
        </w:behaviors>
        <w:guid w:val="{4EE10EA6-0036-47AC-A7B4-A844F3C8F815}"/>
      </w:docPartPr>
      <w:docPartBody>
        <w:p w:rsidR="00BC4533" w:rsidRDefault="002D49FB" w:rsidP="002D49FB">
          <w:pPr>
            <w:pStyle w:val="6FE8B9A3AAC1479494D431906E92A7422"/>
          </w:pPr>
          <w:r w:rsidRPr="003526D5">
            <w:rPr>
              <w:rStyle w:val="Textedelespacerserv"/>
              <w:rFonts w:asciiTheme="minorHAnsi" w:eastAsiaTheme="minorHAnsi" w:hAnsiTheme="minorHAnsi" w:cstheme="minorHAnsi"/>
              <w:color w:val="002060"/>
            </w:rPr>
            <w:t>Cliquez pour entrer du texte.</w:t>
          </w:r>
        </w:p>
      </w:docPartBody>
    </w:docPart>
    <w:docPart>
      <w:docPartPr>
        <w:name w:val="B7818A0C9BC24B0CB283FBA5229F65BA"/>
        <w:category>
          <w:name w:val="Général"/>
          <w:gallery w:val="placeholder"/>
        </w:category>
        <w:types>
          <w:type w:val="bbPlcHdr"/>
        </w:types>
        <w:behaviors>
          <w:behavior w:val="content"/>
        </w:behaviors>
        <w:guid w:val="{07E56C67-E690-4946-923B-0BE08BAAC039}"/>
      </w:docPartPr>
      <w:docPartBody>
        <w:p w:rsidR="00BC4533" w:rsidRDefault="002D49FB" w:rsidP="002D49FB">
          <w:pPr>
            <w:pStyle w:val="B7818A0C9BC24B0CB283FBA5229F65BA2"/>
          </w:pPr>
          <w:r w:rsidRPr="003526D5">
            <w:rPr>
              <w:rStyle w:val="Textedelespacerserv"/>
              <w:rFonts w:asciiTheme="minorHAnsi" w:eastAsiaTheme="minorHAnsi" w:hAnsiTheme="minorHAnsi" w:cstheme="minorHAnsi"/>
              <w:color w:val="002060"/>
            </w:rPr>
            <w:t>Montant</w:t>
          </w:r>
        </w:p>
      </w:docPartBody>
    </w:docPart>
    <w:docPart>
      <w:docPartPr>
        <w:name w:val="EA0F22A0DB8043E2BD082C9BE139C11F"/>
        <w:category>
          <w:name w:val="Général"/>
          <w:gallery w:val="placeholder"/>
        </w:category>
        <w:types>
          <w:type w:val="bbPlcHdr"/>
        </w:types>
        <w:behaviors>
          <w:behavior w:val="content"/>
        </w:behaviors>
        <w:guid w:val="{BEF376CC-5828-4151-A377-74DBF8C09525}"/>
      </w:docPartPr>
      <w:docPartBody>
        <w:p w:rsidR="00BC4533" w:rsidRDefault="002D49FB" w:rsidP="002D49FB">
          <w:pPr>
            <w:pStyle w:val="EA0F22A0DB8043E2BD082C9BE139C11F2"/>
          </w:pPr>
          <w:r w:rsidRPr="003526D5">
            <w:rPr>
              <w:rStyle w:val="Textedelespacerserv"/>
              <w:rFonts w:asciiTheme="minorHAnsi" w:eastAsiaTheme="minorHAnsi" w:hAnsiTheme="minorHAnsi" w:cstheme="minorHAnsi"/>
              <w:color w:val="002060"/>
            </w:rPr>
            <w:t>Cliquez pour entrer du texte.</w:t>
          </w:r>
        </w:p>
      </w:docPartBody>
    </w:docPart>
    <w:docPart>
      <w:docPartPr>
        <w:name w:val="8CE3B7A3DEA441F0AD0901EF950E6F06"/>
        <w:category>
          <w:name w:val="Général"/>
          <w:gallery w:val="placeholder"/>
        </w:category>
        <w:types>
          <w:type w:val="bbPlcHdr"/>
        </w:types>
        <w:behaviors>
          <w:behavior w:val="content"/>
        </w:behaviors>
        <w:guid w:val="{43D7A7AD-A5B9-44F9-803D-BE42D7BBF96A}"/>
      </w:docPartPr>
      <w:docPartBody>
        <w:p w:rsidR="00BC4533" w:rsidRDefault="002D49FB" w:rsidP="002D49FB">
          <w:pPr>
            <w:pStyle w:val="8CE3B7A3DEA441F0AD0901EF950E6F062"/>
          </w:pPr>
          <w:r w:rsidRPr="003526D5">
            <w:rPr>
              <w:rStyle w:val="Textedelespacerserv"/>
              <w:rFonts w:asciiTheme="minorHAnsi" w:eastAsiaTheme="minorHAnsi" w:hAnsiTheme="minorHAnsi" w:cstheme="minorHAnsi"/>
              <w:color w:val="002060"/>
            </w:rPr>
            <w:t>Montant</w:t>
          </w:r>
        </w:p>
      </w:docPartBody>
    </w:docPart>
    <w:docPart>
      <w:docPartPr>
        <w:name w:val="CC5BC581944A49D0A42B407CC3BD5A58"/>
        <w:category>
          <w:name w:val="Général"/>
          <w:gallery w:val="placeholder"/>
        </w:category>
        <w:types>
          <w:type w:val="bbPlcHdr"/>
        </w:types>
        <w:behaviors>
          <w:behavior w:val="content"/>
        </w:behaviors>
        <w:guid w:val="{CD974AD8-CC66-47F9-95DE-33E27DA52FF2}"/>
      </w:docPartPr>
      <w:docPartBody>
        <w:p w:rsidR="00BC4533" w:rsidRDefault="002D49FB" w:rsidP="002D49FB">
          <w:pPr>
            <w:pStyle w:val="CC5BC581944A49D0A42B407CC3BD5A582"/>
          </w:pPr>
          <w:r w:rsidRPr="003526D5">
            <w:rPr>
              <w:rStyle w:val="Textedelespacerserv"/>
              <w:rFonts w:asciiTheme="minorHAnsi" w:eastAsiaTheme="minorHAnsi" w:hAnsiTheme="minorHAnsi" w:cstheme="minorHAnsi"/>
              <w:color w:val="002060"/>
            </w:rPr>
            <w:t>Cliquez pour entrer du texte.</w:t>
          </w:r>
        </w:p>
      </w:docPartBody>
    </w:docPart>
    <w:docPart>
      <w:docPartPr>
        <w:name w:val="EA3EA001610141ED864A5EC2F10DFBAD"/>
        <w:category>
          <w:name w:val="Général"/>
          <w:gallery w:val="placeholder"/>
        </w:category>
        <w:types>
          <w:type w:val="bbPlcHdr"/>
        </w:types>
        <w:behaviors>
          <w:behavior w:val="content"/>
        </w:behaviors>
        <w:guid w:val="{3059F50D-4948-41D1-9F22-D2EE6C93DCA6}"/>
      </w:docPartPr>
      <w:docPartBody>
        <w:p w:rsidR="00BC4533" w:rsidRDefault="002D49FB" w:rsidP="002D49FB">
          <w:pPr>
            <w:pStyle w:val="EA3EA001610141ED864A5EC2F10DFBAD2"/>
          </w:pPr>
          <w:r w:rsidRPr="003526D5">
            <w:rPr>
              <w:rStyle w:val="Textedelespacerserv"/>
              <w:rFonts w:asciiTheme="minorHAnsi" w:eastAsiaTheme="minorHAnsi" w:hAnsiTheme="minorHAnsi" w:cstheme="minorHAnsi"/>
              <w:color w:val="002060"/>
            </w:rPr>
            <w:t>Montant</w:t>
          </w:r>
        </w:p>
      </w:docPartBody>
    </w:docPart>
    <w:docPart>
      <w:docPartPr>
        <w:name w:val="9F1DDE19C67E4A61BD59A606CC0A5A38"/>
        <w:category>
          <w:name w:val="Général"/>
          <w:gallery w:val="placeholder"/>
        </w:category>
        <w:types>
          <w:type w:val="bbPlcHdr"/>
        </w:types>
        <w:behaviors>
          <w:behavior w:val="content"/>
        </w:behaviors>
        <w:guid w:val="{E2D96CE4-778C-4A1C-BA23-FB45C9D83189}"/>
      </w:docPartPr>
      <w:docPartBody>
        <w:p w:rsidR="00BC4533" w:rsidRDefault="002D49FB" w:rsidP="002D49FB">
          <w:pPr>
            <w:pStyle w:val="9F1DDE19C67E4A61BD59A606CC0A5A382"/>
          </w:pPr>
          <w:r w:rsidRPr="003526D5">
            <w:rPr>
              <w:rStyle w:val="Textedelespacerserv"/>
              <w:rFonts w:asciiTheme="minorHAnsi" w:eastAsiaTheme="minorHAnsi" w:hAnsiTheme="minorHAnsi" w:cstheme="minorHAnsi"/>
              <w:color w:val="002060"/>
            </w:rPr>
            <w:t>Cliquez pour entrer du texte.</w:t>
          </w:r>
        </w:p>
      </w:docPartBody>
    </w:docPart>
    <w:docPart>
      <w:docPartPr>
        <w:name w:val="F7E68DCB44024351ADE3142A08EE937A"/>
        <w:category>
          <w:name w:val="Général"/>
          <w:gallery w:val="placeholder"/>
        </w:category>
        <w:types>
          <w:type w:val="bbPlcHdr"/>
        </w:types>
        <w:behaviors>
          <w:behavior w:val="content"/>
        </w:behaviors>
        <w:guid w:val="{79A2D04F-491F-4800-8871-53B25EEE6B75}"/>
      </w:docPartPr>
      <w:docPartBody>
        <w:p w:rsidR="00BC4533" w:rsidRDefault="002D49FB" w:rsidP="002D49FB">
          <w:pPr>
            <w:pStyle w:val="F7E68DCB44024351ADE3142A08EE937A2"/>
          </w:pPr>
          <w:r w:rsidRPr="003526D5">
            <w:rPr>
              <w:rStyle w:val="Textedelespacerserv"/>
              <w:rFonts w:asciiTheme="minorHAnsi" w:eastAsiaTheme="minorHAnsi" w:hAnsiTheme="minorHAnsi" w:cstheme="minorHAnsi"/>
              <w:color w:val="002060"/>
            </w:rPr>
            <w:t>Montant</w:t>
          </w:r>
        </w:p>
      </w:docPartBody>
    </w:docPart>
    <w:docPart>
      <w:docPartPr>
        <w:name w:val="15B85E5806AB4842898ED50D8DD2309E"/>
        <w:category>
          <w:name w:val="Général"/>
          <w:gallery w:val="placeholder"/>
        </w:category>
        <w:types>
          <w:type w:val="bbPlcHdr"/>
        </w:types>
        <w:behaviors>
          <w:behavior w:val="content"/>
        </w:behaviors>
        <w:guid w:val="{4622DF2E-292C-4EA8-A47C-3F4760E585DB}"/>
      </w:docPartPr>
      <w:docPartBody>
        <w:p w:rsidR="00BC4533" w:rsidRDefault="002D49FB" w:rsidP="002D49FB">
          <w:pPr>
            <w:pStyle w:val="15B85E5806AB4842898ED50D8DD2309E2"/>
          </w:pPr>
          <w:r w:rsidRPr="003526D5">
            <w:rPr>
              <w:rStyle w:val="Textedelespacerserv"/>
              <w:rFonts w:asciiTheme="minorHAnsi" w:eastAsiaTheme="minorHAnsi" w:hAnsiTheme="minorHAnsi" w:cstheme="minorHAnsi"/>
              <w:color w:val="002060"/>
            </w:rPr>
            <w:t>Cliquez pour entrer du texte.</w:t>
          </w:r>
        </w:p>
      </w:docPartBody>
    </w:docPart>
    <w:docPart>
      <w:docPartPr>
        <w:name w:val="ABAE2D0AC1E34E6C9D8CE1CFB706638A"/>
        <w:category>
          <w:name w:val="Général"/>
          <w:gallery w:val="placeholder"/>
        </w:category>
        <w:types>
          <w:type w:val="bbPlcHdr"/>
        </w:types>
        <w:behaviors>
          <w:behavior w:val="content"/>
        </w:behaviors>
        <w:guid w:val="{4C16E90B-BBC2-47EF-A496-DB86A695BEC3}"/>
      </w:docPartPr>
      <w:docPartBody>
        <w:p w:rsidR="00BC4533" w:rsidRDefault="002D49FB" w:rsidP="002D49FB">
          <w:pPr>
            <w:pStyle w:val="ABAE2D0AC1E34E6C9D8CE1CFB706638A2"/>
          </w:pPr>
          <w:r w:rsidRPr="003526D5">
            <w:rPr>
              <w:rStyle w:val="Textedelespacerserv"/>
              <w:rFonts w:asciiTheme="minorHAnsi" w:eastAsiaTheme="minorHAnsi" w:hAnsiTheme="minorHAnsi" w:cstheme="minorHAnsi"/>
              <w:color w:val="002060"/>
            </w:rPr>
            <w:t>Montant</w:t>
          </w:r>
        </w:p>
      </w:docPartBody>
    </w:docPart>
    <w:docPart>
      <w:docPartPr>
        <w:name w:val="947D53A064EE4961A73BA5FE827B4676"/>
        <w:category>
          <w:name w:val="Général"/>
          <w:gallery w:val="placeholder"/>
        </w:category>
        <w:types>
          <w:type w:val="bbPlcHdr"/>
        </w:types>
        <w:behaviors>
          <w:behavior w:val="content"/>
        </w:behaviors>
        <w:guid w:val="{BBABEC8C-187A-434B-BFD7-3C84562D1E31}"/>
      </w:docPartPr>
      <w:docPartBody>
        <w:p w:rsidR="00BC4533" w:rsidRDefault="002D49FB" w:rsidP="002D49FB">
          <w:pPr>
            <w:pStyle w:val="947D53A064EE4961A73BA5FE827B46762"/>
          </w:pPr>
          <w:r w:rsidRPr="003526D5">
            <w:rPr>
              <w:rStyle w:val="Textedelespacerserv"/>
              <w:rFonts w:asciiTheme="minorHAnsi" w:eastAsiaTheme="minorHAnsi" w:hAnsiTheme="minorHAnsi" w:cstheme="minorHAnsi"/>
              <w:color w:val="002060"/>
            </w:rPr>
            <w:t>Cliquez pour entrer du texte.</w:t>
          </w:r>
        </w:p>
      </w:docPartBody>
    </w:docPart>
    <w:docPart>
      <w:docPartPr>
        <w:name w:val="D2A86C343D3E4A83887380469B37B894"/>
        <w:category>
          <w:name w:val="Général"/>
          <w:gallery w:val="placeholder"/>
        </w:category>
        <w:types>
          <w:type w:val="bbPlcHdr"/>
        </w:types>
        <w:behaviors>
          <w:behavior w:val="content"/>
        </w:behaviors>
        <w:guid w:val="{275FF6CC-5D7B-4AD0-8357-CEEBF122652C}"/>
      </w:docPartPr>
      <w:docPartBody>
        <w:p w:rsidR="00BC4533" w:rsidRDefault="002D49FB" w:rsidP="002D49FB">
          <w:pPr>
            <w:pStyle w:val="D2A86C343D3E4A83887380469B37B8942"/>
          </w:pPr>
          <w:r w:rsidRPr="003526D5">
            <w:rPr>
              <w:rStyle w:val="Textedelespacerserv"/>
              <w:rFonts w:asciiTheme="minorHAnsi" w:eastAsiaTheme="minorHAnsi" w:hAnsiTheme="minorHAnsi" w:cstheme="minorHAnsi"/>
              <w:color w:val="002060"/>
            </w:rPr>
            <w:t>Montant</w:t>
          </w:r>
        </w:p>
      </w:docPartBody>
    </w:docPart>
    <w:docPart>
      <w:docPartPr>
        <w:name w:val="86050543E07A46A981471BBB3151DAFB"/>
        <w:category>
          <w:name w:val="Général"/>
          <w:gallery w:val="placeholder"/>
        </w:category>
        <w:types>
          <w:type w:val="bbPlcHdr"/>
        </w:types>
        <w:behaviors>
          <w:behavior w:val="content"/>
        </w:behaviors>
        <w:guid w:val="{CD4CA4EB-0010-4D01-BE66-CAB3040B34B9}"/>
      </w:docPartPr>
      <w:docPartBody>
        <w:p w:rsidR="00BC4533" w:rsidRDefault="002D49FB" w:rsidP="002D49FB">
          <w:pPr>
            <w:pStyle w:val="86050543E07A46A981471BBB3151DAFB2"/>
          </w:pPr>
          <w:r w:rsidRPr="003526D5">
            <w:rPr>
              <w:rStyle w:val="Textedelespacerserv"/>
              <w:rFonts w:asciiTheme="minorHAnsi" w:eastAsiaTheme="minorHAnsi" w:hAnsiTheme="minorHAnsi" w:cstheme="minorHAnsi"/>
              <w:color w:val="002060"/>
            </w:rPr>
            <w:t>Cliquez pour entrer du texte.</w:t>
          </w:r>
        </w:p>
      </w:docPartBody>
    </w:docPart>
    <w:docPart>
      <w:docPartPr>
        <w:name w:val="439124EB0829424C8B39171B021C15F3"/>
        <w:category>
          <w:name w:val="Général"/>
          <w:gallery w:val="placeholder"/>
        </w:category>
        <w:types>
          <w:type w:val="bbPlcHdr"/>
        </w:types>
        <w:behaviors>
          <w:behavior w:val="content"/>
        </w:behaviors>
        <w:guid w:val="{529F848B-FB66-40DC-9AB7-A31984E83069}"/>
      </w:docPartPr>
      <w:docPartBody>
        <w:p w:rsidR="00BC4533" w:rsidRDefault="002D49FB" w:rsidP="002D49FB">
          <w:pPr>
            <w:pStyle w:val="439124EB0829424C8B39171B021C15F32"/>
          </w:pPr>
          <w:r w:rsidRPr="003526D5">
            <w:rPr>
              <w:rStyle w:val="Textedelespacerserv"/>
              <w:rFonts w:asciiTheme="minorHAnsi" w:eastAsiaTheme="minorHAnsi" w:hAnsiTheme="minorHAnsi" w:cstheme="minorHAnsi"/>
              <w:color w:val="002060"/>
            </w:rPr>
            <w:t>Montant</w:t>
          </w:r>
        </w:p>
      </w:docPartBody>
    </w:docPart>
    <w:docPart>
      <w:docPartPr>
        <w:name w:val="50E91920B8204B97A4D9E943EA318F95"/>
        <w:category>
          <w:name w:val="Général"/>
          <w:gallery w:val="placeholder"/>
        </w:category>
        <w:types>
          <w:type w:val="bbPlcHdr"/>
        </w:types>
        <w:behaviors>
          <w:behavior w:val="content"/>
        </w:behaviors>
        <w:guid w:val="{6597B4D7-9508-426A-8794-BC246F9AFE31}"/>
      </w:docPartPr>
      <w:docPartBody>
        <w:p w:rsidR="00BC4533" w:rsidRDefault="002D49FB" w:rsidP="002D49FB">
          <w:pPr>
            <w:pStyle w:val="50E91920B8204B97A4D9E943EA318F952"/>
          </w:pPr>
          <w:r w:rsidRPr="003526D5">
            <w:rPr>
              <w:rStyle w:val="Textedelespacerserv"/>
              <w:rFonts w:asciiTheme="minorHAnsi" w:eastAsiaTheme="minorHAnsi" w:hAnsiTheme="minorHAnsi" w:cstheme="minorHAnsi"/>
              <w:color w:val="002060"/>
            </w:rPr>
            <w:t>Cliquez pour entrer du texte.</w:t>
          </w:r>
        </w:p>
      </w:docPartBody>
    </w:docPart>
    <w:docPart>
      <w:docPartPr>
        <w:name w:val="39B295E6199649D2A7153BC6D01C0FD3"/>
        <w:category>
          <w:name w:val="Général"/>
          <w:gallery w:val="placeholder"/>
        </w:category>
        <w:types>
          <w:type w:val="bbPlcHdr"/>
        </w:types>
        <w:behaviors>
          <w:behavior w:val="content"/>
        </w:behaviors>
        <w:guid w:val="{C525D42D-2F96-4A8C-92C7-8DB97E5838DB}"/>
      </w:docPartPr>
      <w:docPartBody>
        <w:p w:rsidR="00BC4533" w:rsidRDefault="002D49FB" w:rsidP="002D49FB">
          <w:pPr>
            <w:pStyle w:val="39B295E6199649D2A7153BC6D01C0FD32"/>
          </w:pPr>
          <w:r w:rsidRPr="003526D5">
            <w:rPr>
              <w:rStyle w:val="Textedelespacerserv"/>
              <w:rFonts w:asciiTheme="minorHAnsi" w:eastAsiaTheme="minorHAnsi" w:hAnsiTheme="minorHAnsi" w:cstheme="minorHAnsi"/>
              <w:color w:val="002060"/>
            </w:rPr>
            <w:t>Montant</w:t>
          </w:r>
        </w:p>
      </w:docPartBody>
    </w:docPart>
    <w:docPart>
      <w:docPartPr>
        <w:name w:val="A4A8DE989B9146DF85E149273AF84948"/>
        <w:category>
          <w:name w:val="Général"/>
          <w:gallery w:val="placeholder"/>
        </w:category>
        <w:types>
          <w:type w:val="bbPlcHdr"/>
        </w:types>
        <w:behaviors>
          <w:behavior w:val="content"/>
        </w:behaviors>
        <w:guid w:val="{4E8082BC-6C99-46A3-88BB-4AC649E9E952}"/>
      </w:docPartPr>
      <w:docPartBody>
        <w:p w:rsidR="00BC4533" w:rsidRDefault="002D49FB" w:rsidP="002D49FB">
          <w:pPr>
            <w:pStyle w:val="A4A8DE989B9146DF85E149273AF849482"/>
          </w:pPr>
          <w:r w:rsidRPr="003526D5">
            <w:rPr>
              <w:rStyle w:val="Textedelespacerserv"/>
              <w:rFonts w:asciiTheme="minorHAnsi" w:eastAsiaTheme="minorHAnsi" w:hAnsiTheme="minorHAnsi" w:cstheme="minorHAnsi"/>
              <w:color w:val="002060"/>
            </w:rPr>
            <w:t>Cliquez pour entrer du texte.</w:t>
          </w:r>
        </w:p>
      </w:docPartBody>
    </w:docPart>
    <w:docPart>
      <w:docPartPr>
        <w:name w:val="BE381164239549A58997F1DA4E07DBA6"/>
        <w:category>
          <w:name w:val="Général"/>
          <w:gallery w:val="placeholder"/>
        </w:category>
        <w:types>
          <w:type w:val="bbPlcHdr"/>
        </w:types>
        <w:behaviors>
          <w:behavior w:val="content"/>
        </w:behaviors>
        <w:guid w:val="{EA2C50C2-F878-42E8-A734-C2810DD25B34}"/>
      </w:docPartPr>
      <w:docPartBody>
        <w:p w:rsidR="00BC4533" w:rsidRDefault="002D49FB" w:rsidP="002D49FB">
          <w:pPr>
            <w:pStyle w:val="BE381164239549A58997F1DA4E07DBA62"/>
          </w:pPr>
          <w:r w:rsidRPr="003526D5">
            <w:rPr>
              <w:rStyle w:val="Textedelespacerserv"/>
              <w:rFonts w:asciiTheme="minorHAnsi" w:eastAsiaTheme="minorHAnsi" w:hAnsiTheme="minorHAnsi" w:cstheme="minorHAnsi"/>
              <w:color w:val="002060"/>
            </w:rPr>
            <w:t>Montant</w:t>
          </w:r>
        </w:p>
      </w:docPartBody>
    </w:docPart>
    <w:docPart>
      <w:docPartPr>
        <w:name w:val="DCCA471A51D844589BACB4E842E8906A"/>
        <w:category>
          <w:name w:val="Général"/>
          <w:gallery w:val="placeholder"/>
        </w:category>
        <w:types>
          <w:type w:val="bbPlcHdr"/>
        </w:types>
        <w:behaviors>
          <w:behavior w:val="content"/>
        </w:behaviors>
        <w:guid w:val="{72168066-B683-4FF3-9750-E3E232FF5DCF}"/>
      </w:docPartPr>
      <w:docPartBody>
        <w:p w:rsidR="00BC4533" w:rsidRDefault="002D49FB" w:rsidP="002D49FB">
          <w:pPr>
            <w:pStyle w:val="DCCA471A51D844589BACB4E842E8906A2"/>
          </w:pPr>
          <w:r w:rsidRPr="003526D5">
            <w:rPr>
              <w:rStyle w:val="Textedelespacerserv"/>
              <w:rFonts w:asciiTheme="minorHAnsi" w:eastAsiaTheme="minorHAnsi" w:hAnsiTheme="minorHAnsi" w:cstheme="minorHAnsi"/>
              <w:color w:val="002060"/>
            </w:rPr>
            <w:t>Cliquez pour entrer du texte.</w:t>
          </w:r>
        </w:p>
      </w:docPartBody>
    </w:docPart>
    <w:docPart>
      <w:docPartPr>
        <w:name w:val="256E300B43E144D7ACF0DA4A236F4B9E"/>
        <w:category>
          <w:name w:val="Général"/>
          <w:gallery w:val="placeholder"/>
        </w:category>
        <w:types>
          <w:type w:val="bbPlcHdr"/>
        </w:types>
        <w:behaviors>
          <w:behavior w:val="content"/>
        </w:behaviors>
        <w:guid w:val="{09B1C11B-B31D-4AD9-A6D4-F724E7FFF7A5}"/>
      </w:docPartPr>
      <w:docPartBody>
        <w:p w:rsidR="00BC4533" w:rsidRDefault="002D49FB" w:rsidP="002D49FB">
          <w:pPr>
            <w:pStyle w:val="256E300B43E144D7ACF0DA4A236F4B9E2"/>
          </w:pPr>
          <w:r w:rsidRPr="003526D5">
            <w:rPr>
              <w:rStyle w:val="Textedelespacerserv"/>
              <w:rFonts w:asciiTheme="minorHAnsi" w:eastAsiaTheme="minorHAnsi" w:hAnsiTheme="minorHAnsi" w:cstheme="minorHAnsi"/>
              <w:color w:val="002060"/>
            </w:rPr>
            <w:t>Montant</w:t>
          </w:r>
        </w:p>
      </w:docPartBody>
    </w:docPart>
    <w:docPart>
      <w:docPartPr>
        <w:name w:val="971A41F1A23241D6A4746440C77D15A8"/>
        <w:category>
          <w:name w:val="Général"/>
          <w:gallery w:val="placeholder"/>
        </w:category>
        <w:types>
          <w:type w:val="bbPlcHdr"/>
        </w:types>
        <w:behaviors>
          <w:behavior w:val="content"/>
        </w:behaviors>
        <w:guid w:val="{35D52015-CF92-4E15-AA3E-3C0A52C175CE}"/>
      </w:docPartPr>
      <w:docPartBody>
        <w:p w:rsidR="00BC4533" w:rsidRDefault="002D49FB" w:rsidP="002D49FB">
          <w:pPr>
            <w:pStyle w:val="971A41F1A23241D6A4746440C77D15A82"/>
          </w:pPr>
          <w:r w:rsidRPr="003526D5">
            <w:rPr>
              <w:rStyle w:val="Textedelespacerserv"/>
              <w:rFonts w:asciiTheme="minorHAnsi" w:eastAsiaTheme="minorHAnsi" w:hAnsiTheme="minorHAnsi" w:cstheme="minorHAnsi"/>
              <w:color w:val="002060"/>
            </w:rPr>
            <w:t>Cliquez pour entrer du texte.</w:t>
          </w:r>
        </w:p>
      </w:docPartBody>
    </w:docPart>
    <w:docPart>
      <w:docPartPr>
        <w:name w:val="CA33E4077B354E46AE1DB0B3F654CD33"/>
        <w:category>
          <w:name w:val="Général"/>
          <w:gallery w:val="placeholder"/>
        </w:category>
        <w:types>
          <w:type w:val="bbPlcHdr"/>
        </w:types>
        <w:behaviors>
          <w:behavior w:val="content"/>
        </w:behaviors>
        <w:guid w:val="{B3535B76-BB91-464D-9008-04AD48A20C5F}"/>
      </w:docPartPr>
      <w:docPartBody>
        <w:p w:rsidR="00BC4533" w:rsidRDefault="002D49FB" w:rsidP="002D49FB">
          <w:pPr>
            <w:pStyle w:val="CA33E4077B354E46AE1DB0B3F654CD332"/>
          </w:pPr>
          <w:r w:rsidRPr="003526D5">
            <w:rPr>
              <w:rStyle w:val="Textedelespacerserv"/>
              <w:rFonts w:asciiTheme="minorHAnsi" w:eastAsiaTheme="minorHAnsi" w:hAnsiTheme="minorHAnsi" w:cstheme="minorHAnsi"/>
              <w:color w:val="002060"/>
            </w:rPr>
            <w:t>Montant</w:t>
          </w:r>
        </w:p>
      </w:docPartBody>
    </w:docPart>
    <w:docPart>
      <w:docPartPr>
        <w:name w:val="5EB96FEAAEB44784B82C2CB3CD7F4A9C"/>
        <w:category>
          <w:name w:val="Général"/>
          <w:gallery w:val="placeholder"/>
        </w:category>
        <w:types>
          <w:type w:val="bbPlcHdr"/>
        </w:types>
        <w:behaviors>
          <w:behavior w:val="content"/>
        </w:behaviors>
        <w:guid w:val="{3A4507A2-E282-429E-8115-4A2D9A7A38B3}"/>
      </w:docPartPr>
      <w:docPartBody>
        <w:p w:rsidR="00BC4533" w:rsidRDefault="002D49FB" w:rsidP="002D49FB">
          <w:pPr>
            <w:pStyle w:val="5EB96FEAAEB44784B82C2CB3CD7F4A9C2"/>
          </w:pPr>
          <w:r w:rsidRPr="003526D5">
            <w:rPr>
              <w:rStyle w:val="Textedelespacerserv"/>
              <w:rFonts w:asciiTheme="minorHAnsi" w:eastAsiaTheme="minorHAnsi" w:hAnsiTheme="minorHAnsi" w:cstheme="minorHAnsi"/>
              <w:color w:val="002060"/>
            </w:rPr>
            <w:t>Cliquez pour entrer du texte.</w:t>
          </w:r>
        </w:p>
      </w:docPartBody>
    </w:docPart>
    <w:docPart>
      <w:docPartPr>
        <w:name w:val="B2027F77F7A44459986AFC22DB53B393"/>
        <w:category>
          <w:name w:val="Général"/>
          <w:gallery w:val="placeholder"/>
        </w:category>
        <w:types>
          <w:type w:val="bbPlcHdr"/>
        </w:types>
        <w:behaviors>
          <w:behavior w:val="content"/>
        </w:behaviors>
        <w:guid w:val="{B1A15D75-C0CF-40E1-8F3D-EA6EF0080930}"/>
      </w:docPartPr>
      <w:docPartBody>
        <w:p w:rsidR="00BC4533" w:rsidRDefault="002D49FB" w:rsidP="002D49FB">
          <w:pPr>
            <w:pStyle w:val="B2027F77F7A44459986AFC22DB53B3932"/>
          </w:pPr>
          <w:r w:rsidRPr="003526D5">
            <w:rPr>
              <w:rStyle w:val="Textedelespacerserv"/>
              <w:rFonts w:asciiTheme="minorHAnsi" w:eastAsiaTheme="minorHAnsi" w:hAnsiTheme="minorHAnsi" w:cstheme="minorHAnsi"/>
              <w:color w:val="002060"/>
            </w:rPr>
            <w:t>Montant</w:t>
          </w:r>
        </w:p>
      </w:docPartBody>
    </w:docPart>
    <w:docPart>
      <w:docPartPr>
        <w:name w:val="B4E2032F9F7C4EE29FA08CEA72C040A6"/>
        <w:category>
          <w:name w:val="Général"/>
          <w:gallery w:val="placeholder"/>
        </w:category>
        <w:types>
          <w:type w:val="bbPlcHdr"/>
        </w:types>
        <w:behaviors>
          <w:behavior w:val="content"/>
        </w:behaviors>
        <w:guid w:val="{45D848A0-FC41-4D27-A896-BD3A87C2D790}"/>
      </w:docPartPr>
      <w:docPartBody>
        <w:p w:rsidR="00BC4533" w:rsidRDefault="002D49FB" w:rsidP="002D49FB">
          <w:pPr>
            <w:pStyle w:val="B4E2032F9F7C4EE29FA08CEA72C040A62"/>
          </w:pPr>
          <w:r w:rsidRPr="003526D5">
            <w:rPr>
              <w:rStyle w:val="Textedelespacerserv"/>
              <w:rFonts w:asciiTheme="minorHAnsi" w:eastAsiaTheme="minorHAnsi" w:hAnsiTheme="minorHAnsi" w:cstheme="minorHAnsi"/>
              <w:color w:val="002060"/>
            </w:rPr>
            <w:t>Cliquez pour entrer du texte.</w:t>
          </w:r>
        </w:p>
      </w:docPartBody>
    </w:docPart>
    <w:docPart>
      <w:docPartPr>
        <w:name w:val="B55A684FA8F94D139A80662646079940"/>
        <w:category>
          <w:name w:val="Général"/>
          <w:gallery w:val="placeholder"/>
        </w:category>
        <w:types>
          <w:type w:val="bbPlcHdr"/>
        </w:types>
        <w:behaviors>
          <w:behavior w:val="content"/>
        </w:behaviors>
        <w:guid w:val="{FC63D42C-41C8-4C54-9FF9-B786167DB113}"/>
      </w:docPartPr>
      <w:docPartBody>
        <w:p w:rsidR="00BC4533" w:rsidRDefault="002D49FB" w:rsidP="002D49FB">
          <w:pPr>
            <w:pStyle w:val="B55A684FA8F94D139A806626460799402"/>
          </w:pPr>
          <w:r w:rsidRPr="003526D5">
            <w:rPr>
              <w:rStyle w:val="Textedelespacerserv"/>
              <w:rFonts w:asciiTheme="minorHAnsi" w:eastAsiaTheme="minorHAnsi" w:hAnsiTheme="minorHAnsi" w:cstheme="minorHAnsi"/>
              <w:color w:val="002060"/>
            </w:rPr>
            <w:t>Montant</w:t>
          </w:r>
        </w:p>
      </w:docPartBody>
    </w:docPart>
    <w:docPart>
      <w:docPartPr>
        <w:name w:val="85846E63A7784DC7A243A2E5EF81BA5C"/>
        <w:category>
          <w:name w:val="Général"/>
          <w:gallery w:val="placeholder"/>
        </w:category>
        <w:types>
          <w:type w:val="bbPlcHdr"/>
        </w:types>
        <w:behaviors>
          <w:behavior w:val="content"/>
        </w:behaviors>
        <w:guid w:val="{BF5F31A2-830A-48F6-A6C2-C0757574BDC2}"/>
      </w:docPartPr>
      <w:docPartBody>
        <w:p w:rsidR="00BC4533" w:rsidRDefault="002D49FB" w:rsidP="002D49FB">
          <w:pPr>
            <w:pStyle w:val="85846E63A7784DC7A243A2E5EF81BA5C2"/>
          </w:pPr>
          <w:r w:rsidRPr="003526D5">
            <w:rPr>
              <w:rStyle w:val="Textedelespacerserv"/>
              <w:rFonts w:asciiTheme="minorHAnsi" w:eastAsiaTheme="minorHAnsi" w:hAnsiTheme="minorHAnsi" w:cstheme="minorHAnsi"/>
              <w:color w:val="002060"/>
            </w:rPr>
            <w:t>Cliquez pour entrer du texte.</w:t>
          </w:r>
        </w:p>
      </w:docPartBody>
    </w:docPart>
    <w:docPart>
      <w:docPartPr>
        <w:name w:val="98095933F4DF474CB4A4870BFFB23E6E"/>
        <w:category>
          <w:name w:val="Général"/>
          <w:gallery w:val="placeholder"/>
        </w:category>
        <w:types>
          <w:type w:val="bbPlcHdr"/>
        </w:types>
        <w:behaviors>
          <w:behavior w:val="content"/>
        </w:behaviors>
        <w:guid w:val="{54A9E745-F077-4003-8353-BCDF86573082}"/>
      </w:docPartPr>
      <w:docPartBody>
        <w:p w:rsidR="00BC4533" w:rsidRDefault="002D49FB" w:rsidP="002D49FB">
          <w:pPr>
            <w:pStyle w:val="98095933F4DF474CB4A4870BFFB23E6E2"/>
          </w:pPr>
          <w:r w:rsidRPr="003526D5">
            <w:rPr>
              <w:rStyle w:val="Textedelespacerserv"/>
              <w:rFonts w:asciiTheme="minorHAnsi" w:eastAsiaTheme="minorHAnsi" w:hAnsiTheme="minorHAnsi" w:cstheme="minorHAnsi"/>
              <w:color w:val="002060"/>
            </w:rPr>
            <w:t>Montant</w:t>
          </w:r>
        </w:p>
      </w:docPartBody>
    </w:docPart>
    <w:docPart>
      <w:docPartPr>
        <w:name w:val="B22D12F1F3944EB997D9B71A5CEA3F67"/>
        <w:category>
          <w:name w:val="Général"/>
          <w:gallery w:val="placeholder"/>
        </w:category>
        <w:types>
          <w:type w:val="bbPlcHdr"/>
        </w:types>
        <w:behaviors>
          <w:behavior w:val="content"/>
        </w:behaviors>
        <w:guid w:val="{86FF0288-4F17-42DB-8A5D-1398DB69C4EE}"/>
      </w:docPartPr>
      <w:docPartBody>
        <w:p w:rsidR="00BC4533" w:rsidRDefault="002D49FB" w:rsidP="002D49FB">
          <w:pPr>
            <w:pStyle w:val="B22D12F1F3944EB997D9B71A5CEA3F672"/>
          </w:pPr>
          <w:r w:rsidRPr="003526D5">
            <w:rPr>
              <w:rStyle w:val="Textedelespacerserv"/>
              <w:rFonts w:asciiTheme="minorHAnsi" w:eastAsiaTheme="minorHAnsi" w:hAnsiTheme="minorHAnsi" w:cstheme="minorHAnsi"/>
              <w:color w:val="002060"/>
            </w:rPr>
            <w:t>Cliquez pour entrer du texte.</w:t>
          </w:r>
        </w:p>
      </w:docPartBody>
    </w:docPart>
    <w:docPart>
      <w:docPartPr>
        <w:name w:val="32CCABC6BC684599A64E4263FD48F6ED"/>
        <w:category>
          <w:name w:val="Général"/>
          <w:gallery w:val="placeholder"/>
        </w:category>
        <w:types>
          <w:type w:val="bbPlcHdr"/>
        </w:types>
        <w:behaviors>
          <w:behavior w:val="content"/>
        </w:behaviors>
        <w:guid w:val="{EE1408AF-D209-4A04-B0DA-526D2329F8B3}"/>
      </w:docPartPr>
      <w:docPartBody>
        <w:p w:rsidR="00BC4533" w:rsidRDefault="002D49FB" w:rsidP="002D49FB">
          <w:pPr>
            <w:pStyle w:val="32CCABC6BC684599A64E4263FD48F6ED2"/>
          </w:pPr>
          <w:r w:rsidRPr="003526D5">
            <w:rPr>
              <w:rStyle w:val="Textedelespacerserv"/>
              <w:rFonts w:asciiTheme="minorHAnsi" w:eastAsiaTheme="minorHAnsi" w:hAnsiTheme="minorHAnsi" w:cstheme="minorHAnsi"/>
              <w:color w:val="002060"/>
            </w:rPr>
            <w:t>Montant</w:t>
          </w:r>
        </w:p>
      </w:docPartBody>
    </w:docPart>
    <w:docPart>
      <w:docPartPr>
        <w:name w:val="2810DAA99E194B20AF8ACD78854123B1"/>
        <w:category>
          <w:name w:val="Général"/>
          <w:gallery w:val="placeholder"/>
        </w:category>
        <w:types>
          <w:type w:val="bbPlcHdr"/>
        </w:types>
        <w:behaviors>
          <w:behavior w:val="content"/>
        </w:behaviors>
        <w:guid w:val="{1711D11A-7A1E-426A-B277-CE19DFD6B322}"/>
      </w:docPartPr>
      <w:docPartBody>
        <w:p w:rsidR="00BC4533" w:rsidRDefault="002D49FB" w:rsidP="002D49FB">
          <w:pPr>
            <w:pStyle w:val="2810DAA99E194B20AF8ACD78854123B12"/>
          </w:pPr>
          <w:r w:rsidRPr="003526D5">
            <w:rPr>
              <w:rStyle w:val="Textedelespacerserv"/>
              <w:rFonts w:asciiTheme="minorHAnsi" w:eastAsiaTheme="minorHAnsi" w:hAnsiTheme="minorHAnsi" w:cstheme="minorHAnsi"/>
              <w:color w:val="002060"/>
            </w:rPr>
            <w:t>Cliquez pour entrer du texte.</w:t>
          </w:r>
        </w:p>
      </w:docPartBody>
    </w:docPart>
    <w:docPart>
      <w:docPartPr>
        <w:name w:val="A6D8CBA37AF34673BEE44BE332C94EA6"/>
        <w:category>
          <w:name w:val="Général"/>
          <w:gallery w:val="placeholder"/>
        </w:category>
        <w:types>
          <w:type w:val="bbPlcHdr"/>
        </w:types>
        <w:behaviors>
          <w:behavior w:val="content"/>
        </w:behaviors>
        <w:guid w:val="{FFC0DB07-4C9F-4E25-B879-594B4F73535D}"/>
      </w:docPartPr>
      <w:docPartBody>
        <w:p w:rsidR="00BC4533" w:rsidRDefault="002D49FB" w:rsidP="002D49FB">
          <w:pPr>
            <w:pStyle w:val="A6D8CBA37AF34673BEE44BE332C94EA62"/>
          </w:pPr>
          <w:r w:rsidRPr="003526D5">
            <w:rPr>
              <w:rStyle w:val="Textedelespacerserv"/>
              <w:rFonts w:asciiTheme="minorHAnsi" w:eastAsiaTheme="minorHAnsi" w:hAnsiTheme="minorHAnsi" w:cstheme="minorHAnsi"/>
              <w:color w:val="002060"/>
            </w:rPr>
            <w:t>Montant</w:t>
          </w:r>
        </w:p>
      </w:docPartBody>
    </w:docPart>
    <w:docPart>
      <w:docPartPr>
        <w:name w:val="D6F30FD828974420ADFFEBFAEEBA7278"/>
        <w:category>
          <w:name w:val="Général"/>
          <w:gallery w:val="placeholder"/>
        </w:category>
        <w:types>
          <w:type w:val="bbPlcHdr"/>
        </w:types>
        <w:behaviors>
          <w:behavior w:val="content"/>
        </w:behaviors>
        <w:guid w:val="{0D4FC263-150A-434F-859C-214898A17590}"/>
      </w:docPartPr>
      <w:docPartBody>
        <w:p w:rsidR="00BC4533" w:rsidRDefault="002D49FB" w:rsidP="002D49FB">
          <w:pPr>
            <w:pStyle w:val="D6F30FD828974420ADFFEBFAEEBA72782"/>
          </w:pPr>
          <w:r w:rsidRPr="003526D5">
            <w:rPr>
              <w:rStyle w:val="Textedelespacerserv"/>
              <w:rFonts w:asciiTheme="minorHAnsi" w:eastAsiaTheme="minorHAnsi" w:hAnsiTheme="minorHAnsi" w:cstheme="minorHAnsi"/>
              <w:color w:val="002060"/>
            </w:rPr>
            <w:t>Cliquez pour entrer du texte.</w:t>
          </w:r>
        </w:p>
      </w:docPartBody>
    </w:docPart>
    <w:docPart>
      <w:docPartPr>
        <w:name w:val="BF93296C1DC74098AE03F05B106C357A"/>
        <w:category>
          <w:name w:val="Général"/>
          <w:gallery w:val="placeholder"/>
        </w:category>
        <w:types>
          <w:type w:val="bbPlcHdr"/>
        </w:types>
        <w:behaviors>
          <w:behavior w:val="content"/>
        </w:behaviors>
        <w:guid w:val="{C8CCB0CA-CC72-4ECA-BB1E-8A1FD3F578AF}"/>
      </w:docPartPr>
      <w:docPartBody>
        <w:p w:rsidR="00BC4533" w:rsidRDefault="002D49FB" w:rsidP="002D49FB">
          <w:pPr>
            <w:pStyle w:val="BF93296C1DC74098AE03F05B106C357A2"/>
          </w:pPr>
          <w:r w:rsidRPr="003526D5">
            <w:rPr>
              <w:rStyle w:val="Textedelespacerserv"/>
              <w:rFonts w:asciiTheme="minorHAnsi" w:eastAsiaTheme="minorHAnsi" w:hAnsiTheme="minorHAnsi" w:cstheme="minorHAnsi"/>
              <w:color w:val="002060"/>
            </w:rPr>
            <w:t>Montant</w:t>
          </w:r>
        </w:p>
      </w:docPartBody>
    </w:docPart>
    <w:docPart>
      <w:docPartPr>
        <w:name w:val="E034522F080D4D89B5CF489D26AFB139"/>
        <w:category>
          <w:name w:val="Général"/>
          <w:gallery w:val="placeholder"/>
        </w:category>
        <w:types>
          <w:type w:val="bbPlcHdr"/>
        </w:types>
        <w:behaviors>
          <w:behavior w:val="content"/>
        </w:behaviors>
        <w:guid w:val="{EF8290FE-53E4-41AA-9F8C-31F854E5EFFF}"/>
      </w:docPartPr>
      <w:docPartBody>
        <w:p w:rsidR="00BC4533" w:rsidRDefault="002D49FB" w:rsidP="002D49FB">
          <w:pPr>
            <w:pStyle w:val="E034522F080D4D89B5CF489D26AFB1392"/>
          </w:pPr>
          <w:r w:rsidRPr="003526D5">
            <w:rPr>
              <w:rStyle w:val="Textedelespacerserv"/>
              <w:rFonts w:asciiTheme="minorHAnsi" w:eastAsiaTheme="minorHAnsi" w:hAnsiTheme="minorHAnsi" w:cstheme="minorHAnsi"/>
              <w:color w:val="002060"/>
            </w:rPr>
            <w:t>Cliquez pour entrer du texte.</w:t>
          </w:r>
        </w:p>
      </w:docPartBody>
    </w:docPart>
    <w:docPart>
      <w:docPartPr>
        <w:name w:val="11285226F0F34E68A360FCB3A7009C37"/>
        <w:category>
          <w:name w:val="Général"/>
          <w:gallery w:val="placeholder"/>
        </w:category>
        <w:types>
          <w:type w:val="bbPlcHdr"/>
        </w:types>
        <w:behaviors>
          <w:behavior w:val="content"/>
        </w:behaviors>
        <w:guid w:val="{DEF2D170-F939-4D87-93D9-73E3C42291EA}"/>
      </w:docPartPr>
      <w:docPartBody>
        <w:p w:rsidR="00BC4533" w:rsidRDefault="002D49FB" w:rsidP="002D49FB">
          <w:pPr>
            <w:pStyle w:val="11285226F0F34E68A360FCB3A7009C372"/>
          </w:pPr>
          <w:r w:rsidRPr="003526D5">
            <w:rPr>
              <w:rStyle w:val="Textedelespacerserv"/>
              <w:rFonts w:asciiTheme="minorHAnsi" w:eastAsiaTheme="minorHAnsi" w:hAnsiTheme="minorHAnsi" w:cstheme="minorHAnsi"/>
              <w:color w:val="002060"/>
            </w:rPr>
            <w:t>Montant</w:t>
          </w:r>
        </w:p>
      </w:docPartBody>
    </w:docPart>
    <w:docPart>
      <w:docPartPr>
        <w:name w:val="5B59EC448A0B4CD18801CCFBD3367AAE"/>
        <w:category>
          <w:name w:val="Général"/>
          <w:gallery w:val="placeholder"/>
        </w:category>
        <w:types>
          <w:type w:val="bbPlcHdr"/>
        </w:types>
        <w:behaviors>
          <w:behavior w:val="content"/>
        </w:behaviors>
        <w:guid w:val="{D96F7E67-B841-4630-AE0B-17A2ADF29F0F}"/>
      </w:docPartPr>
      <w:docPartBody>
        <w:p w:rsidR="00BC4533" w:rsidRDefault="002D49FB" w:rsidP="002D49FB">
          <w:pPr>
            <w:pStyle w:val="5B59EC448A0B4CD18801CCFBD3367AAE2"/>
          </w:pPr>
          <w:r w:rsidRPr="003526D5">
            <w:rPr>
              <w:rStyle w:val="Textedelespacerserv"/>
              <w:rFonts w:asciiTheme="minorHAnsi" w:eastAsiaTheme="minorHAnsi" w:hAnsiTheme="minorHAnsi" w:cstheme="minorHAnsi"/>
              <w:color w:val="002060"/>
            </w:rPr>
            <w:t>Cliquez pour entrer du texte.</w:t>
          </w:r>
        </w:p>
      </w:docPartBody>
    </w:docPart>
    <w:docPart>
      <w:docPartPr>
        <w:name w:val="32AAD65955574B4CB7F3A4A97C7B1248"/>
        <w:category>
          <w:name w:val="Général"/>
          <w:gallery w:val="placeholder"/>
        </w:category>
        <w:types>
          <w:type w:val="bbPlcHdr"/>
        </w:types>
        <w:behaviors>
          <w:behavior w:val="content"/>
        </w:behaviors>
        <w:guid w:val="{666A2146-102F-4CD2-B859-DB5EA5FE214B}"/>
      </w:docPartPr>
      <w:docPartBody>
        <w:p w:rsidR="00BC4533" w:rsidRDefault="002D49FB" w:rsidP="002D49FB">
          <w:pPr>
            <w:pStyle w:val="32AAD65955574B4CB7F3A4A97C7B12482"/>
          </w:pPr>
          <w:r w:rsidRPr="003526D5">
            <w:rPr>
              <w:rStyle w:val="Textedelespacerserv"/>
              <w:rFonts w:asciiTheme="minorHAnsi" w:eastAsiaTheme="minorHAnsi" w:hAnsiTheme="minorHAnsi" w:cstheme="minorHAnsi"/>
              <w:color w:val="002060"/>
            </w:rPr>
            <w:t>Montant</w:t>
          </w:r>
        </w:p>
      </w:docPartBody>
    </w:docPart>
    <w:docPart>
      <w:docPartPr>
        <w:name w:val="1AE21C4406074E5BA4A278D787480781"/>
        <w:category>
          <w:name w:val="Général"/>
          <w:gallery w:val="placeholder"/>
        </w:category>
        <w:types>
          <w:type w:val="bbPlcHdr"/>
        </w:types>
        <w:behaviors>
          <w:behavior w:val="content"/>
        </w:behaviors>
        <w:guid w:val="{4B785BDD-0F1E-4DD2-86C4-B7E362F1EF22}"/>
      </w:docPartPr>
      <w:docPartBody>
        <w:p w:rsidR="00BC4533" w:rsidRDefault="002D49FB" w:rsidP="002D49FB">
          <w:pPr>
            <w:pStyle w:val="1AE21C4406074E5BA4A278D7874807812"/>
          </w:pPr>
          <w:r w:rsidRPr="003526D5">
            <w:rPr>
              <w:rStyle w:val="Textedelespacerserv"/>
              <w:rFonts w:asciiTheme="minorHAnsi" w:eastAsiaTheme="minorHAnsi" w:hAnsiTheme="minorHAnsi" w:cstheme="minorHAnsi"/>
              <w:color w:val="002060"/>
            </w:rPr>
            <w:t>Cliquez pour entrer du texte.</w:t>
          </w:r>
        </w:p>
      </w:docPartBody>
    </w:docPart>
    <w:docPart>
      <w:docPartPr>
        <w:name w:val="6DB366D88A4A4C3698ECB2504CBA99BC"/>
        <w:category>
          <w:name w:val="Général"/>
          <w:gallery w:val="placeholder"/>
        </w:category>
        <w:types>
          <w:type w:val="bbPlcHdr"/>
        </w:types>
        <w:behaviors>
          <w:behavior w:val="content"/>
        </w:behaviors>
        <w:guid w:val="{826FD14D-1C08-4874-A4CB-4412DAB8F719}"/>
      </w:docPartPr>
      <w:docPartBody>
        <w:p w:rsidR="00BC4533" w:rsidRDefault="002D49FB" w:rsidP="002D49FB">
          <w:pPr>
            <w:pStyle w:val="6DB366D88A4A4C3698ECB2504CBA99BC2"/>
          </w:pPr>
          <w:r w:rsidRPr="003526D5">
            <w:rPr>
              <w:rStyle w:val="Textedelespacerserv"/>
              <w:rFonts w:asciiTheme="minorHAnsi" w:eastAsiaTheme="minorHAnsi" w:hAnsiTheme="minorHAnsi" w:cstheme="minorHAnsi"/>
              <w:color w:val="002060"/>
            </w:rPr>
            <w:t>Montant</w:t>
          </w:r>
        </w:p>
      </w:docPartBody>
    </w:docPart>
    <w:docPart>
      <w:docPartPr>
        <w:name w:val="C34384929CB34040AD128D17E7CF2E96"/>
        <w:category>
          <w:name w:val="Général"/>
          <w:gallery w:val="placeholder"/>
        </w:category>
        <w:types>
          <w:type w:val="bbPlcHdr"/>
        </w:types>
        <w:behaviors>
          <w:behavior w:val="content"/>
        </w:behaviors>
        <w:guid w:val="{27939272-08EA-4DE9-BF3E-C62191901ED9}"/>
      </w:docPartPr>
      <w:docPartBody>
        <w:p w:rsidR="00BC4533" w:rsidRDefault="002D49FB" w:rsidP="002D49FB">
          <w:pPr>
            <w:pStyle w:val="C34384929CB34040AD128D17E7CF2E962"/>
          </w:pPr>
          <w:r w:rsidRPr="003526D5">
            <w:rPr>
              <w:rStyle w:val="Textedelespacerserv"/>
              <w:rFonts w:asciiTheme="minorHAnsi" w:eastAsiaTheme="minorHAnsi" w:hAnsiTheme="minorHAnsi" w:cstheme="minorHAnsi"/>
              <w:color w:val="002060"/>
            </w:rPr>
            <w:t>Cliquez pour entrer du texte.</w:t>
          </w:r>
        </w:p>
      </w:docPartBody>
    </w:docPart>
    <w:docPart>
      <w:docPartPr>
        <w:name w:val="AE81B155F7034E7E9AB8013574FAB453"/>
        <w:category>
          <w:name w:val="Général"/>
          <w:gallery w:val="placeholder"/>
        </w:category>
        <w:types>
          <w:type w:val="bbPlcHdr"/>
        </w:types>
        <w:behaviors>
          <w:behavior w:val="content"/>
        </w:behaviors>
        <w:guid w:val="{F99FBD9D-0D72-4700-B42D-96F7EF91C9EF}"/>
      </w:docPartPr>
      <w:docPartBody>
        <w:p w:rsidR="00BC4533" w:rsidRDefault="002D49FB" w:rsidP="002D49FB">
          <w:pPr>
            <w:pStyle w:val="AE81B155F7034E7E9AB8013574FAB4532"/>
          </w:pPr>
          <w:r w:rsidRPr="003526D5">
            <w:rPr>
              <w:rStyle w:val="Textedelespacerserv"/>
              <w:rFonts w:asciiTheme="minorHAnsi" w:eastAsiaTheme="minorHAnsi" w:hAnsiTheme="minorHAnsi" w:cstheme="minorHAnsi"/>
              <w:color w:val="002060"/>
            </w:rPr>
            <w:t>Montant</w:t>
          </w:r>
        </w:p>
      </w:docPartBody>
    </w:docPart>
    <w:docPart>
      <w:docPartPr>
        <w:name w:val="4A54A7D9F3D04C6982F1F5B675C36794"/>
        <w:category>
          <w:name w:val="Général"/>
          <w:gallery w:val="placeholder"/>
        </w:category>
        <w:types>
          <w:type w:val="bbPlcHdr"/>
        </w:types>
        <w:behaviors>
          <w:behavior w:val="content"/>
        </w:behaviors>
        <w:guid w:val="{34987F5D-5D3A-4178-B107-9CBF0DE51808}"/>
      </w:docPartPr>
      <w:docPartBody>
        <w:p w:rsidR="00BC4533" w:rsidRDefault="002D49FB" w:rsidP="002D49FB">
          <w:pPr>
            <w:pStyle w:val="4A54A7D9F3D04C6982F1F5B675C367942"/>
          </w:pPr>
          <w:r w:rsidRPr="003526D5">
            <w:rPr>
              <w:rStyle w:val="Textedelespacerserv"/>
              <w:rFonts w:asciiTheme="minorHAnsi" w:eastAsiaTheme="minorHAnsi" w:hAnsiTheme="minorHAnsi" w:cstheme="minorHAnsi"/>
              <w:color w:val="002060"/>
            </w:rPr>
            <w:t>Cliquez pour entrer du texte.</w:t>
          </w:r>
        </w:p>
      </w:docPartBody>
    </w:docPart>
    <w:docPart>
      <w:docPartPr>
        <w:name w:val="8A10627357B64D8C977BA70E81E5C1E8"/>
        <w:category>
          <w:name w:val="Général"/>
          <w:gallery w:val="placeholder"/>
        </w:category>
        <w:types>
          <w:type w:val="bbPlcHdr"/>
        </w:types>
        <w:behaviors>
          <w:behavior w:val="content"/>
        </w:behaviors>
        <w:guid w:val="{468B184C-7D29-4D52-8574-ADC7DAC0F460}"/>
      </w:docPartPr>
      <w:docPartBody>
        <w:p w:rsidR="00BC4533" w:rsidRDefault="002D49FB" w:rsidP="002D49FB">
          <w:pPr>
            <w:pStyle w:val="8A10627357B64D8C977BA70E81E5C1E82"/>
          </w:pPr>
          <w:r w:rsidRPr="003526D5">
            <w:rPr>
              <w:rStyle w:val="Textedelespacerserv"/>
              <w:rFonts w:asciiTheme="minorHAnsi" w:eastAsiaTheme="minorHAnsi" w:hAnsiTheme="minorHAnsi" w:cstheme="minorHAnsi"/>
              <w:color w:val="002060"/>
            </w:rPr>
            <w:t>Montant</w:t>
          </w:r>
        </w:p>
      </w:docPartBody>
    </w:docPart>
    <w:docPart>
      <w:docPartPr>
        <w:name w:val="FD1887437DDD4358AE3863F221D0C7B7"/>
        <w:category>
          <w:name w:val="Général"/>
          <w:gallery w:val="placeholder"/>
        </w:category>
        <w:types>
          <w:type w:val="bbPlcHdr"/>
        </w:types>
        <w:behaviors>
          <w:behavior w:val="content"/>
        </w:behaviors>
        <w:guid w:val="{ABD9FA8A-2CEF-4E7E-B92D-03B32E41C73B}"/>
      </w:docPartPr>
      <w:docPartBody>
        <w:p w:rsidR="00BC4533" w:rsidRDefault="002D49FB" w:rsidP="002D49FB">
          <w:pPr>
            <w:pStyle w:val="FD1887437DDD4358AE3863F221D0C7B72"/>
          </w:pPr>
          <w:r w:rsidRPr="003526D5">
            <w:rPr>
              <w:rStyle w:val="Textedelespacerserv"/>
              <w:rFonts w:asciiTheme="minorHAnsi" w:eastAsiaTheme="minorHAnsi" w:hAnsiTheme="minorHAnsi" w:cstheme="minorHAnsi"/>
              <w:color w:val="002060"/>
            </w:rPr>
            <w:t>Cliquez pour entrer du texte.</w:t>
          </w:r>
        </w:p>
      </w:docPartBody>
    </w:docPart>
    <w:docPart>
      <w:docPartPr>
        <w:name w:val="DA643F1E639B49769A2E3C6F7DD22756"/>
        <w:category>
          <w:name w:val="Général"/>
          <w:gallery w:val="placeholder"/>
        </w:category>
        <w:types>
          <w:type w:val="bbPlcHdr"/>
        </w:types>
        <w:behaviors>
          <w:behavior w:val="content"/>
        </w:behaviors>
        <w:guid w:val="{A557C13A-1B74-4ADB-BBEF-1421D5357AE3}"/>
      </w:docPartPr>
      <w:docPartBody>
        <w:p w:rsidR="00BC4533" w:rsidRDefault="002D49FB" w:rsidP="002D49FB">
          <w:pPr>
            <w:pStyle w:val="DA643F1E639B49769A2E3C6F7DD227562"/>
          </w:pPr>
          <w:r w:rsidRPr="003526D5">
            <w:rPr>
              <w:rStyle w:val="Textedelespacerserv"/>
              <w:rFonts w:asciiTheme="minorHAnsi" w:eastAsiaTheme="minorHAnsi" w:hAnsiTheme="minorHAnsi" w:cstheme="minorHAnsi"/>
              <w:color w:val="002060"/>
            </w:rPr>
            <w:t>Montant</w:t>
          </w:r>
        </w:p>
      </w:docPartBody>
    </w:docPart>
    <w:docPart>
      <w:docPartPr>
        <w:name w:val="CCF1FDC8BE1640B1AC9752054D4D33EB"/>
        <w:category>
          <w:name w:val="Général"/>
          <w:gallery w:val="placeholder"/>
        </w:category>
        <w:types>
          <w:type w:val="bbPlcHdr"/>
        </w:types>
        <w:behaviors>
          <w:behavior w:val="content"/>
        </w:behaviors>
        <w:guid w:val="{D9FB7C78-C076-4298-A6BA-142066A8A33E}"/>
      </w:docPartPr>
      <w:docPartBody>
        <w:p w:rsidR="00BC4533" w:rsidRDefault="002D49FB" w:rsidP="002D49FB">
          <w:pPr>
            <w:pStyle w:val="CCF1FDC8BE1640B1AC9752054D4D33EB2"/>
          </w:pPr>
          <w:r w:rsidRPr="003526D5">
            <w:rPr>
              <w:rStyle w:val="Textedelespacerserv"/>
              <w:rFonts w:asciiTheme="minorHAnsi" w:eastAsiaTheme="minorHAnsi" w:hAnsiTheme="minorHAnsi" w:cstheme="minorHAnsi"/>
              <w:b/>
              <w:bCs/>
              <w:color w:val="002060"/>
            </w:rPr>
            <w:t>Montant total</w:t>
          </w:r>
        </w:p>
      </w:docPartBody>
    </w:docPart>
    <w:docPart>
      <w:docPartPr>
        <w:name w:val="E7F993C474A7485A9B4FCB98978A3B78"/>
        <w:category>
          <w:name w:val="Général"/>
          <w:gallery w:val="placeholder"/>
        </w:category>
        <w:types>
          <w:type w:val="bbPlcHdr"/>
        </w:types>
        <w:behaviors>
          <w:behavior w:val="content"/>
        </w:behaviors>
        <w:guid w:val="{CF070F9C-DD7E-4952-A004-BA17F3C72ECE}"/>
      </w:docPartPr>
      <w:docPartBody>
        <w:p w:rsidR="00BC4533" w:rsidRDefault="002D49FB" w:rsidP="002D49FB">
          <w:pPr>
            <w:pStyle w:val="E7F993C474A7485A9B4FCB98978A3B782"/>
          </w:pPr>
          <w:r w:rsidRPr="003526D5">
            <w:rPr>
              <w:rStyle w:val="Textedelespacerserv"/>
              <w:rFonts w:asciiTheme="minorHAnsi" w:eastAsiaTheme="minorHAnsi" w:hAnsiTheme="minorHAnsi" w:cstheme="minorHAnsi"/>
              <w:b/>
              <w:bCs/>
              <w:color w:val="002060"/>
            </w:rPr>
            <w:t>Montant total</w:t>
          </w:r>
        </w:p>
      </w:docPartBody>
    </w:docPart>
    <w:docPart>
      <w:docPartPr>
        <w:name w:val="362419D0CE2F43BAB47E9CE7C0DB1199"/>
        <w:category>
          <w:name w:val="Général"/>
          <w:gallery w:val="placeholder"/>
        </w:category>
        <w:types>
          <w:type w:val="bbPlcHdr"/>
        </w:types>
        <w:behaviors>
          <w:behavior w:val="content"/>
        </w:behaviors>
        <w:guid w:val="{D1286F8B-AC87-46E0-89A6-9B38B317FB4C}"/>
      </w:docPartPr>
      <w:docPartBody>
        <w:p w:rsidR="00BC4533" w:rsidRDefault="002D49FB" w:rsidP="002D49FB">
          <w:pPr>
            <w:pStyle w:val="362419D0CE2F43BAB47E9CE7C0DB11992"/>
          </w:pPr>
          <w:r w:rsidRPr="003526D5">
            <w:rPr>
              <w:rStyle w:val="Textedelespacerserv"/>
              <w:rFonts w:asciiTheme="minorHAnsi" w:eastAsiaTheme="minorHAnsi" w:hAnsiTheme="minorHAnsi" w:cstheme="minorHAnsi"/>
              <w:b/>
              <w:bCs/>
              <w:color w:val="002060"/>
            </w:rPr>
            <w:t>Montant total</w:t>
          </w:r>
        </w:p>
      </w:docPartBody>
    </w:docPart>
    <w:docPart>
      <w:docPartPr>
        <w:name w:val="0E2A0694CB80420FB33205650AC765AF"/>
        <w:category>
          <w:name w:val="Général"/>
          <w:gallery w:val="placeholder"/>
        </w:category>
        <w:types>
          <w:type w:val="bbPlcHdr"/>
        </w:types>
        <w:behaviors>
          <w:behavior w:val="content"/>
        </w:behaviors>
        <w:guid w:val="{19BD2CD2-86F0-4114-B0FA-FA5449E00185}"/>
      </w:docPartPr>
      <w:docPartBody>
        <w:p w:rsidR="00BC4533" w:rsidRDefault="002D49FB" w:rsidP="002D49FB">
          <w:pPr>
            <w:pStyle w:val="0E2A0694CB80420FB33205650AC765AF2"/>
          </w:pPr>
          <w:r w:rsidRPr="003526D5">
            <w:rPr>
              <w:rStyle w:val="Textedelespacerserv"/>
              <w:rFonts w:asciiTheme="minorHAnsi" w:eastAsiaTheme="minorHAnsi" w:hAnsiTheme="minorHAnsi" w:cstheme="minorHAnsi"/>
              <w:b/>
              <w:bCs/>
              <w:color w:val="002060"/>
            </w:rPr>
            <w:t>Montant total</w:t>
          </w:r>
        </w:p>
      </w:docPartBody>
    </w:docPart>
    <w:docPart>
      <w:docPartPr>
        <w:name w:val="F84FB7256898408B866D55F7E0B7BFD4"/>
        <w:category>
          <w:name w:val="Général"/>
          <w:gallery w:val="placeholder"/>
        </w:category>
        <w:types>
          <w:type w:val="bbPlcHdr"/>
        </w:types>
        <w:behaviors>
          <w:behavior w:val="content"/>
        </w:behaviors>
        <w:guid w:val="{BC1BC46E-328F-4DD4-A2ED-94D867D7599A}"/>
      </w:docPartPr>
      <w:docPartBody>
        <w:p w:rsidR="00BC4533" w:rsidRDefault="002D49FB" w:rsidP="002D49FB">
          <w:pPr>
            <w:pStyle w:val="F84FB7256898408B866D55F7E0B7BFD42"/>
          </w:pPr>
          <w:r w:rsidRPr="003526D5">
            <w:rPr>
              <w:rStyle w:val="Textedelespacerserv"/>
              <w:rFonts w:asciiTheme="minorHAnsi" w:eastAsiaTheme="minorHAnsi" w:hAnsiTheme="minorHAnsi" w:cstheme="minorHAnsi"/>
              <w:b/>
              <w:bCs/>
              <w:color w:val="002060"/>
            </w:rPr>
            <w:t>Montant total</w:t>
          </w:r>
        </w:p>
      </w:docPartBody>
    </w:docPart>
    <w:docPart>
      <w:docPartPr>
        <w:name w:val="1DE9681EF9754A2FA0C886FB37CADFCF"/>
        <w:category>
          <w:name w:val="Général"/>
          <w:gallery w:val="placeholder"/>
        </w:category>
        <w:types>
          <w:type w:val="bbPlcHdr"/>
        </w:types>
        <w:behaviors>
          <w:behavior w:val="content"/>
        </w:behaviors>
        <w:guid w:val="{C892CA6F-225D-4BB9-87C1-82C7A5206728}"/>
      </w:docPartPr>
      <w:docPartBody>
        <w:p w:rsidR="00BC4533" w:rsidRDefault="002D49FB" w:rsidP="002D49FB">
          <w:pPr>
            <w:pStyle w:val="1DE9681EF9754A2FA0C886FB37CADFCF2"/>
          </w:pPr>
          <w:r w:rsidRPr="003526D5">
            <w:rPr>
              <w:rStyle w:val="Textedelespacerserv"/>
              <w:rFonts w:asciiTheme="minorHAnsi" w:eastAsiaTheme="minorHAnsi" w:hAnsiTheme="minorHAnsi" w:cstheme="minorHAnsi"/>
              <w:b/>
              <w:bCs/>
              <w:color w:val="002060"/>
            </w:rPr>
            <w:t>Montant total</w:t>
          </w:r>
        </w:p>
      </w:docPartBody>
    </w:docPart>
    <w:docPart>
      <w:docPartPr>
        <w:name w:val="541A18EC43134EE0BB8F9A53774E393B"/>
        <w:category>
          <w:name w:val="Général"/>
          <w:gallery w:val="placeholder"/>
        </w:category>
        <w:types>
          <w:type w:val="bbPlcHdr"/>
        </w:types>
        <w:behaviors>
          <w:behavior w:val="content"/>
        </w:behaviors>
        <w:guid w:val="{FD488AEA-D9BA-4675-B407-A4AE5CCED22A}"/>
      </w:docPartPr>
      <w:docPartBody>
        <w:p w:rsidR="00BC4533" w:rsidRDefault="002D49FB" w:rsidP="002D49FB">
          <w:pPr>
            <w:pStyle w:val="541A18EC43134EE0BB8F9A53774E393B2"/>
          </w:pPr>
          <w:r w:rsidRPr="003526D5">
            <w:rPr>
              <w:rStyle w:val="Textedelespacerserv"/>
              <w:rFonts w:asciiTheme="minorHAnsi" w:eastAsiaTheme="minorHAnsi" w:hAnsiTheme="minorHAnsi" w:cstheme="minorHAnsi"/>
              <w:b/>
              <w:bCs/>
              <w:color w:val="002060"/>
            </w:rPr>
            <w:t>Montant total</w:t>
          </w:r>
        </w:p>
      </w:docPartBody>
    </w:docPart>
    <w:docPart>
      <w:docPartPr>
        <w:name w:val="0CF539AB8EA149F283EE38ECC34C9E8C"/>
        <w:category>
          <w:name w:val="Général"/>
          <w:gallery w:val="placeholder"/>
        </w:category>
        <w:types>
          <w:type w:val="bbPlcHdr"/>
        </w:types>
        <w:behaviors>
          <w:behavior w:val="content"/>
        </w:behaviors>
        <w:guid w:val="{9C8A41A1-7695-474C-A564-9AC8856B9091}"/>
      </w:docPartPr>
      <w:docPartBody>
        <w:p w:rsidR="00BC4533" w:rsidRDefault="002D49FB" w:rsidP="002D49FB">
          <w:pPr>
            <w:pStyle w:val="0CF539AB8EA149F283EE38ECC34C9E8C2"/>
          </w:pPr>
          <w:r w:rsidRPr="003526D5">
            <w:rPr>
              <w:rStyle w:val="Textedelespacerserv"/>
              <w:rFonts w:asciiTheme="minorHAnsi" w:eastAsiaTheme="minorHAnsi" w:hAnsiTheme="minorHAnsi" w:cstheme="minorHAnsi"/>
              <w:b/>
              <w:bCs/>
              <w:color w:val="002060"/>
            </w:rPr>
            <w:t>Montant total</w:t>
          </w:r>
        </w:p>
      </w:docPartBody>
    </w:docPart>
    <w:docPart>
      <w:docPartPr>
        <w:name w:val="C62C8E27C78C4831AB7BEAD9353A3A90"/>
        <w:category>
          <w:name w:val="Général"/>
          <w:gallery w:val="placeholder"/>
        </w:category>
        <w:types>
          <w:type w:val="bbPlcHdr"/>
        </w:types>
        <w:behaviors>
          <w:behavior w:val="content"/>
        </w:behaviors>
        <w:guid w:val="{FBF52A2C-852D-4EF7-85BC-EF6C21D2FC27}"/>
      </w:docPartPr>
      <w:docPartBody>
        <w:p w:rsidR="00BC4533" w:rsidRDefault="002D49FB" w:rsidP="002D49FB">
          <w:pPr>
            <w:pStyle w:val="C62C8E27C78C4831AB7BEAD9353A3A902"/>
          </w:pPr>
          <w:r w:rsidRPr="003526D5">
            <w:rPr>
              <w:rStyle w:val="Textedelespacerserv"/>
              <w:rFonts w:asciiTheme="minorHAnsi" w:eastAsiaTheme="minorHAnsi" w:hAnsiTheme="minorHAnsi" w:cstheme="minorHAnsi"/>
              <w:b/>
              <w:bCs/>
              <w:color w:val="002060"/>
            </w:rPr>
            <w:t>Montant total coût</w:t>
          </w:r>
        </w:p>
      </w:docPartBody>
    </w:docPart>
    <w:docPart>
      <w:docPartPr>
        <w:name w:val="88CFF6169061442E893052842FA416EB"/>
        <w:category>
          <w:name w:val="Général"/>
          <w:gallery w:val="placeholder"/>
        </w:category>
        <w:types>
          <w:type w:val="bbPlcHdr"/>
        </w:types>
        <w:behaviors>
          <w:behavior w:val="content"/>
        </w:behaviors>
        <w:guid w:val="{F8C011CD-97EC-45AE-B2F9-7B50FADD13D0}"/>
      </w:docPartPr>
      <w:docPartBody>
        <w:p w:rsidR="00BC4533" w:rsidRDefault="002D49FB" w:rsidP="002D49FB">
          <w:pPr>
            <w:pStyle w:val="88CFF6169061442E893052842FA416EB2"/>
          </w:pPr>
          <w:r w:rsidRPr="003526D5">
            <w:rPr>
              <w:rStyle w:val="Textedelespacerserv"/>
              <w:rFonts w:asciiTheme="minorHAnsi" w:eastAsiaTheme="minorHAnsi" w:hAnsiTheme="minorHAnsi" w:cstheme="minorHAnsi"/>
              <w:b/>
              <w:bCs/>
              <w:color w:val="002060"/>
            </w:rPr>
            <w:t>Montant total</w:t>
          </w:r>
        </w:p>
      </w:docPartBody>
    </w:docPart>
    <w:docPart>
      <w:docPartPr>
        <w:name w:val="146E7A4DB29145A2BB2268FF59199A8B"/>
        <w:category>
          <w:name w:val="Général"/>
          <w:gallery w:val="placeholder"/>
        </w:category>
        <w:types>
          <w:type w:val="bbPlcHdr"/>
        </w:types>
        <w:behaviors>
          <w:behavior w:val="content"/>
        </w:behaviors>
        <w:guid w:val="{5A2C3B5C-7E63-475B-86C9-4EAE4609B510}"/>
      </w:docPartPr>
      <w:docPartBody>
        <w:p w:rsidR="00BC4533" w:rsidRDefault="002D49FB" w:rsidP="002D49FB">
          <w:pPr>
            <w:pStyle w:val="146E7A4DB29145A2BB2268FF59199A8B2"/>
          </w:pPr>
          <w:r w:rsidRPr="003526D5">
            <w:rPr>
              <w:rStyle w:val="Textedelespacerserv"/>
              <w:rFonts w:asciiTheme="minorHAnsi" w:eastAsiaTheme="minorHAnsi" w:hAnsiTheme="minorHAnsi" w:cstheme="minorHAnsi"/>
              <w:color w:val="002060"/>
              <w:sz w:val="24"/>
            </w:rPr>
            <w:t>Cliquez pour entrer du texte.</w:t>
          </w:r>
        </w:p>
      </w:docPartBody>
    </w:docPart>
    <w:docPart>
      <w:docPartPr>
        <w:name w:val="49A60FB84F9446AA956291442B53FB49"/>
        <w:category>
          <w:name w:val="Général"/>
          <w:gallery w:val="placeholder"/>
        </w:category>
        <w:types>
          <w:type w:val="bbPlcHdr"/>
        </w:types>
        <w:behaviors>
          <w:behavior w:val="content"/>
        </w:behaviors>
        <w:guid w:val="{E270C4FF-D335-4A89-A6D2-A41EA165E7AA}"/>
      </w:docPartPr>
      <w:docPartBody>
        <w:p w:rsidR="00BC4533" w:rsidRDefault="002D49FB" w:rsidP="002D49FB">
          <w:pPr>
            <w:pStyle w:val="49A60FB84F9446AA956291442B53FB492"/>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3FE68EC0D1D948E9BBC18670B17FF73C"/>
        <w:category>
          <w:name w:val="Général"/>
          <w:gallery w:val="placeholder"/>
        </w:category>
        <w:types>
          <w:type w:val="bbPlcHdr"/>
        </w:types>
        <w:behaviors>
          <w:behavior w:val="content"/>
        </w:behaviors>
        <w:guid w:val="{F9055BE0-5252-4044-93FF-871290025D99}"/>
      </w:docPartPr>
      <w:docPartBody>
        <w:p w:rsidR="00BC4533" w:rsidRDefault="002D49FB" w:rsidP="002D49FB">
          <w:pPr>
            <w:pStyle w:val="3FE68EC0D1D948E9BBC18670B17FF73C2"/>
          </w:pPr>
          <w:r w:rsidRPr="00927E4E">
            <w:rPr>
              <w:rStyle w:val="Textedelespacerserv"/>
              <w:rFonts w:asciiTheme="minorHAnsi" w:eastAsiaTheme="minorHAnsi" w:hAnsiTheme="minorHAnsi" w:cstheme="minorHAnsi"/>
              <w:color w:val="002060"/>
              <w:sz w:val="24"/>
              <w:szCs w:val="24"/>
            </w:rPr>
            <w:t>Cliquez pour entrer du texte.</w:t>
          </w:r>
        </w:p>
      </w:docPartBody>
    </w:docPart>
    <w:docPart>
      <w:docPartPr>
        <w:name w:val="12E0ADE1AC7C43C49C4D0548474BA231"/>
        <w:category>
          <w:name w:val="Général"/>
          <w:gallery w:val="placeholder"/>
        </w:category>
        <w:types>
          <w:type w:val="bbPlcHdr"/>
        </w:types>
        <w:behaviors>
          <w:behavior w:val="content"/>
        </w:behaviors>
        <w:guid w:val="{7F503E7B-B409-41AA-90CF-68CF1167B8A8}"/>
      </w:docPartPr>
      <w:docPartBody>
        <w:p w:rsidR="00BC4533" w:rsidRDefault="002D49FB" w:rsidP="002D49FB">
          <w:pPr>
            <w:pStyle w:val="12E0ADE1AC7C43C49C4D0548474BA2312"/>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34D68E6A6F1C42A8AE1913D267DDDAF0"/>
        <w:category>
          <w:name w:val="Général"/>
          <w:gallery w:val="placeholder"/>
        </w:category>
        <w:types>
          <w:type w:val="bbPlcHdr"/>
        </w:types>
        <w:behaviors>
          <w:behavior w:val="content"/>
        </w:behaviors>
        <w:guid w:val="{F637D88D-9B62-451B-8734-C6FDEC15ACC7}"/>
      </w:docPartPr>
      <w:docPartBody>
        <w:p w:rsidR="00BC4533" w:rsidRDefault="002D49FB" w:rsidP="002D49FB">
          <w:pPr>
            <w:pStyle w:val="34D68E6A6F1C42A8AE1913D267DDDAF02"/>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3F096ECDA2F14573A7BE65AFBD118277"/>
        <w:category>
          <w:name w:val="Général"/>
          <w:gallery w:val="placeholder"/>
        </w:category>
        <w:types>
          <w:type w:val="bbPlcHdr"/>
        </w:types>
        <w:behaviors>
          <w:behavior w:val="content"/>
        </w:behaviors>
        <w:guid w:val="{3DD9D465-319B-45AB-8F17-96910419ED74}"/>
      </w:docPartPr>
      <w:docPartBody>
        <w:p w:rsidR="00BC4533" w:rsidRDefault="002D49FB" w:rsidP="002D49FB">
          <w:pPr>
            <w:pStyle w:val="3F096ECDA2F14573A7BE65AFBD1182772"/>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E5D304BD821743A6AD1042E369197F45"/>
        <w:category>
          <w:name w:val="Général"/>
          <w:gallery w:val="placeholder"/>
        </w:category>
        <w:types>
          <w:type w:val="bbPlcHdr"/>
        </w:types>
        <w:behaviors>
          <w:behavior w:val="content"/>
        </w:behaviors>
        <w:guid w:val="{B1FB1716-B2FE-4A9E-8846-46519BFA0180}"/>
      </w:docPartPr>
      <w:docPartBody>
        <w:p w:rsidR="00BC4533" w:rsidRDefault="002D49FB" w:rsidP="002D49FB">
          <w:pPr>
            <w:pStyle w:val="E5D304BD821743A6AD1042E369197F452"/>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3F4B1EA3733D496A94BECB3A0DD199D7"/>
        <w:category>
          <w:name w:val="Général"/>
          <w:gallery w:val="placeholder"/>
        </w:category>
        <w:types>
          <w:type w:val="bbPlcHdr"/>
        </w:types>
        <w:behaviors>
          <w:behavior w:val="content"/>
        </w:behaviors>
        <w:guid w:val="{8A9F6D9A-4898-4FA1-B39C-E72FC0408DE5}"/>
      </w:docPartPr>
      <w:docPartBody>
        <w:p w:rsidR="00BC4533" w:rsidRDefault="002D49FB" w:rsidP="002D49FB">
          <w:pPr>
            <w:pStyle w:val="3F4B1EA3733D496A94BECB3A0DD199D72"/>
            <w:rPr>
              <w:rFonts w:hint="eastAsia"/>
            </w:rPr>
          </w:pPr>
          <w:r w:rsidRPr="00927E4E">
            <w:rPr>
              <w:rStyle w:val="Textedelespacerserv"/>
              <w:rFonts w:asciiTheme="minorHAnsi" w:hAnsiTheme="minorHAnsi" w:cstheme="minorHAnsi"/>
              <w:color w:val="002060"/>
              <w:sz w:val="24"/>
              <w:szCs w:val="24"/>
            </w:rPr>
            <w:t>______________€.</w:t>
          </w:r>
        </w:p>
      </w:docPartBody>
    </w:docPart>
    <w:docPart>
      <w:docPartPr>
        <w:name w:val="0503616F220A428D92C50E390E12BB8B"/>
        <w:category>
          <w:name w:val="Général"/>
          <w:gallery w:val="placeholder"/>
        </w:category>
        <w:types>
          <w:type w:val="bbPlcHdr"/>
        </w:types>
        <w:behaviors>
          <w:behavior w:val="content"/>
        </w:behaviors>
        <w:guid w:val="{57B42185-3F51-4414-B5C4-8C0C53866824}"/>
      </w:docPartPr>
      <w:docPartBody>
        <w:p w:rsidR="00BC4533" w:rsidRDefault="002D49FB" w:rsidP="002D49FB">
          <w:pPr>
            <w:pStyle w:val="0503616F220A428D92C50E390E12BB8B2"/>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7AEFDB5D41E849EA945A6731A305A62F"/>
        <w:category>
          <w:name w:val="Général"/>
          <w:gallery w:val="placeholder"/>
        </w:category>
        <w:types>
          <w:type w:val="bbPlcHdr"/>
        </w:types>
        <w:behaviors>
          <w:behavior w:val="content"/>
        </w:behaviors>
        <w:guid w:val="{799ABEF1-5D69-4514-8756-10E0DA82D3E8}"/>
      </w:docPartPr>
      <w:docPartBody>
        <w:p w:rsidR="00BC4533" w:rsidRDefault="002D49FB" w:rsidP="002D49FB">
          <w:pPr>
            <w:pStyle w:val="7AEFDB5D41E849EA945A6731A305A62F2"/>
            <w:rPr>
              <w:rFonts w:hint="eastAsia"/>
            </w:rPr>
          </w:pPr>
          <w:r w:rsidRPr="00927E4E">
            <w:rPr>
              <w:rStyle w:val="Textedelespacerserv"/>
              <w:rFonts w:asciiTheme="minorHAnsi" w:hAnsiTheme="minorHAnsi" w:cstheme="minorHAnsi"/>
              <w:color w:val="002060"/>
              <w:sz w:val="24"/>
              <w:szCs w:val="24"/>
            </w:rPr>
            <w:t>______________€.</w:t>
          </w:r>
        </w:p>
      </w:docPartBody>
    </w:docPart>
    <w:docPart>
      <w:docPartPr>
        <w:name w:val="BFCCCA1C228F4553BDBB4FCF669378ED"/>
        <w:category>
          <w:name w:val="Général"/>
          <w:gallery w:val="placeholder"/>
        </w:category>
        <w:types>
          <w:type w:val="bbPlcHdr"/>
        </w:types>
        <w:behaviors>
          <w:behavior w:val="content"/>
        </w:behaviors>
        <w:guid w:val="{28022C4C-5DA6-4A49-A3E8-619DA0D1382F}"/>
      </w:docPartPr>
      <w:docPartBody>
        <w:p w:rsidR="00BC4533" w:rsidRDefault="002D49FB" w:rsidP="002D49FB">
          <w:pPr>
            <w:pStyle w:val="BFCCCA1C228F4553BDBB4FCF669378ED2"/>
            <w:rPr>
              <w:rFonts w:hint="eastAsia"/>
            </w:rPr>
          </w:pPr>
          <w:r w:rsidRPr="00927E4E">
            <w:rPr>
              <w:rStyle w:val="Textedelespacerserv"/>
              <w:rFonts w:asciiTheme="minorHAnsi" w:hAnsiTheme="minorHAnsi" w:cstheme="minorHAnsi"/>
              <w:color w:val="002060"/>
              <w:sz w:val="24"/>
              <w:szCs w:val="24"/>
            </w:rPr>
            <w:t>______________€.</w:t>
          </w:r>
        </w:p>
      </w:docPartBody>
    </w:docPart>
    <w:docPart>
      <w:docPartPr>
        <w:name w:val="938D6DFE90B14895A7539B9740977591"/>
        <w:category>
          <w:name w:val="Général"/>
          <w:gallery w:val="placeholder"/>
        </w:category>
        <w:types>
          <w:type w:val="bbPlcHdr"/>
        </w:types>
        <w:behaviors>
          <w:behavior w:val="content"/>
        </w:behaviors>
        <w:guid w:val="{7F201A41-BB3F-49AD-A374-D625B77CE30D}"/>
      </w:docPartPr>
      <w:docPartBody>
        <w:p w:rsidR="00BC4533" w:rsidRDefault="002D49FB" w:rsidP="002D49FB">
          <w:pPr>
            <w:pStyle w:val="938D6DFE90B14895A7539B97409775912"/>
            <w:rPr>
              <w:rFonts w:hint="eastAsia"/>
            </w:rPr>
          </w:pPr>
          <w:r w:rsidRPr="00927E4E">
            <w:rPr>
              <w:rStyle w:val="Textedelespacerserv"/>
              <w:rFonts w:asciiTheme="minorHAnsi" w:hAnsiTheme="minorHAnsi" w:cstheme="minorHAnsi"/>
              <w:color w:val="002060"/>
              <w:sz w:val="24"/>
              <w:szCs w:val="24"/>
            </w:rPr>
            <w:t>______________€.</w:t>
          </w:r>
        </w:p>
      </w:docPartBody>
    </w:docPart>
    <w:docPart>
      <w:docPartPr>
        <w:name w:val="A1B1260344B745619AE85C41EC4E82E2"/>
        <w:category>
          <w:name w:val="Général"/>
          <w:gallery w:val="placeholder"/>
        </w:category>
        <w:types>
          <w:type w:val="bbPlcHdr"/>
        </w:types>
        <w:behaviors>
          <w:behavior w:val="content"/>
        </w:behaviors>
        <w:guid w:val="{0BDC9D7D-08AC-4BEA-9549-AEDA63CDC5A5}"/>
      </w:docPartPr>
      <w:docPartBody>
        <w:p w:rsidR="00BC4533" w:rsidRDefault="002D49FB" w:rsidP="002D49FB">
          <w:pPr>
            <w:pStyle w:val="A1B1260344B745619AE85C41EC4E82E22"/>
            <w:rPr>
              <w:rFonts w:hint="eastAsia"/>
            </w:rPr>
          </w:pPr>
          <w:r w:rsidRPr="00927E4E">
            <w:rPr>
              <w:rStyle w:val="Textedelespacerserv"/>
              <w:rFonts w:asciiTheme="minorHAnsi" w:hAnsiTheme="minorHAnsi" w:cstheme="minorHAnsi"/>
              <w:color w:val="002060"/>
              <w:sz w:val="24"/>
              <w:szCs w:val="24"/>
            </w:rPr>
            <w:t>______________€.</w:t>
          </w:r>
        </w:p>
      </w:docPartBody>
    </w:docPart>
    <w:docPart>
      <w:docPartPr>
        <w:name w:val="12EE6167969F433CA060071D258D33C4"/>
        <w:category>
          <w:name w:val="Général"/>
          <w:gallery w:val="placeholder"/>
        </w:category>
        <w:types>
          <w:type w:val="bbPlcHdr"/>
        </w:types>
        <w:behaviors>
          <w:behavior w:val="content"/>
        </w:behaviors>
        <w:guid w:val="{9F2D6B92-233A-4D06-B445-AD73249EEE99}"/>
      </w:docPartPr>
      <w:docPartBody>
        <w:p w:rsidR="00BC4533" w:rsidRDefault="002D49FB" w:rsidP="002D49FB">
          <w:pPr>
            <w:pStyle w:val="12EE6167969F433CA060071D258D33C42"/>
            <w:rPr>
              <w:rFonts w:hint="eastAsia"/>
            </w:rPr>
          </w:pPr>
          <w:r w:rsidRPr="00927E4E">
            <w:rPr>
              <w:rStyle w:val="Textedelespacerserv"/>
              <w:rFonts w:asciiTheme="minorHAnsi" w:hAnsiTheme="minorHAnsi" w:cstheme="minorHAnsi"/>
              <w:color w:val="002060"/>
              <w:sz w:val="24"/>
              <w:szCs w:val="24"/>
            </w:rPr>
            <w:t>______________€.</w:t>
          </w:r>
        </w:p>
      </w:docPartBody>
    </w:docPart>
    <w:docPart>
      <w:docPartPr>
        <w:name w:val="81345AEE4E4C4F9F85DF4ADEA929886B"/>
        <w:category>
          <w:name w:val="Général"/>
          <w:gallery w:val="placeholder"/>
        </w:category>
        <w:types>
          <w:type w:val="bbPlcHdr"/>
        </w:types>
        <w:behaviors>
          <w:behavior w:val="content"/>
        </w:behaviors>
        <w:guid w:val="{DD1FB4F1-01BB-4479-BD49-217C840288CE}"/>
      </w:docPartPr>
      <w:docPartBody>
        <w:p w:rsidR="00BC4533" w:rsidRDefault="002D49FB" w:rsidP="002D49FB">
          <w:pPr>
            <w:pStyle w:val="81345AEE4E4C4F9F85DF4ADEA929886B2"/>
            <w:rPr>
              <w:rFonts w:hint="eastAsia"/>
            </w:rPr>
          </w:pPr>
          <w:r w:rsidRPr="00927E4E">
            <w:rPr>
              <w:rStyle w:val="Textedelespacerserv"/>
              <w:rFonts w:asciiTheme="minorHAnsi" w:hAnsiTheme="minorHAnsi" w:cstheme="minorHAnsi"/>
              <w:color w:val="002060"/>
              <w:sz w:val="24"/>
              <w:szCs w:val="24"/>
            </w:rPr>
            <w:t>______________€.</w:t>
          </w:r>
        </w:p>
      </w:docPartBody>
    </w:docPart>
    <w:docPart>
      <w:docPartPr>
        <w:name w:val="96F1B814B0E143F985FB3DF55601004A"/>
        <w:category>
          <w:name w:val="Général"/>
          <w:gallery w:val="placeholder"/>
        </w:category>
        <w:types>
          <w:type w:val="bbPlcHdr"/>
        </w:types>
        <w:behaviors>
          <w:behavior w:val="content"/>
        </w:behaviors>
        <w:guid w:val="{5B5B5D72-EA73-484B-A99A-664C23667693}"/>
      </w:docPartPr>
      <w:docPartBody>
        <w:p w:rsidR="00BC4533" w:rsidRDefault="002D49FB" w:rsidP="002D49FB">
          <w:pPr>
            <w:pStyle w:val="96F1B814B0E143F985FB3DF55601004A2"/>
            <w:rPr>
              <w:rFonts w:hint="eastAsia"/>
            </w:rPr>
          </w:pPr>
          <w:r w:rsidRPr="00927E4E">
            <w:rPr>
              <w:rStyle w:val="Textedelespacerserv"/>
              <w:rFonts w:asciiTheme="minorHAnsi" w:hAnsiTheme="minorHAnsi" w:cstheme="minorHAnsi"/>
              <w:color w:val="002060"/>
              <w:sz w:val="24"/>
              <w:szCs w:val="24"/>
            </w:rPr>
            <w:t>______________€.</w:t>
          </w:r>
        </w:p>
      </w:docPartBody>
    </w:docPart>
    <w:docPart>
      <w:docPartPr>
        <w:name w:val="553A1FBBDDE0446E8BF6810C9E6B3E02"/>
        <w:category>
          <w:name w:val="Général"/>
          <w:gallery w:val="placeholder"/>
        </w:category>
        <w:types>
          <w:type w:val="bbPlcHdr"/>
        </w:types>
        <w:behaviors>
          <w:behavior w:val="content"/>
        </w:behaviors>
        <w:guid w:val="{1126107F-1257-4653-AF6C-898CA5210E33}"/>
      </w:docPartPr>
      <w:docPartBody>
        <w:p w:rsidR="00BC4533" w:rsidRDefault="002D49FB" w:rsidP="002D49FB">
          <w:pPr>
            <w:pStyle w:val="553A1FBBDDE0446E8BF6810C9E6B3E022"/>
            <w:rPr>
              <w:rFonts w:hint="eastAsia"/>
            </w:rPr>
          </w:pPr>
          <w:r w:rsidRPr="00927E4E">
            <w:rPr>
              <w:rStyle w:val="Textedelespacerserv"/>
              <w:rFonts w:asciiTheme="minorHAnsi" w:hAnsiTheme="minorHAnsi" w:cstheme="minorHAnsi"/>
              <w:color w:val="002060"/>
              <w:sz w:val="24"/>
              <w:szCs w:val="24"/>
            </w:rPr>
            <w:t>______________€.</w:t>
          </w:r>
        </w:p>
      </w:docPartBody>
    </w:docPart>
    <w:docPart>
      <w:docPartPr>
        <w:name w:val="1ABF28D17AF940D5B9A3C04CE09C3C91"/>
        <w:category>
          <w:name w:val="Général"/>
          <w:gallery w:val="placeholder"/>
        </w:category>
        <w:types>
          <w:type w:val="bbPlcHdr"/>
        </w:types>
        <w:behaviors>
          <w:behavior w:val="content"/>
        </w:behaviors>
        <w:guid w:val="{F840D2DE-B57E-4999-A595-5DE7E426217E}"/>
      </w:docPartPr>
      <w:docPartBody>
        <w:p w:rsidR="00BC4533" w:rsidRDefault="002D49FB" w:rsidP="002D49FB">
          <w:pPr>
            <w:pStyle w:val="1ABF28D17AF940D5B9A3C04CE09C3C912"/>
            <w:rPr>
              <w:rFonts w:hint="eastAsia"/>
            </w:rPr>
          </w:pPr>
          <w:r w:rsidRPr="00927E4E">
            <w:rPr>
              <w:rStyle w:val="Textedelespacerserv"/>
              <w:rFonts w:asciiTheme="minorHAnsi" w:hAnsiTheme="minorHAnsi" w:cstheme="minorHAnsi"/>
              <w:color w:val="002060"/>
              <w:sz w:val="24"/>
              <w:szCs w:val="24"/>
            </w:rPr>
            <w:t>______________€.</w:t>
          </w:r>
        </w:p>
      </w:docPartBody>
    </w:docPart>
    <w:docPart>
      <w:docPartPr>
        <w:name w:val="1FACC1580DF342348040237B1078FC87"/>
        <w:category>
          <w:name w:val="Général"/>
          <w:gallery w:val="placeholder"/>
        </w:category>
        <w:types>
          <w:type w:val="bbPlcHdr"/>
        </w:types>
        <w:behaviors>
          <w:behavior w:val="content"/>
        </w:behaviors>
        <w:guid w:val="{85F99357-096A-432E-B549-0E4A0BEFFA0D}"/>
      </w:docPartPr>
      <w:docPartBody>
        <w:p w:rsidR="00BC4533" w:rsidRDefault="002D49FB" w:rsidP="002D49FB">
          <w:pPr>
            <w:pStyle w:val="1FACC1580DF342348040237B1078FC872"/>
            <w:rPr>
              <w:rFonts w:hint="eastAsia"/>
            </w:rPr>
          </w:pPr>
          <w:r w:rsidRPr="00927E4E">
            <w:rPr>
              <w:rStyle w:val="Textedelespacerserv"/>
              <w:rFonts w:asciiTheme="minorHAnsi" w:hAnsiTheme="minorHAnsi" w:cstheme="minorHAnsi"/>
              <w:color w:val="002060"/>
              <w:sz w:val="24"/>
              <w:szCs w:val="24"/>
            </w:rPr>
            <w:t>______________€.</w:t>
          </w:r>
        </w:p>
      </w:docPartBody>
    </w:docPart>
    <w:docPart>
      <w:docPartPr>
        <w:name w:val="F5B8CF8B5F784906A5B1CA65C42B4606"/>
        <w:category>
          <w:name w:val="Général"/>
          <w:gallery w:val="placeholder"/>
        </w:category>
        <w:types>
          <w:type w:val="bbPlcHdr"/>
        </w:types>
        <w:behaviors>
          <w:behavior w:val="content"/>
        </w:behaviors>
        <w:guid w:val="{823E802F-B1FC-4343-B7E9-7D85E87F25C8}"/>
      </w:docPartPr>
      <w:docPartBody>
        <w:p w:rsidR="00BC4533" w:rsidRDefault="002D49FB" w:rsidP="002D49FB">
          <w:pPr>
            <w:pStyle w:val="F5B8CF8B5F784906A5B1CA65C42B46062"/>
          </w:pPr>
          <w:r w:rsidRPr="005C58B2">
            <w:rPr>
              <w:rStyle w:val="Textedelespacerserv"/>
              <w:rFonts w:eastAsiaTheme="minorHAnsi"/>
              <w:b/>
              <w:bCs/>
              <w:color w:val="002060"/>
              <w:sz w:val="24"/>
            </w:rPr>
            <w:t>TITRE PROJET 1</w:t>
          </w:r>
        </w:p>
      </w:docPartBody>
    </w:docPart>
    <w:docPart>
      <w:docPartPr>
        <w:name w:val="F00DFEA2C1EA44B5A9F0FA755C27ECBC"/>
        <w:category>
          <w:name w:val="Général"/>
          <w:gallery w:val="placeholder"/>
        </w:category>
        <w:types>
          <w:type w:val="bbPlcHdr"/>
        </w:types>
        <w:behaviors>
          <w:behavior w:val="content"/>
        </w:behaviors>
        <w:guid w:val="{6EAEC92E-5714-42B8-8DF2-E6F95CB51893}"/>
      </w:docPartPr>
      <w:docPartBody>
        <w:p w:rsidR="00BC4533" w:rsidRDefault="002D49FB" w:rsidP="002D49FB">
          <w:pPr>
            <w:pStyle w:val="F00DFEA2C1EA44B5A9F0FA755C27ECBC2"/>
          </w:pPr>
          <w:r w:rsidRPr="003526D5">
            <w:rPr>
              <w:rStyle w:val="Textedelespacerserv"/>
              <w:rFonts w:asciiTheme="minorHAnsi" w:eastAsiaTheme="minorHAnsi" w:hAnsiTheme="minorHAnsi" w:cstheme="minorHAnsi"/>
              <w:b/>
              <w:bCs/>
              <w:color w:val="002060"/>
            </w:rPr>
            <w:t>Montant total H.T.</w:t>
          </w:r>
        </w:p>
      </w:docPartBody>
    </w:docPart>
    <w:docPart>
      <w:docPartPr>
        <w:name w:val="EBBDBAAA5DB440ADB976F587D24C6DCD"/>
        <w:category>
          <w:name w:val="Général"/>
          <w:gallery w:val="placeholder"/>
        </w:category>
        <w:types>
          <w:type w:val="bbPlcHdr"/>
        </w:types>
        <w:behaviors>
          <w:behavior w:val="content"/>
        </w:behaviors>
        <w:guid w:val="{E6DF7964-BD61-4A6C-BBEE-1D450EB8190A}"/>
      </w:docPartPr>
      <w:docPartBody>
        <w:p w:rsidR="00BC4533" w:rsidRDefault="002D49FB" w:rsidP="002D49FB">
          <w:pPr>
            <w:pStyle w:val="EBBDBAAA5DB440ADB976F587D24C6DCD2"/>
          </w:pPr>
          <w:r w:rsidRPr="003526D5">
            <w:rPr>
              <w:rStyle w:val="Textedelespacerserv"/>
              <w:rFonts w:asciiTheme="minorHAnsi" w:eastAsiaTheme="minorHAnsi" w:hAnsiTheme="minorHAnsi" w:cstheme="minorHAnsi"/>
              <w:color w:val="002060"/>
            </w:rPr>
            <w:t>Cliquez pour entrer du texte.</w:t>
          </w:r>
        </w:p>
      </w:docPartBody>
    </w:docPart>
    <w:docPart>
      <w:docPartPr>
        <w:name w:val="E677CF7D3C0943B2AD48CE3AF6609423"/>
        <w:category>
          <w:name w:val="Général"/>
          <w:gallery w:val="placeholder"/>
        </w:category>
        <w:types>
          <w:type w:val="bbPlcHdr"/>
        </w:types>
        <w:behaviors>
          <w:behavior w:val="content"/>
        </w:behaviors>
        <w:guid w:val="{13C6D5BF-92E8-403E-8F7D-B01DBAB37B3A}"/>
      </w:docPartPr>
      <w:docPartBody>
        <w:p w:rsidR="00BC4533" w:rsidRDefault="002D49FB" w:rsidP="002D49FB">
          <w:pPr>
            <w:pStyle w:val="E677CF7D3C0943B2AD48CE3AF66094232"/>
          </w:pPr>
          <w:r w:rsidRPr="003526D5">
            <w:rPr>
              <w:rStyle w:val="Textedelespacerserv"/>
              <w:rFonts w:asciiTheme="minorHAnsi" w:eastAsiaTheme="minorHAnsi" w:hAnsiTheme="minorHAnsi" w:cstheme="minorHAnsi"/>
              <w:color w:val="002060"/>
            </w:rPr>
            <w:t>Montant</w:t>
          </w:r>
        </w:p>
      </w:docPartBody>
    </w:docPart>
    <w:docPart>
      <w:docPartPr>
        <w:name w:val="5F7432566B3A44DA9A633020B1D28A7F"/>
        <w:category>
          <w:name w:val="Général"/>
          <w:gallery w:val="placeholder"/>
        </w:category>
        <w:types>
          <w:type w:val="bbPlcHdr"/>
        </w:types>
        <w:behaviors>
          <w:behavior w:val="content"/>
        </w:behaviors>
        <w:guid w:val="{C81C13E7-5685-4C62-B2D3-1261E7622110}"/>
      </w:docPartPr>
      <w:docPartBody>
        <w:p w:rsidR="00BC4533" w:rsidRDefault="002D49FB" w:rsidP="002D49FB">
          <w:pPr>
            <w:pStyle w:val="5F7432566B3A44DA9A633020B1D28A7F2"/>
          </w:pPr>
          <w:r w:rsidRPr="003526D5">
            <w:rPr>
              <w:rStyle w:val="Textedelespacerserv"/>
              <w:rFonts w:asciiTheme="minorHAnsi" w:eastAsiaTheme="minorHAnsi" w:hAnsiTheme="minorHAnsi" w:cstheme="minorHAnsi"/>
              <w:color w:val="002060"/>
            </w:rPr>
            <w:t>Cliquez pour entrer du texte.</w:t>
          </w:r>
        </w:p>
      </w:docPartBody>
    </w:docPart>
    <w:docPart>
      <w:docPartPr>
        <w:name w:val="6764FF1AC8AB437EAD133A46659A0E5D"/>
        <w:category>
          <w:name w:val="Général"/>
          <w:gallery w:val="placeholder"/>
        </w:category>
        <w:types>
          <w:type w:val="bbPlcHdr"/>
        </w:types>
        <w:behaviors>
          <w:behavior w:val="content"/>
        </w:behaviors>
        <w:guid w:val="{533FD98E-ABF6-4964-B137-2847693A603A}"/>
      </w:docPartPr>
      <w:docPartBody>
        <w:p w:rsidR="00BC4533" w:rsidRDefault="002D49FB" w:rsidP="002D49FB">
          <w:pPr>
            <w:pStyle w:val="6764FF1AC8AB437EAD133A46659A0E5D2"/>
          </w:pPr>
          <w:r w:rsidRPr="003526D5">
            <w:rPr>
              <w:rStyle w:val="Textedelespacerserv"/>
              <w:rFonts w:asciiTheme="minorHAnsi" w:eastAsiaTheme="minorHAnsi" w:hAnsiTheme="minorHAnsi" w:cstheme="minorHAnsi"/>
              <w:color w:val="002060"/>
            </w:rPr>
            <w:t>Montant</w:t>
          </w:r>
        </w:p>
      </w:docPartBody>
    </w:docPart>
    <w:docPart>
      <w:docPartPr>
        <w:name w:val="16EC43EF7CC64557A6D2359813590FDE"/>
        <w:category>
          <w:name w:val="Général"/>
          <w:gallery w:val="placeholder"/>
        </w:category>
        <w:types>
          <w:type w:val="bbPlcHdr"/>
        </w:types>
        <w:behaviors>
          <w:behavior w:val="content"/>
        </w:behaviors>
        <w:guid w:val="{0396FAB1-D276-4FCC-BF5A-268B595187D6}"/>
      </w:docPartPr>
      <w:docPartBody>
        <w:p w:rsidR="00BC4533" w:rsidRDefault="002D49FB" w:rsidP="002D49FB">
          <w:pPr>
            <w:pStyle w:val="16EC43EF7CC64557A6D2359813590FDE2"/>
          </w:pPr>
          <w:r w:rsidRPr="003526D5">
            <w:rPr>
              <w:rStyle w:val="Textedelespacerserv"/>
              <w:rFonts w:asciiTheme="minorHAnsi" w:eastAsiaTheme="minorHAnsi" w:hAnsiTheme="minorHAnsi" w:cstheme="minorHAnsi"/>
              <w:color w:val="002060"/>
            </w:rPr>
            <w:t>Cliquez pour entrer du texte.</w:t>
          </w:r>
        </w:p>
      </w:docPartBody>
    </w:docPart>
    <w:docPart>
      <w:docPartPr>
        <w:name w:val="ACE5365BD547493E91E22B1E2D3CF137"/>
        <w:category>
          <w:name w:val="Général"/>
          <w:gallery w:val="placeholder"/>
        </w:category>
        <w:types>
          <w:type w:val="bbPlcHdr"/>
        </w:types>
        <w:behaviors>
          <w:behavior w:val="content"/>
        </w:behaviors>
        <w:guid w:val="{F68208F0-4503-4997-B67A-C38258B6C203}"/>
      </w:docPartPr>
      <w:docPartBody>
        <w:p w:rsidR="00BC4533" w:rsidRDefault="002D49FB" w:rsidP="002D49FB">
          <w:pPr>
            <w:pStyle w:val="ACE5365BD547493E91E22B1E2D3CF1372"/>
          </w:pPr>
          <w:r w:rsidRPr="003526D5">
            <w:rPr>
              <w:rStyle w:val="Textedelespacerserv"/>
              <w:rFonts w:asciiTheme="minorHAnsi" w:eastAsiaTheme="minorHAnsi" w:hAnsiTheme="minorHAnsi" w:cstheme="minorHAnsi"/>
              <w:color w:val="002060"/>
            </w:rPr>
            <w:t>Montant</w:t>
          </w:r>
        </w:p>
      </w:docPartBody>
    </w:docPart>
    <w:docPart>
      <w:docPartPr>
        <w:name w:val="3AD90AF3EF824AB6866FFAB6B84D58BB"/>
        <w:category>
          <w:name w:val="Général"/>
          <w:gallery w:val="placeholder"/>
        </w:category>
        <w:types>
          <w:type w:val="bbPlcHdr"/>
        </w:types>
        <w:behaviors>
          <w:behavior w:val="content"/>
        </w:behaviors>
        <w:guid w:val="{76E510D4-7200-4710-AF37-2DB54FB5B38F}"/>
      </w:docPartPr>
      <w:docPartBody>
        <w:p w:rsidR="00BC4533" w:rsidRDefault="002D49FB" w:rsidP="002D49FB">
          <w:pPr>
            <w:pStyle w:val="3AD90AF3EF824AB6866FFAB6B84D58BB2"/>
          </w:pPr>
          <w:r w:rsidRPr="003526D5">
            <w:rPr>
              <w:rStyle w:val="Textedelespacerserv"/>
              <w:rFonts w:asciiTheme="minorHAnsi" w:eastAsiaTheme="minorHAnsi" w:hAnsiTheme="minorHAnsi" w:cstheme="minorHAnsi"/>
              <w:color w:val="002060"/>
            </w:rPr>
            <w:t>Cliquez pour entrer du texte.</w:t>
          </w:r>
        </w:p>
      </w:docPartBody>
    </w:docPart>
    <w:docPart>
      <w:docPartPr>
        <w:name w:val="AF3BC55C39074F63B976F4FDC83FAE9A"/>
        <w:category>
          <w:name w:val="Général"/>
          <w:gallery w:val="placeholder"/>
        </w:category>
        <w:types>
          <w:type w:val="bbPlcHdr"/>
        </w:types>
        <w:behaviors>
          <w:behavior w:val="content"/>
        </w:behaviors>
        <w:guid w:val="{52201BBC-FF17-4C8F-BAD9-2E268A595F1A}"/>
      </w:docPartPr>
      <w:docPartBody>
        <w:p w:rsidR="00BC4533" w:rsidRDefault="002D49FB" w:rsidP="002D49FB">
          <w:pPr>
            <w:pStyle w:val="AF3BC55C39074F63B976F4FDC83FAE9A2"/>
          </w:pPr>
          <w:r w:rsidRPr="003526D5">
            <w:rPr>
              <w:rStyle w:val="Textedelespacerserv"/>
              <w:rFonts w:asciiTheme="minorHAnsi" w:eastAsiaTheme="minorHAnsi" w:hAnsiTheme="minorHAnsi" w:cstheme="minorHAnsi"/>
              <w:color w:val="002060"/>
            </w:rPr>
            <w:t>Montant</w:t>
          </w:r>
        </w:p>
      </w:docPartBody>
    </w:docPart>
    <w:docPart>
      <w:docPartPr>
        <w:name w:val="8E413FC68AAC483FA7E9913F2E69FF6D"/>
        <w:category>
          <w:name w:val="Général"/>
          <w:gallery w:val="placeholder"/>
        </w:category>
        <w:types>
          <w:type w:val="bbPlcHdr"/>
        </w:types>
        <w:behaviors>
          <w:behavior w:val="content"/>
        </w:behaviors>
        <w:guid w:val="{602563BF-02E5-4AB5-A54F-CAE63EA6E107}"/>
      </w:docPartPr>
      <w:docPartBody>
        <w:p w:rsidR="00BC4533" w:rsidRDefault="002D49FB" w:rsidP="002D49FB">
          <w:pPr>
            <w:pStyle w:val="8E413FC68AAC483FA7E9913F2E69FF6D2"/>
          </w:pPr>
          <w:r w:rsidRPr="003526D5">
            <w:rPr>
              <w:rStyle w:val="Textedelespacerserv"/>
              <w:rFonts w:asciiTheme="minorHAnsi" w:eastAsiaTheme="minorHAnsi" w:hAnsiTheme="minorHAnsi" w:cstheme="minorHAnsi"/>
              <w:color w:val="002060"/>
            </w:rPr>
            <w:t>Cliquez pour entrer du texte.</w:t>
          </w:r>
        </w:p>
      </w:docPartBody>
    </w:docPart>
    <w:docPart>
      <w:docPartPr>
        <w:name w:val="E723273E185945E0AC07262B9BD22FA5"/>
        <w:category>
          <w:name w:val="Général"/>
          <w:gallery w:val="placeholder"/>
        </w:category>
        <w:types>
          <w:type w:val="bbPlcHdr"/>
        </w:types>
        <w:behaviors>
          <w:behavior w:val="content"/>
        </w:behaviors>
        <w:guid w:val="{CF7BEEC8-D474-4522-A74C-A1983E46512B}"/>
      </w:docPartPr>
      <w:docPartBody>
        <w:p w:rsidR="00BC4533" w:rsidRDefault="002D49FB" w:rsidP="002D49FB">
          <w:pPr>
            <w:pStyle w:val="E723273E185945E0AC07262B9BD22FA52"/>
          </w:pPr>
          <w:r w:rsidRPr="003526D5">
            <w:rPr>
              <w:rStyle w:val="Textedelespacerserv"/>
              <w:rFonts w:asciiTheme="minorHAnsi" w:eastAsiaTheme="minorHAnsi" w:hAnsiTheme="minorHAnsi" w:cstheme="minorHAnsi"/>
              <w:color w:val="002060"/>
            </w:rPr>
            <w:t>Montant</w:t>
          </w:r>
        </w:p>
      </w:docPartBody>
    </w:docPart>
    <w:docPart>
      <w:docPartPr>
        <w:name w:val="1C2DC387B38D48AC85D10AF50404BEF8"/>
        <w:category>
          <w:name w:val="Général"/>
          <w:gallery w:val="placeholder"/>
        </w:category>
        <w:types>
          <w:type w:val="bbPlcHdr"/>
        </w:types>
        <w:behaviors>
          <w:behavior w:val="content"/>
        </w:behaviors>
        <w:guid w:val="{8FF4CAC4-8B25-4C38-82D7-F6C883B0E0FB}"/>
      </w:docPartPr>
      <w:docPartBody>
        <w:p w:rsidR="00BC4533" w:rsidRDefault="002D49FB" w:rsidP="002D49FB">
          <w:pPr>
            <w:pStyle w:val="1C2DC387B38D48AC85D10AF50404BEF82"/>
          </w:pPr>
          <w:r w:rsidRPr="003526D5">
            <w:rPr>
              <w:rStyle w:val="Textedelespacerserv"/>
              <w:rFonts w:asciiTheme="minorHAnsi" w:eastAsiaTheme="minorHAnsi" w:hAnsiTheme="minorHAnsi" w:cstheme="minorHAnsi"/>
              <w:color w:val="002060"/>
            </w:rPr>
            <w:t>Cliquez pour entrer du texte.</w:t>
          </w:r>
        </w:p>
      </w:docPartBody>
    </w:docPart>
    <w:docPart>
      <w:docPartPr>
        <w:name w:val="68AE6F2FC2834FB2B2A675BB67F66984"/>
        <w:category>
          <w:name w:val="Général"/>
          <w:gallery w:val="placeholder"/>
        </w:category>
        <w:types>
          <w:type w:val="bbPlcHdr"/>
        </w:types>
        <w:behaviors>
          <w:behavior w:val="content"/>
        </w:behaviors>
        <w:guid w:val="{9F2EAE36-56CA-4B63-A8C9-620AB3FCBAD3}"/>
      </w:docPartPr>
      <w:docPartBody>
        <w:p w:rsidR="00BC4533" w:rsidRDefault="002D49FB" w:rsidP="002D49FB">
          <w:pPr>
            <w:pStyle w:val="68AE6F2FC2834FB2B2A675BB67F669842"/>
          </w:pPr>
          <w:r w:rsidRPr="003526D5">
            <w:rPr>
              <w:rStyle w:val="Textedelespacerserv"/>
              <w:rFonts w:asciiTheme="minorHAnsi" w:eastAsiaTheme="minorHAnsi" w:hAnsiTheme="minorHAnsi" w:cstheme="minorHAnsi"/>
              <w:color w:val="002060"/>
            </w:rPr>
            <w:t>Montant</w:t>
          </w:r>
        </w:p>
      </w:docPartBody>
    </w:docPart>
    <w:docPart>
      <w:docPartPr>
        <w:name w:val="A7187510E39248A8BAB5EB23EE1ACA9B"/>
        <w:category>
          <w:name w:val="Général"/>
          <w:gallery w:val="placeholder"/>
        </w:category>
        <w:types>
          <w:type w:val="bbPlcHdr"/>
        </w:types>
        <w:behaviors>
          <w:behavior w:val="content"/>
        </w:behaviors>
        <w:guid w:val="{C3C7ACE4-7222-4C08-9DED-CFDB71524282}"/>
      </w:docPartPr>
      <w:docPartBody>
        <w:p w:rsidR="00BC4533" w:rsidRDefault="002D49FB" w:rsidP="002D49FB">
          <w:pPr>
            <w:pStyle w:val="A7187510E39248A8BAB5EB23EE1ACA9B2"/>
          </w:pPr>
          <w:r w:rsidRPr="003526D5">
            <w:rPr>
              <w:rStyle w:val="Textedelespacerserv"/>
              <w:rFonts w:asciiTheme="minorHAnsi" w:eastAsiaTheme="minorHAnsi" w:hAnsiTheme="minorHAnsi" w:cstheme="minorHAnsi"/>
              <w:color w:val="002060"/>
            </w:rPr>
            <w:t>Cliquez pour entrer du texte.</w:t>
          </w:r>
        </w:p>
      </w:docPartBody>
    </w:docPart>
    <w:docPart>
      <w:docPartPr>
        <w:name w:val="388318A1529F4D1F9EBF79E9C5F12378"/>
        <w:category>
          <w:name w:val="Général"/>
          <w:gallery w:val="placeholder"/>
        </w:category>
        <w:types>
          <w:type w:val="bbPlcHdr"/>
        </w:types>
        <w:behaviors>
          <w:behavior w:val="content"/>
        </w:behaviors>
        <w:guid w:val="{4F2CCF27-7E99-40EA-802E-F4E5EE723304}"/>
      </w:docPartPr>
      <w:docPartBody>
        <w:p w:rsidR="00BC4533" w:rsidRDefault="002D49FB" w:rsidP="002D49FB">
          <w:pPr>
            <w:pStyle w:val="388318A1529F4D1F9EBF79E9C5F123782"/>
          </w:pPr>
          <w:r w:rsidRPr="003526D5">
            <w:rPr>
              <w:rStyle w:val="Textedelespacerserv"/>
              <w:rFonts w:asciiTheme="minorHAnsi" w:eastAsiaTheme="minorHAnsi" w:hAnsiTheme="minorHAnsi" w:cstheme="minorHAnsi"/>
              <w:color w:val="002060"/>
            </w:rPr>
            <w:t>Montant</w:t>
          </w:r>
        </w:p>
      </w:docPartBody>
    </w:docPart>
    <w:docPart>
      <w:docPartPr>
        <w:name w:val="2FE231530088488EAFE1A80D69C29AC6"/>
        <w:category>
          <w:name w:val="Général"/>
          <w:gallery w:val="placeholder"/>
        </w:category>
        <w:types>
          <w:type w:val="bbPlcHdr"/>
        </w:types>
        <w:behaviors>
          <w:behavior w:val="content"/>
        </w:behaviors>
        <w:guid w:val="{B19BA4EF-7D92-4586-B358-F4809E27F63F}"/>
      </w:docPartPr>
      <w:docPartBody>
        <w:p w:rsidR="00BC4533" w:rsidRDefault="002D49FB" w:rsidP="002D49FB">
          <w:pPr>
            <w:pStyle w:val="2FE231530088488EAFE1A80D69C29AC62"/>
          </w:pPr>
          <w:r w:rsidRPr="003526D5">
            <w:rPr>
              <w:rStyle w:val="Textedelespacerserv"/>
              <w:rFonts w:asciiTheme="minorHAnsi" w:eastAsiaTheme="minorHAnsi" w:hAnsiTheme="minorHAnsi" w:cstheme="minorHAnsi"/>
              <w:color w:val="002060"/>
            </w:rPr>
            <w:t>Cliquez pour entrer du texte.</w:t>
          </w:r>
        </w:p>
      </w:docPartBody>
    </w:docPart>
    <w:docPart>
      <w:docPartPr>
        <w:name w:val="EFB37D050EAA4403BD3ECC4E54EAE8D9"/>
        <w:category>
          <w:name w:val="Général"/>
          <w:gallery w:val="placeholder"/>
        </w:category>
        <w:types>
          <w:type w:val="bbPlcHdr"/>
        </w:types>
        <w:behaviors>
          <w:behavior w:val="content"/>
        </w:behaviors>
        <w:guid w:val="{748AFE12-E6F8-49C1-A6D7-43B6F2B53B91}"/>
      </w:docPartPr>
      <w:docPartBody>
        <w:p w:rsidR="00BC4533" w:rsidRDefault="002D49FB" w:rsidP="002D49FB">
          <w:pPr>
            <w:pStyle w:val="EFB37D050EAA4403BD3ECC4E54EAE8D92"/>
          </w:pPr>
          <w:r w:rsidRPr="003526D5">
            <w:rPr>
              <w:rStyle w:val="Textedelespacerserv"/>
              <w:rFonts w:asciiTheme="minorHAnsi" w:eastAsiaTheme="minorHAnsi" w:hAnsiTheme="minorHAnsi" w:cstheme="minorHAnsi"/>
              <w:color w:val="002060"/>
            </w:rPr>
            <w:t>Montant</w:t>
          </w:r>
        </w:p>
      </w:docPartBody>
    </w:docPart>
    <w:docPart>
      <w:docPartPr>
        <w:name w:val="CBE8D177A2EA4B17B9DD1CEA822FD6A1"/>
        <w:category>
          <w:name w:val="Général"/>
          <w:gallery w:val="placeholder"/>
        </w:category>
        <w:types>
          <w:type w:val="bbPlcHdr"/>
        </w:types>
        <w:behaviors>
          <w:behavior w:val="content"/>
        </w:behaviors>
        <w:guid w:val="{0AD9FCA0-1671-4F27-87F2-5346DB483CF1}"/>
      </w:docPartPr>
      <w:docPartBody>
        <w:p w:rsidR="00BC4533" w:rsidRDefault="002D49FB" w:rsidP="002D49FB">
          <w:pPr>
            <w:pStyle w:val="CBE8D177A2EA4B17B9DD1CEA822FD6A12"/>
          </w:pPr>
          <w:r w:rsidRPr="003526D5">
            <w:rPr>
              <w:rStyle w:val="Textedelespacerserv"/>
              <w:rFonts w:asciiTheme="minorHAnsi" w:eastAsiaTheme="minorHAnsi" w:hAnsiTheme="minorHAnsi" w:cstheme="minorHAnsi"/>
              <w:color w:val="002060"/>
            </w:rPr>
            <w:t>Cliquez pour entrer du texte.</w:t>
          </w:r>
        </w:p>
      </w:docPartBody>
    </w:docPart>
    <w:docPart>
      <w:docPartPr>
        <w:name w:val="D5D0B000FD2F42119F18742AF8302351"/>
        <w:category>
          <w:name w:val="Général"/>
          <w:gallery w:val="placeholder"/>
        </w:category>
        <w:types>
          <w:type w:val="bbPlcHdr"/>
        </w:types>
        <w:behaviors>
          <w:behavior w:val="content"/>
        </w:behaviors>
        <w:guid w:val="{63793621-9D61-4ED3-BC02-7838E1DBC867}"/>
      </w:docPartPr>
      <w:docPartBody>
        <w:p w:rsidR="00BC4533" w:rsidRDefault="002D49FB" w:rsidP="002D49FB">
          <w:pPr>
            <w:pStyle w:val="D5D0B000FD2F42119F18742AF83023512"/>
          </w:pPr>
          <w:r w:rsidRPr="003526D5">
            <w:rPr>
              <w:rStyle w:val="Textedelespacerserv"/>
              <w:rFonts w:asciiTheme="minorHAnsi" w:eastAsiaTheme="minorHAnsi" w:hAnsiTheme="minorHAnsi" w:cstheme="minorHAnsi"/>
              <w:color w:val="002060"/>
            </w:rPr>
            <w:t>Montant</w:t>
          </w:r>
        </w:p>
      </w:docPartBody>
    </w:docPart>
    <w:docPart>
      <w:docPartPr>
        <w:name w:val="4C6F1C06BA2F4E018FE92FB08E420AE0"/>
        <w:category>
          <w:name w:val="Général"/>
          <w:gallery w:val="placeholder"/>
        </w:category>
        <w:types>
          <w:type w:val="bbPlcHdr"/>
        </w:types>
        <w:behaviors>
          <w:behavior w:val="content"/>
        </w:behaviors>
        <w:guid w:val="{23988CBC-67A7-429E-9B7B-F9588A82C569}"/>
      </w:docPartPr>
      <w:docPartBody>
        <w:p w:rsidR="00BC4533" w:rsidRDefault="002D49FB" w:rsidP="002D49FB">
          <w:pPr>
            <w:pStyle w:val="4C6F1C06BA2F4E018FE92FB08E420AE02"/>
          </w:pPr>
          <w:r w:rsidRPr="003526D5">
            <w:rPr>
              <w:rStyle w:val="Textedelespacerserv"/>
              <w:rFonts w:asciiTheme="minorHAnsi" w:eastAsiaTheme="minorHAnsi" w:hAnsiTheme="minorHAnsi" w:cstheme="minorHAnsi"/>
              <w:color w:val="002060"/>
            </w:rPr>
            <w:t>Cliquez pour entrer du texte.</w:t>
          </w:r>
        </w:p>
      </w:docPartBody>
    </w:docPart>
    <w:docPart>
      <w:docPartPr>
        <w:name w:val="1C2AD904D8634E9197C9C3BB128C7E60"/>
        <w:category>
          <w:name w:val="Général"/>
          <w:gallery w:val="placeholder"/>
        </w:category>
        <w:types>
          <w:type w:val="bbPlcHdr"/>
        </w:types>
        <w:behaviors>
          <w:behavior w:val="content"/>
        </w:behaviors>
        <w:guid w:val="{C6B149CE-4896-48B1-A8AB-05C3590E3B32}"/>
      </w:docPartPr>
      <w:docPartBody>
        <w:p w:rsidR="00BC4533" w:rsidRDefault="002D49FB" w:rsidP="002D49FB">
          <w:pPr>
            <w:pStyle w:val="1C2AD904D8634E9197C9C3BB128C7E602"/>
          </w:pPr>
          <w:r w:rsidRPr="003526D5">
            <w:rPr>
              <w:rStyle w:val="Textedelespacerserv"/>
              <w:rFonts w:asciiTheme="minorHAnsi" w:eastAsiaTheme="minorHAnsi" w:hAnsiTheme="minorHAnsi" w:cstheme="minorHAnsi"/>
              <w:color w:val="002060"/>
            </w:rPr>
            <w:t>Montant</w:t>
          </w:r>
        </w:p>
      </w:docPartBody>
    </w:docPart>
    <w:docPart>
      <w:docPartPr>
        <w:name w:val="3A5457E4A2AC4DC19B70845C3F95C1BC"/>
        <w:category>
          <w:name w:val="Général"/>
          <w:gallery w:val="placeholder"/>
        </w:category>
        <w:types>
          <w:type w:val="bbPlcHdr"/>
        </w:types>
        <w:behaviors>
          <w:behavior w:val="content"/>
        </w:behaviors>
        <w:guid w:val="{C018E5F3-B834-45EC-A33C-8197FD789B3B}"/>
      </w:docPartPr>
      <w:docPartBody>
        <w:p w:rsidR="00BC4533" w:rsidRDefault="002D49FB" w:rsidP="002D49FB">
          <w:pPr>
            <w:pStyle w:val="3A5457E4A2AC4DC19B70845C3F95C1BC2"/>
          </w:pPr>
          <w:r w:rsidRPr="003526D5">
            <w:rPr>
              <w:rStyle w:val="Textedelespacerserv"/>
              <w:rFonts w:asciiTheme="minorHAnsi" w:eastAsiaTheme="minorHAnsi" w:hAnsiTheme="minorHAnsi" w:cstheme="minorHAnsi"/>
              <w:color w:val="002060"/>
            </w:rPr>
            <w:t>Cliquez pour entrer du texte.</w:t>
          </w:r>
        </w:p>
      </w:docPartBody>
    </w:docPart>
    <w:docPart>
      <w:docPartPr>
        <w:name w:val="076DFDF79D1C4DD59AB3A56A17E9E1A0"/>
        <w:category>
          <w:name w:val="Général"/>
          <w:gallery w:val="placeholder"/>
        </w:category>
        <w:types>
          <w:type w:val="bbPlcHdr"/>
        </w:types>
        <w:behaviors>
          <w:behavior w:val="content"/>
        </w:behaviors>
        <w:guid w:val="{E1741B85-CC30-4179-A705-94201895CC5F}"/>
      </w:docPartPr>
      <w:docPartBody>
        <w:p w:rsidR="00BC4533" w:rsidRDefault="002D49FB" w:rsidP="002D49FB">
          <w:pPr>
            <w:pStyle w:val="076DFDF79D1C4DD59AB3A56A17E9E1A02"/>
          </w:pPr>
          <w:r w:rsidRPr="003526D5">
            <w:rPr>
              <w:rStyle w:val="Textedelespacerserv"/>
              <w:rFonts w:asciiTheme="minorHAnsi" w:eastAsiaTheme="minorHAnsi" w:hAnsiTheme="minorHAnsi" w:cstheme="minorHAnsi"/>
              <w:color w:val="002060"/>
            </w:rPr>
            <w:t>Montant</w:t>
          </w:r>
        </w:p>
      </w:docPartBody>
    </w:docPart>
    <w:docPart>
      <w:docPartPr>
        <w:name w:val="2EEB965AA71F4A44A88A64DBDD0AED91"/>
        <w:category>
          <w:name w:val="Général"/>
          <w:gallery w:val="placeholder"/>
        </w:category>
        <w:types>
          <w:type w:val="bbPlcHdr"/>
        </w:types>
        <w:behaviors>
          <w:behavior w:val="content"/>
        </w:behaviors>
        <w:guid w:val="{197EB45B-700F-4E4B-823F-1FD18874AC2A}"/>
      </w:docPartPr>
      <w:docPartBody>
        <w:p w:rsidR="00BC4533" w:rsidRDefault="002D49FB" w:rsidP="002D49FB">
          <w:pPr>
            <w:pStyle w:val="2EEB965AA71F4A44A88A64DBDD0AED912"/>
          </w:pPr>
          <w:r w:rsidRPr="003526D5">
            <w:rPr>
              <w:rStyle w:val="Textedelespacerserv"/>
              <w:rFonts w:asciiTheme="minorHAnsi" w:eastAsiaTheme="minorHAnsi" w:hAnsiTheme="minorHAnsi" w:cstheme="minorHAnsi"/>
              <w:color w:val="002060"/>
            </w:rPr>
            <w:t>Cliquez pour entrer du texte.</w:t>
          </w:r>
        </w:p>
      </w:docPartBody>
    </w:docPart>
    <w:docPart>
      <w:docPartPr>
        <w:name w:val="49E4184138F44E289A12346C4DDCEF05"/>
        <w:category>
          <w:name w:val="Général"/>
          <w:gallery w:val="placeholder"/>
        </w:category>
        <w:types>
          <w:type w:val="bbPlcHdr"/>
        </w:types>
        <w:behaviors>
          <w:behavior w:val="content"/>
        </w:behaviors>
        <w:guid w:val="{49E2D9E9-90B1-44D0-B522-1C85D64994BB}"/>
      </w:docPartPr>
      <w:docPartBody>
        <w:p w:rsidR="00BC4533" w:rsidRDefault="002D49FB" w:rsidP="002D49FB">
          <w:pPr>
            <w:pStyle w:val="49E4184138F44E289A12346C4DDCEF052"/>
          </w:pPr>
          <w:r w:rsidRPr="003526D5">
            <w:rPr>
              <w:rStyle w:val="Textedelespacerserv"/>
              <w:rFonts w:asciiTheme="minorHAnsi" w:eastAsiaTheme="minorHAnsi" w:hAnsiTheme="minorHAnsi" w:cstheme="minorHAnsi"/>
              <w:color w:val="002060"/>
            </w:rPr>
            <w:t>Montant</w:t>
          </w:r>
        </w:p>
      </w:docPartBody>
    </w:docPart>
    <w:docPart>
      <w:docPartPr>
        <w:name w:val="354822072418452AA883CD81029D5989"/>
        <w:category>
          <w:name w:val="Général"/>
          <w:gallery w:val="placeholder"/>
        </w:category>
        <w:types>
          <w:type w:val="bbPlcHdr"/>
        </w:types>
        <w:behaviors>
          <w:behavior w:val="content"/>
        </w:behaviors>
        <w:guid w:val="{507E20F9-2B67-43B6-BDF5-0A5BA26878F9}"/>
      </w:docPartPr>
      <w:docPartBody>
        <w:p w:rsidR="00BC4533" w:rsidRDefault="002D49FB" w:rsidP="002D49FB">
          <w:pPr>
            <w:pStyle w:val="354822072418452AA883CD81029D59892"/>
          </w:pPr>
          <w:r w:rsidRPr="003526D5">
            <w:rPr>
              <w:rStyle w:val="Textedelespacerserv"/>
              <w:rFonts w:asciiTheme="minorHAnsi" w:eastAsiaTheme="minorHAnsi" w:hAnsiTheme="minorHAnsi" w:cstheme="minorHAnsi"/>
              <w:color w:val="002060"/>
            </w:rPr>
            <w:t>Cliquez pour entrer du texte.</w:t>
          </w:r>
        </w:p>
      </w:docPartBody>
    </w:docPart>
    <w:docPart>
      <w:docPartPr>
        <w:name w:val="8948105A99A14AFA9EE7510C13F0255F"/>
        <w:category>
          <w:name w:val="Général"/>
          <w:gallery w:val="placeholder"/>
        </w:category>
        <w:types>
          <w:type w:val="bbPlcHdr"/>
        </w:types>
        <w:behaviors>
          <w:behavior w:val="content"/>
        </w:behaviors>
        <w:guid w:val="{2F9A5BD5-EC82-48A5-A6FB-2ECA8550D339}"/>
      </w:docPartPr>
      <w:docPartBody>
        <w:p w:rsidR="00BC4533" w:rsidRDefault="002D49FB" w:rsidP="002D49FB">
          <w:pPr>
            <w:pStyle w:val="8948105A99A14AFA9EE7510C13F0255F2"/>
          </w:pPr>
          <w:r w:rsidRPr="003526D5">
            <w:rPr>
              <w:rStyle w:val="Textedelespacerserv"/>
              <w:rFonts w:asciiTheme="minorHAnsi" w:eastAsiaTheme="minorHAnsi" w:hAnsiTheme="minorHAnsi" w:cstheme="minorHAnsi"/>
              <w:color w:val="002060"/>
            </w:rPr>
            <w:t>Montant</w:t>
          </w:r>
        </w:p>
      </w:docPartBody>
    </w:docPart>
    <w:docPart>
      <w:docPartPr>
        <w:name w:val="A68D0A02AC184F5AB4B479044AA60EA4"/>
        <w:category>
          <w:name w:val="Général"/>
          <w:gallery w:val="placeholder"/>
        </w:category>
        <w:types>
          <w:type w:val="bbPlcHdr"/>
        </w:types>
        <w:behaviors>
          <w:behavior w:val="content"/>
        </w:behaviors>
        <w:guid w:val="{E559DBF6-7EC9-4780-BA2E-29D3743FBB87}"/>
      </w:docPartPr>
      <w:docPartBody>
        <w:p w:rsidR="00BC4533" w:rsidRDefault="002D49FB" w:rsidP="002D49FB">
          <w:pPr>
            <w:pStyle w:val="A68D0A02AC184F5AB4B479044AA60EA42"/>
          </w:pPr>
          <w:r w:rsidRPr="003526D5">
            <w:rPr>
              <w:rStyle w:val="Textedelespacerserv"/>
              <w:rFonts w:asciiTheme="minorHAnsi" w:eastAsiaTheme="minorHAnsi" w:hAnsiTheme="minorHAnsi" w:cstheme="minorHAnsi"/>
              <w:b/>
              <w:bCs/>
              <w:color w:val="002060"/>
            </w:rPr>
            <w:t>Montant total</w:t>
          </w:r>
        </w:p>
      </w:docPartBody>
    </w:docPart>
    <w:docPart>
      <w:docPartPr>
        <w:name w:val="E62235C77865492BBCD394D9A0353B48"/>
        <w:category>
          <w:name w:val="Général"/>
          <w:gallery w:val="placeholder"/>
        </w:category>
        <w:types>
          <w:type w:val="bbPlcHdr"/>
        </w:types>
        <w:behaviors>
          <w:behavior w:val="content"/>
        </w:behaviors>
        <w:guid w:val="{C300D1AC-A14D-450D-9C4A-4CD0CF325258}"/>
      </w:docPartPr>
      <w:docPartBody>
        <w:p w:rsidR="00BC4533" w:rsidRDefault="002D49FB" w:rsidP="002D49FB">
          <w:pPr>
            <w:pStyle w:val="E62235C77865492BBCD394D9A0353B482"/>
          </w:pPr>
          <w:r w:rsidRPr="003526D5">
            <w:rPr>
              <w:rStyle w:val="Textedelespacerserv"/>
              <w:rFonts w:asciiTheme="minorHAnsi" w:eastAsiaTheme="minorHAnsi" w:hAnsiTheme="minorHAnsi" w:cstheme="minorHAnsi"/>
              <w:color w:val="002060"/>
            </w:rPr>
            <w:t>Cliquez ici pour entrer du texte.</w:t>
          </w:r>
        </w:p>
      </w:docPartBody>
    </w:docPart>
    <w:docPart>
      <w:docPartPr>
        <w:name w:val="51B8B84025A54005AD94ACDF1506FEBF"/>
        <w:category>
          <w:name w:val="Général"/>
          <w:gallery w:val="placeholder"/>
        </w:category>
        <w:types>
          <w:type w:val="bbPlcHdr"/>
        </w:types>
        <w:behaviors>
          <w:behavior w:val="content"/>
        </w:behaviors>
        <w:guid w:val="{4E3824A9-D1C3-42BE-9A61-746BA7FAD306}"/>
      </w:docPartPr>
      <w:docPartBody>
        <w:p w:rsidR="00BC4533" w:rsidRDefault="002D49FB" w:rsidP="002D49FB">
          <w:pPr>
            <w:pStyle w:val="51B8B84025A54005AD94ACDF1506FEBF2"/>
          </w:pPr>
          <w:r w:rsidRPr="003526D5">
            <w:rPr>
              <w:rStyle w:val="Textedelespacerserv"/>
              <w:rFonts w:asciiTheme="minorHAnsi" w:eastAsiaTheme="minorHAnsi" w:hAnsiTheme="minorHAnsi" w:cstheme="minorHAnsi"/>
              <w:color w:val="002060"/>
            </w:rPr>
            <w:t>Montant H.T.</w:t>
          </w:r>
        </w:p>
      </w:docPartBody>
    </w:docPart>
    <w:docPart>
      <w:docPartPr>
        <w:name w:val="F2711679DA0B46EFB76B91CBE322897B"/>
        <w:category>
          <w:name w:val="Général"/>
          <w:gallery w:val="placeholder"/>
        </w:category>
        <w:types>
          <w:type w:val="bbPlcHdr"/>
        </w:types>
        <w:behaviors>
          <w:behavior w:val="content"/>
        </w:behaviors>
        <w:guid w:val="{0DBD7412-A057-4FC6-8A4A-3E4BBBD29608}"/>
      </w:docPartPr>
      <w:docPartBody>
        <w:p w:rsidR="00BC4533" w:rsidRDefault="002D49FB" w:rsidP="002D49FB">
          <w:pPr>
            <w:pStyle w:val="F2711679DA0B46EFB76B91CBE322897B2"/>
          </w:pPr>
          <w:r w:rsidRPr="003526D5">
            <w:rPr>
              <w:rStyle w:val="Textedelespacerserv"/>
              <w:rFonts w:asciiTheme="minorHAnsi" w:eastAsiaTheme="minorHAnsi" w:hAnsiTheme="minorHAnsi" w:cstheme="minorHAnsi"/>
              <w:color w:val="002060"/>
            </w:rPr>
            <w:t>Cliquez ici pour entrer du texte.</w:t>
          </w:r>
        </w:p>
      </w:docPartBody>
    </w:docPart>
    <w:docPart>
      <w:docPartPr>
        <w:name w:val="94AA4FA987554B5C9F7C3567977F6759"/>
        <w:category>
          <w:name w:val="Général"/>
          <w:gallery w:val="placeholder"/>
        </w:category>
        <w:types>
          <w:type w:val="bbPlcHdr"/>
        </w:types>
        <w:behaviors>
          <w:behavior w:val="content"/>
        </w:behaviors>
        <w:guid w:val="{B1B388C7-0994-4942-9CA8-C86A831910FB}"/>
      </w:docPartPr>
      <w:docPartBody>
        <w:p w:rsidR="00BC4533" w:rsidRDefault="002D49FB" w:rsidP="002D49FB">
          <w:pPr>
            <w:pStyle w:val="94AA4FA987554B5C9F7C3567977F67592"/>
          </w:pPr>
          <w:r w:rsidRPr="003526D5">
            <w:rPr>
              <w:rStyle w:val="Textedelespacerserv"/>
              <w:rFonts w:asciiTheme="minorHAnsi" w:eastAsiaTheme="minorHAnsi" w:hAnsiTheme="minorHAnsi" w:cstheme="minorHAnsi"/>
              <w:color w:val="002060"/>
            </w:rPr>
            <w:t>Montant H.T.</w:t>
          </w:r>
        </w:p>
      </w:docPartBody>
    </w:docPart>
    <w:docPart>
      <w:docPartPr>
        <w:name w:val="E7A79779F1A842DD97DFE42CA38FD971"/>
        <w:category>
          <w:name w:val="Général"/>
          <w:gallery w:val="placeholder"/>
        </w:category>
        <w:types>
          <w:type w:val="bbPlcHdr"/>
        </w:types>
        <w:behaviors>
          <w:behavior w:val="content"/>
        </w:behaviors>
        <w:guid w:val="{73BE34A8-E244-46D0-A5DF-1F479AA12029}"/>
      </w:docPartPr>
      <w:docPartBody>
        <w:p w:rsidR="00BC4533" w:rsidRDefault="002D49FB" w:rsidP="002D49FB">
          <w:pPr>
            <w:pStyle w:val="E7A79779F1A842DD97DFE42CA38FD9712"/>
          </w:pPr>
          <w:r w:rsidRPr="003526D5">
            <w:rPr>
              <w:rStyle w:val="Textedelespacerserv"/>
              <w:rFonts w:asciiTheme="minorHAnsi" w:eastAsiaTheme="minorHAnsi" w:hAnsiTheme="minorHAnsi" w:cstheme="minorHAnsi"/>
              <w:color w:val="002060"/>
            </w:rPr>
            <w:t>Cliquez ici pour entrer du texte.</w:t>
          </w:r>
        </w:p>
      </w:docPartBody>
    </w:docPart>
    <w:docPart>
      <w:docPartPr>
        <w:name w:val="8371FE55BCC7439094D270959AF38BCA"/>
        <w:category>
          <w:name w:val="Général"/>
          <w:gallery w:val="placeholder"/>
        </w:category>
        <w:types>
          <w:type w:val="bbPlcHdr"/>
        </w:types>
        <w:behaviors>
          <w:behavior w:val="content"/>
        </w:behaviors>
        <w:guid w:val="{32D01D71-E286-4B54-BF37-A81D04AD3644}"/>
      </w:docPartPr>
      <w:docPartBody>
        <w:p w:rsidR="00BC4533" w:rsidRDefault="002D49FB" w:rsidP="002D49FB">
          <w:pPr>
            <w:pStyle w:val="8371FE55BCC7439094D270959AF38BCA2"/>
          </w:pPr>
          <w:r w:rsidRPr="003526D5">
            <w:rPr>
              <w:rStyle w:val="Textedelespacerserv"/>
              <w:rFonts w:asciiTheme="minorHAnsi" w:eastAsiaTheme="minorHAnsi" w:hAnsiTheme="minorHAnsi" w:cstheme="minorHAnsi"/>
              <w:color w:val="002060"/>
            </w:rPr>
            <w:t>Montant H.T.</w:t>
          </w:r>
        </w:p>
      </w:docPartBody>
    </w:docPart>
    <w:docPart>
      <w:docPartPr>
        <w:name w:val="4F684F3EB8A348AC85405483916DC459"/>
        <w:category>
          <w:name w:val="Général"/>
          <w:gallery w:val="placeholder"/>
        </w:category>
        <w:types>
          <w:type w:val="bbPlcHdr"/>
        </w:types>
        <w:behaviors>
          <w:behavior w:val="content"/>
        </w:behaviors>
        <w:guid w:val="{D343C39B-9253-4D22-A8EC-5F95F52948DB}"/>
      </w:docPartPr>
      <w:docPartBody>
        <w:p w:rsidR="00BC4533" w:rsidRDefault="002D49FB" w:rsidP="002D49FB">
          <w:pPr>
            <w:pStyle w:val="4F684F3EB8A348AC85405483916DC4592"/>
          </w:pPr>
          <w:r w:rsidRPr="003526D5">
            <w:rPr>
              <w:rStyle w:val="Textedelespacerserv"/>
              <w:rFonts w:asciiTheme="minorHAnsi" w:eastAsiaTheme="minorHAnsi" w:hAnsiTheme="minorHAnsi" w:cstheme="minorHAnsi"/>
              <w:color w:val="002060"/>
            </w:rPr>
            <w:t>Cliquez ici pour entrer du texte.</w:t>
          </w:r>
        </w:p>
      </w:docPartBody>
    </w:docPart>
    <w:docPart>
      <w:docPartPr>
        <w:name w:val="AFBAA08604F446279CAC53EF95BDE242"/>
        <w:category>
          <w:name w:val="Général"/>
          <w:gallery w:val="placeholder"/>
        </w:category>
        <w:types>
          <w:type w:val="bbPlcHdr"/>
        </w:types>
        <w:behaviors>
          <w:behavior w:val="content"/>
        </w:behaviors>
        <w:guid w:val="{2F1777B9-A2BE-44F0-A632-84DD0BA189A9}"/>
      </w:docPartPr>
      <w:docPartBody>
        <w:p w:rsidR="00BC4533" w:rsidRDefault="002D49FB" w:rsidP="002D49FB">
          <w:pPr>
            <w:pStyle w:val="AFBAA08604F446279CAC53EF95BDE2422"/>
          </w:pPr>
          <w:r w:rsidRPr="003526D5">
            <w:rPr>
              <w:rStyle w:val="Textedelespacerserv"/>
              <w:rFonts w:asciiTheme="minorHAnsi" w:eastAsiaTheme="minorHAnsi" w:hAnsiTheme="minorHAnsi" w:cstheme="minorHAnsi"/>
              <w:color w:val="002060"/>
            </w:rPr>
            <w:t>Montant H.T.</w:t>
          </w:r>
        </w:p>
      </w:docPartBody>
    </w:docPart>
    <w:docPart>
      <w:docPartPr>
        <w:name w:val="1D9F945775184CEBA48669806BF6513E"/>
        <w:category>
          <w:name w:val="Général"/>
          <w:gallery w:val="placeholder"/>
        </w:category>
        <w:types>
          <w:type w:val="bbPlcHdr"/>
        </w:types>
        <w:behaviors>
          <w:behavior w:val="content"/>
        </w:behaviors>
        <w:guid w:val="{E4417E8D-CB24-45B1-BA80-D69EA6CCDD05}"/>
      </w:docPartPr>
      <w:docPartBody>
        <w:p w:rsidR="00BC4533" w:rsidRDefault="002D49FB" w:rsidP="002D49FB">
          <w:pPr>
            <w:pStyle w:val="1D9F945775184CEBA48669806BF6513E2"/>
          </w:pPr>
          <w:r w:rsidRPr="003526D5">
            <w:rPr>
              <w:rStyle w:val="Textedelespacerserv"/>
              <w:rFonts w:asciiTheme="minorHAnsi" w:eastAsiaTheme="minorHAnsi" w:hAnsiTheme="minorHAnsi" w:cstheme="minorHAnsi"/>
              <w:color w:val="002060"/>
            </w:rPr>
            <w:t>Cliquez ici pour entrer du texte.</w:t>
          </w:r>
        </w:p>
      </w:docPartBody>
    </w:docPart>
    <w:docPart>
      <w:docPartPr>
        <w:name w:val="CDC1B3E63EBA4662ABAB9544F69A25E7"/>
        <w:category>
          <w:name w:val="Général"/>
          <w:gallery w:val="placeholder"/>
        </w:category>
        <w:types>
          <w:type w:val="bbPlcHdr"/>
        </w:types>
        <w:behaviors>
          <w:behavior w:val="content"/>
        </w:behaviors>
        <w:guid w:val="{5112B205-426E-4BB7-B7E0-ED1CE23BDBDC}"/>
      </w:docPartPr>
      <w:docPartBody>
        <w:p w:rsidR="00BC4533" w:rsidRDefault="002D49FB" w:rsidP="002D49FB">
          <w:pPr>
            <w:pStyle w:val="CDC1B3E63EBA4662ABAB9544F69A25E72"/>
          </w:pPr>
          <w:r w:rsidRPr="003526D5">
            <w:rPr>
              <w:rStyle w:val="Textedelespacerserv"/>
              <w:rFonts w:asciiTheme="minorHAnsi" w:eastAsiaTheme="minorHAnsi" w:hAnsiTheme="minorHAnsi" w:cstheme="minorHAnsi"/>
              <w:color w:val="002060"/>
            </w:rPr>
            <w:t>Montant H.T.</w:t>
          </w:r>
        </w:p>
      </w:docPartBody>
    </w:docPart>
    <w:docPart>
      <w:docPartPr>
        <w:name w:val="2776D2331C1941BFA4DF2DDB186E6F28"/>
        <w:category>
          <w:name w:val="Général"/>
          <w:gallery w:val="placeholder"/>
        </w:category>
        <w:types>
          <w:type w:val="bbPlcHdr"/>
        </w:types>
        <w:behaviors>
          <w:behavior w:val="content"/>
        </w:behaviors>
        <w:guid w:val="{119208AC-7173-464D-BF41-2DDE99E1C189}"/>
      </w:docPartPr>
      <w:docPartBody>
        <w:p w:rsidR="00BC4533" w:rsidRDefault="002D49FB" w:rsidP="002D49FB">
          <w:pPr>
            <w:pStyle w:val="2776D2331C1941BFA4DF2DDB186E6F282"/>
          </w:pPr>
          <w:r w:rsidRPr="003526D5">
            <w:rPr>
              <w:rStyle w:val="Textedelespacerserv"/>
              <w:rFonts w:asciiTheme="minorHAnsi" w:eastAsiaTheme="minorHAnsi" w:hAnsiTheme="minorHAnsi" w:cstheme="minorHAnsi"/>
              <w:color w:val="002060"/>
            </w:rPr>
            <w:t>Cliquez ici pour entrer du texte.</w:t>
          </w:r>
        </w:p>
      </w:docPartBody>
    </w:docPart>
    <w:docPart>
      <w:docPartPr>
        <w:name w:val="347809CA323E4D909A9EB6E539234CC8"/>
        <w:category>
          <w:name w:val="Général"/>
          <w:gallery w:val="placeholder"/>
        </w:category>
        <w:types>
          <w:type w:val="bbPlcHdr"/>
        </w:types>
        <w:behaviors>
          <w:behavior w:val="content"/>
        </w:behaviors>
        <w:guid w:val="{C9E9F802-CC6B-4084-AB63-A6FDB40BB466}"/>
      </w:docPartPr>
      <w:docPartBody>
        <w:p w:rsidR="00BC4533" w:rsidRDefault="002D49FB" w:rsidP="002D49FB">
          <w:pPr>
            <w:pStyle w:val="347809CA323E4D909A9EB6E539234CC82"/>
          </w:pPr>
          <w:r w:rsidRPr="003526D5">
            <w:rPr>
              <w:rStyle w:val="Textedelespacerserv"/>
              <w:rFonts w:asciiTheme="minorHAnsi" w:eastAsiaTheme="minorHAnsi" w:hAnsiTheme="minorHAnsi" w:cstheme="minorHAnsi"/>
              <w:color w:val="002060"/>
            </w:rPr>
            <w:t>Montant H.T.</w:t>
          </w:r>
        </w:p>
      </w:docPartBody>
    </w:docPart>
    <w:docPart>
      <w:docPartPr>
        <w:name w:val="AE7293D3C7DF412A9F1005A05DB1D6A8"/>
        <w:category>
          <w:name w:val="Général"/>
          <w:gallery w:val="placeholder"/>
        </w:category>
        <w:types>
          <w:type w:val="bbPlcHdr"/>
        </w:types>
        <w:behaviors>
          <w:behavior w:val="content"/>
        </w:behaviors>
        <w:guid w:val="{AA4E137B-BBDB-4A63-B055-146898E9683A}"/>
      </w:docPartPr>
      <w:docPartBody>
        <w:p w:rsidR="00BC4533" w:rsidRDefault="002D49FB" w:rsidP="002D49FB">
          <w:pPr>
            <w:pStyle w:val="AE7293D3C7DF412A9F1005A05DB1D6A82"/>
          </w:pPr>
          <w:r w:rsidRPr="003526D5">
            <w:rPr>
              <w:rStyle w:val="Textedelespacerserv"/>
              <w:rFonts w:asciiTheme="minorHAnsi" w:eastAsiaTheme="minorHAnsi" w:hAnsiTheme="minorHAnsi" w:cstheme="minorHAnsi"/>
              <w:color w:val="002060"/>
            </w:rPr>
            <w:t>Cliquez ici pour entrer du texte.</w:t>
          </w:r>
        </w:p>
      </w:docPartBody>
    </w:docPart>
    <w:docPart>
      <w:docPartPr>
        <w:name w:val="C86FB5BFCFD74DC9BCEF2B5BD7B9EBF4"/>
        <w:category>
          <w:name w:val="Général"/>
          <w:gallery w:val="placeholder"/>
        </w:category>
        <w:types>
          <w:type w:val="bbPlcHdr"/>
        </w:types>
        <w:behaviors>
          <w:behavior w:val="content"/>
        </w:behaviors>
        <w:guid w:val="{EB5BE63D-C19D-4423-BE2C-4BB65925C6C0}"/>
      </w:docPartPr>
      <w:docPartBody>
        <w:p w:rsidR="00BC4533" w:rsidRDefault="002D49FB" w:rsidP="002D49FB">
          <w:pPr>
            <w:pStyle w:val="C86FB5BFCFD74DC9BCEF2B5BD7B9EBF42"/>
          </w:pPr>
          <w:r w:rsidRPr="003526D5">
            <w:rPr>
              <w:rStyle w:val="Textedelespacerserv"/>
              <w:rFonts w:asciiTheme="minorHAnsi" w:eastAsiaTheme="minorHAnsi" w:hAnsiTheme="minorHAnsi" w:cstheme="minorHAnsi"/>
              <w:color w:val="002060"/>
            </w:rPr>
            <w:t>Montant H.T.</w:t>
          </w:r>
        </w:p>
      </w:docPartBody>
    </w:docPart>
    <w:docPart>
      <w:docPartPr>
        <w:name w:val="D7752D5EA3C04CB49A3F926EA6E0B104"/>
        <w:category>
          <w:name w:val="Général"/>
          <w:gallery w:val="placeholder"/>
        </w:category>
        <w:types>
          <w:type w:val="bbPlcHdr"/>
        </w:types>
        <w:behaviors>
          <w:behavior w:val="content"/>
        </w:behaviors>
        <w:guid w:val="{FCCF8344-4BAF-4DBF-9542-A8062BF81C9F}"/>
      </w:docPartPr>
      <w:docPartBody>
        <w:p w:rsidR="00BC4533" w:rsidRDefault="002D49FB" w:rsidP="002D49FB">
          <w:pPr>
            <w:pStyle w:val="D7752D5EA3C04CB49A3F926EA6E0B1042"/>
          </w:pPr>
          <w:r w:rsidRPr="003526D5">
            <w:rPr>
              <w:rStyle w:val="Textedelespacerserv"/>
              <w:rFonts w:asciiTheme="minorHAnsi" w:eastAsiaTheme="minorHAnsi" w:hAnsiTheme="minorHAnsi" w:cstheme="minorHAnsi"/>
              <w:color w:val="002060"/>
            </w:rPr>
            <w:t>Cliquez ici pour entrer du texte.</w:t>
          </w:r>
        </w:p>
      </w:docPartBody>
    </w:docPart>
    <w:docPart>
      <w:docPartPr>
        <w:name w:val="72EBEC7F8A3D44AE8BBD9A39ED87077E"/>
        <w:category>
          <w:name w:val="Général"/>
          <w:gallery w:val="placeholder"/>
        </w:category>
        <w:types>
          <w:type w:val="bbPlcHdr"/>
        </w:types>
        <w:behaviors>
          <w:behavior w:val="content"/>
        </w:behaviors>
        <w:guid w:val="{71E7F6BD-B799-4082-B168-1AF9DB5A9D87}"/>
      </w:docPartPr>
      <w:docPartBody>
        <w:p w:rsidR="00BC4533" w:rsidRDefault="002D49FB" w:rsidP="002D49FB">
          <w:pPr>
            <w:pStyle w:val="72EBEC7F8A3D44AE8BBD9A39ED87077E2"/>
          </w:pPr>
          <w:r w:rsidRPr="003526D5">
            <w:rPr>
              <w:rStyle w:val="Textedelespacerserv"/>
              <w:rFonts w:asciiTheme="minorHAnsi" w:eastAsiaTheme="minorHAnsi" w:hAnsiTheme="minorHAnsi" w:cstheme="minorHAnsi"/>
              <w:color w:val="002060"/>
            </w:rPr>
            <w:t>Montant H.T.</w:t>
          </w:r>
        </w:p>
      </w:docPartBody>
    </w:docPart>
    <w:docPart>
      <w:docPartPr>
        <w:name w:val="9DA3EC60C8404F03B7E415D34F8D0B51"/>
        <w:category>
          <w:name w:val="Général"/>
          <w:gallery w:val="placeholder"/>
        </w:category>
        <w:types>
          <w:type w:val="bbPlcHdr"/>
        </w:types>
        <w:behaviors>
          <w:behavior w:val="content"/>
        </w:behaviors>
        <w:guid w:val="{D2CC9AEB-47A0-4B49-A706-48D999588567}"/>
      </w:docPartPr>
      <w:docPartBody>
        <w:p w:rsidR="00BC4533" w:rsidRDefault="002D49FB" w:rsidP="002D49FB">
          <w:pPr>
            <w:pStyle w:val="9DA3EC60C8404F03B7E415D34F8D0B512"/>
          </w:pPr>
          <w:r w:rsidRPr="003526D5">
            <w:rPr>
              <w:rStyle w:val="Textedelespacerserv"/>
              <w:rFonts w:asciiTheme="minorHAnsi" w:eastAsiaTheme="minorHAnsi" w:hAnsiTheme="minorHAnsi" w:cstheme="minorHAnsi"/>
              <w:color w:val="002060"/>
            </w:rPr>
            <w:t>Cliquez ici pour entrer du texte.</w:t>
          </w:r>
        </w:p>
      </w:docPartBody>
    </w:docPart>
    <w:docPart>
      <w:docPartPr>
        <w:name w:val="6A92EACA06274CD98057D559DEDAF26B"/>
        <w:category>
          <w:name w:val="Général"/>
          <w:gallery w:val="placeholder"/>
        </w:category>
        <w:types>
          <w:type w:val="bbPlcHdr"/>
        </w:types>
        <w:behaviors>
          <w:behavior w:val="content"/>
        </w:behaviors>
        <w:guid w:val="{B8B25891-34EE-40EE-BD17-6BABA7799E25}"/>
      </w:docPartPr>
      <w:docPartBody>
        <w:p w:rsidR="00BC4533" w:rsidRDefault="002D49FB" w:rsidP="002D49FB">
          <w:pPr>
            <w:pStyle w:val="6A92EACA06274CD98057D559DEDAF26B2"/>
          </w:pPr>
          <w:r w:rsidRPr="003526D5">
            <w:rPr>
              <w:rStyle w:val="Textedelespacerserv"/>
              <w:rFonts w:asciiTheme="minorHAnsi" w:eastAsiaTheme="minorHAnsi" w:hAnsiTheme="minorHAnsi" w:cstheme="minorHAnsi"/>
              <w:color w:val="002060"/>
            </w:rPr>
            <w:t>Montant H.T.</w:t>
          </w:r>
        </w:p>
      </w:docPartBody>
    </w:docPart>
    <w:docPart>
      <w:docPartPr>
        <w:name w:val="55B702655B774AB6BA1A8FEACA7FA2C0"/>
        <w:category>
          <w:name w:val="Général"/>
          <w:gallery w:val="placeholder"/>
        </w:category>
        <w:types>
          <w:type w:val="bbPlcHdr"/>
        </w:types>
        <w:behaviors>
          <w:behavior w:val="content"/>
        </w:behaviors>
        <w:guid w:val="{34242EFD-2634-41F3-A8F7-BBD19C1FDE21}"/>
      </w:docPartPr>
      <w:docPartBody>
        <w:p w:rsidR="00BC4533" w:rsidRDefault="002D49FB" w:rsidP="002D49FB">
          <w:pPr>
            <w:pStyle w:val="55B702655B774AB6BA1A8FEACA7FA2C02"/>
          </w:pPr>
          <w:r w:rsidRPr="003526D5">
            <w:rPr>
              <w:rStyle w:val="Textedelespacerserv"/>
              <w:rFonts w:asciiTheme="minorHAnsi" w:eastAsiaTheme="minorHAnsi" w:hAnsiTheme="minorHAnsi" w:cstheme="minorHAnsi"/>
              <w:color w:val="002060"/>
            </w:rPr>
            <w:t>Cliquez ici pour entrer du texte.</w:t>
          </w:r>
        </w:p>
      </w:docPartBody>
    </w:docPart>
    <w:docPart>
      <w:docPartPr>
        <w:name w:val="3B31A8DDA4F14975BB0E3D14E962BDF7"/>
        <w:category>
          <w:name w:val="Général"/>
          <w:gallery w:val="placeholder"/>
        </w:category>
        <w:types>
          <w:type w:val="bbPlcHdr"/>
        </w:types>
        <w:behaviors>
          <w:behavior w:val="content"/>
        </w:behaviors>
        <w:guid w:val="{69648B02-787C-48D5-BE3B-449AF2FA5C36}"/>
      </w:docPartPr>
      <w:docPartBody>
        <w:p w:rsidR="00BC4533" w:rsidRDefault="002D49FB" w:rsidP="002D49FB">
          <w:pPr>
            <w:pStyle w:val="3B31A8DDA4F14975BB0E3D14E962BDF72"/>
          </w:pPr>
          <w:r w:rsidRPr="003526D5">
            <w:rPr>
              <w:rStyle w:val="Textedelespacerserv"/>
              <w:rFonts w:asciiTheme="minorHAnsi" w:eastAsiaTheme="minorHAnsi" w:hAnsiTheme="minorHAnsi" w:cstheme="minorHAnsi"/>
              <w:color w:val="002060"/>
            </w:rPr>
            <w:t>Montant H.T.</w:t>
          </w:r>
        </w:p>
      </w:docPartBody>
    </w:docPart>
    <w:docPart>
      <w:docPartPr>
        <w:name w:val="5D81E64583A94DF49944038EB86FE95B"/>
        <w:category>
          <w:name w:val="Général"/>
          <w:gallery w:val="placeholder"/>
        </w:category>
        <w:types>
          <w:type w:val="bbPlcHdr"/>
        </w:types>
        <w:behaviors>
          <w:behavior w:val="content"/>
        </w:behaviors>
        <w:guid w:val="{08CE6D30-4201-4AAA-92DB-15ACBA0FDFC5}"/>
      </w:docPartPr>
      <w:docPartBody>
        <w:p w:rsidR="00BC4533" w:rsidRDefault="002D49FB" w:rsidP="002D49FB">
          <w:pPr>
            <w:pStyle w:val="5D81E64583A94DF49944038EB86FE95B2"/>
          </w:pPr>
          <w:r w:rsidRPr="005C58B2">
            <w:rPr>
              <w:rStyle w:val="Textedelespacerserv"/>
              <w:rFonts w:eastAsiaTheme="minorHAnsi"/>
              <w:b/>
              <w:bCs/>
              <w:color w:val="002060"/>
              <w:sz w:val="24"/>
            </w:rPr>
            <w:t>TITRE PROJET 1</w:t>
          </w:r>
        </w:p>
      </w:docPartBody>
    </w:docPart>
    <w:docPart>
      <w:docPartPr>
        <w:name w:val="D701A97B30E149E19814917D672F5D54"/>
        <w:category>
          <w:name w:val="Général"/>
          <w:gallery w:val="placeholder"/>
        </w:category>
        <w:types>
          <w:type w:val="bbPlcHdr"/>
        </w:types>
        <w:behaviors>
          <w:behavior w:val="content"/>
        </w:behaviors>
        <w:guid w:val="{58CC6A02-E973-447C-A414-A57EEE5CFF6A}"/>
      </w:docPartPr>
      <w:docPartBody>
        <w:p w:rsidR="00BC4533" w:rsidRDefault="002D49FB" w:rsidP="002D49FB">
          <w:pPr>
            <w:pStyle w:val="D701A97B30E149E19814917D672F5D543"/>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29779BD5D9A94793B3C0D860BD7C10D7"/>
        <w:category>
          <w:name w:val="Général"/>
          <w:gallery w:val="placeholder"/>
        </w:category>
        <w:types>
          <w:type w:val="bbPlcHdr"/>
        </w:types>
        <w:behaviors>
          <w:behavior w:val="content"/>
        </w:behaviors>
        <w:guid w:val="{6714CA90-810D-4549-B8F2-63668EFDA949}"/>
      </w:docPartPr>
      <w:docPartBody>
        <w:p w:rsidR="00BC4533" w:rsidRDefault="002D49FB" w:rsidP="002D49FB">
          <w:pPr>
            <w:pStyle w:val="29779BD5D9A94793B3C0D860BD7C10D73"/>
          </w:pPr>
          <w:r w:rsidRPr="00927E4E">
            <w:rPr>
              <w:rStyle w:val="Textedelespacerserv"/>
              <w:rFonts w:asciiTheme="minorHAnsi" w:eastAsiaTheme="minorHAnsi" w:hAnsiTheme="minorHAnsi" w:cstheme="minorHAnsi"/>
              <w:color w:val="002060"/>
              <w:sz w:val="24"/>
              <w:szCs w:val="24"/>
            </w:rPr>
            <w:t>Cliquez pour entrer du texte.</w:t>
          </w:r>
        </w:p>
      </w:docPartBody>
    </w:docPart>
    <w:docPart>
      <w:docPartPr>
        <w:name w:val="0AC9B3654D094D7081E3DC047B69EE44"/>
        <w:category>
          <w:name w:val="Général"/>
          <w:gallery w:val="placeholder"/>
        </w:category>
        <w:types>
          <w:type w:val="bbPlcHdr"/>
        </w:types>
        <w:behaviors>
          <w:behavior w:val="content"/>
        </w:behaviors>
        <w:guid w:val="{5B57E9F7-E2F3-49F4-912F-1094278712D0}"/>
      </w:docPartPr>
      <w:docPartBody>
        <w:p w:rsidR="00BC4533" w:rsidRDefault="002D49FB" w:rsidP="002D49FB">
          <w:pPr>
            <w:pStyle w:val="0AC9B3654D094D7081E3DC047B69EE443"/>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71F0BCC223094E01B0A260C14D0899FD"/>
        <w:category>
          <w:name w:val="Général"/>
          <w:gallery w:val="placeholder"/>
        </w:category>
        <w:types>
          <w:type w:val="bbPlcHdr"/>
        </w:types>
        <w:behaviors>
          <w:behavior w:val="content"/>
        </w:behaviors>
        <w:guid w:val="{7CB419C2-2AB2-4220-9933-E51AA5096740}"/>
      </w:docPartPr>
      <w:docPartBody>
        <w:p w:rsidR="00BC4533" w:rsidRDefault="002D49FB" w:rsidP="002D49FB">
          <w:pPr>
            <w:pStyle w:val="71F0BCC223094E01B0A260C14D0899FD3"/>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E170E7FC84FB4506B38BEE04861553BF"/>
        <w:category>
          <w:name w:val="Général"/>
          <w:gallery w:val="placeholder"/>
        </w:category>
        <w:types>
          <w:type w:val="bbPlcHdr"/>
        </w:types>
        <w:behaviors>
          <w:behavior w:val="content"/>
        </w:behaviors>
        <w:guid w:val="{C40AD387-BDA5-4485-AB36-38356F351B70}"/>
      </w:docPartPr>
      <w:docPartBody>
        <w:p w:rsidR="00BC4533" w:rsidRDefault="002D49FB" w:rsidP="002D49FB">
          <w:pPr>
            <w:pStyle w:val="E170E7FC84FB4506B38BEE04861553BF3"/>
          </w:pPr>
          <w:r w:rsidRPr="005C58B2">
            <w:rPr>
              <w:rStyle w:val="Textedelespacerserv"/>
              <w:rFonts w:eastAsiaTheme="minorHAnsi"/>
              <w:b/>
              <w:bCs/>
              <w:color w:val="002060"/>
              <w:sz w:val="24"/>
            </w:rPr>
            <w:t xml:space="preserve">TITRE PROJET </w:t>
          </w:r>
          <w:r>
            <w:rPr>
              <w:rStyle w:val="Textedelespacerserv"/>
              <w:rFonts w:eastAsiaTheme="minorHAnsi"/>
              <w:b/>
              <w:bCs/>
              <w:color w:val="002060"/>
              <w:sz w:val="24"/>
            </w:rPr>
            <w:t>2</w:t>
          </w:r>
        </w:p>
      </w:docPartBody>
    </w:docPart>
    <w:docPart>
      <w:docPartPr>
        <w:name w:val="C6E68F5D99F84F1B976A8583CFF9B09C"/>
        <w:category>
          <w:name w:val="Général"/>
          <w:gallery w:val="placeholder"/>
        </w:category>
        <w:types>
          <w:type w:val="bbPlcHdr"/>
        </w:types>
        <w:behaviors>
          <w:behavior w:val="content"/>
        </w:behaviors>
        <w:guid w:val="{3BA78160-DD6F-4FAA-99E6-7B202BC98D18}"/>
      </w:docPartPr>
      <w:docPartBody>
        <w:p w:rsidR="00BC4533" w:rsidRDefault="002D49FB" w:rsidP="002D49FB">
          <w:pPr>
            <w:pStyle w:val="C6E68F5D99F84F1B976A8583CFF9B09C3"/>
          </w:pPr>
          <w:r w:rsidRPr="003526D5">
            <w:rPr>
              <w:rStyle w:val="Textedelespacerserv"/>
              <w:rFonts w:asciiTheme="minorHAnsi" w:eastAsiaTheme="minorHAnsi" w:hAnsiTheme="minorHAnsi" w:cstheme="minorHAnsi"/>
              <w:color w:val="002060"/>
            </w:rPr>
            <w:t>Cliquez ici pour entrer du texte.</w:t>
          </w:r>
        </w:p>
      </w:docPartBody>
    </w:docPart>
    <w:docPart>
      <w:docPartPr>
        <w:name w:val="253411476E74440B8FCD9A1831697FA8"/>
        <w:category>
          <w:name w:val="Général"/>
          <w:gallery w:val="placeholder"/>
        </w:category>
        <w:types>
          <w:type w:val="bbPlcHdr"/>
        </w:types>
        <w:behaviors>
          <w:behavior w:val="content"/>
        </w:behaviors>
        <w:guid w:val="{409DE2CE-D8AD-41E8-9EF9-F1187CCE9DA3}"/>
      </w:docPartPr>
      <w:docPartBody>
        <w:p w:rsidR="00BC4533" w:rsidRDefault="002D49FB" w:rsidP="002D49FB">
          <w:pPr>
            <w:pStyle w:val="253411476E74440B8FCD9A1831697FA83"/>
          </w:pPr>
          <w:r w:rsidRPr="003526D5">
            <w:rPr>
              <w:rStyle w:val="Textedelespacerserv"/>
              <w:rFonts w:asciiTheme="minorHAnsi" w:eastAsiaTheme="minorHAnsi" w:hAnsiTheme="minorHAnsi" w:cstheme="minorHAnsi"/>
              <w:color w:val="002060"/>
            </w:rPr>
            <w:t>Montant H.T.</w:t>
          </w:r>
        </w:p>
      </w:docPartBody>
    </w:docPart>
    <w:docPart>
      <w:docPartPr>
        <w:name w:val="CF1A81CC214E42D5A815BE1C3204CB8C"/>
        <w:category>
          <w:name w:val="Général"/>
          <w:gallery w:val="placeholder"/>
        </w:category>
        <w:types>
          <w:type w:val="bbPlcHdr"/>
        </w:types>
        <w:behaviors>
          <w:behavior w:val="content"/>
        </w:behaviors>
        <w:guid w:val="{77AA9802-1B28-446F-B21B-9B7BFC11669A}"/>
      </w:docPartPr>
      <w:docPartBody>
        <w:p w:rsidR="00BC4533" w:rsidRDefault="002D49FB" w:rsidP="002D49FB">
          <w:pPr>
            <w:pStyle w:val="CF1A81CC214E42D5A815BE1C3204CB8C3"/>
          </w:pPr>
          <w:r w:rsidRPr="003526D5">
            <w:rPr>
              <w:rStyle w:val="Textedelespacerserv"/>
              <w:rFonts w:asciiTheme="minorHAnsi" w:eastAsiaTheme="minorHAnsi" w:hAnsiTheme="minorHAnsi" w:cstheme="minorHAnsi"/>
              <w:color w:val="002060"/>
            </w:rPr>
            <w:t>Cliquez ici pour entrer du texte.</w:t>
          </w:r>
        </w:p>
      </w:docPartBody>
    </w:docPart>
    <w:docPart>
      <w:docPartPr>
        <w:name w:val="66F14E478CF2414CB5C1101BDA31E48E"/>
        <w:category>
          <w:name w:val="Général"/>
          <w:gallery w:val="placeholder"/>
        </w:category>
        <w:types>
          <w:type w:val="bbPlcHdr"/>
        </w:types>
        <w:behaviors>
          <w:behavior w:val="content"/>
        </w:behaviors>
        <w:guid w:val="{D9011291-2696-4CE9-91C5-61968DBE8A18}"/>
      </w:docPartPr>
      <w:docPartBody>
        <w:p w:rsidR="00BC4533" w:rsidRDefault="002D49FB" w:rsidP="002D49FB">
          <w:pPr>
            <w:pStyle w:val="66F14E478CF2414CB5C1101BDA31E48E3"/>
          </w:pPr>
          <w:r w:rsidRPr="003526D5">
            <w:rPr>
              <w:rStyle w:val="Textedelespacerserv"/>
              <w:rFonts w:asciiTheme="minorHAnsi" w:eastAsiaTheme="minorHAnsi" w:hAnsiTheme="minorHAnsi" w:cstheme="minorHAnsi"/>
              <w:color w:val="002060"/>
            </w:rPr>
            <w:t>Montant H.T.</w:t>
          </w:r>
        </w:p>
      </w:docPartBody>
    </w:docPart>
    <w:docPart>
      <w:docPartPr>
        <w:name w:val="EB1519C0ECFD4BFABE7098F876465BF8"/>
        <w:category>
          <w:name w:val="Général"/>
          <w:gallery w:val="placeholder"/>
        </w:category>
        <w:types>
          <w:type w:val="bbPlcHdr"/>
        </w:types>
        <w:behaviors>
          <w:behavior w:val="content"/>
        </w:behaviors>
        <w:guid w:val="{3947C58D-988E-42AD-BE2F-A789F7EE9A65}"/>
      </w:docPartPr>
      <w:docPartBody>
        <w:p w:rsidR="00BC4533" w:rsidRDefault="002D49FB" w:rsidP="002D49FB">
          <w:pPr>
            <w:pStyle w:val="EB1519C0ECFD4BFABE7098F876465BF83"/>
          </w:pPr>
          <w:r w:rsidRPr="003526D5">
            <w:rPr>
              <w:rStyle w:val="Textedelespacerserv"/>
              <w:rFonts w:asciiTheme="minorHAnsi" w:eastAsiaTheme="minorHAnsi" w:hAnsiTheme="minorHAnsi" w:cstheme="minorHAnsi"/>
              <w:color w:val="002060"/>
            </w:rPr>
            <w:t>Cliquez ici pour entrer du texte.</w:t>
          </w:r>
        </w:p>
      </w:docPartBody>
    </w:docPart>
    <w:docPart>
      <w:docPartPr>
        <w:name w:val="CD9A457A7EC145C9BA9F84552BF7D823"/>
        <w:category>
          <w:name w:val="Général"/>
          <w:gallery w:val="placeholder"/>
        </w:category>
        <w:types>
          <w:type w:val="bbPlcHdr"/>
        </w:types>
        <w:behaviors>
          <w:behavior w:val="content"/>
        </w:behaviors>
        <w:guid w:val="{BD3D209A-AC39-4AE0-A057-B48CF739DB1C}"/>
      </w:docPartPr>
      <w:docPartBody>
        <w:p w:rsidR="00BC4533" w:rsidRDefault="002D49FB" w:rsidP="002D49FB">
          <w:pPr>
            <w:pStyle w:val="CD9A457A7EC145C9BA9F84552BF7D8233"/>
          </w:pPr>
          <w:r w:rsidRPr="003526D5">
            <w:rPr>
              <w:rStyle w:val="Textedelespacerserv"/>
              <w:rFonts w:asciiTheme="minorHAnsi" w:eastAsiaTheme="minorHAnsi" w:hAnsiTheme="minorHAnsi" w:cstheme="minorHAnsi"/>
              <w:color w:val="002060"/>
            </w:rPr>
            <w:t>Montant H.T.</w:t>
          </w:r>
        </w:p>
      </w:docPartBody>
    </w:docPart>
    <w:docPart>
      <w:docPartPr>
        <w:name w:val="55A982A2A2914B4FBCDE94AE403D016A"/>
        <w:category>
          <w:name w:val="Général"/>
          <w:gallery w:val="placeholder"/>
        </w:category>
        <w:types>
          <w:type w:val="bbPlcHdr"/>
        </w:types>
        <w:behaviors>
          <w:behavior w:val="content"/>
        </w:behaviors>
        <w:guid w:val="{6482C413-6216-430D-B9DC-D85777BFBF05}"/>
      </w:docPartPr>
      <w:docPartBody>
        <w:p w:rsidR="00BC4533" w:rsidRDefault="002D49FB" w:rsidP="002D49FB">
          <w:pPr>
            <w:pStyle w:val="55A982A2A2914B4FBCDE94AE403D016A3"/>
          </w:pPr>
          <w:r w:rsidRPr="003526D5">
            <w:rPr>
              <w:rStyle w:val="Textedelespacerserv"/>
              <w:rFonts w:asciiTheme="minorHAnsi" w:eastAsiaTheme="minorHAnsi" w:hAnsiTheme="minorHAnsi" w:cstheme="minorHAnsi"/>
              <w:color w:val="002060"/>
            </w:rPr>
            <w:t>Cliquez ici pour entrer du texte.</w:t>
          </w:r>
        </w:p>
      </w:docPartBody>
    </w:docPart>
    <w:docPart>
      <w:docPartPr>
        <w:name w:val="70CE15C349DE4ACB892F496250A29007"/>
        <w:category>
          <w:name w:val="Général"/>
          <w:gallery w:val="placeholder"/>
        </w:category>
        <w:types>
          <w:type w:val="bbPlcHdr"/>
        </w:types>
        <w:behaviors>
          <w:behavior w:val="content"/>
        </w:behaviors>
        <w:guid w:val="{6AEC2B86-21A8-41DE-8185-EBF314BFBEB6}"/>
      </w:docPartPr>
      <w:docPartBody>
        <w:p w:rsidR="00BC4533" w:rsidRDefault="002D49FB" w:rsidP="002D49FB">
          <w:pPr>
            <w:pStyle w:val="70CE15C349DE4ACB892F496250A290073"/>
          </w:pPr>
          <w:r w:rsidRPr="003526D5">
            <w:rPr>
              <w:rStyle w:val="Textedelespacerserv"/>
              <w:rFonts w:asciiTheme="minorHAnsi" w:eastAsiaTheme="minorHAnsi" w:hAnsiTheme="minorHAnsi" w:cstheme="minorHAnsi"/>
              <w:color w:val="002060"/>
            </w:rPr>
            <w:t>Montant H.T.</w:t>
          </w:r>
        </w:p>
      </w:docPartBody>
    </w:docPart>
    <w:docPart>
      <w:docPartPr>
        <w:name w:val="38EC34AEDF2B47EB9CE66A3FBCCBB191"/>
        <w:category>
          <w:name w:val="Général"/>
          <w:gallery w:val="placeholder"/>
        </w:category>
        <w:types>
          <w:type w:val="bbPlcHdr"/>
        </w:types>
        <w:behaviors>
          <w:behavior w:val="content"/>
        </w:behaviors>
        <w:guid w:val="{37446B6A-FFBB-49F9-9418-5447B6E3DCE8}"/>
      </w:docPartPr>
      <w:docPartBody>
        <w:p w:rsidR="00BC4533" w:rsidRDefault="002D49FB" w:rsidP="002D49FB">
          <w:pPr>
            <w:pStyle w:val="38EC34AEDF2B47EB9CE66A3FBCCBB1913"/>
          </w:pPr>
          <w:r w:rsidRPr="003526D5">
            <w:rPr>
              <w:rStyle w:val="Textedelespacerserv"/>
              <w:rFonts w:asciiTheme="minorHAnsi" w:eastAsiaTheme="minorHAnsi" w:hAnsiTheme="minorHAnsi" w:cstheme="minorHAnsi"/>
              <w:color w:val="002060"/>
            </w:rPr>
            <w:t>Cliquez ici pour entrer du texte.</w:t>
          </w:r>
        </w:p>
      </w:docPartBody>
    </w:docPart>
    <w:docPart>
      <w:docPartPr>
        <w:name w:val="55FAB0C9674C4838901246A3F3E49F44"/>
        <w:category>
          <w:name w:val="Général"/>
          <w:gallery w:val="placeholder"/>
        </w:category>
        <w:types>
          <w:type w:val="bbPlcHdr"/>
        </w:types>
        <w:behaviors>
          <w:behavior w:val="content"/>
        </w:behaviors>
        <w:guid w:val="{FC423CA3-7A42-4D9A-8C64-A17BF073DF6F}"/>
      </w:docPartPr>
      <w:docPartBody>
        <w:p w:rsidR="00BC4533" w:rsidRDefault="002D49FB" w:rsidP="002D49FB">
          <w:pPr>
            <w:pStyle w:val="55FAB0C9674C4838901246A3F3E49F443"/>
          </w:pPr>
          <w:r w:rsidRPr="003526D5">
            <w:rPr>
              <w:rStyle w:val="Textedelespacerserv"/>
              <w:rFonts w:asciiTheme="minorHAnsi" w:eastAsiaTheme="minorHAnsi" w:hAnsiTheme="minorHAnsi" w:cstheme="minorHAnsi"/>
              <w:color w:val="002060"/>
            </w:rPr>
            <w:t>Montant H.T.</w:t>
          </w:r>
        </w:p>
      </w:docPartBody>
    </w:docPart>
    <w:docPart>
      <w:docPartPr>
        <w:name w:val="AAAE63916C664C509928BD661803398E"/>
        <w:category>
          <w:name w:val="Général"/>
          <w:gallery w:val="placeholder"/>
        </w:category>
        <w:types>
          <w:type w:val="bbPlcHdr"/>
        </w:types>
        <w:behaviors>
          <w:behavior w:val="content"/>
        </w:behaviors>
        <w:guid w:val="{13CE8D1A-83CA-48F5-A48E-CC921E247089}"/>
      </w:docPartPr>
      <w:docPartBody>
        <w:p w:rsidR="00BC4533" w:rsidRDefault="002D49FB" w:rsidP="002D49FB">
          <w:pPr>
            <w:pStyle w:val="AAAE63916C664C509928BD661803398E3"/>
          </w:pPr>
          <w:r w:rsidRPr="003526D5">
            <w:rPr>
              <w:rStyle w:val="Textedelespacerserv"/>
              <w:rFonts w:asciiTheme="minorHAnsi" w:eastAsiaTheme="minorHAnsi" w:hAnsiTheme="minorHAnsi" w:cstheme="minorHAnsi"/>
              <w:color w:val="002060"/>
            </w:rPr>
            <w:t>Cliquez ici pour entrer du texte.</w:t>
          </w:r>
        </w:p>
      </w:docPartBody>
    </w:docPart>
    <w:docPart>
      <w:docPartPr>
        <w:name w:val="37F71635FE7D4F0F98ADB390DCE4055A"/>
        <w:category>
          <w:name w:val="Général"/>
          <w:gallery w:val="placeholder"/>
        </w:category>
        <w:types>
          <w:type w:val="bbPlcHdr"/>
        </w:types>
        <w:behaviors>
          <w:behavior w:val="content"/>
        </w:behaviors>
        <w:guid w:val="{2AE81D9D-6F6E-4204-9C45-8B24571228B0}"/>
      </w:docPartPr>
      <w:docPartBody>
        <w:p w:rsidR="00BC4533" w:rsidRDefault="002D49FB" w:rsidP="002D49FB">
          <w:pPr>
            <w:pStyle w:val="37F71635FE7D4F0F98ADB390DCE4055A3"/>
          </w:pPr>
          <w:r w:rsidRPr="003526D5">
            <w:rPr>
              <w:rStyle w:val="Textedelespacerserv"/>
              <w:rFonts w:asciiTheme="minorHAnsi" w:eastAsiaTheme="minorHAnsi" w:hAnsiTheme="minorHAnsi" w:cstheme="minorHAnsi"/>
              <w:color w:val="002060"/>
            </w:rPr>
            <w:t>Montant H.T.</w:t>
          </w:r>
        </w:p>
      </w:docPartBody>
    </w:docPart>
    <w:docPart>
      <w:docPartPr>
        <w:name w:val="C16AD3AB9F2342DA881F50BC65C68D0E"/>
        <w:category>
          <w:name w:val="Général"/>
          <w:gallery w:val="placeholder"/>
        </w:category>
        <w:types>
          <w:type w:val="bbPlcHdr"/>
        </w:types>
        <w:behaviors>
          <w:behavior w:val="content"/>
        </w:behaviors>
        <w:guid w:val="{6E268282-7082-4C21-80B6-E69202F673B5}"/>
      </w:docPartPr>
      <w:docPartBody>
        <w:p w:rsidR="00BC4533" w:rsidRDefault="002D49FB" w:rsidP="002D49FB">
          <w:pPr>
            <w:pStyle w:val="C16AD3AB9F2342DA881F50BC65C68D0E3"/>
          </w:pPr>
          <w:r w:rsidRPr="003526D5">
            <w:rPr>
              <w:rStyle w:val="Textedelespacerserv"/>
              <w:rFonts w:asciiTheme="minorHAnsi" w:eastAsiaTheme="minorHAnsi" w:hAnsiTheme="minorHAnsi" w:cstheme="minorHAnsi"/>
              <w:color w:val="002060"/>
            </w:rPr>
            <w:t>Cliquez ici pour entrer du texte.</w:t>
          </w:r>
        </w:p>
      </w:docPartBody>
    </w:docPart>
    <w:docPart>
      <w:docPartPr>
        <w:name w:val="EBBD985F7D5E4B7ABFF161C8774555A5"/>
        <w:category>
          <w:name w:val="Général"/>
          <w:gallery w:val="placeholder"/>
        </w:category>
        <w:types>
          <w:type w:val="bbPlcHdr"/>
        </w:types>
        <w:behaviors>
          <w:behavior w:val="content"/>
        </w:behaviors>
        <w:guid w:val="{54DC857E-B86C-4D1F-9FD1-63ED7E474DB0}"/>
      </w:docPartPr>
      <w:docPartBody>
        <w:p w:rsidR="00BC4533" w:rsidRDefault="002D49FB" w:rsidP="002D49FB">
          <w:pPr>
            <w:pStyle w:val="EBBD985F7D5E4B7ABFF161C8774555A53"/>
          </w:pPr>
          <w:r w:rsidRPr="003526D5">
            <w:rPr>
              <w:rStyle w:val="Textedelespacerserv"/>
              <w:rFonts w:asciiTheme="minorHAnsi" w:eastAsiaTheme="minorHAnsi" w:hAnsiTheme="minorHAnsi" w:cstheme="minorHAnsi"/>
              <w:color w:val="002060"/>
            </w:rPr>
            <w:t>Montant H.T.</w:t>
          </w:r>
        </w:p>
      </w:docPartBody>
    </w:docPart>
    <w:docPart>
      <w:docPartPr>
        <w:name w:val="7050DB533E664710B3C35755B1220AC4"/>
        <w:category>
          <w:name w:val="Général"/>
          <w:gallery w:val="placeholder"/>
        </w:category>
        <w:types>
          <w:type w:val="bbPlcHdr"/>
        </w:types>
        <w:behaviors>
          <w:behavior w:val="content"/>
        </w:behaviors>
        <w:guid w:val="{A68FFA76-4579-40C1-8548-76CE64E1D717}"/>
      </w:docPartPr>
      <w:docPartBody>
        <w:p w:rsidR="00BC4533" w:rsidRDefault="002D49FB" w:rsidP="002D49FB">
          <w:pPr>
            <w:pStyle w:val="7050DB533E664710B3C35755B1220AC43"/>
          </w:pPr>
          <w:r w:rsidRPr="003526D5">
            <w:rPr>
              <w:rStyle w:val="Textedelespacerserv"/>
              <w:rFonts w:asciiTheme="minorHAnsi" w:eastAsiaTheme="minorHAnsi" w:hAnsiTheme="minorHAnsi" w:cstheme="minorHAnsi"/>
              <w:color w:val="002060"/>
            </w:rPr>
            <w:t>Cliquez ici pour entrer du texte.</w:t>
          </w:r>
        </w:p>
      </w:docPartBody>
    </w:docPart>
    <w:docPart>
      <w:docPartPr>
        <w:name w:val="03608682CEE947B0BDE1FA8DC8CC6B40"/>
        <w:category>
          <w:name w:val="Général"/>
          <w:gallery w:val="placeholder"/>
        </w:category>
        <w:types>
          <w:type w:val="bbPlcHdr"/>
        </w:types>
        <w:behaviors>
          <w:behavior w:val="content"/>
        </w:behaviors>
        <w:guid w:val="{C6FCE145-3DC6-47D8-AA37-304DC7C2C6A6}"/>
      </w:docPartPr>
      <w:docPartBody>
        <w:p w:rsidR="00BC4533" w:rsidRDefault="002D49FB" w:rsidP="002D49FB">
          <w:pPr>
            <w:pStyle w:val="03608682CEE947B0BDE1FA8DC8CC6B403"/>
          </w:pPr>
          <w:r w:rsidRPr="003526D5">
            <w:rPr>
              <w:rStyle w:val="Textedelespacerserv"/>
              <w:rFonts w:asciiTheme="minorHAnsi" w:eastAsiaTheme="minorHAnsi" w:hAnsiTheme="minorHAnsi" w:cstheme="minorHAnsi"/>
              <w:color w:val="002060"/>
            </w:rPr>
            <w:t>Montant H.T.</w:t>
          </w:r>
        </w:p>
      </w:docPartBody>
    </w:docPart>
    <w:docPart>
      <w:docPartPr>
        <w:name w:val="AE23BD5F55B04FB3816869C215A148CF"/>
        <w:category>
          <w:name w:val="Général"/>
          <w:gallery w:val="placeholder"/>
        </w:category>
        <w:types>
          <w:type w:val="bbPlcHdr"/>
        </w:types>
        <w:behaviors>
          <w:behavior w:val="content"/>
        </w:behaviors>
        <w:guid w:val="{87959F9F-2C59-4CDF-BAA0-8AFFBEA572CD}"/>
      </w:docPartPr>
      <w:docPartBody>
        <w:p w:rsidR="00BC4533" w:rsidRDefault="002D49FB" w:rsidP="002D49FB">
          <w:pPr>
            <w:pStyle w:val="AE23BD5F55B04FB3816869C215A148CF3"/>
          </w:pPr>
          <w:r w:rsidRPr="003526D5">
            <w:rPr>
              <w:rStyle w:val="Textedelespacerserv"/>
              <w:rFonts w:asciiTheme="minorHAnsi" w:eastAsiaTheme="minorHAnsi" w:hAnsiTheme="minorHAnsi" w:cstheme="minorHAnsi"/>
              <w:color w:val="002060"/>
            </w:rPr>
            <w:t>Cliquez ici pour entrer du texte.</w:t>
          </w:r>
        </w:p>
      </w:docPartBody>
    </w:docPart>
    <w:docPart>
      <w:docPartPr>
        <w:name w:val="21DB17C732E3432CB2B117E57A71D335"/>
        <w:category>
          <w:name w:val="Général"/>
          <w:gallery w:val="placeholder"/>
        </w:category>
        <w:types>
          <w:type w:val="bbPlcHdr"/>
        </w:types>
        <w:behaviors>
          <w:behavior w:val="content"/>
        </w:behaviors>
        <w:guid w:val="{0DF7EFBC-19F5-4208-AD75-104534ED5A31}"/>
      </w:docPartPr>
      <w:docPartBody>
        <w:p w:rsidR="00BC4533" w:rsidRDefault="002D49FB" w:rsidP="002D49FB">
          <w:pPr>
            <w:pStyle w:val="21DB17C732E3432CB2B117E57A71D3353"/>
          </w:pPr>
          <w:r w:rsidRPr="003526D5">
            <w:rPr>
              <w:rStyle w:val="Textedelespacerserv"/>
              <w:rFonts w:asciiTheme="minorHAnsi" w:eastAsiaTheme="minorHAnsi" w:hAnsiTheme="minorHAnsi" w:cstheme="minorHAnsi"/>
              <w:color w:val="002060"/>
            </w:rPr>
            <w:t>Montant H.T.</w:t>
          </w:r>
        </w:p>
      </w:docPartBody>
    </w:docPart>
    <w:docPart>
      <w:docPartPr>
        <w:name w:val="DA58E1762EDD44BD97853ABBA7E2EA8C"/>
        <w:category>
          <w:name w:val="Général"/>
          <w:gallery w:val="placeholder"/>
        </w:category>
        <w:types>
          <w:type w:val="bbPlcHdr"/>
        </w:types>
        <w:behaviors>
          <w:behavior w:val="content"/>
        </w:behaviors>
        <w:guid w:val="{73FB3823-0384-46C3-B5C0-C8C4ADEFB43C}"/>
      </w:docPartPr>
      <w:docPartBody>
        <w:p w:rsidR="00BC4533" w:rsidRDefault="002D49FB" w:rsidP="002D49FB">
          <w:pPr>
            <w:pStyle w:val="DA58E1762EDD44BD97853ABBA7E2EA8C3"/>
          </w:pPr>
          <w:r w:rsidRPr="003526D5">
            <w:rPr>
              <w:rStyle w:val="Textedelespacerserv"/>
              <w:rFonts w:asciiTheme="minorHAnsi" w:eastAsiaTheme="minorHAnsi" w:hAnsiTheme="minorHAnsi" w:cstheme="minorHAnsi"/>
              <w:color w:val="002060"/>
            </w:rPr>
            <w:t>Cliquez ici pour entrer du texte.</w:t>
          </w:r>
        </w:p>
      </w:docPartBody>
    </w:docPart>
    <w:docPart>
      <w:docPartPr>
        <w:name w:val="D293241FEC4D4C19871968A1CBB2087A"/>
        <w:category>
          <w:name w:val="Général"/>
          <w:gallery w:val="placeholder"/>
        </w:category>
        <w:types>
          <w:type w:val="bbPlcHdr"/>
        </w:types>
        <w:behaviors>
          <w:behavior w:val="content"/>
        </w:behaviors>
        <w:guid w:val="{6CD460D5-B360-471A-A2E0-D96F7188BA4C}"/>
      </w:docPartPr>
      <w:docPartBody>
        <w:p w:rsidR="00BC4533" w:rsidRDefault="002D49FB" w:rsidP="002D49FB">
          <w:pPr>
            <w:pStyle w:val="D293241FEC4D4C19871968A1CBB2087A3"/>
          </w:pPr>
          <w:r w:rsidRPr="003526D5">
            <w:rPr>
              <w:rStyle w:val="Textedelespacerserv"/>
              <w:rFonts w:asciiTheme="minorHAnsi" w:eastAsiaTheme="minorHAnsi" w:hAnsiTheme="minorHAnsi" w:cstheme="minorHAnsi"/>
              <w:color w:val="002060"/>
            </w:rPr>
            <w:t>Montant H.T.</w:t>
          </w:r>
        </w:p>
      </w:docPartBody>
    </w:docPart>
    <w:docPart>
      <w:docPartPr>
        <w:name w:val="F55009E99F63400DA6928B4427DF3E02"/>
        <w:category>
          <w:name w:val="Général"/>
          <w:gallery w:val="placeholder"/>
        </w:category>
        <w:types>
          <w:type w:val="bbPlcHdr"/>
        </w:types>
        <w:behaviors>
          <w:behavior w:val="content"/>
        </w:behaviors>
        <w:guid w:val="{59C64279-BDE8-4743-ACBD-521AD32D637E}"/>
      </w:docPartPr>
      <w:docPartBody>
        <w:p w:rsidR="00BC4533" w:rsidRDefault="002D49FB" w:rsidP="002D49FB">
          <w:pPr>
            <w:pStyle w:val="F55009E99F63400DA6928B4427DF3E023"/>
          </w:pPr>
          <w:r w:rsidRPr="003526D5">
            <w:rPr>
              <w:rStyle w:val="Textedelespacerserv"/>
              <w:rFonts w:asciiTheme="minorHAnsi" w:eastAsiaTheme="minorHAnsi" w:hAnsiTheme="minorHAnsi" w:cstheme="minorHAnsi"/>
              <w:b/>
              <w:bCs/>
              <w:color w:val="002060"/>
            </w:rPr>
            <w:t>Montant total H.T.</w:t>
          </w:r>
        </w:p>
      </w:docPartBody>
    </w:docPart>
    <w:docPart>
      <w:docPartPr>
        <w:name w:val="E5913D9575534231A67141CE921D48BB"/>
        <w:category>
          <w:name w:val="Général"/>
          <w:gallery w:val="placeholder"/>
        </w:category>
        <w:types>
          <w:type w:val="bbPlcHdr"/>
        </w:types>
        <w:behaviors>
          <w:behavior w:val="content"/>
        </w:behaviors>
        <w:guid w:val="{DDE485A6-02C9-4300-9509-BB243927D425}"/>
      </w:docPartPr>
      <w:docPartBody>
        <w:p w:rsidR="00BC4533" w:rsidRDefault="002D49FB" w:rsidP="002D49FB">
          <w:pPr>
            <w:pStyle w:val="E5913D9575534231A67141CE921D48BB2"/>
          </w:pPr>
          <w:r w:rsidRPr="005C58B2">
            <w:rPr>
              <w:rStyle w:val="Textedelespacerserv"/>
              <w:rFonts w:eastAsiaTheme="minorHAnsi"/>
              <w:b/>
              <w:bCs/>
              <w:color w:val="002060"/>
              <w:sz w:val="24"/>
            </w:rPr>
            <w:t xml:space="preserve">TITRE PROJET </w:t>
          </w:r>
          <w:r>
            <w:rPr>
              <w:rStyle w:val="Textedelespacerserv"/>
              <w:rFonts w:eastAsiaTheme="minorHAnsi"/>
              <w:b/>
              <w:bCs/>
              <w:color w:val="002060"/>
              <w:sz w:val="24"/>
            </w:rPr>
            <w:t>2</w:t>
          </w:r>
        </w:p>
      </w:docPartBody>
    </w:docPart>
    <w:docPart>
      <w:docPartPr>
        <w:name w:val="0EA2E442D23F417EA61575A60179BFA1"/>
        <w:category>
          <w:name w:val="Général"/>
          <w:gallery w:val="placeholder"/>
        </w:category>
        <w:types>
          <w:type w:val="bbPlcHdr"/>
        </w:types>
        <w:behaviors>
          <w:behavior w:val="content"/>
        </w:behaviors>
        <w:guid w:val="{0E2608EB-36B9-4C9F-B51B-43D9E8EF5DCE}"/>
      </w:docPartPr>
      <w:docPartBody>
        <w:p w:rsidR="00BC4533" w:rsidRDefault="002D49FB" w:rsidP="002D49FB">
          <w:pPr>
            <w:pStyle w:val="0EA2E442D23F417EA61575A60179BFA12"/>
          </w:pPr>
          <w:r w:rsidRPr="003526D5">
            <w:rPr>
              <w:rStyle w:val="Textedelespacerserv"/>
              <w:rFonts w:asciiTheme="minorHAnsi" w:eastAsiaTheme="minorHAnsi" w:hAnsiTheme="minorHAnsi" w:cstheme="minorHAnsi"/>
              <w:color w:val="002060"/>
            </w:rPr>
            <w:t>Cliquez pour entrer du texte.</w:t>
          </w:r>
        </w:p>
      </w:docPartBody>
    </w:docPart>
    <w:docPart>
      <w:docPartPr>
        <w:name w:val="B284924059664D38856DFD6121AA9FA0"/>
        <w:category>
          <w:name w:val="Général"/>
          <w:gallery w:val="placeholder"/>
        </w:category>
        <w:types>
          <w:type w:val="bbPlcHdr"/>
        </w:types>
        <w:behaviors>
          <w:behavior w:val="content"/>
        </w:behaviors>
        <w:guid w:val="{215065EF-1904-4A29-B9E1-C257BC99EF30}"/>
      </w:docPartPr>
      <w:docPartBody>
        <w:p w:rsidR="00BC4533" w:rsidRDefault="002D49FB" w:rsidP="002D49FB">
          <w:pPr>
            <w:pStyle w:val="B284924059664D38856DFD6121AA9FA02"/>
          </w:pPr>
          <w:r w:rsidRPr="003526D5">
            <w:rPr>
              <w:rStyle w:val="Textedelespacerserv"/>
              <w:rFonts w:asciiTheme="minorHAnsi" w:eastAsiaTheme="minorHAnsi" w:hAnsiTheme="minorHAnsi" w:cstheme="minorHAnsi"/>
              <w:color w:val="002060"/>
            </w:rPr>
            <w:t>Montant</w:t>
          </w:r>
        </w:p>
      </w:docPartBody>
    </w:docPart>
    <w:docPart>
      <w:docPartPr>
        <w:name w:val="DD66F9D7A8BB4364A3152584A6664D32"/>
        <w:category>
          <w:name w:val="Général"/>
          <w:gallery w:val="placeholder"/>
        </w:category>
        <w:types>
          <w:type w:val="bbPlcHdr"/>
        </w:types>
        <w:behaviors>
          <w:behavior w:val="content"/>
        </w:behaviors>
        <w:guid w:val="{DAFD16AC-4788-4C4E-BEE0-D478DDEABEAC}"/>
      </w:docPartPr>
      <w:docPartBody>
        <w:p w:rsidR="00BC4533" w:rsidRDefault="002D49FB" w:rsidP="002D49FB">
          <w:pPr>
            <w:pStyle w:val="DD66F9D7A8BB4364A3152584A6664D322"/>
          </w:pPr>
          <w:r w:rsidRPr="003526D5">
            <w:rPr>
              <w:rStyle w:val="Textedelespacerserv"/>
              <w:rFonts w:asciiTheme="minorHAnsi" w:eastAsiaTheme="minorHAnsi" w:hAnsiTheme="minorHAnsi" w:cstheme="minorHAnsi"/>
              <w:color w:val="002060"/>
            </w:rPr>
            <w:t>Cliquez pour entrer du texte.</w:t>
          </w:r>
        </w:p>
      </w:docPartBody>
    </w:docPart>
    <w:docPart>
      <w:docPartPr>
        <w:name w:val="937B77E6B8EE4820842E7359B40FC9A0"/>
        <w:category>
          <w:name w:val="Général"/>
          <w:gallery w:val="placeholder"/>
        </w:category>
        <w:types>
          <w:type w:val="bbPlcHdr"/>
        </w:types>
        <w:behaviors>
          <w:behavior w:val="content"/>
        </w:behaviors>
        <w:guid w:val="{2C6CBB33-EA13-44DD-AED8-E1E11FF732E8}"/>
      </w:docPartPr>
      <w:docPartBody>
        <w:p w:rsidR="00BC4533" w:rsidRDefault="002D49FB" w:rsidP="002D49FB">
          <w:pPr>
            <w:pStyle w:val="937B77E6B8EE4820842E7359B40FC9A02"/>
          </w:pPr>
          <w:r w:rsidRPr="003526D5">
            <w:rPr>
              <w:rStyle w:val="Textedelespacerserv"/>
              <w:rFonts w:asciiTheme="minorHAnsi" w:eastAsiaTheme="minorHAnsi" w:hAnsiTheme="minorHAnsi" w:cstheme="minorHAnsi"/>
              <w:color w:val="002060"/>
            </w:rPr>
            <w:t>Montant</w:t>
          </w:r>
        </w:p>
      </w:docPartBody>
    </w:docPart>
    <w:docPart>
      <w:docPartPr>
        <w:name w:val="AE753D64D4AC446DAAB19D812A694E1A"/>
        <w:category>
          <w:name w:val="Général"/>
          <w:gallery w:val="placeholder"/>
        </w:category>
        <w:types>
          <w:type w:val="bbPlcHdr"/>
        </w:types>
        <w:behaviors>
          <w:behavior w:val="content"/>
        </w:behaviors>
        <w:guid w:val="{FEEC526B-0EFE-45E7-A327-09E0837F989B}"/>
      </w:docPartPr>
      <w:docPartBody>
        <w:p w:rsidR="00BC4533" w:rsidRDefault="002D49FB" w:rsidP="002D49FB">
          <w:pPr>
            <w:pStyle w:val="AE753D64D4AC446DAAB19D812A694E1A2"/>
          </w:pPr>
          <w:r w:rsidRPr="003526D5">
            <w:rPr>
              <w:rStyle w:val="Textedelespacerserv"/>
              <w:rFonts w:asciiTheme="minorHAnsi" w:eastAsiaTheme="minorHAnsi" w:hAnsiTheme="minorHAnsi" w:cstheme="minorHAnsi"/>
              <w:color w:val="002060"/>
            </w:rPr>
            <w:t>Cliquez pour entrer du texte.</w:t>
          </w:r>
        </w:p>
      </w:docPartBody>
    </w:docPart>
    <w:docPart>
      <w:docPartPr>
        <w:name w:val="5BEB75CF719F418CBE63D099AC308542"/>
        <w:category>
          <w:name w:val="Général"/>
          <w:gallery w:val="placeholder"/>
        </w:category>
        <w:types>
          <w:type w:val="bbPlcHdr"/>
        </w:types>
        <w:behaviors>
          <w:behavior w:val="content"/>
        </w:behaviors>
        <w:guid w:val="{6646F1CB-637A-499E-9798-A0824B59672C}"/>
      </w:docPartPr>
      <w:docPartBody>
        <w:p w:rsidR="00BC4533" w:rsidRDefault="002D49FB" w:rsidP="002D49FB">
          <w:pPr>
            <w:pStyle w:val="5BEB75CF719F418CBE63D099AC3085423"/>
          </w:pPr>
          <w:r w:rsidRPr="003526D5">
            <w:rPr>
              <w:rStyle w:val="Textedelespacerserv"/>
              <w:rFonts w:asciiTheme="minorHAnsi" w:eastAsiaTheme="minorHAnsi" w:hAnsiTheme="minorHAnsi" w:cstheme="minorHAnsi"/>
              <w:color w:val="002060"/>
            </w:rPr>
            <w:t>Montant</w:t>
          </w:r>
        </w:p>
      </w:docPartBody>
    </w:docPart>
    <w:docPart>
      <w:docPartPr>
        <w:name w:val="CBCE247DAA3E4CD997165D1919453BF7"/>
        <w:category>
          <w:name w:val="Général"/>
          <w:gallery w:val="placeholder"/>
        </w:category>
        <w:types>
          <w:type w:val="bbPlcHdr"/>
        </w:types>
        <w:behaviors>
          <w:behavior w:val="content"/>
        </w:behaviors>
        <w:guid w:val="{C25DD59A-CD3D-4B8A-96E5-7ABDDF12A7A1}"/>
      </w:docPartPr>
      <w:docPartBody>
        <w:p w:rsidR="00BC4533" w:rsidRDefault="002D49FB" w:rsidP="002D49FB">
          <w:pPr>
            <w:pStyle w:val="CBCE247DAA3E4CD997165D1919453BF73"/>
          </w:pPr>
          <w:r w:rsidRPr="003526D5">
            <w:rPr>
              <w:rStyle w:val="Textedelespacerserv"/>
              <w:rFonts w:asciiTheme="minorHAnsi" w:eastAsiaTheme="minorHAnsi" w:hAnsiTheme="minorHAnsi" w:cstheme="minorHAnsi"/>
              <w:color w:val="002060"/>
            </w:rPr>
            <w:t>Cliquez pour entrer du texte.</w:t>
          </w:r>
        </w:p>
      </w:docPartBody>
    </w:docPart>
    <w:docPart>
      <w:docPartPr>
        <w:name w:val="C3E50841514540ADA9EAA73246463843"/>
        <w:category>
          <w:name w:val="Général"/>
          <w:gallery w:val="placeholder"/>
        </w:category>
        <w:types>
          <w:type w:val="bbPlcHdr"/>
        </w:types>
        <w:behaviors>
          <w:behavior w:val="content"/>
        </w:behaviors>
        <w:guid w:val="{282FFD3C-7EB3-4D1E-87C4-B9F155261EFE}"/>
      </w:docPartPr>
      <w:docPartBody>
        <w:p w:rsidR="00BC4533" w:rsidRDefault="002D49FB" w:rsidP="002D49FB">
          <w:pPr>
            <w:pStyle w:val="C3E50841514540ADA9EAA732464638433"/>
          </w:pPr>
          <w:r w:rsidRPr="003526D5">
            <w:rPr>
              <w:rStyle w:val="Textedelespacerserv"/>
              <w:rFonts w:asciiTheme="minorHAnsi" w:eastAsiaTheme="minorHAnsi" w:hAnsiTheme="minorHAnsi" w:cstheme="minorHAnsi"/>
              <w:color w:val="002060"/>
            </w:rPr>
            <w:t>Montant</w:t>
          </w:r>
        </w:p>
      </w:docPartBody>
    </w:docPart>
    <w:docPart>
      <w:docPartPr>
        <w:name w:val="0569AF9A5CA9436D85768C03640E92F5"/>
        <w:category>
          <w:name w:val="Général"/>
          <w:gallery w:val="placeholder"/>
        </w:category>
        <w:types>
          <w:type w:val="bbPlcHdr"/>
        </w:types>
        <w:behaviors>
          <w:behavior w:val="content"/>
        </w:behaviors>
        <w:guid w:val="{614D7E04-E7F5-4634-8B5A-DDBD413B757F}"/>
      </w:docPartPr>
      <w:docPartBody>
        <w:p w:rsidR="00BC4533" w:rsidRDefault="002D49FB" w:rsidP="002D49FB">
          <w:pPr>
            <w:pStyle w:val="0569AF9A5CA9436D85768C03640E92F53"/>
          </w:pPr>
          <w:r w:rsidRPr="003526D5">
            <w:rPr>
              <w:rStyle w:val="Textedelespacerserv"/>
              <w:rFonts w:asciiTheme="minorHAnsi" w:eastAsiaTheme="minorHAnsi" w:hAnsiTheme="minorHAnsi" w:cstheme="minorHAnsi"/>
              <w:color w:val="002060"/>
            </w:rPr>
            <w:t>Cliquez pour entrer du texte.</w:t>
          </w:r>
        </w:p>
      </w:docPartBody>
    </w:docPart>
    <w:docPart>
      <w:docPartPr>
        <w:name w:val="810811057FC0439F88E70D50AE8F7948"/>
        <w:category>
          <w:name w:val="Général"/>
          <w:gallery w:val="placeholder"/>
        </w:category>
        <w:types>
          <w:type w:val="bbPlcHdr"/>
        </w:types>
        <w:behaviors>
          <w:behavior w:val="content"/>
        </w:behaviors>
        <w:guid w:val="{344DD87E-D1BE-4D29-9657-A8BEEE620763}"/>
      </w:docPartPr>
      <w:docPartBody>
        <w:p w:rsidR="00BC4533" w:rsidRDefault="002D49FB" w:rsidP="002D49FB">
          <w:pPr>
            <w:pStyle w:val="810811057FC0439F88E70D50AE8F79483"/>
          </w:pPr>
          <w:r w:rsidRPr="003526D5">
            <w:rPr>
              <w:rStyle w:val="Textedelespacerserv"/>
              <w:rFonts w:asciiTheme="minorHAnsi" w:eastAsiaTheme="minorHAnsi" w:hAnsiTheme="minorHAnsi" w:cstheme="minorHAnsi"/>
              <w:color w:val="002060"/>
            </w:rPr>
            <w:t>Montant</w:t>
          </w:r>
        </w:p>
      </w:docPartBody>
    </w:docPart>
    <w:docPart>
      <w:docPartPr>
        <w:name w:val="51FBBADBAE834C44A28363F2132046A4"/>
        <w:category>
          <w:name w:val="Général"/>
          <w:gallery w:val="placeholder"/>
        </w:category>
        <w:types>
          <w:type w:val="bbPlcHdr"/>
        </w:types>
        <w:behaviors>
          <w:behavior w:val="content"/>
        </w:behaviors>
        <w:guid w:val="{105303BE-15C4-48D6-83D0-EF36A8AB82ED}"/>
      </w:docPartPr>
      <w:docPartBody>
        <w:p w:rsidR="00BC4533" w:rsidRDefault="002D49FB" w:rsidP="002D49FB">
          <w:pPr>
            <w:pStyle w:val="51FBBADBAE834C44A28363F2132046A43"/>
          </w:pPr>
          <w:r w:rsidRPr="003526D5">
            <w:rPr>
              <w:rStyle w:val="Textedelespacerserv"/>
              <w:rFonts w:asciiTheme="minorHAnsi" w:eastAsiaTheme="minorHAnsi" w:hAnsiTheme="minorHAnsi" w:cstheme="minorHAnsi"/>
              <w:color w:val="002060"/>
            </w:rPr>
            <w:t>Cliquez pour entrer du texte.</w:t>
          </w:r>
        </w:p>
      </w:docPartBody>
    </w:docPart>
    <w:docPart>
      <w:docPartPr>
        <w:name w:val="7EE80B43D7394E0F8E67ABBAEFD7D80F"/>
        <w:category>
          <w:name w:val="Général"/>
          <w:gallery w:val="placeholder"/>
        </w:category>
        <w:types>
          <w:type w:val="bbPlcHdr"/>
        </w:types>
        <w:behaviors>
          <w:behavior w:val="content"/>
        </w:behaviors>
        <w:guid w:val="{2BD174D7-B6E9-4902-9B88-747D185D3095}"/>
      </w:docPartPr>
      <w:docPartBody>
        <w:p w:rsidR="00BC4533" w:rsidRDefault="002D49FB" w:rsidP="002D49FB">
          <w:pPr>
            <w:pStyle w:val="7EE80B43D7394E0F8E67ABBAEFD7D80F3"/>
          </w:pPr>
          <w:r w:rsidRPr="003526D5">
            <w:rPr>
              <w:rStyle w:val="Textedelespacerserv"/>
              <w:rFonts w:asciiTheme="minorHAnsi" w:eastAsiaTheme="minorHAnsi" w:hAnsiTheme="minorHAnsi" w:cstheme="minorHAnsi"/>
              <w:color w:val="002060"/>
            </w:rPr>
            <w:t>Montant</w:t>
          </w:r>
        </w:p>
      </w:docPartBody>
    </w:docPart>
    <w:docPart>
      <w:docPartPr>
        <w:name w:val="6B6FFA58006D49AA8A40989C6A423475"/>
        <w:category>
          <w:name w:val="Général"/>
          <w:gallery w:val="placeholder"/>
        </w:category>
        <w:types>
          <w:type w:val="bbPlcHdr"/>
        </w:types>
        <w:behaviors>
          <w:behavior w:val="content"/>
        </w:behaviors>
        <w:guid w:val="{F1CBA7FC-E23B-4C60-9F3D-30B1A9DB1FE1}"/>
      </w:docPartPr>
      <w:docPartBody>
        <w:p w:rsidR="00BC4533" w:rsidRDefault="002D49FB" w:rsidP="002D49FB">
          <w:pPr>
            <w:pStyle w:val="6B6FFA58006D49AA8A40989C6A4234753"/>
          </w:pPr>
          <w:r w:rsidRPr="003526D5">
            <w:rPr>
              <w:rStyle w:val="Textedelespacerserv"/>
              <w:rFonts w:asciiTheme="minorHAnsi" w:eastAsiaTheme="minorHAnsi" w:hAnsiTheme="minorHAnsi" w:cstheme="minorHAnsi"/>
              <w:color w:val="002060"/>
            </w:rPr>
            <w:t>Cliquez pour entrer du texte.</w:t>
          </w:r>
        </w:p>
      </w:docPartBody>
    </w:docPart>
    <w:docPart>
      <w:docPartPr>
        <w:name w:val="529700C9378A4FFAB1E4DE2E51B262BE"/>
        <w:category>
          <w:name w:val="Général"/>
          <w:gallery w:val="placeholder"/>
        </w:category>
        <w:types>
          <w:type w:val="bbPlcHdr"/>
        </w:types>
        <w:behaviors>
          <w:behavior w:val="content"/>
        </w:behaviors>
        <w:guid w:val="{AEACA369-F47B-44D7-B397-F11D9FEB51B2}"/>
      </w:docPartPr>
      <w:docPartBody>
        <w:p w:rsidR="00BC4533" w:rsidRDefault="002D49FB" w:rsidP="002D49FB">
          <w:pPr>
            <w:pStyle w:val="529700C9378A4FFAB1E4DE2E51B262BE3"/>
          </w:pPr>
          <w:r w:rsidRPr="003526D5">
            <w:rPr>
              <w:rStyle w:val="Textedelespacerserv"/>
              <w:rFonts w:asciiTheme="minorHAnsi" w:eastAsiaTheme="minorHAnsi" w:hAnsiTheme="minorHAnsi" w:cstheme="minorHAnsi"/>
              <w:color w:val="002060"/>
            </w:rPr>
            <w:t>Montant</w:t>
          </w:r>
        </w:p>
      </w:docPartBody>
    </w:docPart>
    <w:docPart>
      <w:docPartPr>
        <w:name w:val="7A4C4E8FEE5D4B919C0A3A0B0B0033FB"/>
        <w:category>
          <w:name w:val="Général"/>
          <w:gallery w:val="placeholder"/>
        </w:category>
        <w:types>
          <w:type w:val="bbPlcHdr"/>
        </w:types>
        <w:behaviors>
          <w:behavior w:val="content"/>
        </w:behaviors>
        <w:guid w:val="{6613FCB8-BF82-4BAD-91C4-A7C1BF6D6183}"/>
      </w:docPartPr>
      <w:docPartBody>
        <w:p w:rsidR="00BC4533" w:rsidRDefault="002D49FB" w:rsidP="002D49FB">
          <w:pPr>
            <w:pStyle w:val="7A4C4E8FEE5D4B919C0A3A0B0B0033FB3"/>
          </w:pPr>
          <w:r w:rsidRPr="003526D5">
            <w:rPr>
              <w:rStyle w:val="Textedelespacerserv"/>
              <w:rFonts w:asciiTheme="minorHAnsi" w:eastAsiaTheme="minorHAnsi" w:hAnsiTheme="minorHAnsi" w:cstheme="minorHAnsi"/>
              <w:color w:val="002060"/>
            </w:rPr>
            <w:t>Cliquez pour entrer du texte.</w:t>
          </w:r>
        </w:p>
      </w:docPartBody>
    </w:docPart>
    <w:docPart>
      <w:docPartPr>
        <w:name w:val="402ABAD010E1479690CB75C3E595331D"/>
        <w:category>
          <w:name w:val="Général"/>
          <w:gallery w:val="placeholder"/>
        </w:category>
        <w:types>
          <w:type w:val="bbPlcHdr"/>
        </w:types>
        <w:behaviors>
          <w:behavior w:val="content"/>
        </w:behaviors>
        <w:guid w:val="{29BC2385-939A-4B78-936A-DD43E73B2244}"/>
      </w:docPartPr>
      <w:docPartBody>
        <w:p w:rsidR="00BC4533" w:rsidRDefault="002D49FB" w:rsidP="002D49FB">
          <w:pPr>
            <w:pStyle w:val="402ABAD010E1479690CB75C3E595331D3"/>
          </w:pPr>
          <w:r w:rsidRPr="003526D5">
            <w:rPr>
              <w:rStyle w:val="Textedelespacerserv"/>
              <w:rFonts w:asciiTheme="minorHAnsi" w:eastAsiaTheme="minorHAnsi" w:hAnsiTheme="minorHAnsi" w:cstheme="minorHAnsi"/>
              <w:color w:val="002060"/>
            </w:rPr>
            <w:t>Montant</w:t>
          </w:r>
        </w:p>
      </w:docPartBody>
    </w:docPart>
    <w:docPart>
      <w:docPartPr>
        <w:name w:val="0CC278E3CE55413CB12DDA309744F8B9"/>
        <w:category>
          <w:name w:val="Général"/>
          <w:gallery w:val="placeholder"/>
        </w:category>
        <w:types>
          <w:type w:val="bbPlcHdr"/>
        </w:types>
        <w:behaviors>
          <w:behavior w:val="content"/>
        </w:behaviors>
        <w:guid w:val="{C96AC8AA-F905-43EC-8758-D9D276C2A6DB}"/>
      </w:docPartPr>
      <w:docPartBody>
        <w:p w:rsidR="00BC4533" w:rsidRDefault="002D49FB" w:rsidP="002D49FB">
          <w:pPr>
            <w:pStyle w:val="0CC278E3CE55413CB12DDA309744F8B93"/>
          </w:pPr>
          <w:r w:rsidRPr="003526D5">
            <w:rPr>
              <w:rStyle w:val="Textedelespacerserv"/>
              <w:rFonts w:asciiTheme="minorHAnsi" w:eastAsiaTheme="minorHAnsi" w:hAnsiTheme="minorHAnsi" w:cstheme="minorHAnsi"/>
              <w:color w:val="002060"/>
            </w:rPr>
            <w:t>Cliquez pour entrer du texte.</w:t>
          </w:r>
        </w:p>
      </w:docPartBody>
    </w:docPart>
    <w:docPart>
      <w:docPartPr>
        <w:name w:val="C5EC5815FF374D34AD8604FB20F84413"/>
        <w:category>
          <w:name w:val="Général"/>
          <w:gallery w:val="placeholder"/>
        </w:category>
        <w:types>
          <w:type w:val="bbPlcHdr"/>
        </w:types>
        <w:behaviors>
          <w:behavior w:val="content"/>
        </w:behaviors>
        <w:guid w:val="{4173ABAE-B8AC-4527-9B76-1DBB6BCDE0CD}"/>
      </w:docPartPr>
      <w:docPartBody>
        <w:p w:rsidR="00BC4533" w:rsidRDefault="002D49FB" w:rsidP="002D49FB">
          <w:pPr>
            <w:pStyle w:val="C5EC5815FF374D34AD8604FB20F844133"/>
          </w:pPr>
          <w:r w:rsidRPr="003526D5">
            <w:rPr>
              <w:rStyle w:val="Textedelespacerserv"/>
              <w:rFonts w:asciiTheme="minorHAnsi" w:eastAsiaTheme="minorHAnsi" w:hAnsiTheme="minorHAnsi" w:cstheme="minorHAnsi"/>
              <w:color w:val="002060"/>
            </w:rPr>
            <w:t>Montant</w:t>
          </w:r>
        </w:p>
      </w:docPartBody>
    </w:docPart>
    <w:docPart>
      <w:docPartPr>
        <w:name w:val="6E7DF45468104F1994FE2C672693E8C4"/>
        <w:category>
          <w:name w:val="Général"/>
          <w:gallery w:val="placeholder"/>
        </w:category>
        <w:types>
          <w:type w:val="bbPlcHdr"/>
        </w:types>
        <w:behaviors>
          <w:behavior w:val="content"/>
        </w:behaviors>
        <w:guid w:val="{8051773F-BCB4-4B8D-82FA-C76B62AF98F7}"/>
      </w:docPartPr>
      <w:docPartBody>
        <w:p w:rsidR="00BC4533" w:rsidRDefault="002D49FB" w:rsidP="002D49FB">
          <w:pPr>
            <w:pStyle w:val="6E7DF45468104F1994FE2C672693E8C43"/>
          </w:pPr>
          <w:r w:rsidRPr="003526D5">
            <w:rPr>
              <w:rStyle w:val="Textedelespacerserv"/>
              <w:rFonts w:asciiTheme="minorHAnsi" w:eastAsiaTheme="minorHAnsi" w:hAnsiTheme="minorHAnsi" w:cstheme="minorHAnsi"/>
              <w:color w:val="002060"/>
            </w:rPr>
            <w:t>Cliquez pour entrer du texte.</w:t>
          </w:r>
        </w:p>
      </w:docPartBody>
    </w:docPart>
    <w:docPart>
      <w:docPartPr>
        <w:name w:val="FC2B5D167570429D89554BE76BFF720B"/>
        <w:category>
          <w:name w:val="Général"/>
          <w:gallery w:val="placeholder"/>
        </w:category>
        <w:types>
          <w:type w:val="bbPlcHdr"/>
        </w:types>
        <w:behaviors>
          <w:behavior w:val="content"/>
        </w:behaviors>
        <w:guid w:val="{495B90A8-1483-4F12-B1AC-1C076D2010EB}"/>
      </w:docPartPr>
      <w:docPartBody>
        <w:p w:rsidR="00BC4533" w:rsidRDefault="002D49FB" w:rsidP="002D49FB">
          <w:pPr>
            <w:pStyle w:val="FC2B5D167570429D89554BE76BFF720B3"/>
          </w:pPr>
          <w:r w:rsidRPr="003526D5">
            <w:rPr>
              <w:rStyle w:val="Textedelespacerserv"/>
              <w:rFonts w:asciiTheme="minorHAnsi" w:eastAsiaTheme="minorHAnsi" w:hAnsiTheme="minorHAnsi" w:cstheme="minorHAnsi"/>
              <w:color w:val="002060"/>
            </w:rPr>
            <w:t>Montant</w:t>
          </w:r>
        </w:p>
      </w:docPartBody>
    </w:docPart>
    <w:docPart>
      <w:docPartPr>
        <w:name w:val="B6A52AD0C4E04997B08D2B58103E717A"/>
        <w:category>
          <w:name w:val="Général"/>
          <w:gallery w:val="placeholder"/>
        </w:category>
        <w:types>
          <w:type w:val="bbPlcHdr"/>
        </w:types>
        <w:behaviors>
          <w:behavior w:val="content"/>
        </w:behaviors>
        <w:guid w:val="{A5DF0F21-8ADF-4386-9E4B-33FF9DB676F6}"/>
      </w:docPartPr>
      <w:docPartBody>
        <w:p w:rsidR="00BC4533" w:rsidRDefault="002D49FB" w:rsidP="002D49FB">
          <w:pPr>
            <w:pStyle w:val="B6A52AD0C4E04997B08D2B58103E717A3"/>
          </w:pPr>
          <w:r w:rsidRPr="003526D5">
            <w:rPr>
              <w:rStyle w:val="Textedelespacerserv"/>
              <w:rFonts w:asciiTheme="minorHAnsi" w:eastAsiaTheme="minorHAnsi" w:hAnsiTheme="minorHAnsi" w:cstheme="minorHAnsi"/>
              <w:color w:val="002060"/>
            </w:rPr>
            <w:t>Cliquez pour entrer du texte.</w:t>
          </w:r>
        </w:p>
      </w:docPartBody>
    </w:docPart>
    <w:docPart>
      <w:docPartPr>
        <w:name w:val="9CE5FDD3FCB34C02BBF472FC87C09B99"/>
        <w:category>
          <w:name w:val="Général"/>
          <w:gallery w:val="placeholder"/>
        </w:category>
        <w:types>
          <w:type w:val="bbPlcHdr"/>
        </w:types>
        <w:behaviors>
          <w:behavior w:val="content"/>
        </w:behaviors>
        <w:guid w:val="{3FC61B6B-57DE-4436-8210-1C5A2F07F3D5}"/>
      </w:docPartPr>
      <w:docPartBody>
        <w:p w:rsidR="00BC4533" w:rsidRDefault="002D49FB" w:rsidP="002D49FB">
          <w:pPr>
            <w:pStyle w:val="9CE5FDD3FCB34C02BBF472FC87C09B993"/>
          </w:pPr>
          <w:r w:rsidRPr="003526D5">
            <w:rPr>
              <w:rStyle w:val="Textedelespacerserv"/>
              <w:rFonts w:asciiTheme="minorHAnsi" w:eastAsiaTheme="minorHAnsi" w:hAnsiTheme="minorHAnsi" w:cstheme="minorHAnsi"/>
              <w:color w:val="002060"/>
            </w:rPr>
            <w:t>Montant</w:t>
          </w:r>
        </w:p>
      </w:docPartBody>
    </w:docPart>
    <w:docPart>
      <w:docPartPr>
        <w:name w:val="CDC4EB70C9B44145BC518836770E28AE"/>
        <w:category>
          <w:name w:val="Général"/>
          <w:gallery w:val="placeholder"/>
        </w:category>
        <w:types>
          <w:type w:val="bbPlcHdr"/>
        </w:types>
        <w:behaviors>
          <w:behavior w:val="content"/>
        </w:behaviors>
        <w:guid w:val="{3BC6D091-31D8-4B14-862A-ADFCD15AAFCC}"/>
      </w:docPartPr>
      <w:docPartBody>
        <w:p w:rsidR="00BC4533" w:rsidRDefault="002D49FB" w:rsidP="002D49FB">
          <w:pPr>
            <w:pStyle w:val="CDC4EB70C9B44145BC518836770E28AE3"/>
          </w:pPr>
          <w:r w:rsidRPr="003526D5">
            <w:rPr>
              <w:rStyle w:val="Textedelespacerserv"/>
              <w:rFonts w:asciiTheme="minorHAnsi" w:eastAsiaTheme="minorHAnsi" w:hAnsiTheme="minorHAnsi" w:cstheme="minorHAnsi"/>
              <w:color w:val="002060"/>
            </w:rPr>
            <w:t>Cliquez pour entrer du texte.</w:t>
          </w:r>
        </w:p>
      </w:docPartBody>
    </w:docPart>
    <w:docPart>
      <w:docPartPr>
        <w:name w:val="7FBC9B4A01B44BBA901C9CEFBCF21767"/>
        <w:category>
          <w:name w:val="Général"/>
          <w:gallery w:val="placeholder"/>
        </w:category>
        <w:types>
          <w:type w:val="bbPlcHdr"/>
        </w:types>
        <w:behaviors>
          <w:behavior w:val="content"/>
        </w:behaviors>
        <w:guid w:val="{745FAF9F-DD5B-435A-AA88-409D80A609A4}"/>
      </w:docPartPr>
      <w:docPartBody>
        <w:p w:rsidR="00BC4533" w:rsidRDefault="002D49FB" w:rsidP="002D49FB">
          <w:pPr>
            <w:pStyle w:val="7FBC9B4A01B44BBA901C9CEFBCF217673"/>
          </w:pPr>
          <w:r w:rsidRPr="003526D5">
            <w:rPr>
              <w:rStyle w:val="Textedelespacerserv"/>
              <w:rFonts w:asciiTheme="minorHAnsi" w:eastAsiaTheme="minorHAnsi" w:hAnsiTheme="minorHAnsi" w:cstheme="minorHAnsi"/>
              <w:color w:val="002060"/>
            </w:rPr>
            <w:t>Montant</w:t>
          </w:r>
        </w:p>
      </w:docPartBody>
    </w:docPart>
    <w:docPart>
      <w:docPartPr>
        <w:name w:val="9FA7036F8E9E47AC98AB3FB5C74336DD"/>
        <w:category>
          <w:name w:val="Général"/>
          <w:gallery w:val="placeholder"/>
        </w:category>
        <w:types>
          <w:type w:val="bbPlcHdr"/>
        </w:types>
        <w:behaviors>
          <w:behavior w:val="content"/>
        </w:behaviors>
        <w:guid w:val="{0FF69FA3-2EC0-4647-BBDB-E604C68FBB1F}"/>
      </w:docPartPr>
      <w:docPartBody>
        <w:p w:rsidR="00BC4533" w:rsidRDefault="002D49FB" w:rsidP="002D49FB">
          <w:pPr>
            <w:pStyle w:val="9FA7036F8E9E47AC98AB3FB5C74336DD3"/>
          </w:pPr>
          <w:r w:rsidRPr="003526D5">
            <w:rPr>
              <w:rStyle w:val="Textedelespacerserv"/>
              <w:rFonts w:asciiTheme="minorHAnsi" w:eastAsiaTheme="minorHAnsi" w:hAnsiTheme="minorHAnsi" w:cstheme="minorHAnsi"/>
              <w:color w:val="002060"/>
            </w:rPr>
            <w:t>Cliquez pour entrer du texte.</w:t>
          </w:r>
        </w:p>
      </w:docPartBody>
    </w:docPart>
    <w:docPart>
      <w:docPartPr>
        <w:name w:val="5AF2166D210544B6B96050EA7DAC0286"/>
        <w:category>
          <w:name w:val="Général"/>
          <w:gallery w:val="placeholder"/>
        </w:category>
        <w:types>
          <w:type w:val="bbPlcHdr"/>
        </w:types>
        <w:behaviors>
          <w:behavior w:val="content"/>
        </w:behaviors>
        <w:guid w:val="{CD7DB1D5-928C-439E-A2E2-5A6EB1EBA8DB}"/>
      </w:docPartPr>
      <w:docPartBody>
        <w:p w:rsidR="00BC4533" w:rsidRDefault="002D49FB" w:rsidP="002D49FB">
          <w:pPr>
            <w:pStyle w:val="5AF2166D210544B6B96050EA7DAC02863"/>
          </w:pPr>
          <w:r w:rsidRPr="003526D5">
            <w:rPr>
              <w:rStyle w:val="Textedelespacerserv"/>
              <w:rFonts w:asciiTheme="minorHAnsi" w:eastAsiaTheme="minorHAnsi" w:hAnsiTheme="minorHAnsi" w:cstheme="minorHAnsi"/>
              <w:color w:val="002060"/>
            </w:rPr>
            <w:t>Montant</w:t>
          </w:r>
        </w:p>
      </w:docPartBody>
    </w:docPart>
    <w:docPart>
      <w:docPartPr>
        <w:name w:val="E3185E35BFCF4B5C9270B9166837E817"/>
        <w:category>
          <w:name w:val="Général"/>
          <w:gallery w:val="placeholder"/>
        </w:category>
        <w:types>
          <w:type w:val="bbPlcHdr"/>
        </w:types>
        <w:behaviors>
          <w:behavior w:val="content"/>
        </w:behaviors>
        <w:guid w:val="{9AEBA774-1999-4B4D-B44A-A829441850C8}"/>
      </w:docPartPr>
      <w:docPartBody>
        <w:p w:rsidR="00BC4533" w:rsidRDefault="002D49FB" w:rsidP="002D49FB">
          <w:pPr>
            <w:pStyle w:val="E3185E35BFCF4B5C9270B9166837E8173"/>
          </w:pPr>
          <w:r w:rsidRPr="003526D5">
            <w:rPr>
              <w:rStyle w:val="Textedelespacerserv"/>
              <w:rFonts w:asciiTheme="minorHAnsi" w:eastAsiaTheme="minorHAnsi" w:hAnsiTheme="minorHAnsi" w:cstheme="minorHAnsi"/>
              <w:b/>
              <w:bCs/>
              <w:color w:val="002060"/>
            </w:rPr>
            <w:t>Montant total</w:t>
          </w:r>
        </w:p>
      </w:docPartBody>
    </w:docPart>
    <w:docPart>
      <w:docPartPr>
        <w:name w:val="3E30E15C79794A6E8C71730C47CF80D2"/>
        <w:category>
          <w:name w:val="Général"/>
          <w:gallery w:val="placeholder"/>
        </w:category>
        <w:types>
          <w:type w:val="bbPlcHdr"/>
        </w:types>
        <w:behaviors>
          <w:behavior w:val="content"/>
        </w:behaviors>
        <w:guid w:val="{81817BD5-5CF2-46B4-A83C-8B523D324C40}"/>
      </w:docPartPr>
      <w:docPartBody>
        <w:p w:rsidR="00BC4533" w:rsidRDefault="002D49FB" w:rsidP="002D49FB">
          <w:pPr>
            <w:pStyle w:val="3E30E15C79794A6E8C71730C47CF80D23"/>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FFD127633585404FB72334F57F08CB49"/>
        <w:category>
          <w:name w:val="Général"/>
          <w:gallery w:val="placeholder"/>
        </w:category>
        <w:types>
          <w:type w:val="bbPlcHdr"/>
        </w:types>
        <w:behaviors>
          <w:behavior w:val="content"/>
        </w:behaviors>
        <w:guid w:val="{C7EF08E8-D9AA-4671-A9C3-019FDEC369DF}"/>
      </w:docPartPr>
      <w:docPartBody>
        <w:p w:rsidR="00BC4533" w:rsidRDefault="002D49FB" w:rsidP="002D49FB">
          <w:pPr>
            <w:pStyle w:val="FFD127633585404FB72334F57F08CB493"/>
          </w:pPr>
          <w:r w:rsidRPr="00927E4E">
            <w:rPr>
              <w:rStyle w:val="Textedelespacerserv"/>
              <w:rFonts w:asciiTheme="minorHAnsi" w:eastAsiaTheme="minorHAnsi" w:hAnsiTheme="minorHAnsi" w:cstheme="minorHAnsi"/>
              <w:color w:val="002060"/>
              <w:sz w:val="24"/>
              <w:szCs w:val="24"/>
            </w:rPr>
            <w:t>Cliquez pour entrer du texte.</w:t>
          </w:r>
        </w:p>
      </w:docPartBody>
    </w:docPart>
    <w:docPart>
      <w:docPartPr>
        <w:name w:val="C8ADCC62304648D79E40815E22D47424"/>
        <w:category>
          <w:name w:val="Général"/>
          <w:gallery w:val="placeholder"/>
        </w:category>
        <w:types>
          <w:type w:val="bbPlcHdr"/>
        </w:types>
        <w:behaviors>
          <w:behavior w:val="content"/>
        </w:behaviors>
        <w:guid w:val="{DBE79486-914E-4836-A586-CA93ECA20CF7}"/>
      </w:docPartPr>
      <w:docPartBody>
        <w:p w:rsidR="00BC4533" w:rsidRDefault="002D49FB" w:rsidP="002D49FB">
          <w:pPr>
            <w:pStyle w:val="C8ADCC62304648D79E40815E22D474243"/>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B5FE4627D3B54AC29764D2138F86431F"/>
        <w:category>
          <w:name w:val="Général"/>
          <w:gallery w:val="placeholder"/>
        </w:category>
        <w:types>
          <w:type w:val="bbPlcHdr"/>
        </w:types>
        <w:behaviors>
          <w:behavior w:val="content"/>
        </w:behaviors>
        <w:guid w:val="{42C48517-4E4F-4509-8695-BCCF448B5A11}"/>
      </w:docPartPr>
      <w:docPartBody>
        <w:p w:rsidR="00BC4533" w:rsidRDefault="002D49FB" w:rsidP="002D49FB">
          <w:pPr>
            <w:pStyle w:val="B5FE4627D3B54AC29764D2138F86431F3"/>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466C7B0FB3AA496881371AB6FC08F329"/>
        <w:category>
          <w:name w:val="Général"/>
          <w:gallery w:val="placeholder"/>
        </w:category>
        <w:types>
          <w:type w:val="bbPlcHdr"/>
        </w:types>
        <w:behaviors>
          <w:behavior w:val="content"/>
        </w:behaviors>
        <w:guid w:val="{DB983B0B-051F-4E32-AA4B-C820EF1ED57A}"/>
      </w:docPartPr>
      <w:docPartBody>
        <w:p w:rsidR="00BC4533" w:rsidRDefault="002D49FB" w:rsidP="002D49FB">
          <w:pPr>
            <w:pStyle w:val="466C7B0FB3AA496881371AB6FC08F3293"/>
          </w:pPr>
          <w:r w:rsidRPr="005C58B2">
            <w:rPr>
              <w:rStyle w:val="Textedelespacerserv"/>
              <w:rFonts w:eastAsiaTheme="minorHAnsi"/>
              <w:b/>
              <w:bCs/>
              <w:color w:val="002060"/>
              <w:sz w:val="24"/>
            </w:rPr>
            <w:t xml:space="preserve">TITRE PROJET </w:t>
          </w:r>
          <w:r>
            <w:rPr>
              <w:rStyle w:val="Textedelespacerserv"/>
              <w:rFonts w:eastAsiaTheme="minorHAnsi"/>
              <w:b/>
              <w:bCs/>
              <w:color w:val="002060"/>
              <w:sz w:val="24"/>
            </w:rPr>
            <w:t>3</w:t>
          </w:r>
        </w:p>
      </w:docPartBody>
    </w:docPart>
    <w:docPart>
      <w:docPartPr>
        <w:name w:val="8F9A12C2D999480AAAD25D4E338336CE"/>
        <w:category>
          <w:name w:val="Général"/>
          <w:gallery w:val="placeholder"/>
        </w:category>
        <w:types>
          <w:type w:val="bbPlcHdr"/>
        </w:types>
        <w:behaviors>
          <w:behavior w:val="content"/>
        </w:behaviors>
        <w:guid w:val="{EBAC727A-789F-437F-A7D0-E43B9F306030}"/>
      </w:docPartPr>
      <w:docPartBody>
        <w:p w:rsidR="00BC4533" w:rsidRDefault="002D49FB" w:rsidP="002D49FB">
          <w:pPr>
            <w:pStyle w:val="8F9A12C2D999480AAAD25D4E338336CE3"/>
          </w:pPr>
          <w:r w:rsidRPr="003526D5">
            <w:rPr>
              <w:rStyle w:val="Textedelespacerserv"/>
              <w:rFonts w:asciiTheme="minorHAnsi" w:eastAsiaTheme="minorHAnsi" w:hAnsiTheme="minorHAnsi" w:cstheme="minorHAnsi"/>
              <w:color w:val="002060"/>
            </w:rPr>
            <w:t>Cliquez ici pour entrer du texte.</w:t>
          </w:r>
        </w:p>
      </w:docPartBody>
    </w:docPart>
    <w:docPart>
      <w:docPartPr>
        <w:name w:val="EC5EEF594FCF45F5B9AD3CDA8F857D15"/>
        <w:category>
          <w:name w:val="Général"/>
          <w:gallery w:val="placeholder"/>
        </w:category>
        <w:types>
          <w:type w:val="bbPlcHdr"/>
        </w:types>
        <w:behaviors>
          <w:behavior w:val="content"/>
        </w:behaviors>
        <w:guid w:val="{855A8279-3AA9-427A-883B-719564E7ABB6}"/>
      </w:docPartPr>
      <w:docPartBody>
        <w:p w:rsidR="00BC4533" w:rsidRDefault="002D49FB" w:rsidP="002D49FB">
          <w:pPr>
            <w:pStyle w:val="EC5EEF594FCF45F5B9AD3CDA8F857D153"/>
          </w:pPr>
          <w:r w:rsidRPr="003526D5">
            <w:rPr>
              <w:rStyle w:val="Textedelespacerserv"/>
              <w:rFonts w:asciiTheme="minorHAnsi" w:eastAsiaTheme="minorHAnsi" w:hAnsiTheme="minorHAnsi" w:cstheme="minorHAnsi"/>
              <w:color w:val="002060"/>
            </w:rPr>
            <w:t>Montant H.T.</w:t>
          </w:r>
        </w:p>
      </w:docPartBody>
    </w:docPart>
    <w:docPart>
      <w:docPartPr>
        <w:name w:val="CEF10824E4B04F8C8142CC53186A0488"/>
        <w:category>
          <w:name w:val="Général"/>
          <w:gallery w:val="placeholder"/>
        </w:category>
        <w:types>
          <w:type w:val="bbPlcHdr"/>
        </w:types>
        <w:behaviors>
          <w:behavior w:val="content"/>
        </w:behaviors>
        <w:guid w:val="{2E4317D0-1421-4958-84E9-F64A057478DF}"/>
      </w:docPartPr>
      <w:docPartBody>
        <w:p w:rsidR="00BC4533" w:rsidRDefault="002D49FB" w:rsidP="002D49FB">
          <w:pPr>
            <w:pStyle w:val="CEF10824E4B04F8C8142CC53186A04883"/>
          </w:pPr>
          <w:r w:rsidRPr="003526D5">
            <w:rPr>
              <w:rStyle w:val="Textedelespacerserv"/>
              <w:rFonts w:asciiTheme="minorHAnsi" w:eastAsiaTheme="minorHAnsi" w:hAnsiTheme="minorHAnsi" w:cstheme="minorHAnsi"/>
              <w:color w:val="002060"/>
            </w:rPr>
            <w:t>Cliquez ici pour entrer du texte.</w:t>
          </w:r>
        </w:p>
      </w:docPartBody>
    </w:docPart>
    <w:docPart>
      <w:docPartPr>
        <w:name w:val="67FD75B400224E3B90649E4891ADBCC6"/>
        <w:category>
          <w:name w:val="Général"/>
          <w:gallery w:val="placeholder"/>
        </w:category>
        <w:types>
          <w:type w:val="bbPlcHdr"/>
        </w:types>
        <w:behaviors>
          <w:behavior w:val="content"/>
        </w:behaviors>
        <w:guid w:val="{C522F142-B18A-43E3-929E-C038BB1D1BA0}"/>
      </w:docPartPr>
      <w:docPartBody>
        <w:p w:rsidR="00BC4533" w:rsidRDefault="002D49FB" w:rsidP="002D49FB">
          <w:pPr>
            <w:pStyle w:val="67FD75B400224E3B90649E4891ADBCC63"/>
          </w:pPr>
          <w:r w:rsidRPr="003526D5">
            <w:rPr>
              <w:rStyle w:val="Textedelespacerserv"/>
              <w:rFonts w:asciiTheme="minorHAnsi" w:eastAsiaTheme="minorHAnsi" w:hAnsiTheme="minorHAnsi" w:cstheme="minorHAnsi"/>
              <w:color w:val="002060"/>
            </w:rPr>
            <w:t>Montant H.T.</w:t>
          </w:r>
        </w:p>
      </w:docPartBody>
    </w:docPart>
    <w:docPart>
      <w:docPartPr>
        <w:name w:val="9A61EC5BC54E4A869D0E7FDBA60C0C76"/>
        <w:category>
          <w:name w:val="Général"/>
          <w:gallery w:val="placeholder"/>
        </w:category>
        <w:types>
          <w:type w:val="bbPlcHdr"/>
        </w:types>
        <w:behaviors>
          <w:behavior w:val="content"/>
        </w:behaviors>
        <w:guid w:val="{24602AAA-BD45-4CB1-A9F4-33682EBA02E9}"/>
      </w:docPartPr>
      <w:docPartBody>
        <w:p w:rsidR="00BC4533" w:rsidRDefault="002D49FB" w:rsidP="002D49FB">
          <w:pPr>
            <w:pStyle w:val="9A61EC5BC54E4A869D0E7FDBA60C0C763"/>
          </w:pPr>
          <w:r w:rsidRPr="003526D5">
            <w:rPr>
              <w:rStyle w:val="Textedelespacerserv"/>
              <w:rFonts w:asciiTheme="minorHAnsi" w:eastAsiaTheme="minorHAnsi" w:hAnsiTheme="minorHAnsi" w:cstheme="minorHAnsi"/>
              <w:color w:val="002060"/>
            </w:rPr>
            <w:t>Cliquez ici pour entrer du texte.</w:t>
          </w:r>
        </w:p>
      </w:docPartBody>
    </w:docPart>
    <w:docPart>
      <w:docPartPr>
        <w:name w:val="FBB3C5E8417F4BE396972DA8A666C33A"/>
        <w:category>
          <w:name w:val="Général"/>
          <w:gallery w:val="placeholder"/>
        </w:category>
        <w:types>
          <w:type w:val="bbPlcHdr"/>
        </w:types>
        <w:behaviors>
          <w:behavior w:val="content"/>
        </w:behaviors>
        <w:guid w:val="{6D3BA2B6-7A4D-4294-ABE3-F2D9E45C6ACE}"/>
      </w:docPartPr>
      <w:docPartBody>
        <w:p w:rsidR="00BC4533" w:rsidRDefault="002D49FB" w:rsidP="002D49FB">
          <w:pPr>
            <w:pStyle w:val="FBB3C5E8417F4BE396972DA8A666C33A3"/>
          </w:pPr>
          <w:r w:rsidRPr="003526D5">
            <w:rPr>
              <w:rStyle w:val="Textedelespacerserv"/>
              <w:rFonts w:asciiTheme="minorHAnsi" w:eastAsiaTheme="minorHAnsi" w:hAnsiTheme="minorHAnsi" w:cstheme="minorHAnsi"/>
              <w:color w:val="002060"/>
            </w:rPr>
            <w:t>Montant H.T.</w:t>
          </w:r>
        </w:p>
      </w:docPartBody>
    </w:docPart>
    <w:docPart>
      <w:docPartPr>
        <w:name w:val="40A915DAEB0B4C988D5F41DB4249F729"/>
        <w:category>
          <w:name w:val="Général"/>
          <w:gallery w:val="placeholder"/>
        </w:category>
        <w:types>
          <w:type w:val="bbPlcHdr"/>
        </w:types>
        <w:behaviors>
          <w:behavior w:val="content"/>
        </w:behaviors>
        <w:guid w:val="{9169CB67-7A76-4D33-B942-713B18B61D31}"/>
      </w:docPartPr>
      <w:docPartBody>
        <w:p w:rsidR="00BC4533" w:rsidRDefault="002D49FB" w:rsidP="002D49FB">
          <w:pPr>
            <w:pStyle w:val="40A915DAEB0B4C988D5F41DB4249F7293"/>
          </w:pPr>
          <w:r w:rsidRPr="003526D5">
            <w:rPr>
              <w:rStyle w:val="Textedelespacerserv"/>
              <w:rFonts w:asciiTheme="minorHAnsi" w:eastAsiaTheme="minorHAnsi" w:hAnsiTheme="minorHAnsi" w:cstheme="minorHAnsi"/>
              <w:color w:val="002060"/>
            </w:rPr>
            <w:t>Cliquez ici pour entrer du texte.</w:t>
          </w:r>
        </w:p>
      </w:docPartBody>
    </w:docPart>
    <w:docPart>
      <w:docPartPr>
        <w:name w:val="E3E4FE3651414CF3AF6577FC1FFAD9BD"/>
        <w:category>
          <w:name w:val="Général"/>
          <w:gallery w:val="placeholder"/>
        </w:category>
        <w:types>
          <w:type w:val="bbPlcHdr"/>
        </w:types>
        <w:behaviors>
          <w:behavior w:val="content"/>
        </w:behaviors>
        <w:guid w:val="{D22CA979-B658-43EC-A70B-3066D8510525}"/>
      </w:docPartPr>
      <w:docPartBody>
        <w:p w:rsidR="00BC4533" w:rsidRDefault="002D49FB" w:rsidP="002D49FB">
          <w:pPr>
            <w:pStyle w:val="E3E4FE3651414CF3AF6577FC1FFAD9BD3"/>
          </w:pPr>
          <w:r w:rsidRPr="003526D5">
            <w:rPr>
              <w:rStyle w:val="Textedelespacerserv"/>
              <w:rFonts w:asciiTheme="minorHAnsi" w:eastAsiaTheme="minorHAnsi" w:hAnsiTheme="minorHAnsi" w:cstheme="minorHAnsi"/>
              <w:color w:val="002060"/>
            </w:rPr>
            <w:t>Montant H.T.</w:t>
          </w:r>
        </w:p>
      </w:docPartBody>
    </w:docPart>
    <w:docPart>
      <w:docPartPr>
        <w:name w:val="342D2D1406DA4B2EB515A99DD30DFCDA"/>
        <w:category>
          <w:name w:val="Général"/>
          <w:gallery w:val="placeholder"/>
        </w:category>
        <w:types>
          <w:type w:val="bbPlcHdr"/>
        </w:types>
        <w:behaviors>
          <w:behavior w:val="content"/>
        </w:behaviors>
        <w:guid w:val="{E5C5B9C4-1455-418C-84EB-0B4C1F98D512}"/>
      </w:docPartPr>
      <w:docPartBody>
        <w:p w:rsidR="00BC4533" w:rsidRDefault="002D49FB" w:rsidP="002D49FB">
          <w:pPr>
            <w:pStyle w:val="342D2D1406DA4B2EB515A99DD30DFCDA3"/>
          </w:pPr>
          <w:r w:rsidRPr="003526D5">
            <w:rPr>
              <w:rStyle w:val="Textedelespacerserv"/>
              <w:rFonts w:asciiTheme="minorHAnsi" w:eastAsiaTheme="minorHAnsi" w:hAnsiTheme="minorHAnsi" w:cstheme="minorHAnsi"/>
              <w:color w:val="002060"/>
            </w:rPr>
            <w:t>Cliquez ici pour entrer du texte.</w:t>
          </w:r>
        </w:p>
      </w:docPartBody>
    </w:docPart>
    <w:docPart>
      <w:docPartPr>
        <w:name w:val="FD94F5F8A88A4161ABBDB7A5D416A2F6"/>
        <w:category>
          <w:name w:val="Général"/>
          <w:gallery w:val="placeholder"/>
        </w:category>
        <w:types>
          <w:type w:val="bbPlcHdr"/>
        </w:types>
        <w:behaviors>
          <w:behavior w:val="content"/>
        </w:behaviors>
        <w:guid w:val="{829D3D98-800A-46DB-8854-2C62EA1BBC6E}"/>
      </w:docPartPr>
      <w:docPartBody>
        <w:p w:rsidR="00BC4533" w:rsidRDefault="002D49FB" w:rsidP="002D49FB">
          <w:pPr>
            <w:pStyle w:val="FD94F5F8A88A4161ABBDB7A5D416A2F63"/>
          </w:pPr>
          <w:r w:rsidRPr="003526D5">
            <w:rPr>
              <w:rStyle w:val="Textedelespacerserv"/>
              <w:rFonts w:asciiTheme="minorHAnsi" w:eastAsiaTheme="minorHAnsi" w:hAnsiTheme="minorHAnsi" w:cstheme="minorHAnsi"/>
              <w:color w:val="002060"/>
            </w:rPr>
            <w:t>Montant H.T.</w:t>
          </w:r>
        </w:p>
      </w:docPartBody>
    </w:docPart>
    <w:docPart>
      <w:docPartPr>
        <w:name w:val="F45795A9433B4A6CA6297A5293259D4C"/>
        <w:category>
          <w:name w:val="Général"/>
          <w:gallery w:val="placeholder"/>
        </w:category>
        <w:types>
          <w:type w:val="bbPlcHdr"/>
        </w:types>
        <w:behaviors>
          <w:behavior w:val="content"/>
        </w:behaviors>
        <w:guid w:val="{C16647F2-5EFA-4E37-91A7-87458DDB8514}"/>
      </w:docPartPr>
      <w:docPartBody>
        <w:p w:rsidR="00BC4533" w:rsidRDefault="002D49FB" w:rsidP="002D49FB">
          <w:pPr>
            <w:pStyle w:val="F45795A9433B4A6CA6297A5293259D4C3"/>
          </w:pPr>
          <w:r w:rsidRPr="003526D5">
            <w:rPr>
              <w:rStyle w:val="Textedelespacerserv"/>
              <w:rFonts w:asciiTheme="minorHAnsi" w:eastAsiaTheme="minorHAnsi" w:hAnsiTheme="minorHAnsi" w:cstheme="minorHAnsi"/>
              <w:color w:val="002060"/>
            </w:rPr>
            <w:t>Cliquez ici pour entrer du texte.</w:t>
          </w:r>
        </w:p>
      </w:docPartBody>
    </w:docPart>
    <w:docPart>
      <w:docPartPr>
        <w:name w:val="A45A1700201640B1B8A1144EC57ACEDC"/>
        <w:category>
          <w:name w:val="Général"/>
          <w:gallery w:val="placeholder"/>
        </w:category>
        <w:types>
          <w:type w:val="bbPlcHdr"/>
        </w:types>
        <w:behaviors>
          <w:behavior w:val="content"/>
        </w:behaviors>
        <w:guid w:val="{15477AF5-6CFC-4168-A89C-734BA7857CA7}"/>
      </w:docPartPr>
      <w:docPartBody>
        <w:p w:rsidR="00BC4533" w:rsidRDefault="002D49FB" w:rsidP="002D49FB">
          <w:pPr>
            <w:pStyle w:val="A45A1700201640B1B8A1144EC57ACEDC3"/>
          </w:pPr>
          <w:r w:rsidRPr="003526D5">
            <w:rPr>
              <w:rStyle w:val="Textedelespacerserv"/>
              <w:rFonts w:asciiTheme="minorHAnsi" w:eastAsiaTheme="minorHAnsi" w:hAnsiTheme="minorHAnsi" w:cstheme="minorHAnsi"/>
              <w:color w:val="002060"/>
            </w:rPr>
            <w:t>Montant H.T.</w:t>
          </w:r>
        </w:p>
      </w:docPartBody>
    </w:docPart>
    <w:docPart>
      <w:docPartPr>
        <w:name w:val="7209F54D80E14194BA68C3B8D25A55E5"/>
        <w:category>
          <w:name w:val="Général"/>
          <w:gallery w:val="placeholder"/>
        </w:category>
        <w:types>
          <w:type w:val="bbPlcHdr"/>
        </w:types>
        <w:behaviors>
          <w:behavior w:val="content"/>
        </w:behaviors>
        <w:guid w:val="{D76110C4-A31E-4E01-B56A-9703D470FC0F}"/>
      </w:docPartPr>
      <w:docPartBody>
        <w:p w:rsidR="00BC4533" w:rsidRDefault="002D49FB" w:rsidP="002D49FB">
          <w:pPr>
            <w:pStyle w:val="7209F54D80E14194BA68C3B8D25A55E53"/>
          </w:pPr>
          <w:r w:rsidRPr="003526D5">
            <w:rPr>
              <w:rStyle w:val="Textedelespacerserv"/>
              <w:rFonts w:asciiTheme="minorHAnsi" w:eastAsiaTheme="minorHAnsi" w:hAnsiTheme="minorHAnsi" w:cstheme="minorHAnsi"/>
              <w:color w:val="002060"/>
            </w:rPr>
            <w:t>Cliquez ici pour entrer du texte.</w:t>
          </w:r>
        </w:p>
      </w:docPartBody>
    </w:docPart>
    <w:docPart>
      <w:docPartPr>
        <w:name w:val="236F657CA8B14CED83E32B3DE4C15283"/>
        <w:category>
          <w:name w:val="Général"/>
          <w:gallery w:val="placeholder"/>
        </w:category>
        <w:types>
          <w:type w:val="bbPlcHdr"/>
        </w:types>
        <w:behaviors>
          <w:behavior w:val="content"/>
        </w:behaviors>
        <w:guid w:val="{079782F6-340C-4882-92F4-DFF3ACE1E949}"/>
      </w:docPartPr>
      <w:docPartBody>
        <w:p w:rsidR="00BC4533" w:rsidRDefault="002D49FB" w:rsidP="002D49FB">
          <w:pPr>
            <w:pStyle w:val="236F657CA8B14CED83E32B3DE4C152833"/>
          </w:pPr>
          <w:r w:rsidRPr="003526D5">
            <w:rPr>
              <w:rStyle w:val="Textedelespacerserv"/>
              <w:rFonts w:asciiTheme="minorHAnsi" w:eastAsiaTheme="minorHAnsi" w:hAnsiTheme="minorHAnsi" w:cstheme="minorHAnsi"/>
              <w:color w:val="002060"/>
            </w:rPr>
            <w:t>Montant H.T.</w:t>
          </w:r>
        </w:p>
      </w:docPartBody>
    </w:docPart>
    <w:docPart>
      <w:docPartPr>
        <w:name w:val="4C6B0C1A3E744A61B477A7AD49C92BBB"/>
        <w:category>
          <w:name w:val="Général"/>
          <w:gallery w:val="placeholder"/>
        </w:category>
        <w:types>
          <w:type w:val="bbPlcHdr"/>
        </w:types>
        <w:behaviors>
          <w:behavior w:val="content"/>
        </w:behaviors>
        <w:guid w:val="{90E94A74-D77C-4395-B8F7-045E9503ED9E}"/>
      </w:docPartPr>
      <w:docPartBody>
        <w:p w:rsidR="00BC4533" w:rsidRDefault="002D49FB" w:rsidP="002D49FB">
          <w:pPr>
            <w:pStyle w:val="4C6B0C1A3E744A61B477A7AD49C92BBB3"/>
          </w:pPr>
          <w:r w:rsidRPr="003526D5">
            <w:rPr>
              <w:rStyle w:val="Textedelespacerserv"/>
              <w:rFonts w:asciiTheme="minorHAnsi" w:eastAsiaTheme="minorHAnsi" w:hAnsiTheme="minorHAnsi" w:cstheme="minorHAnsi"/>
              <w:color w:val="002060"/>
            </w:rPr>
            <w:t>Cliquez ici pour entrer du texte.</w:t>
          </w:r>
        </w:p>
      </w:docPartBody>
    </w:docPart>
    <w:docPart>
      <w:docPartPr>
        <w:name w:val="20112419A1CC4352916221D98174383C"/>
        <w:category>
          <w:name w:val="Général"/>
          <w:gallery w:val="placeholder"/>
        </w:category>
        <w:types>
          <w:type w:val="bbPlcHdr"/>
        </w:types>
        <w:behaviors>
          <w:behavior w:val="content"/>
        </w:behaviors>
        <w:guid w:val="{DC75C1FE-9AD7-4221-B760-C412592E5973}"/>
      </w:docPartPr>
      <w:docPartBody>
        <w:p w:rsidR="00BC4533" w:rsidRDefault="002D49FB" w:rsidP="002D49FB">
          <w:pPr>
            <w:pStyle w:val="20112419A1CC4352916221D98174383C3"/>
          </w:pPr>
          <w:r w:rsidRPr="003526D5">
            <w:rPr>
              <w:rStyle w:val="Textedelespacerserv"/>
              <w:rFonts w:asciiTheme="minorHAnsi" w:eastAsiaTheme="minorHAnsi" w:hAnsiTheme="minorHAnsi" w:cstheme="minorHAnsi"/>
              <w:color w:val="002060"/>
            </w:rPr>
            <w:t>Montant H.T.</w:t>
          </w:r>
        </w:p>
      </w:docPartBody>
    </w:docPart>
    <w:docPart>
      <w:docPartPr>
        <w:name w:val="4F1D5715ABAA488794A8FBC941BB66B0"/>
        <w:category>
          <w:name w:val="Général"/>
          <w:gallery w:val="placeholder"/>
        </w:category>
        <w:types>
          <w:type w:val="bbPlcHdr"/>
        </w:types>
        <w:behaviors>
          <w:behavior w:val="content"/>
        </w:behaviors>
        <w:guid w:val="{0DD83DE2-939C-404A-A83F-19F4FCCDD5A6}"/>
      </w:docPartPr>
      <w:docPartBody>
        <w:p w:rsidR="00BC4533" w:rsidRDefault="002D49FB" w:rsidP="002D49FB">
          <w:pPr>
            <w:pStyle w:val="4F1D5715ABAA488794A8FBC941BB66B03"/>
          </w:pPr>
          <w:r w:rsidRPr="003526D5">
            <w:rPr>
              <w:rStyle w:val="Textedelespacerserv"/>
              <w:rFonts w:asciiTheme="minorHAnsi" w:eastAsiaTheme="minorHAnsi" w:hAnsiTheme="minorHAnsi" w:cstheme="minorHAnsi"/>
              <w:color w:val="002060"/>
            </w:rPr>
            <w:t>Cliquez ici pour entrer du texte.</w:t>
          </w:r>
        </w:p>
      </w:docPartBody>
    </w:docPart>
    <w:docPart>
      <w:docPartPr>
        <w:name w:val="5918E48525CB4423BE2A3A1331F66FD3"/>
        <w:category>
          <w:name w:val="Général"/>
          <w:gallery w:val="placeholder"/>
        </w:category>
        <w:types>
          <w:type w:val="bbPlcHdr"/>
        </w:types>
        <w:behaviors>
          <w:behavior w:val="content"/>
        </w:behaviors>
        <w:guid w:val="{05EF7AD3-CE7E-44F4-B654-3F02E1BD0D8D}"/>
      </w:docPartPr>
      <w:docPartBody>
        <w:p w:rsidR="00BC4533" w:rsidRDefault="002D49FB" w:rsidP="002D49FB">
          <w:pPr>
            <w:pStyle w:val="5918E48525CB4423BE2A3A1331F66FD33"/>
          </w:pPr>
          <w:r w:rsidRPr="003526D5">
            <w:rPr>
              <w:rStyle w:val="Textedelespacerserv"/>
              <w:rFonts w:asciiTheme="minorHAnsi" w:eastAsiaTheme="minorHAnsi" w:hAnsiTheme="minorHAnsi" w:cstheme="minorHAnsi"/>
              <w:color w:val="002060"/>
            </w:rPr>
            <w:t>Montant H.T.</w:t>
          </w:r>
        </w:p>
      </w:docPartBody>
    </w:docPart>
    <w:docPart>
      <w:docPartPr>
        <w:name w:val="41637D0373A6485C930D0DAED3F603FA"/>
        <w:category>
          <w:name w:val="Général"/>
          <w:gallery w:val="placeholder"/>
        </w:category>
        <w:types>
          <w:type w:val="bbPlcHdr"/>
        </w:types>
        <w:behaviors>
          <w:behavior w:val="content"/>
        </w:behaviors>
        <w:guid w:val="{BC7BDCFC-FBB5-4140-947B-F0B1F6A0BD69}"/>
      </w:docPartPr>
      <w:docPartBody>
        <w:p w:rsidR="00BC4533" w:rsidRDefault="002D49FB" w:rsidP="002D49FB">
          <w:pPr>
            <w:pStyle w:val="41637D0373A6485C930D0DAED3F603FA3"/>
          </w:pPr>
          <w:r w:rsidRPr="003526D5">
            <w:rPr>
              <w:rStyle w:val="Textedelespacerserv"/>
              <w:rFonts w:asciiTheme="minorHAnsi" w:eastAsiaTheme="minorHAnsi" w:hAnsiTheme="minorHAnsi" w:cstheme="minorHAnsi"/>
              <w:color w:val="002060"/>
            </w:rPr>
            <w:t>Cliquez ici pour entrer du texte.</w:t>
          </w:r>
        </w:p>
      </w:docPartBody>
    </w:docPart>
    <w:docPart>
      <w:docPartPr>
        <w:name w:val="444F4457A94F449582E25AA60F89AA96"/>
        <w:category>
          <w:name w:val="Général"/>
          <w:gallery w:val="placeholder"/>
        </w:category>
        <w:types>
          <w:type w:val="bbPlcHdr"/>
        </w:types>
        <w:behaviors>
          <w:behavior w:val="content"/>
        </w:behaviors>
        <w:guid w:val="{2233218D-F7E0-4644-9745-03D922BB9DC8}"/>
      </w:docPartPr>
      <w:docPartBody>
        <w:p w:rsidR="00BC4533" w:rsidRDefault="002D49FB" w:rsidP="002D49FB">
          <w:pPr>
            <w:pStyle w:val="444F4457A94F449582E25AA60F89AA963"/>
          </w:pPr>
          <w:r w:rsidRPr="003526D5">
            <w:rPr>
              <w:rStyle w:val="Textedelespacerserv"/>
              <w:rFonts w:asciiTheme="minorHAnsi" w:eastAsiaTheme="minorHAnsi" w:hAnsiTheme="minorHAnsi" w:cstheme="minorHAnsi"/>
              <w:color w:val="002060"/>
            </w:rPr>
            <w:t>Montant H.T.</w:t>
          </w:r>
        </w:p>
      </w:docPartBody>
    </w:docPart>
    <w:docPart>
      <w:docPartPr>
        <w:name w:val="FF90C00E51864202B139B241445B2768"/>
        <w:category>
          <w:name w:val="Général"/>
          <w:gallery w:val="placeholder"/>
        </w:category>
        <w:types>
          <w:type w:val="bbPlcHdr"/>
        </w:types>
        <w:behaviors>
          <w:behavior w:val="content"/>
        </w:behaviors>
        <w:guid w:val="{4B8D686E-85A0-4A4B-9581-5412A7CBC31F}"/>
      </w:docPartPr>
      <w:docPartBody>
        <w:p w:rsidR="00BC4533" w:rsidRDefault="002D49FB" w:rsidP="002D49FB">
          <w:pPr>
            <w:pStyle w:val="FF90C00E51864202B139B241445B27683"/>
          </w:pPr>
          <w:r w:rsidRPr="003526D5">
            <w:rPr>
              <w:rStyle w:val="Textedelespacerserv"/>
              <w:rFonts w:asciiTheme="minorHAnsi" w:eastAsiaTheme="minorHAnsi" w:hAnsiTheme="minorHAnsi" w:cstheme="minorHAnsi"/>
              <w:b/>
              <w:bCs/>
              <w:color w:val="002060"/>
            </w:rPr>
            <w:t>Montant total H.T.</w:t>
          </w:r>
        </w:p>
      </w:docPartBody>
    </w:docPart>
    <w:docPart>
      <w:docPartPr>
        <w:name w:val="5509FBA0D69E4D0E8553093E9547534E"/>
        <w:category>
          <w:name w:val="Général"/>
          <w:gallery w:val="placeholder"/>
        </w:category>
        <w:types>
          <w:type w:val="bbPlcHdr"/>
        </w:types>
        <w:behaviors>
          <w:behavior w:val="content"/>
        </w:behaviors>
        <w:guid w:val="{E06928C8-4F4C-486C-B385-B36749B700A2}"/>
      </w:docPartPr>
      <w:docPartBody>
        <w:p w:rsidR="00BC4533" w:rsidRDefault="002D49FB" w:rsidP="002D49FB">
          <w:pPr>
            <w:pStyle w:val="5509FBA0D69E4D0E8553093E9547534E3"/>
          </w:pPr>
          <w:r w:rsidRPr="005C58B2">
            <w:rPr>
              <w:rStyle w:val="Textedelespacerserv"/>
              <w:rFonts w:eastAsiaTheme="minorHAnsi"/>
              <w:b/>
              <w:bCs/>
              <w:color w:val="002060"/>
              <w:sz w:val="24"/>
            </w:rPr>
            <w:t xml:space="preserve">TITRE PROJET </w:t>
          </w:r>
          <w:r>
            <w:rPr>
              <w:rStyle w:val="Textedelespacerserv"/>
              <w:rFonts w:eastAsiaTheme="minorHAnsi"/>
              <w:b/>
              <w:bCs/>
              <w:color w:val="002060"/>
              <w:sz w:val="24"/>
            </w:rPr>
            <w:t>3</w:t>
          </w:r>
        </w:p>
      </w:docPartBody>
    </w:docPart>
    <w:docPart>
      <w:docPartPr>
        <w:name w:val="DB9A4C2EC6D54E80BCA420981F3A759A"/>
        <w:category>
          <w:name w:val="Général"/>
          <w:gallery w:val="placeholder"/>
        </w:category>
        <w:types>
          <w:type w:val="bbPlcHdr"/>
        </w:types>
        <w:behaviors>
          <w:behavior w:val="content"/>
        </w:behaviors>
        <w:guid w:val="{E7A43D89-4839-4077-848F-31D2A07869E6}"/>
      </w:docPartPr>
      <w:docPartBody>
        <w:p w:rsidR="00BC4533" w:rsidRDefault="002D49FB" w:rsidP="002D49FB">
          <w:pPr>
            <w:pStyle w:val="DB9A4C2EC6D54E80BCA420981F3A759A3"/>
          </w:pPr>
          <w:r w:rsidRPr="003526D5">
            <w:rPr>
              <w:rStyle w:val="Textedelespacerserv"/>
              <w:rFonts w:asciiTheme="minorHAnsi" w:eastAsiaTheme="minorHAnsi" w:hAnsiTheme="minorHAnsi" w:cstheme="minorHAnsi"/>
              <w:color w:val="002060"/>
            </w:rPr>
            <w:t>Cliquez pour entrer du texte.</w:t>
          </w:r>
        </w:p>
      </w:docPartBody>
    </w:docPart>
    <w:docPart>
      <w:docPartPr>
        <w:name w:val="48223DC860EF428492E077569A56035C"/>
        <w:category>
          <w:name w:val="Général"/>
          <w:gallery w:val="placeholder"/>
        </w:category>
        <w:types>
          <w:type w:val="bbPlcHdr"/>
        </w:types>
        <w:behaviors>
          <w:behavior w:val="content"/>
        </w:behaviors>
        <w:guid w:val="{0B5B8AFC-A5C4-49C1-9465-A8AA80B3366B}"/>
      </w:docPartPr>
      <w:docPartBody>
        <w:p w:rsidR="00BC4533" w:rsidRDefault="002D49FB" w:rsidP="002D49FB">
          <w:pPr>
            <w:pStyle w:val="48223DC860EF428492E077569A56035C3"/>
          </w:pPr>
          <w:r w:rsidRPr="003526D5">
            <w:rPr>
              <w:rStyle w:val="Textedelespacerserv"/>
              <w:rFonts w:asciiTheme="minorHAnsi" w:eastAsiaTheme="minorHAnsi" w:hAnsiTheme="minorHAnsi" w:cstheme="minorHAnsi"/>
              <w:color w:val="002060"/>
            </w:rPr>
            <w:t>Montant</w:t>
          </w:r>
        </w:p>
      </w:docPartBody>
    </w:docPart>
    <w:docPart>
      <w:docPartPr>
        <w:name w:val="A4D293496AFA4823B95A1C44E9E3B64B"/>
        <w:category>
          <w:name w:val="Général"/>
          <w:gallery w:val="placeholder"/>
        </w:category>
        <w:types>
          <w:type w:val="bbPlcHdr"/>
        </w:types>
        <w:behaviors>
          <w:behavior w:val="content"/>
        </w:behaviors>
        <w:guid w:val="{B955B543-6231-4882-99E4-31D4B72361C8}"/>
      </w:docPartPr>
      <w:docPartBody>
        <w:p w:rsidR="00BC4533" w:rsidRDefault="002D49FB" w:rsidP="002D49FB">
          <w:pPr>
            <w:pStyle w:val="A4D293496AFA4823B95A1C44E9E3B64B3"/>
          </w:pPr>
          <w:r w:rsidRPr="003526D5">
            <w:rPr>
              <w:rStyle w:val="Textedelespacerserv"/>
              <w:rFonts w:asciiTheme="minorHAnsi" w:eastAsiaTheme="minorHAnsi" w:hAnsiTheme="minorHAnsi" w:cstheme="minorHAnsi"/>
              <w:color w:val="002060"/>
            </w:rPr>
            <w:t>Cliquez pour entrer du texte.</w:t>
          </w:r>
        </w:p>
      </w:docPartBody>
    </w:docPart>
    <w:docPart>
      <w:docPartPr>
        <w:name w:val="C74716BE02F044ED86DCC7B12E96545D"/>
        <w:category>
          <w:name w:val="Général"/>
          <w:gallery w:val="placeholder"/>
        </w:category>
        <w:types>
          <w:type w:val="bbPlcHdr"/>
        </w:types>
        <w:behaviors>
          <w:behavior w:val="content"/>
        </w:behaviors>
        <w:guid w:val="{38E75102-65BA-4E10-8F4F-B0AB051CD54C}"/>
      </w:docPartPr>
      <w:docPartBody>
        <w:p w:rsidR="00BC4533" w:rsidRDefault="002D49FB" w:rsidP="002D49FB">
          <w:pPr>
            <w:pStyle w:val="C74716BE02F044ED86DCC7B12E96545D3"/>
          </w:pPr>
          <w:r w:rsidRPr="003526D5">
            <w:rPr>
              <w:rStyle w:val="Textedelespacerserv"/>
              <w:rFonts w:asciiTheme="minorHAnsi" w:eastAsiaTheme="minorHAnsi" w:hAnsiTheme="minorHAnsi" w:cstheme="minorHAnsi"/>
              <w:color w:val="002060"/>
            </w:rPr>
            <w:t>Montant</w:t>
          </w:r>
        </w:p>
      </w:docPartBody>
    </w:docPart>
    <w:docPart>
      <w:docPartPr>
        <w:name w:val="A8864EC20B6A4769BD5724074957C710"/>
        <w:category>
          <w:name w:val="Général"/>
          <w:gallery w:val="placeholder"/>
        </w:category>
        <w:types>
          <w:type w:val="bbPlcHdr"/>
        </w:types>
        <w:behaviors>
          <w:behavior w:val="content"/>
        </w:behaviors>
        <w:guid w:val="{30CB8148-D1F3-42F6-A9F9-DB9D387B0FEB}"/>
      </w:docPartPr>
      <w:docPartBody>
        <w:p w:rsidR="00BC4533" w:rsidRDefault="002D49FB" w:rsidP="002D49FB">
          <w:pPr>
            <w:pStyle w:val="A8864EC20B6A4769BD5724074957C7103"/>
          </w:pPr>
          <w:r w:rsidRPr="003526D5">
            <w:rPr>
              <w:rStyle w:val="Textedelespacerserv"/>
              <w:rFonts w:asciiTheme="minorHAnsi" w:eastAsiaTheme="minorHAnsi" w:hAnsiTheme="minorHAnsi" w:cstheme="minorHAnsi"/>
              <w:color w:val="002060"/>
            </w:rPr>
            <w:t>Cliquez pour entrer du texte.</w:t>
          </w:r>
        </w:p>
      </w:docPartBody>
    </w:docPart>
    <w:docPart>
      <w:docPartPr>
        <w:name w:val="534867D86A20456B90758737CCE88C36"/>
        <w:category>
          <w:name w:val="Général"/>
          <w:gallery w:val="placeholder"/>
        </w:category>
        <w:types>
          <w:type w:val="bbPlcHdr"/>
        </w:types>
        <w:behaviors>
          <w:behavior w:val="content"/>
        </w:behaviors>
        <w:guid w:val="{0C947CD9-1A44-42BE-B94D-5C00F2056BCE}"/>
      </w:docPartPr>
      <w:docPartBody>
        <w:p w:rsidR="00BC4533" w:rsidRDefault="002D49FB" w:rsidP="002D49FB">
          <w:pPr>
            <w:pStyle w:val="534867D86A20456B90758737CCE88C363"/>
          </w:pPr>
          <w:r w:rsidRPr="003526D5">
            <w:rPr>
              <w:rStyle w:val="Textedelespacerserv"/>
              <w:rFonts w:asciiTheme="minorHAnsi" w:eastAsiaTheme="minorHAnsi" w:hAnsiTheme="minorHAnsi" w:cstheme="minorHAnsi"/>
              <w:color w:val="002060"/>
            </w:rPr>
            <w:t>Montant</w:t>
          </w:r>
        </w:p>
      </w:docPartBody>
    </w:docPart>
    <w:docPart>
      <w:docPartPr>
        <w:name w:val="D231F23DBB4C4616BAF10AE916920BF5"/>
        <w:category>
          <w:name w:val="Général"/>
          <w:gallery w:val="placeholder"/>
        </w:category>
        <w:types>
          <w:type w:val="bbPlcHdr"/>
        </w:types>
        <w:behaviors>
          <w:behavior w:val="content"/>
        </w:behaviors>
        <w:guid w:val="{E2EA5735-A4BB-45B6-95BD-0F7454C29C2C}"/>
      </w:docPartPr>
      <w:docPartBody>
        <w:p w:rsidR="00BC4533" w:rsidRDefault="002D49FB" w:rsidP="002D49FB">
          <w:pPr>
            <w:pStyle w:val="D231F23DBB4C4616BAF10AE916920BF53"/>
          </w:pPr>
          <w:r w:rsidRPr="003526D5">
            <w:rPr>
              <w:rStyle w:val="Textedelespacerserv"/>
              <w:rFonts w:asciiTheme="minorHAnsi" w:eastAsiaTheme="minorHAnsi" w:hAnsiTheme="minorHAnsi" w:cstheme="minorHAnsi"/>
              <w:color w:val="002060"/>
            </w:rPr>
            <w:t>Cliquez pour entrer du texte.</w:t>
          </w:r>
        </w:p>
      </w:docPartBody>
    </w:docPart>
    <w:docPart>
      <w:docPartPr>
        <w:name w:val="300B2909C3874943BB7090B3FCA0A921"/>
        <w:category>
          <w:name w:val="Général"/>
          <w:gallery w:val="placeholder"/>
        </w:category>
        <w:types>
          <w:type w:val="bbPlcHdr"/>
        </w:types>
        <w:behaviors>
          <w:behavior w:val="content"/>
        </w:behaviors>
        <w:guid w:val="{6208E8B6-BBC6-46B0-96C8-8A3ED055060A}"/>
      </w:docPartPr>
      <w:docPartBody>
        <w:p w:rsidR="00BC4533" w:rsidRDefault="002D49FB" w:rsidP="002D49FB">
          <w:pPr>
            <w:pStyle w:val="300B2909C3874943BB7090B3FCA0A9213"/>
          </w:pPr>
          <w:r w:rsidRPr="003526D5">
            <w:rPr>
              <w:rStyle w:val="Textedelespacerserv"/>
              <w:rFonts w:asciiTheme="minorHAnsi" w:eastAsiaTheme="minorHAnsi" w:hAnsiTheme="minorHAnsi" w:cstheme="minorHAnsi"/>
              <w:color w:val="002060"/>
            </w:rPr>
            <w:t>Montant</w:t>
          </w:r>
        </w:p>
      </w:docPartBody>
    </w:docPart>
    <w:docPart>
      <w:docPartPr>
        <w:name w:val="DA9F2376883540188B3FEBCEB57402AA"/>
        <w:category>
          <w:name w:val="Général"/>
          <w:gallery w:val="placeholder"/>
        </w:category>
        <w:types>
          <w:type w:val="bbPlcHdr"/>
        </w:types>
        <w:behaviors>
          <w:behavior w:val="content"/>
        </w:behaviors>
        <w:guid w:val="{BB9FA8C0-8B0C-46D7-97DB-DE855263DC7A}"/>
      </w:docPartPr>
      <w:docPartBody>
        <w:p w:rsidR="00BC4533" w:rsidRDefault="002D49FB" w:rsidP="002D49FB">
          <w:pPr>
            <w:pStyle w:val="DA9F2376883540188B3FEBCEB57402AA3"/>
          </w:pPr>
          <w:r w:rsidRPr="003526D5">
            <w:rPr>
              <w:rStyle w:val="Textedelespacerserv"/>
              <w:rFonts w:asciiTheme="minorHAnsi" w:eastAsiaTheme="minorHAnsi" w:hAnsiTheme="minorHAnsi" w:cstheme="minorHAnsi"/>
              <w:color w:val="002060"/>
            </w:rPr>
            <w:t>Cliquez pour entrer du texte.</w:t>
          </w:r>
        </w:p>
      </w:docPartBody>
    </w:docPart>
    <w:docPart>
      <w:docPartPr>
        <w:name w:val="F8A16FFA3CB647B3AE0EA10E65EA120A"/>
        <w:category>
          <w:name w:val="Général"/>
          <w:gallery w:val="placeholder"/>
        </w:category>
        <w:types>
          <w:type w:val="bbPlcHdr"/>
        </w:types>
        <w:behaviors>
          <w:behavior w:val="content"/>
        </w:behaviors>
        <w:guid w:val="{F107B781-959E-44C7-B5C6-08F1AAB870B2}"/>
      </w:docPartPr>
      <w:docPartBody>
        <w:p w:rsidR="00BC4533" w:rsidRDefault="002D49FB" w:rsidP="002D49FB">
          <w:pPr>
            <w:pStyle w:val="F8A16FFA3CB647B3AE0EA10E65EA120A3"/>
          </w:pPr>
          <w:r w:rsidRPr="003526D5">
            <w:rPr>
              <w:rStyle w:val="Textedelespacerserv"/>
              <w:rFonts w:asciiTheme="minorHAnsi" w:eastAsiaTheme="minorHAnsi" w:hAnsiTheme="minorHAnsi" w:cstheme="minorHAnsi"/>
              <w:color w:val="002060"/>
            </w:rPr>
            <w:t>Montant</w:t>
          </w:r>
        </w:p>
      </w:docPartBody>
    </w:docPart>
    <w:docPart>
      <w:docPartPr>
        <w:name w:val="E00CFE495B4E4DBDA5EA14CE37DFBF65"/>
        <w:category>
          <w:name w:val="Général"/>
          <w:gallery w:val="placeholder"/>
        </w:category>
        <w:types>
          <w:type w:val="bbPlcHdr"/>
        </w:types>
        <w:behaviors>
          <w:behavior w:val="content"/>
        </w:behaviors>
        <w:guid w:val="{4C387E91-7A45-421C-8106-82F31C3D807B}"/>
      </w:docPartPr>
      <w:docPartBody>
        <w:p w:rsidR="00BC4533" w:rsidRDefault="002D49FB" w:rsidP="002D49FB">
          <w:pPr>
            <w:pStyle w:val="E00CFE495B4E4DBDA5EA14CE37DFBF653"/>
          </w:pPr>
          <w:r w:rsidRPr="003526D5">
            <w:rPr>
              <w:rStyle w:val="Textedelespacerserv"/>
              <w:rFonts w:asciiTheme="minorHAnsi" w:eastAsiaTheme="minorHAnsi" w:hAnsiTheme="minorHAnsi" w:cstheme="minorHAnsi"/>
              <w:color w:val="002060"/>
            </w:rPr>
            <w:t>Cliquez pour entrer du texte.</w:t>
          </w:r>
        </w:p>
      </w:docPartBody>
    </w:docPart>
    <w:docPart>
      <w:docPartPr>
        <w:name w:val="D289D18D12884C0687F6438E7338596F"/>
        <w:category>
          <w:name w:val="Général"/>
          <w:gallery w:val="placeholder"/>
        </w:category>
        <w:types>
          <w:type w:val="bbPlcHdr"/>
        </w:types>
        <w:behaviors>
          <w:behavior w:val="content"/>
        </w:behaviors>
        <w:guid w:val="{EE3EBFFE-4C6B-4468-A062-1014F84EB2AF}"/>
      </w:docPartPr>
      <w:docPartBody>
        <w:p w:rsidR="00BC4533" w:rsidRDefault="002D49FB" w:rsidP="002D49FB">
          <w:pPr>
            <w:pStyle w:val="D289D18D12884C0687F6438E7338596F3"/>
          </w:pPr>
          <w:r w:rsidRPr="003526D5">
            <w:rPr>
              <w:rStyle w:val="Textedelespacerserv"/>
              <w:rFonts w:asciiTheme="minorHAnsi" w:eastAsiaTheme="minorHAnsi" w:hAnsiTheme="minorHAnsi" w:cstheme="minorHAnsi"/>
              <w:color w:val="002060"/>
            </w:rPr>
            <w:t>Montant</w:t>
          </w:r>
        </w:p>
      </w:docPartBody>
    </w:docPart>
    <w:docPart>
      <w:docPartPr>
        <w:name w:val="7798F4ECA1864179AEA12380231B5FBB"/>
        <w:category>
          <w:name w:val="Général"/>
          <w:gallery w:val="placeholder"/>
        </w:category>
        <w:types>
          <w:type w:val="bbPlcHdr"/>
        </w:types>
        <w:behaviors>
          <w:behavior w:val="content"/>
        </w:behaviors>
        <w:guid w:val="{FD054D9F-219B-4CE1-AA08-04F03A52CE27}"/>
      </w:docPartPr>
      <w:docPartBody>
        <w:p w:rsidR="00BC4533" w:rsidRDefault="002D49FB" w:rsidP="002D49FB">
          <w:pPr>
            <w:pStyle w:val="7798F4ECA1864179AEA12380231B5FBB3"/>
          </w:pPr>
          <w:r w:rsidRPr="003526D5">
            <w:rPr>
              <w:rStyle w:val="Textedelespacerserv"/>
              <w:rFonts w:asciiTheme="minorHAnsi" w:eastAsiaTheme="minorHAnsi" w:hAnsiTheme="minorHAnsi" w:cstheme="minorHAnsi"/>
              <w:color w:val="002060"/>
            </w:rPr>
            <w:t>Cliquez pour entrer du texte.</w:t>
          </w:r>
        </w:p>
      </w:docPartBody>
    </w:docPart>
    <w:docPart>
      <w:docPartPr>
        <w:name w:val="68AF0C768D8C4346847D6836B2C5EE92"/>
        <w:category>
          <w:name w:val="Général"/>
          <w:gallery w:val="placeholder"/>
        </w:category>
        <w:types>
          <w:type w:val="bbPlcHdr"/>
        </w:types>
        <w:behaviors>
          <w:behavior w:val="content"/>
        </w:behaviors>
        <w:guid w:val="{1D6EB273-9DBC-4F32-B24C-352A54C4B9F7}"/>
      </w:docPartPr>
      <w:docPartBody>
        <w:p w:rsidR="00BC4533" w:rsidRDefault="002D49FB" w:rsidP="002D49FB">
          <w:pPr>
            <w:pStyle w:val="68AF0C768D8C4346847D6836B2C5EE923"/>
          </w:pPr>
          <w:r w:rsidRPr="003526D5">
            <w:rPr>
              <w:rStyle w:val="Textedelespacerserv"/>
              <w:rFonts w:asciiTheme="minorHAnsi" w:eastAsiaTheme="minorHAnsi" w:hAnsiTheme="minorHAnsi" w:cstheme="minorHAnsi"/>
              <w:color w:val="002060"/>
            </w:rPr>
            <w:t>Montant</w:t>
          </w:r>
        </w:p>
      </w:docPartBody>
    </w:docPart>
    <w:docPart>
      <w:docPartPr>
        <w:name w:val="2AAA22FA81754D93A9FF4D599675A818"/>
        <w:category>
          <w:name w:val="Général"/>
          <w:gallery w:val="placeholder"/>
        </w:category>
        <w:types>
          <w:type w:val="bbPlcHdr"/>
        </w:types>
        <w:behaviors>
          <w:behavior w:val="content"/>
        </w:behaviors>
        <w:guid w:val="{7FD7C9AB-CBBA-493C-ACFF-EEA64484A00B}"/>
      </w:docPartPr>
      <w:docPartBody>
        <w:p w:rsidR="00BC4533" w:rsidRDefault="002D49FB" w:rsidP="002D49FB">
          <w:pPr>
            <w:pStyle w:val="2AAA22FA81754D93A9FF4D599675A8183"/>
          </w:pPr>
          <w:r w:rsidRPr="003526D5">
            <w:rPr>
              <w:rStyle w:val="Textedelespacerserv"/>
              <w:rFonts w:asciiTheme="minorHAnsi" w:eastAsiaTheme="minorHAnsi" w:hAnsiTheme="minorHAnsi" w:cstheme="minorHAnsi"/>
              <w:color w:val="002060"/>
            </w:rPr>
            <w:t>Cliquez pour entrer du texte.</w:t>
          </w:r>
        </w:p>
      </w:docPartBody>
    </w:docPart>
    <w:docPart>
      <w:docPartPr>
        <w:name w:val="BB5D438EB82F4A4F9B00FD2E615DD103"/>
        <w:category>
          <w:name w:val="Général"/>
          <w:gallery w:val="placeholder"/>
        </w:category>
        <w:types>
          <w:type w:val="bbPlcHdr"/>
        </w:types>
        <w:behaviors>
          <w:behavior w:val="content"/>
        </w:behaviors>
        <w:guid w:val="{DFB4814E-93F9-423A-99DB-A658F7642804}"/>
      </w:docPartPr>
      <w:docPartBody>
        <w:p w:rsidR="00BC4533" w:rsidRDefault="002D49FB" w:rsidP="002D49FB">
          <w:pPr>
            <w:pStyle w:val="BB5D438EB82F4A4F9B00FD2E615DD1033"/>
          </w:pPr>
          <w:r w:rsidRPr="003526D5">
            <w:rPr>
              <w:rStyle w:val="Textedelespacerserv"/>
              <w:rFonts w:asciiTheme="minorHAnsi" w:eastAsiaTheme="minorHAnsi" w:hAnsiTheme="minorHAnsi" w:cstheme="minorHAnsi"/>
              <w:color w:val="002060"/>
            </w:rPr>
            <w:t>Montant</w:t>
          </w:r>
        </w:p>
      </w:docPartBody>
    </w:docPart>
    <w:docPart>
      <w:docPartPr>
        <w:name w:val="A92D217296124B33ACA8C73AD6CBE2BF"/>
        <w:category>
          <w:name w:val="Général"/>
          <w:gallery w:val="placeholder"/>
        </w:category>
        <w:types>
          <w:type w:val="bbPlcHdr"/>
        </w:types>
        <w:behaviors>
          <w:behavior w:val="content"/>
        </w:behaviors>
        <w:guid w:val="{E17F9E1A-EE8A-4612-8337-556FD0E7340F}"/>
      </w:docPartPr>
      <w:docPartBody>
        <w:p w:rsidR="00BC4533" w:rsidRDefault="002D49FB" w:rsidP="002D49FB">
          <w:pPr>
            <w:pStyle w:val="A92D217296124B33ACA8C73AD6CBE2BF3"/>
          </w:pPr>
          <w:r w:rsidRPr="003526D5">
            <w:rPr>
              <w:rStyle w:val="Textedelespacerserv"/>
              <w:rFonts w:asciiTheme="minorHAnsi" w:eastAsiaTheme="minorHAnsi" w:hAnsiTheme="minorHAnsi" w:cstheme="minorHAnsi"/>
              <w:color w:val="002060"/>
            </w:rPr>
            <w:t>Cliquez pour entrer du texte.</w:t>
          </w:r>
        </w:p>
      </w:docPartBody>
    </w:docPart>
    <w:docPart>
      <w:docPartPr>
        <w:name w:val="6F6E9FA6367142D684EEED9358B5DB32"/>
        <w:category>
          <w:name w:val="Général"/>
          <w:gallery w:val="placeholder"/>
        </w:category>
        <w:types>
          <w:type w:val="bbPlcHdr"/>
        </w:types>
        <w:behaviors>
          <w:behavior w:val="content"/>
        </w:behaviors>
        <w:guid w:val="{C15AB553-A5FC-44F4-9A65-F173C07E0D42}"/>
      </w:docPartPr>
      <w:docPartBody>
        <w:p w:rsidR="00BC4533" w:rsidRDefault="002D49FB" w:rsidP="002D49FB">
          <w:pPr>
            <w:pStyle w:val="6F6E9FA6367142D684EEED9358B5DB323"/>
          </w:pPr>
          <w:r w:rsidRPr="003526D5">
            <w:rPr>
              <w:rStyle w:val="Textedelespacerserv"/>
              <w:rFonts w:asciiTheme="minorHAnsi" w:eastAsiaTheme="minorHAnsi" w:hAnsiTheme="minorHAnsi" w:cstheme="minorHAnsi"/>
              <w:color w:val="002060"/>
            </w:rPr>
            <w:t>Montant</w:t>
          </w:r>
        </w:p>
      </w:docPartBody>
    </w:docPart>
    <w:docPart>
      <w:docPartPr>
        <w:name w:val="2AA0D2CB997B4D899E29C13788A38F35"/>
        <w:category>
          <w:name w:val="Général"/>
          <w:gallery w:val="placeholder"/>
        </w:category>
        <w:types>
          <w:type w:val="bbPlcHdr"/>
        </w:types>
        <w:behaviors>
          <w:behavior w:val="content"/>
        </w:behaviors>
        <w:guid w:val="{DD65F1BE-C81B-4B0A-8B00-D0E72C0F7AD8}"/>
      </w:docPartPr>
      <w:docPartBody>
        <w:p w:rsidR="00BC4533" w:rsidRDefault="002D49FB" w:rsidP="002D49FB">
          <w:pPr>
            <w:pStyle w:val="2AA0D2CB997B4D899E29C13788A38F353"/>
          </w:pPr>
          <w:r w:rsidRPr="003526D5">
            <w:rPr>
              <w:rStyle w:val="Textedelespacerserv"/>
              <w:rFonts w:asciiTheme="minorHAnsi" w:eastAsiaTheme="minorHAnsi" w:hAnsiTheme="minorHAnsi" w:cstheme="minorHAnsi"/>
              <w:color w:val="002060"/>
            </w:rPr>
            <w:t>Cliquez pour entrer du texte.</w:t>
          </w:r>
        </w:p>
      </w:docPartBody>
    </w:docPart>
    <w:docPart>
      <w:docPartPr>
        <w:name w:val="C53C78FA8D2F425A94ED54590990DE4D"/>
        <w:category>
          <w:name w:val="Général"/>
          <w:gallery w:val="placeholder"/>
        </w:category>
        <w:types>
          <w:type w:val="bbPlcHdr"/>
        </w:types>
        <w:behaviors>
          <w:behavior w:val="content"/>
        </w:behaviors>
        <w:guid w:val="{000C5973-15B8-4C73-9E3F-6099F1EAB9F2}"/>
      </w:docPartPr>
      <w:docPartBody>
        <w:p w:rsidR="00BC4533" w:rsidRDefault="002D49FB" w:rsidP="002D49FB">
          <w:pPr>
            <w:pStyle w:val="C53C78FA8D2F425A94ED54590990DE4D3"/>
          </w:pPr>
          <w:r w:rsidRPr="003526D5">
            <w:rPr>
              <w:rStyle w:val="Textedelespacerserv"/>
              <w:rFonts w:asciiTheme="minorHAnsi" w:eastAsiaTheme="minorHAnsi" w:hAnsiTheme="minorHAnsi" w:cstheme="minorHAnsi"/>
              <w:color w:val="002060"/>
            </w:rPr>
            <w:t>Montant</w:t>
          </w:r>
        </w:p>
      </w:docPartBody>
    </w:docPart>
    <w:docPart>
      <w:docPartPr>
        <w:name w:val="9289DC242C42495D9FBFA9D660585C4F"/>
        <w:category>
          <w:name w:val="Général"/>
          <w:gallery w:val="placeholder"/>
        </w:category>
        <w:types>
          <w:type w:val="bbPlcHdr"/>
        </w:types>
        <w:behaviors>
          <w:behavior w:val="content"/>
        </w:behaviors>
        <w:guid w:val="{37D21F95-BEDD-4BC2-9541-13A9AFCAD5EF}"/>
      </w:docPartPr>
      <w:docPartBody>
        <w:p w:rsidR="00BC4533" w:rsidRDefault="002D49FB" w:rsidP="002D49FB">
          <w:pPr>
            <w:pStyle w:val="9289DC242C42495D9FBFA9D660585C4F3"/>
          </w:pPr>
          <w:r w:rsidRPr="003526D5">
            <w:rPr>
              <w:rStyle w:val="Textedelespacerserv"/>
              <w:rFonts w:asciiTheme="minorHAnsi" w:eastAsiaTheme="minorHAnsi" w:hAnsiTheme="minorHAnsi" w:cstheme="minorHAnsi"/>
              <w:color w:val="002060"/>
            </w:rPr>
            <w:t>Cliquez pour entrer du texte.</w:t>
          </w:r>
        </w:p>
      </w:docPartBody>
    </w:docPart>
    <w:docPart>
      <w:docPartPr>
        <w:name w:val="39C6CAB4C6464854A2368DED2B9D728D"/>
        <w:category>
          <w:name w:val="Général"/>
          <w:gallery w:val="placeholder"/>
        </w:category>
        <w:types>
          <w:type w:val="bbPlcHdr"/>
        </w:types>
        <w:behaviors>
          <w:behavior w:val="content"/>
        </w:behaviors>
        <w:guid w:val="{841C2BB4-37F6-4ECA-B356-F42CBE214DB7}"/>
      </w:docPartPr>
      <w:docPartBody>
        <w:p w:rsidR="00BC4533" w:rsidRDefault="002D49FB" w:rsidP="002D49FB">
          <w:pPr>
            <w:pStyle w:val="39C6CAB4C6464854A2368DED2B9D728D3"/>
          </w:pPr>
          <w:r w:rsidRPr="003526D5">
            <w:rPr>
              <w:rStyle w:val="Textedelespacerserv"/>
              <w:rFonts w:asciiTheme="minorHAnsi" w:eastAsiaTheme="minorHAnsi" w:hAnsiTheme="minorHAnsi" w:cstheme="minorHAnsi"/>
              <w:color w:val="002060"/>
            </w:rPr>
            <w:t>Montant</w:t>
          </w:r>
        </w:p>
      </w:docPartBody>
    </w:docPart>
    <w:docPart>
      <w:docPartPr>
        <w:name w:val="DEB2DBBA852D4CFABACD07E8E3DB5E7C"/>
        <w:category>
          <w:name w:val="Général"/>
          <w:gallery w:val="placeholder"/>
        </w:category>
        <w:types>
          <w:type w:val="bbPlcHdr"/>
        </w:types>
        <w:behaviors>
          <w:behavior w:val="content"/>
        </w:behaviors>
        <w:guid w:val="{6768045A-49E6-4A1E-A276-D7248B519337}"/>
      </w:docPartPr>
      <w:docPartBody>
        <w:p w:rsidR="00BC4533" w:rsidRDefault="002D49FB" w:rsidP="002D49FB">
          <w:pPr>
            <w:pStyle w:val="DEB2DBBA852D4CFABACD07E8E3DB5E7C3"/>
          </w:pPr>
          <w:r w:rsidRPr="003526D5">
            <w:rPr>
              <w:rStyle w:val="Textedelespacerserv"/>
              <w:rFonts w:asciiTheme="minorHAnsi" w:eastAsiaTheme="minorHAnsi" w:hAnsiTheme="minorHAnsi" w:cstheme="minorHAnsi"/>
              <w:color w:val="002060"/>
            </w:rPr>
            <w:t>Cliquez pour entrer du texte.</w:t>
          </w:r>
        </w:p>
      </w:docPartBody>
    </w:docPart>
    <w:docPart>
      <w:docPartPr>
        <w:name w:val="8779DE8C5252404E8882815BD3C69FB8"/>
        <w:category>
          <w:name w:val="Général"/>
          <w:gallery w:val="placeholder"/>
        </w:category>
        <w:types>
          <w:type w:val="bbPlcHdr"/>
        </w:types>
        <w:behaviors>
          <w:behavior w:val="content"/>
        </w:behaviors>
        <w:guid w:val="{86C1184C-E4DC-4020-BDF9-1A971C2CEF60}"/>
      </w:docPartPr>
      <w:docPartBody>
        <w:p w:rsidR="00BC4533" w:rsidRDefault="002D49FB" w:rsidP="002D49FB">
          <w:pPr>
            <w:pStyle w:val="8779DE8C5252404E8882815BD3C69FB83"/>
          </w:pPr>
          <w:r w:rsidRPr="003526D5">
            <w:rPr>
              <w:rStyle w:val="Textedelespacerserv"/>
              <w:rFonts w:asciiTheme="minorHAnsi" w:eastAsiaTheme="minorHAnsi" w:hAnsiTheme="minorHAnsi" w:cstheme="minorHAnsi"/>
              <w:color w:val="002060"/>
            </w:rPr>
            <w:t>Montant</w:t>
          </w:r>
        </w:p>
      </w:docPartBody>
    </w:docPart>
    <w:docPart>
      <w:docPartPr>
        <w:name w:val="51204132AC60413EB86FEE765EBE22DA"/>
        <w:category>
          <w:name w:val="Général"/>
          <w:gallery w:val="placeholder"/>
        </w:category>
        <w:types>
          <w:type w:val="bbPlcHdr"/>
        </w:types>
        <w:behaviors>
          <w:behavior w:val="content"/>
        </w:behaviors>
        <w:guid w:val="{FF4EDB1A-54B2-4445-B41A-E19A02C234E2}"/>
      </w:docPartPr>
      <w:docPartBody>
        <w:p w:rsidR="00BC4533" w:rsidRDefault="002D49FB" w:rsidP="002D49FB">
          <w:pPr>
            <w:pStyle w:val="51204132AC60413EB86FEE765EBE22DA3"/>
          </w:pPr>
          <w:r w:rsidRPr="003526D5">
            <w:rPr>
              <w:rStyle w:val="Textedelespacerserv"/>
              <w:rFonts w:asciiTheme="minorHAnsi" w:eastAsiaTheme="minorHAnsi" w:hAnsiTheme="minorHAnsi" w:cstheme="minorHAnsi"/>
              <w:color w:val="002060"/>
            </w:rPr>
            <w:t>Cliquez pour entrer du texte.</w:t>
          </w:r>
        </w:p>
      </w:docPartBody>
    </w:docPart>
    <w:docPart>
      <w:docPartPr>
        <w:name w:val="7AD6F15779F3425CBCC99A9BDE03A7B3"/>
        <w:category>
          <w:name w:val="Général"/>
          <w:gallery w:val="placeholder"/>
        </w:category>
        <w:types>
          <w:type w:val="bbPlcHdr"/>
        </w:types>
        <w:behaviors>
          <w:behavior w:val="content"/>
        </w:behaviors>
        <w:guid w:val="{96C5CCBF-0227-4064-9BBC-614551162C9C}"/>
      </w:docPartPr>
      <w:docPartBody>
        <w:p w:rsidR="00BC4533" w:rsidRDefault="002D49FB" w:rsidP="002D49FB">
          <w:pPr>
            <w:pStyle w:val="7AD6F15779F3425CBCC99A9BDE03A7B33"/>
          </w:pPr>
          <w:r w:rsidRPr="003526D5">
            <w:rPr>
              <w:rStyle w:val="Textedelespacerserv"/>
              <w:rFonts w:asciiTheme="minorHAnsi" w:eastAsiaTheme="minorHAnsi" w:hAnsiTheme="minorHAnsi" w:cstheme="minorHAnsi"/>
              <w:color w:val="002060"/>
            </w:rPr>
            <w:t>Montant</w:t>
          </w:r>
        </w:p>
      </w:docPartBody>
    </w:docPart>
    <w:docPart>
      <w:docPartPr>
        <w:name w:val="3CF51E6A35E1463CAE74F7FFB992E764"/>
        <w:category>
          <w:name w:val="Général"/>
          <w:gallery w:val="placeholder"/>
        </w:category>
        <w:types>
          <w:type w:val="bbPlcHdr"/>
        </w:types>
        <w:behaviors>
          <w:behavior w:val="content"/>
        </w:behaviors>
        <w:guid w:val="{DCBC614F-1A36-461E-8090-1698D59A9A1A}"/>
      </w:docPartPr>
      <w:docPartBody>
        <w:p w:rsidR="00BC4533" w:rsidRDefault="002D49FB" w:rsidP="002D49FB">
          <w:pPr>
            <w:pStyle w:val="3CF51E6A35E1463CAE74F7FFB992E7643"/>
          </w:pPr>
          <w:r w:rsidRPr="003526D5">
            <w:rPr>
              <w:rStyle w:val="Textedelespacerserv"/>
              <w:rFonts w:asciiTheme="minorHAnsi" w:eastAsiaTheme="minorHAnsi" w:hAnsiTheme="minorHAnsi" w:cstheme="minorHAnsi"/>
              <w:b/>
              <w:bCs/>
              <w:color w:val="002060"/>
            </w:rPr>
            <w:t>Montant total</w:t>
          </w:r>
        </w:p>
      </w:docPartBody>
    </w:docPart>
    <w:docPart>
      <w:docPartPr>
        <w:name w:val="CB49DD94C14241AC8E544C58A42AFB1E"/>
        <w:category>
          <w:name w:val="Général"/>
          <w:gallery w:val="placeholder"/>
        </w:category>
        <w:types>
          <w:type w:val="bbPlcHdr"/>
        </w:types>
        <w:behaviors>
          <w:behavior w:val="content"/>
        </w:behaviors>
        <w:guid w:val="{1952A328-F224-4B44-AA4E-CF5E57DEFC08}"/>
      </w:docPartPr>
      <w:docPartBody>
        <w:p w:rsidR="00BC4533" w:rsidRDefault="002D49FB" w:rsidP="002D49FB">
          <w:pPr>
            <w:pStyle w:val="CB49DD94C14241AC8E544C58A42AFB1E3"/>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16066E27187B4F00B218A4EF725F37FF"/>
        <w:category>
          <w:name w:val="Général"/>
          <w:gallery w:val="placeholder"/>
        </w:category>
        <w:types>
          <w:type w:val="bbPlcHdr"/>
        </w:types>
        <w:behaviors>
          <w:behavior w:val="content"/>
        </w:behaviors>
        <w:guid w:val="{6A56271A-C43C-48B0-967A-58EF1BD27FF3}"/>
      </w:docPartPr>
      <w:docPartBody>
        <w:p w:rsidR="00BC4533" w:rsidRDefault="002D49FB" w:rsidP="002D49FB">
          <w:pPr>
            <w:pStyle w:val="16066E27187B4F00B218A4EF725F37FF3"/>
          </w:pPr>
          <w:r w:rsidRPr="00927E4E">
            <w:rPr>
              <w:rStyle w:val="Textedelespacerserv"/>
              <w:rFonts w:asciiTheme="minorHAnsi" w:eastAsiaTheme="minorHAnsi" w:hAnsiTheme="minorHAnsi" w:cstheme="minorHAnsi"/>
              <w:color w:val="002060"/>
              <w:sz w:val="24"/>
              <w:szCs w:val="24"/>
            </w:rPr>
            <w:t>Cliquez pour entrer du texte.</w:t>
          </w:r>
        </w:p>
      </w:docPartBody>
    </w:docPart>
    <w:docPart>
      <w:docPartPr>
        <w:name w:val="8EE293515B8E49E5A6B8E95FEDCB7DE7"/>
        <w:category>
          <w:name w:val="Général"/>
          <w:gallery w:val="placeholder"/>
        </w:category>
        <w:types>
          <w:type w:val="bbPlcHdr"/>
        </w:types>
        <w:behaviors>
          <w:behavior w:val="content"/>
        </w:behaviors>
        <w:guid w:val="{C7EC7474-36EC-46C8-8CE0-45310E8293AD}"/>
      </w:docPartPr>
      <w:docPartBody>
        <w:p w:rsidR="00BC4533" w:rsidRDefault="002D49FB" w:rsidP="002D49FB">
          <w:pPr>
            <w:pStyle w:val="8EE293515B8E49E5A6B8E95FEDCB7DE73"/>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91127306DDEA4F16824BC2A185A6C58B"/>
        <w:category>
          <w:name w:val="Général"/>
          <w:gallery w:val="placeholder"/>
        </w:category>
        <w:types>
          <w:type w:val="bbPlcHdr"/>
        </w:types>
        <w:behaviors>
          <w:behavior w:val="content"/>
        </w:behaviors>
        <w:guid w:val="{9186A247-DA7E-485E-8735-E1410D9A05B8}"/>
      </w:docPartPr>
      <w:docPartBody>
        <w:p w:rsidR="00BC4533" w:rsidRDefault="002D49FB" w:rsidP="002D49FB">
          <w:pPr>
            <w:pStyle w:val="91127306DDEA4F16824BC2A185A6C58B3"/>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349DD8FD2DA2450698AD66381192CD99"/>
        <w:category>
          <w:name w:val="Général"/>
          <w:gallery w:val="placeholder"/>
        </w:category>
        <w:types>
          <w:type w:val="bbPlcHdr"/>
        </w:types>
        <w:behaviors>
          <w:behavior w:val="content"/>
        </w:behaviors>
        <w:guid w:val="{58E0555C-D29A-4E84-8990-2601CED460F4}"/>
      </w:docPartPr>
      <w:docPartBody>
        <w:p w:rsidR="00BC4533" w:rsidRDefault="002D49FB" w:rsidP="002D49FB">
          <w:pPr>
            <w:pStyle w:val="349DD8FD2DA2450698AD66381192CD993"/>
          </w:pPr>
          <w:r w:rsidRPr="005C58B2">
            <w:rPr>
              <w:rStyle w:val="Textedelespacerserv"/>
              <w:rFonts w:eastAsiaTheme="minorHAnsi"/>
              <w:b/>
              <w:bCs/>
              <w:color w:val="002060"/>
              <w:sz w:val="24"/>
            </w:rPr>
            <w:t xml:space="preserve">TITRE PROJET </w:t>
          </w:r>
          <w:r>
            <w:rPr>
              <w:rStyle w:val="Textedelespacerserv"/>
              <w:rFonts w:eastAsiaTheme="minorHAnsi"/>
              <w:b/>
              <w:bCs/>
              <w:color w:val="002060"/>
              <w:sz w:val="24"/>
            </w:rPr>
            <w:t>4</w:t>
          </w:r>
        </w:p>
      </w:docPartBody>
    </w:docPart>
    <w:docPart>
      <w:docPartPr>
        <w:name w:val="50B0E62A36BD4B8FAB347DE8AFB275DF"/>
        <w:category>
          <w:name w:val="Général"/>
          <w:gallery w:val="placeholder"/>
        </w:category>
        <w:types>
          <w:type w:val="bbPlcHdr"/>
        </w:types>
        <w:behaviors>
          <w:behavior w:val="content"/>
        </w:behaviors>
        <w:guid w:val="{4D34B024-9657-4D11-8E1E-9C9DE367C118}"/>
      </w:docPartPr>
      <w:docPartBody>
        <w:p w:rsidR="00BC4533" w:rsidRDefault="002D49FB" w:rsidP="002D49FB">
          <w:pPr>
            <w:pStyle w:val="50B0E62A36BD4B8FAB347DE8AFB275DF3"/>
          </w:pPr>
          <w:r w:rsidRPr="003526D5">
            <w:rPr>
              <w:rStyle w:val="Textedelespacerserv"/>
              <w:rFonts w:asciiTheme="minorHAnsi" w:eastAsiaTheme="minorHAnsi" w:hAnsiTheme="minorHAnsi" w:cstheme="minorHAnsi"/>
              <w:color w:val="002060"/>
            </w:rPr>
            <w:t>Cliquez ici pour entrer du texte.</w:t>
          </w:r>
        </w:p>
      </w:docPartBody>
    </w:docPart>
    <w:docPart>
      <w:docPartPr>
        <w:name w:val="2BB42A11838F459EB60C5821C95576C8"/>
        <w:category>
          <w:name w:val="Général"/>
          <w:gallery w:val="placeholder"/>
        </w:category>
        <w:types>
          <w:type w:val="bbPlcHdr"/>
        </w:types>
        <w:behaviors>
          <w:behavior w:val="content"/>
        </w:behaviors>
        <w:guid w:val="{544816D9-1D5A-43F1-A3E0-9EF8F0958DF4}"/>
      </w:docPartPr>
      <w:docPartBody>
        <w:p w:rsidR="00BC4533" w:rsidRDefault="002D49FB" w:rsidP="002D49FB">
          <w:pPr>
            <w:pStyle w:val="2BB42A11838F459EB60C5821C95576C83"/>
          </w:pPr>
          <w:r w:rsidRPr="003526D5">
            <w:rPr>
              <w:rStyle w:val="Textedelespacerserv"/>
              <w:rFonts w:asciiTheme="minorHAnsi" w:eastAsiaTheme="minorHAnsi" w:hAnsiTheme="minorHAnsi" w:cstheme="minorHAnsi"/>
              <w:color w:val="002060"/>
            </w:rPr>
            <w:t>Montant H.T.</w:t>
          </w:r>
        </w:p>
      </w:docPartBody>
    </w:docPart>
    <w:docPart>
      <w:docPartPr>
        <w:name w:val="48CB22960BCA4AE0A795D2D1FC84125D"/>
        <w:category>
          <w:name w:val="Général"/>
          <w:gallery w:val="placeholder"/>
        </w:category>
        <w:types>
          <w:type w:val="bbPlcHdr"/>
        </w:types>
        <w:behaviors>
          <w:behavior w:val="content"/>
        </w:behaviors>
        <w:guid w:val="{63BAE317-004F-48E9-B1A4-947EFF2C222D}"/>
      </w:docPartPr>
      <w:docPartBody>
        <w:p w:rsidR="00BC4533" w:rsidRDefault="002D49FB" w:rsidP="002D49FB">
          <w:pPr>
            <w:pStyle w:val="48CB22960BCA4AE0A795D2D1FC84125D3"/>
          </w:pPr>
          <w:r w:rsidRPr="003526D5">
            <w:rPr>
              <w:rStyle w:val="Textedelespacerserv"/>
              <w:rFonts w:asciiTheme="minorHAnsi" w:eastAsiaTheme="minorHAnsi" w:hAnsiTheme="minorHAnsi" w:cstheme="minorHAnsi"/>
              <w:color w:val="002060"/>
            </w:rPr>
            <w:t>Cliquez ici pour entrer du texte.</w:t>
          </w:r>
        </w:p>
      </w:docPartBody>
    </w:docPart>
    <w:docPart>
      <w:docPartPr>
        <w:name w:val="0575A3934BAA4C56A1FD1952B8DE660C"/>
        <w:category>
          <w:name w:val="Général"/>
          <w:gallery w:val="placeholder"/>
        </w:category>
        <w:types>
          <w:type w:val="bbPlcHdr"/>
        </w:types>
        <w:behaviors>
          <w:behavior w:val="content"/>
        </w:behaviors>
        <w:guid w:val="{8964AEBA-93BD-44B9-9A68-E80FA5209CFB}"/>
      </w:docPartPr>
      <w:docPartBody>
        <w:p w:rsidR="00BC4533" w:rsidRDefault="002D49FB" w:rsidP="002D49FB">
          <w:pPr>
            <w:pStyle w:val="0575A3934BAA4C56A1FD1952B8DE660C3"/>
          </w:pPr>
          <w:r w:rsidRPr="003526D5">
            <w:rPr>
              <w:rStyle w:val="Textedelespacerserv"/>
              <w:rFonts w:asciiTheme="minorHAnsi" w:eastAsiaTheme="minorHAnsi" w:hAnsiTheme="minorHAnsi" w:cstheme="minorHAnsi"/>
              <w:color w:val="002060"/>
            </w:rPr>
            <w:t>Montant H.T.</w:t>
          </w:r>
        </w:p>
      </w:docPartBody>
    </w:docPart>
    <w:docPart>
      <w:docPartPr>
        <w:name w:val="B3AA9E48F9FF46849DC4CFB2086E00FF"/>
        <w:category>
          <w:name w:val="Général"/>
          <w:gallery w:val="placeholder"/>
        </w:category>
        <w:types>
          <w:type w:val="bbPlcHdr"/>
        </w:types>
        <w:behaviors>
          <w:behavior w:val="content"/>
        </w:behaviors>
        <w:guid w:val="{B7736FE9-58B3-40B4-B1AB-3767EDFFD904}"/>
      </w:docPartPr>
      <w:docPartBody>
        <w:p w:rsidR="00BC4533" w:rsidRDefault="002D49FB" w:rsidP="002D49FB">
          <w:pPr>
            <w:pStyle w:val="B3AA9E48F9FF46849DC4CFB2086E00FF3"/>
          </w:pPr>
          <w:r w:rsidRPr="003526D5">
            <w:rPr>
              <w:rStyle w:val="Textedelespacerserv"/>
              <w:rFonts w:asciiTheme="minorHAnsi" w:eastAsiaTheme="minorHAnsi" w:hAnsiTheme="minorHAnsi" w:cstheme="minorHAnsi"/>
              <w:color w:val="002060"/>
            </w:rPr>
            <w:t>Cliquez ici pour entrer du texte.</w:t>
          </w:r>
        </w:p>
      </w:docPartBody>
    </w:docPart>
    <w:docPart>
      <w:docPartPr>
        <w:name w:val="727B32954BE4484E81BBE74C8103E22D"/>
        <w:category>
          <w:name w:val="Général"/>
          <w:gallery w:val="placeholder"/>
        </w:category>
        <w:types>
          <w:type w:val="bbPlcHdr"/>
        </w:types>
        <w:behaviors>
          <w:behavior w:val="content"/>
        </w:behaviors>
        <w:guid w:val="{07F18CF4-85D8-4942-83DF-820D3666AA61}"/>
      </w:docPartPr>
      <w:docPartBody>
        <w:p w:rsidR="00BC4533" w:rsidRDefault="002D49FB" w:rsidP="002D49FB">
          <w:pPr>
            <w:pStyle w:val="727B32954BE4484E81BBE74C8103E22D3"/>
          </w:pPr>
          <w:r w:rsidRPr="003526D5">
            <w:rPr>
              <w:rStyle w:val="Textedelespacerserv"/>
              <w:rFonts w:asciiTheme="minorHAnsi" w:eastAsiaTheme="minorHAnsi" w:hAnsiTheme="minorHAnsi" w:cstheme="minorHAnsi"/>
              <w:color w:val="002060"/>
            </w:rPr>
            <w:t>Montant H.T.</w:t>
          </w:r>
        </w:p>
      </w:docPartBody>
    </w:docPart>
    <w:docPart>
      <w:docPartPr>
        <w:name w:val="358E392780404FE5ABC14B9CABE309F1"/>
        <w:category>
          <w:name w:val="Général"/>
          <w:gallery w:val="placeholder"/>
        </w:category>
        <w:types>
          <w:type w:val="bbPlcHdr"/>
        </w:types>
        <w:behaviors>
          <w:behavior w:val="content"/>
        </w:behaviors>
        <w:guid w:val="{8BCA22C0-3164-4098-A3FD-28390F558254}"/>
      </w:docPartPr>
      <w:docPartBody>
        <w:p w:rsidR="00BC4533" w:rsidRDefault="002D49FB" w:rsidP="002D49FB">
          <w:pPr>
            <w:pStyle w:val="358E392780404FE5ABC14B9CABE309F13"/>
          </w:pPr>
          <w:r w:rsidRPr="003526D5">
            <w:rPr>
              <w:rStyle w:val="Textedelespacerserv"/>
              <w:rFonts w:asciiTheme="minorHAnsi" w:eastAsiaTheme="minorHAnsi" w:hAnsiTheme="minorHAnsi" w:cstheme="minorHAnsi"/>
              <w:color w:val="002060"/>
            </w:rPr>
            <w:t>Cliquez ici pour entrer du texte.</w:t>
          </w:r>
        </w:p>
      </w:docPartBody>
    </w:docPart>
    <w:docPart>
      <w:docPartPr>
        <w:name w:val="002DEC11C61045328524E3ABC5EB2372"/>
        <w:category>
          <w:name w:val="Général"/>
          <w:gallery w:val="placeholder"/>
        </w:category>
        <w:types>
          <w:type w:val="bbPlcHdr"/>
        </w:types>
        <w:behaviors>
          <w:behavior w:val="content"/>
        </w:behaviors>
        <w:guid w:val="{096967D4-BE8D-4177-BD2A-77AA0B005D96}"/>
      </w:docPartPr>
      <w:docPartBody>
        <w:p w:rsidR="00BC4533" w:rsidRDefault="002D49FB" w:rsidP="002D49FB">
          <w:pPr>
            <w:pStyle w:val="002DEC11C61045328524E3ABC5EB23723"/>
          </w:pPr>
          <w:r w:rsidRPr="003526D5">
            <w:rPr>
              <w:rStyle w:val="Textedelespacerserv"/>
              <w:rFonts w:asciiTheme="minorHAnsi" w:eastAsiaTheme="minorHAnsi" w:hAnsiTheme="minorHAnsi" w:cstheme="minorHAnsi"/>
              <w:color w:val="002060"/>
            </w:rPr>
            <w:t>Montant H.T.</w:t>
          </w:r>
        </w:p>
      </w:docPartBody>
    </w:docPart>
    <w:docPart>
      <w:docPartPr>
        <w:name w:val="F16D54C0AAF0407D9342602C56F546B4"/>
        <w:category>
          <w:name w:val="Général"/>
          <w:gallery w:val="placeholder"/>
        </w:category>
        <w:types>
          <w:type w:val="bbPlcHdr"/>
        </w:types>
        <w:behaviors>
          <w:behavior w:val="content"/>
        </w:behaviors>
        <w:guid w:val="{C98E40BD-891C-4E84-9D17-1CE7C98BBA87}"/>
      </w:docPartPr>
      <w:docPartBody>
        <w:p w:rsidR="00BC4533" w:rsidRDefault="002D49FB" w:rsidP="002D49FB">
          <w:pPr>
            <w:pStyle w:val="F16D54C0AAF0407D9342602C56F546B43"/>
          </w:pPr>
          <w:r w:rsidRPr="003526D5">
            <w:rPr>
              <w:rStyle w:val="Textedelespacerserv"/>
              <w:rFonts w:asciiTheme="minorHAnsi" w:eastAsiaTheme="minorHAnsi" w:hAnsiTheme="minorHAnsi" w:cstheme="minorHAnsi"/>
              <w:color w:val="002060"/>
            </w:rPr>
            <w:t>Cliquez ici pour entrer du texte.</w:t>
          </w:r>
        </w:p>
      </w:docPartBody>
    </w:docPart>
    <w:docPart>
      <w:docPartPr>
        <w:name w:val="C79F9DD04EAE49E7BF43660A90D5FF2A"/>
        <w:category>
          <w:name w:val="Général"/>
          <w:gallery w:val="placeholder"/>
        </w:category>
        <w:types>
          <w:type w:val="bbPlcHdr"/>
        </w:types>
        <w:behaviors>
          <w:behavior w:val="content"/>
        </w:behaviors>
        <w:guid w:val="{6390E683-8EDF-4E52-87C9-DF48F0BF871E}"/>
      </w:docPartPr>
      <w:docPartBody>
        <w:p w:rsidR="00BC4533" w:rsidRDefault="002D49FB" w:rsidP="002D49FB">
          <w:pPr>
            <w:pStyle w:val="C79F9DD04EAE49E7BF43660A90D5FF2A3"/>
          </w:pPr>
          <w:r w:rsidRPr="003526D5">
            <w:rPr>
              <w:rStyle w:val="Textedelespacerserv"/>
              <w:rFonts w:asciiTheme="minorHAnsi" w:eastAsiaTheme="minorHAnsi" w:hAnsiTheme="minorHAnsi" w:cstheme="minorHAnsi"/>
              <w:color w:val="002060"/>
            </w:rPr>
            <w:t>Montant H.T.</w:t>
          </w:r>
        </w:p>
      </w:docPartBody>
    </w:docPart>
    <w:docPart>
      <w:docPartPr>
        <w:name w:val="2DC7E5C1B626496BAF91986C1E7D657F"/>
        <w:category>
          <w:name w:val="Général"/>
          <w:gallery w:val="placeholder"/>
        </w:category>
        <w:types>
          <w:type w:val="bbPlcHdr"/>
        </w:types>
        <w:behaviors>
          <w:behavior w:val="content"/>
        </w:behaviors>
        <w:guid w:val="{48DCC401-9E4A-406A-A3E7-6900F5982F24}"/>
      </w:docPartPr>
      <w:docPartBody>
        <w:p w:rsidR="00BC4533" w:rsidRDefault="002D49FB" w:rsidP="002D49FB">
          <w:pPr>
            <w:pStyle w:val="2DC7E5C1B626496BAF91986C1E7D657F3"/>
          </w:pPr>
          <w:r w:rsidRPr="003526D5">
            <w:rPr>
              <w:rStyle w:val="Textedelespacerserv"/>
              <w:rFonts w:asciiTheme="minorHAnsi" w:eastAsiaTheme="minorHAnsi" w:hAnsiTheme="minorHAnsi" w:cstheme="minorHAnsi"/>
              <w:color w:val="002060"/>
            </w:rPr>
            <w:t>Cliquez ici pour entrer du texte.</w:t>
          </w:r>
        </w:p>
      </w:docPartBody>
    </w:docPart>
    <w:docPart>
      <w:docPartPr>
        <w:name w:val="89462E4656B94CF6A189A8FB1D8AA6F2"/>
        <w:category>
          <w:name w:val="Général"/>
          <w:gallery w:val="placeholder"/>
        </w:category>
        <w:types>
          <w:type w:val="bbPlcHdr"/>
        </w:types>
        <w:behaviors>
          <w:behavior w:val="content"/>
        </w:behaviors>
        <w:guid w:val="{DFF23F5D-FC48-40F2-81F7-79E42212AD6E}"/>
      </w:docPartPr>
      <w:docPartBody>
        <w:p w:rsidR="00BC4533" w:rsidRDefault="002D49FB" w:rsidP="002D49FB">
          <w:pPr>
            <w:pStyle w:val="89462E4656B94CF6A189A8FB1D8AA6F23"/>
          </w:pPr>
          <w:r w:rsidRPr="003526D5">
            <w:rPr>
              <w:rStyle w:val="Textedelespacerserv"/>
              <w:rFonts w:asciiTheme="minorHAnsi" w:eastAsiaTheme="minorHAnsi" w:hAnsiTheme="minorHAnsi" w:cstheme="minorHAnsi"/>
              <w:color w:val="002060"/>
            </w:rPr>
            <w:t>Montant H.T.</w:t>
          </w:r>
        </w:p>
      </w:docPartBody>
    </w:docPart>
    <w:docPart>
      <w:docPartPr>
        <w:name w:val="CD204D516D6B4F3FB94E4D9CF0D995B0"/>
        <w:category>
          <w:name w:val="Général"/>
          <w:gallery w:val="placeholder"/>
        </w:category>
        <w:types>
          <w:type w:val="bbPlcHdr"/>
        </w:types>
        <w:behaviors>
          <w:behavior w:val="content"/>
        </w:behaviors>
        <w:guid w:val="{3D9E4222-83AF-45EF-98A4-DE6DF5C8412B}"/>
      </w:docPartPr>
      <w:docPartBody>
        <w:p w:rsidR="00BC4533" w:rsidRDefault="002D49FB" w:rsidP="002D49FB">
          <w:pPr>
            <w:pStyle w:val="CD204D516D6B4F3FB94E4D9CF0D995B03"/>
          </w:pPr>
          <w:r w:rsidRPr="003526D5">
            <w:rPr>
              <w:rStyle w:val="Textedelespacerserv"/>
              <w:rFonts w:asciiTheme="minorHAnsi" w:eastAsiaTheme="minorHAnsi" w:hAnsiTheme="minorHAnsi" w:cstheme="minorHAnsi"/>
              <w:color w:val="002060"/>
            </w:rPr>
            <w:t>Cliquez ici pour entrer du texte.</w:t>
          </w:r>
        </w:p>
      </w:docPartBody>
    </w:docPart>
    <w:docPart>
      <w:docPartPr>
        <w:name w:val="656E6A0D5E0F49CB84C13A40810BB8D5"/>
        <w:category>
          <w:name w:val="Général"/>
          <w:gallery w:val="placeholder"/>
        </w:category>
        <w:types>
          <w:type w:val="bbPlcHdr"/>
        </w:types>
        <w:behaviors>
          <w:behavior w:val="content"/>
        </w:behaviors>
        <w:guid w:val="{DA124070-7A29-45BE-8BBB-204B4FCE2F1D}"/>
      </w:docPartPr>
      <w:docPartBody>
        <w:p w:rsidR="00BC4533" w:rsidRDefault="002D49FB" w:rsidP="002D49FB">
          <w:pPr>
            <w:pStyle w:val="656E6A0D5E0F49CB84C13A40810BB8D53"/>
          </w:pPr>
          <w:r w:rsidRPr="003526D5">
            <w:rPr>
              <w:rStyle w:val="Textedelespacerserv"/>
              <w:rFonts w:asciiTheme="minorHAnsi" w:eastAsiaTheme="minorHAnsi" w:hAnsiTheme="minorHAnsi" w:cstheme="minorHAnsi"/>
              <w:color w:val="002060"/>
            </w:rPr>
            <w:t>Montant H.T.</w:t>
          </w:r>
        </w:p>
      </w:docPartBody>
    </w:docPart>
    <w:docPart>
      <w:docPartPr>
        <w:name w:val="3AA8FE27CD5B4000AC41328E0523C122"/>
        <w:category>
          <w:name w:val="Général"/>
          <w:gallery w:val="placeholder"/>
        </w:category>
        <w:types>
          <w:type w:val="bbPlcHdr"/>
        </w:types>
        <w:behaviors>
          <w:behavior w:val="content"/>
        </w:behaviors>
        <w:guid w:val="{D117F366-0865-4364-96A2-C6AB202A7C73}"/>
      </w:docPartPr>
      <w:docPartBody>
        <w:p w:rsidR="00BC4533" w:rsidRDefault="002D49FB" w:rsidP="002D49FB">
          <w:pPr>
            <w:pStyle w:val="3AA8FE27CD5B4000AC41328E0523C1223"/>
          </w:pPr>
          <w:r w:rsidRPr="003526D5">
            <w:rPr>
              <w:rStyle w:val="Textedelespacerserv"/>
              <w:rFonts w:asciiTheme="minorHAnsi" w:eastAsiaTheme="minorHAnsi" w:hAnsiTheme="minorHAnsi" w:cstheme="minorHAnsi"/>
              <w:color w:val="002060"/>
            </w:rPr>
            <w:t>Cliquez ici pour entrer du texte.</w:t>
          </w:r>
        </w:p>
      </w:docPartBody>
    </w:docPart>
    <w:docPart>
      <w:docPartPr>
        <w:name w:val="7DD0E7AB8FC34B96999D41E0052D5604"/>
        <w:category>
          <w:name w:val="Général"/>
          <w:gallery w:val="placeholder"/>
        </w:category>
        <w:types>
          <w:type w:val="bbPlcHdr"/>
        </w:types>
        <w:behaviors>
          <w:behavior w:val="content"/>
        </w:behaviors>
        <w:guid w:val="{B56AE889-E30A-4952-8CDB-7B951E09D373}"/>
      </w:docPartPr>
      <w:docPartBody>
        <w:p w:rsidR="00BC4533" w:rsidRDefault="002D49FB" w:rsidP="002D49FB">
          <w:pPr>
            <w:pStyle w:val="7DD0E7AB8FC34B96999D41E0052D56043"/>
          </w:pPr>
          <w:r w:rsidRPr="003526D5">
            <w:rPr>
              <w:rStyle w:val="Textedelespacerserv"/>
              <w:rFonts w:asciiTheme="minorHAnsi" w:eastAsiaTheme="minorHAnsi" w:hAnsiTheme="minorHAnsi" w:cstheme="minorHAnsi"/>
              <w:color w:val="002060"/>
            </w:rPr>
            <w:t>Montant H.T.</w:t>
          </w:r>
        </w:p>
      </w:docPartBody>
    </w:docPart>
    <w:docPart>
      <w:docPartPr>
        <w:name w:val="43A9CA2670CF412DACAA32C9E7630C7F"/>
        <w:category>
          <w:name w:val="Général"/>
          <w:gallery w:val="placeholder"/>
        </w:category>
        <w:types>
          <w:type w:val="bbPlcHdr"/>
        </w:types>
        <w:behaviors>
          <w:behavior w:val="content"/>
        </w:behaviors>
        <w:guid w:val="{9D1267D2-8A5B-4DA8-B279-06CC1DFDE341}"/>
      </w:docPartPr>
      <w:docPartBody>
        <w:p w:rsidR="00BC4533" w:rsidRDefault="002D49FB" w:rsidP="002D49FB">
          <w:pPr>
            <w:pStyle w:val="43A9CA2670CF412DACAA32C9E7630C7F3"/>
          </w:pPr>
          <w:r w:rsidRPr="003526D5">
            <w:rPr>
              <w:rStyle w:val="Textedelespacerserv"/>
              <w:rFonts w:asciiTheme="minorHAnsi" w:eastAsiaTheme="minorHAnsi" w:hAnsiTheme="minorHAnsi" w:cstheme="minorHAnsi"/>
              <w:color w:val="002060"/>
            </w:rPr>
            <w:t>Cliquez ici pour entrer du texte.</w:t>
          </w:r>
        </w:p>
      </w:docPartBody>
    </w:docPart>
    <w:docPart>
      <w:docPartPr>
        <w:name w:val="07F7BF32FACA4F5BBC4B9665CE0C7267"/>
        <w:category>
          <w:name w:val="Général"/>
          <w:gallery w:val="placeholder"/>
        </w:category>
        <w:types>
          <w:type w:val="bbPlcHdr"/>
        </w:types>
        <w:behaviors>
          <w:behavior w:val="content"/>
        </w:behaviors>
        <w:guid w:val="{D605CD5A-63C9-441C-B719-44848FAF05A6}"/>
      </w:docPartPr>
      <w:docPartBody>
        <w:p w:rsidR="00BC4533" w:rsidRDefault="002D49FB" w:rsidP="002D49FB">
          <w:pPr>
            <w:pStyle w:val="07F7BF32FACA4F5BBC4B9665CE0C72673"/>
          </w:pPr>
          <w:r w:rsidRPr="003526D5">
            <w:rPr>
              <w:rStyle w:val="Textedelespacerserv"/>
              <w:rFonts w:asciiTheme="minorHAnsi" w:eastAsiaTheme="minorHAnsi" w:hAnsiTheme="minorHAnsi" w:cstheme="minorHAnsi"/>
              <w:color w:val="002060"/>
            </w:rPr>
            <w:t>Montant H.T.</w:t>
          </w:r>
        </w:p>
      </w:docPartBody>
    </w:docPart>
    <w:docPart>
      <w:docPartPr>
        <w:name w:val="B2B2B7A62858492DB69C34FDE38A4220"/>
        <w:category>
          <w:name w:val="Général"/>
          <w:gallery w:val="placeholder"/>
        </w:category>
        <w:types>
          <w:type w:val="bbPlcHdr"/>
        </w:types>
        <w:behaviors>
          <w:behavior w:val="content"/>
        </w:behaviors>
        <w:guid w:val="{75E7713B-2CB3-4944-BB5B-F242FCE1624E}"/>
      </w:docPartPr>
      <w:docPartBody>
        <w:p w:rsidR="00BC4533" w:rsidRDefault="002D49FB" w:rsidP="002D49FB">
          <w:pPr>
            <w:pStyle w:val="B2B2B7A62858492DB69C34FDE38A42203"/>
          </w:pPr>
          <w:r w:rsidRPr="003526D5">
            <w:rPr>
              <w:rStyle w:val="Textedelespacerserv"/>
              <w:rFonts w:asciiTheme="minorHAnsi" w:eastAsiaTheme="minorHAnsi" w:hAnsiTheme="minorHAnsi" w:cstheme="minorHAnsi"/>
              <w:color w:val="002060"/>
            </w:rPr>
            <w:t>Cliquez ici pour entrer du texte.</w:t>
          </w:r>
        </w:p>
      </w:docPartBody>
    </w:docPart>
    <w:docPart>
      <w:docPartPr>
        <w:name w:val="E4B83BDC77B74176811BE0778A0D78F3"/>
        <w:category>
          <w:name w:val="Général"/>
          <w:gallery w:val="placeholder"/>
        </w:category>
        <w:types>
          <w:type w:val="bbPlcHdr"/>
        </w:types>
        <w:behaviors>
          <w:behavior w:val="content"/>
        </w:behaviors>
        <w:guid w:val="{5E28740A-1DC3-4F90-A909-3A36F2B778B1}"/>
      </w:docPartPr>
      <w:docPartBody>
        <w:p w:rsidR="00BC4533" w:rsidRDefault="002D49FB" w:rsidP="002D49FB">
          <w:pPr>
            <w:pStyle w:val="E4B83BDC77B74176811BE0778A0D78F33"/>
          </w:pPr>
          <w:r w:rsidRPr="003526D5">
            <w:rPr>
              <w:rStyle w:val="Textedelespacerserv"/>
              <w:rFonts w:asciiTheme="minorHAnsi" w:eastAsiaTheme="minorHAnsi" w:hAnsiTheme="minorHAnsi" w:cstheme="minorHAnsi"/>
              <w:color w:val="002060"/>
            </w:rPr>
            <w:t>Montant H.T.</w:t>
          </w:r>
        </w:p>
      </w:docPartBody>
    </w:docPart>
    <w:docPart>
      <w:docPartPr>
        <w:name w:val="B5916C7800404B39A4B55DD8605F7BB3"/>
        <w:category>
          <w:name w:val="Général"/>
          <w:gallery w:val="placeholder"/>
        </w:category>
        <w:types>
          <w:type w:val="bbPlcHdr"/>
        </w:types>
        <w:behaviors>
          <w:behavior w:val="content"/>
        </w:behaviors>
        <w:guid w:val="{6E3A4A92-F564-4E58-81B3-D908C97A4E92}"/>
      </w:docPartPr>
      <w:docPartBody>
        <w:p w:rsidR="00BC4533" w:rsidRDefault="002D49FB" w:rsidP="002D49FB">
          <w:pPr>
            <w:pStyle w:val="B5916C7800404B39A4B55DD8605F7BB33"/>
          </w:pPr>
          <w:r w:rsidRPr="003526D5">
            <w:rPr>
              <w:rStyle w:val="Textedelespacerserv"/>
              <w:rFonts w:asciiTheme="minorHAnsi" w:eastAsiaTheme="minorHAnsi" w:hAnsiTheme="minorHAnsi" w:cstheme="minorHAnsi"/>
              <w:b/>
              <w:bCs/>
              <w:color w:val="002060"/>
            </w:rPr>
            <w:t>Montant total H.T.</w:t>
          </w:r>
        </w:p>
      </w:docPartBody>
    </w:docPart>
    <w:docPart>
      <w:docPartPr>
        <w:name w:val="8D58174147CB4A0688F33FE796156532"/>
        <w:category>
          <w:name w:val="Général"/>
          <w:gallery w:val="placeholder"/>
        </w:category>
        <w:types>
          <w:type w:val="bbPlcHdr"/>
        </w:types>
        <w:behaviors>
          <w:behavior w:val="content"/>
        </w:behaviors>
        <w:guid w:val="{F4555220-6740-48C9-9AE9-8BC3A24D8762}"/>
      </w:docPartPr>
      <w:docPartBody>
        <w:p w:rsidR="00BC4533" w:rsidRDefault="002D49FB" w:rsidP="002D49FB">
          <w:pPr>
            <w:pStyle w:val="8D58174147CB4A0688F33FE7961565323"/>
          </w:pPr>
          <w:r w:rsidRPr="005C58B2">
            <w:rPr>
              <w:rStyle w:val="Textedelespacerserv"/>
              <w:rFonts w:eastAsiaTheme="minorHAnsi"/>
              <w:b/>
              <w:bCs/>
              <w:color w:val="002060"/>
              <w:sz w:val="24"/>
            </w:rPr>
            <w:t xml:space="preserve">TITRE PROJET </w:t>
          </w:r>
          <w:r>
            <w:rPr>
              <w:rStyle w:val="Textedelespacerserv"/>
              <w:rFonts w:eastAsiaTheme="minorHAnsi"/>
              <w:b/>
              <w:bCs/>
              <w:color w:val="002060"/>
              <w:sz w:val="24"/>
            </w:rPr>
            <w:t>4</w:t>
          </w:r>
        </w:p>
      </w:docPartBody>
    </w:docPart>
    <w:docPart>
      <w:docPartPr>
        <w:name w:val="A1468F4E66C449CF986572FB333EDAA5"/>
        <w:category>
          <w:name w:val="Général"/>
          <w:gallery w:val="placeholder"/>
        </w:category>
        <w:types>
          <w:type w:val="bbPlcHdr"/>
        </w:types>
        <w:behaviors>
          <w:behavior w:val="content"/>
        </w:behaviors>
        <w:guid w:val="{A6A8D607-7C9F-4D6B-A964-E40E2B42931D}"/>
      </w:docPartPr>
      <w:docPartBody>
        <w:p w:rsidR="00BC4533" w:rsidRDefault="002D49FB" w:rsidP="002D49FB">
          <w:pPr>
            <w:pStyle w:val="A1468F4E66C449CF986572FB333EDAA53"/>
          </w:pPr>
          <w:r w:rsidRPr="003526D5">
            <w:rPr>
              <w:rStyle w:val="Textedelespacerserv"/>
              <w:rFonts w:asciiTheme="minorHAnsi" w:eastAsiaTheme="minorHAnsi" w:hAnsiTheme="minorHAnsi" w:cstheme="minorHAnsi"/>
              <w:color w:val="002060"/>
            </w:rPr>
            <w:t>Cliquez pour entrer du texte.</w:t>
          </w:r>
        </w:p>
      </w:docPartBody>
    </w:docPart>
    <w:docPart>
      <w:docPartPr>
        <w:name w:val="7F377E410FAB47318ECC965968CFF926"/>
        <w:category>
          <w:name w:val="Général"/>
          <w:gallery w:val="placeholder"/>
        </w:category>
        <w:types>
          <w:type w:val="bbPlcHdr"/>
        </w:types>
        <w:behaviors>
          <w:behavior w:val="content"/>
        </w:behaviors>
        <w:guid w:val="{E05491E0-0749-4FFF-A806-B03505EA0B5E}"/>
      </w:docPartPr>
      <w:docPartBody>
        <w:p w:rsidR="00BC4533" w:rsidRDefault="002D49FB" w:rsidP="002D49FB">
          <w:pPr>
            <w:pStyle w:val="7F377E410FAB47318ECC965968CFF9263"/>
          </w:pPr>
          <w:r w:rsidRPr="003526D5">
            <w:rPr>
              <w:rStyle w:val="Textedelespacerserv"/>
              <w:rFonts w:asciiTheme="minorHAnsi" w:eastAsiaTheme="minorHAnsi" w:hAnsiTheme="minorHAnsi" w:cstheme="minorHAnsi"/>
              <w:color w:val="002060"/>
            </w:rPr>
            <w:t>Montant</w:t>
          </w:r>
        </w:p>
      </w:docPartBody>
    </w:docPart>
    <w:docPart>
      <w:docPartPr>
        <w:name w:val="5A528F56C2D2488B8CC2AD8BD428A6DD"/>
        <w:category>
          <w:name w:val="Général"/>
          <w:gallery w:val="placeholder"/>
        </w:category>
        <w:types>
          <w:type w:val="bbPlcHdr"/>
        </w:types>
        <w:behaviors>
          <w:behavior w:val="content"/>
        </w:behaviors>
        <w:guid w:val="{8E861E11-3688-4214-81F9-A2D26F43AA48}"/>
      </w:docPartPr>
      <w:docPartBody>
        <w:p w:rsidR="00BC4533" w:rsidRDefault="002D49FB" w:rsidP="002D49FB">
          <w:pPr>
            <w:pStyle w:val="5A528F56C2D2488B8CC2AD8BD428A6DD3"/>
          </w:pPr>
          <w:r w:rsidRPr="003526D5">
            <w:rPr>
              <w:rStyle w:val="Textedelespacerserv"/>
              <w:rFonts w:asciiTheme="minorHAnsi" w:eastAsiaTheme="minorHAnsi" w:hAnsiTheme="minorHAnsi" w:cstheme="minorHAnsi"/>
              <w:color w:val="002060"/>
            </w:rPr>
            <w:t>Cliquez pour entrer du texte.</w:t>
          </w:r>
        </w:p>
      </w:docPartBody>
    </w:docPart>
    <w:docPart>
      <w:docPartPr>
        <w:name w:val="E9F1939D55A849B18E73CB6D19BC01C8"/>
        <w:category>
          <w:name w:val="Général"/>
          <w:gallery w:val="placeholder"/>
        </w:category>
        <w:types>
          <w:type w:val="bbPlcHdr"/>
        </w:types>
        <w:behaviors>
          <w:behavior w:val="content"/>
        </w:behaviors>
        <w:guid w:val="{3CF0B0B3-2D6E-41DA-9D8A-EE8D0C9EA46D}"/>
      </w:docPartPr>
      <w:docPartBody>
        <w:p w:rsidR="00BC4533" w:rsidRDefault="002D49FB" w:rsidP="002D49FB">
          <w:pPr>
            <w:pStyle w:val="E9F1939D55A849B18E73CB6D19BC01C83"/>
          </w:pPr>
          <w:r w:rsidRPr="003526D5">
            <w:rPr>
              <w:rStyle w:val="Textedelespacerserv"/>
              <w:rFonts w:asciiTheme="minorHAnsi" w:eastAsiaTheme="minorHAnsi" w:hAnsiTheme="minorHAnsi" w:cstheme="minorHAnsi"/>
              <w:color w:val="002060"/>
            </w:rPr>
            <w:t>Montant</w:t>
          </w:r>
        </w:p>
      </w:docPartBody>
    </w:docPart>
    <w:docPart>
      <w:docPartPr>
        <w:name w:val="05B7FA0F636B48478DF57121320DEE0B"/>
        <w:category>
          <w:name w:val="Général"/>
          <w:gallery w:val="placeholder"/>
        </w:category>
        <w:types>
          <w:type w:val="bbPlcHdr"/>
        </w:types>
        <w:behaviors>
          <w:behavior w:val="content"/>
        </w:behaviors>
        <w:guid w:val="{70C02C53-B339-45E7-8A10-4B4BF45F1350}"/>
      </w:docPartPr>
      <w:docPartBody>
        <w:p w:rsidR="00BC4533" w:rsidRDefault="002D49FB" w:rsidP="002D49FB">
          <w:pPr>
            <w:pStyle w:val="05B7FA0F636B48478DF57121320DEE0B3"/>
          </w:pPr>
          <w:r w:rsidRPr="003526D5">
            <w:rPr>
              <w:rStyle w:val="Textedelespacerserv"/>
              <w:rFonts w:asciiTheme="minorHAnsi" w:eastAsiaTheme="minorHAnsi" w:hAnsiTheme="minorHAnsi" w:cstheme="minorHAnsi"/>
              <w:color w:val="002060"/>
            </w:rPr>
            <w:t>Cliquez pour entrer du texte.</w:t>
          </w:r>
        </w:p>
      </w:docPartBody>
    </w:docPart>
    <w:docPart>
      <w:docPartPr>
        <w:name w:val="B1C9C450EC0E46BCB1F1317907D35376"/>
        <w:category>
          <w:name w:val="Général"/>
          <w:gallery w:val="placeholder"/>
        </w:category>
        <w:types>
          <w:type w:val="bbPlcHdr"/>
        </w:types>
        <w:behaviors>
          <w:behavior w:val="content"/>
        </w:behaviors>
        <w:guid w:val="{9D4CB6EB-3711-42A4-97CD-0605F534AF7F}"/>
      </w:docPartPr>
      <w:docPartBody>
        <w:p w:rsidR="00BC4533" w:rsidRDefault="002D49FB" w:rsidP="002D49FB">
          <w:pPr>
            <w:pStyle w:val="B1C9C450EC0E46BCB1F1317907D353763"/>
          </w:pPr>
          <w:r w:rsidRPr="003526D5">
            <w:rPr>
              <w:rStyle w:val="Textedelespacerserv"/>
              <w:rFonts w:asciiTheme="minorHAnsi" w:eastAsiaTheme="minorHAnsi" w:hAnsiTheme="minorHAnsi" w:cstheme="minorHAnsi"/>
              <w:color w:val="002060"/>
            </w:rPr>
            <w:t>Montant</w:t>
          </w:r>
        </w:p>
      </w:docPartBody>
    </w:docPart>
    <w:docPart>
      <w:docPartPr>
        <w:name w:val="F5F9853F72F342458877A502DC6BAA6B"/>
        <w:category>
          <w:name w:val="Général"/>
          <w:gallery w:val="placeholder"/>
        </w:category>
        <w:types>
          <w:type w:val="bbPlcHdr"/>
        </w:types>
        <w:behaviors>
          <w:behavior w:val="content"/>
        </w:behaviors>
        <w:guid w:val="{8B148D02-96D7-435A-8DD2-207E9B7732F0}"/>
      </w:docPartPr>
      <w:docPartBody>
        <w:p w:rsidR="00BC4533" w:rsidRDefault="002D49FB" w:rsidP="002D49FB">
          <w:pPr>
            <w:pStyle w:val="F5F9853F72F342458877A502DC6BAA6B3"/>
          </w:pPr>
          <w:r w:rsidRPr="003526D5">
            <w:rPr>
              <w:rStyle w:val="Textedelespacerserv"/>
              <w:rFonts w:asciiTheme="minorHAnsi" w:eastAsiaTheme="minorHAnsi" w:hAnsiTheme="minorHAnsi" w:cstheme="minorHAnsi"/>
              <w:color w:val="002060"/>
            </w:rPr>
            <w:t>Cliquez pour entrer du texte.</w:t>
          </w:r>
        </w:p>
      </w:docPartBody>
    </w:docPart>
    <w:docPart>
      <w:docPartPr>
        <w:name w:val="912BB8B4A6884673A5F04BF084DD32EF"/>
        <w:category>
          <w:name w:val="Général"/>
          <w:gallery w:val="placeholder"/>
        </w:category>
        <w:types>
          <w:type w:val="bbPlcHdr"/>
        </w:types>
        <w:behaviors>
          <w:behavior w:val="content"/>
        </w:behaviors>
        <w:guid w:val="{E87D7D92-E338-4D1C-B7A5-DB3EE48DDB0E}"/>
      </w:docPartPr>
      <w:docPartBody>
        <w:p w:rsidR="00BC4533" w:rsidRDefault="002D49FB" w:rsidP="002D49FB">
          <w:pPr>
            <w:pStyle w:val="912BB8B4A6884673A5F04BF084DD32EF3"/>
          </w:pPr>
          <w:r w:rsidRPr="003526D5">
            <w:rPr>
              <w:rStyle w:val="Textedelespacerserv"/>
              <w:rFonts w:asciiTheme="minorHAnsi" w:eastAsiaTheme="minorHAnsi" w:hAnsiTheme="minorHAnsi" w:cstheme="minorHAnsi"/>
              <w:color w:val="002060"/>
            </w:rPr>
            <w:t>Montant</w:t>
          </w:r>
        </w:p>
      </w:docPartBody>
    </w:docPart>
    <w:docPart>
      <w:docPartPr>
        <w:name w:val="3464F0BE0164435D8ACAF37A76610607"/>
        <w:category>
          <w:name w:val="Général"/>
          <w:gallery w:val="placeholder"/>
        </w:category>
        <w:types>
          <w:type w:val="bbPlcHdr"/>
        </w:types>
        <w:behaviors>
          <w:behavior w:val="content"/>
        </w:behaviors>
        <w:guid w:val="{02FFB675-E9FB-444D-9A5D-6F4F91EAB015}"/>
      </w:docPartPr>
      <w:docPartBody>
        <w:p w:rsidR="00BC4533" w:rsidRDefault="002D49FB" w:rsidP="002D49FB">
          <w:pPr>
            <w:pStyle w:val="3464F0BE0164435D8ACAF37A766106073"/>
          </w:pPr>
          <w:r w:rsidRPr="003526D5">
            <w:rPr>
              <w:rStyle w:val="Textedelespacerserv"/>
              <w:rFonts w:asciiTheme="minorHAnsi" w:eastAsiaTheme="minorHAnsi" w:hAnsiTheme="minorHAnsi" w:cstheme="minorHAnsi"/>
              <w:color w:val="002060"/>
            </w:rPr>
            <w:t>Cliquez pour entrer du texte.</w:t>
          </w:r>
        </w:p>
      </w:docPartBody>
    </w:docPart>
    <w:docPart>
      <w:docPartPr>
        <w:name w:val="BE396919B57E4654897BDEF552991159"/>
        <w:category>
          <w:name w:val="Général"/>
          <w:gallery w:val="placeholder"/>
        </w:category>
        <w:types>
          <w:type w:val="bbPlcHdr"/>
        </w:types>
        <w:behaviors>
          <w:behavior w:val="content"/>
        </w:behaviors>
        <w:guid w:val="{B1339D6D-4861-4AC3-8538-A9C5B733CE8B}"/>
      </w:docPartPr>
      <w:docPartBody>
        <w:p w:rsidR="00BC4533" w:rsidRDefault="002D49FB" w:rsidP="002D49FB">
          <w:pPr>
            <w:pStyle w:val="BE396919B57E4654897BDEF5529911593"/>
          </w:pPr>
          <w:r w:rsidRPr="003526D5">
            <w:rPr>
              <w:rStyle w:val="Textedelespacerserv"/>
              <w:rFonts w:asciiTheme="minorHAnsi" w:eastAsiaTheme="minorHAnsi" w:hAnsiTheme="minorHAnsi" w:cstheme="minorHAnsi"/>
              <w:color w:val="002060"/>
            </w:rPr>
            <w:t>Montant</w:t>
          </w:r>
        </w:p>
      </w:docPartBody>
    </w:docPart>
    <w:docPart>
      <w:docPartPr>
        <w:name w:val="A28A5D48F0EB41BFA12794FFB36BA581"/>
        <w:category>
          <w:name w:val="Général"/>
          <w:gallery w:val="placeholder"/>
        </w:category>
        <w:types>
          <w:type w:val="bbPlcHdr"/>
        </w:types>
        <w:behaviors>
          <w:behavior w:val="content"/>
        </w:behaviors>
        <w:guid w:val="{B9BD0881-9A34-409D-A620-E0A33E347A15}"/>
      </w:docPartPr>
      <w:docPartBody>
        <w:p w:rsidR="00BC4533" w:rsidRDefault="002D49FB" w:rsidP="002D49FB">
          <w:pPr>
            <w:pStyle w:val="A28A5D48F0EB41BFA12794FFB36BA5813"/>
          </w:pPr>
          <w:r w:rsidRPr="003526D5">
            <w:rPr>
              <w:rStyle w:val="Textedelespacerserv"/>
              <w:rFonts w:asciiTheme="minorHAnsi" w:eastAsiaTheme="minorHAnsi" w:hAnsiTheme="minorHAnsi" w:cstheme="minorHAnsi"/>
              <w:color w:val="002060"/>
            </w:rPr>
            <w:t>Cliquez pour entrer du texte.</w:t>
          </w:r>
        </w:p>
      </w:docPartBody>
    </w:docPart>
    <w:docPart>
      <w:docPartPr>
        <w:name w:val="2F0106F7F8DB4F188736C80FCBE47307"/>
        <w:category>
          <w:name w:val="Général"/>
          <w:gallery w:val="placeholder"/>
        </w:category>
        <w:types>
          <w:type w:val="bbPlcHdr"/>
        </w:types>
        <w:behaviors>
          <w:behavior w:val="content"/>
        </w:behaviors>
        <w:guid w:val="{5AC7E017-0BB0-4AF7-A56D-3BE9CBB086BF}"/>
      </w:docPartPr>
      <w:docPartBody>
        <w:p w:rsidR="00BC4533" w:rsidRDefault="002D49FB" w:rsidP="002D49FB">
          <w:pPr>
            <w:pStyle w:val="2F0106F7F8DB4F188736C80FCBE473073"/>
          </w:pPr>
          <w:r w:rsidRPr="003526D5">
            <w:rPr>
              <w:rStyle w:val="Textedelespacerserv"/>
              <w:rFonts w:asciiTheme="minorHAnsi" w:eastAsiaTheme="minorHAnsi" w:hAnsiTheme="minorHAnsi" w:cstheme="minorHAnsi"/>
              <w:color w:val="002060"/>
            </w:rPr>
            <w:t>Montant</w:t>
          </w:r>
        </w:p>
      </w:docPartBody>
    </w:docPart>
    <w:docPart>
      <w:docPartPr>
        <w:name w:val="8C3C21A73212400AA00E6CEBB682B5F2"/>
        <w:category>
          <w:name w:val="Général"/>
          <w:gallery w:val="placeholder"/>
        </w:category>
        <w:types>
          <w:type w:val="bbPlcHdr"/>
        </w:types>
        <w:behaviors>
          <w:behavior w:val="content"/>
        </w:behaviors>
        <w:guid w:val="{C50E0B97-8350-4F8E-B407-9BDB67CB0FB1}"/>
      </w:docPartPr>
      <w:docPartBody>
        <w:p w:rsidR="00BC4533" w:rsidRDefault="002D49FB" w:rsidP="002D49FB">
          <w:pPr>
            <w:pStyle w:val="8C3C21A73212400AA00E6CEBB682B5F23"/>
          </w:pPr>
          <w:r w:rsidRPr="003526D5">
            <w:rPr>
              <w:rStyle w:val="Textedelespacerserv"/>
              <w:rFonts w:asciiTheme="minorHAnsi" w:eastAsiaTheme="minorHAnsi" w:hAnsiTheme="minorHAnsi" w:cstheme="minorHAnsi"/>
              <w:color w:val="002060"/>
            </w:rPr>
            <w:t>Cliquez pour entrer du texte.</w:t>
          </w:r>
        </w:p>
      </w:docPartBody>
    </w:docPart>
    <w:docPart>
      <w:docPartPr>
        <w:name w:val="10ED7DF032D24D98853E0DD200052E8A"/>
        <w:category>
          <w:name w:val="Général"/>
          <w:gallery w:val="placeholder"/>
        </w:category>
        <w:types>
          <w:type w:val="bbPlcHdr"/>
        </w:types>
        <w:behaviors>
          <w:behavior w:val="content"/>
        </w:behaviors>
        <w:guid w:val="{B107D20F-2B85-45CE-ADBB-A247813E342B}"/>
      </w:docPartPr>
      <w:docPartBody>
        <w:p w:rsidR="00BC4533" w:rsidRDefault="002D49FB" w:rsidP="002D49FB">
          <w:pPr>
            <w:pStyle w:val="10ED7DF032D24D98853E0DD200052E8A3"/>
          </w:pPr>
          <w:r w:rsidRPr="003526D5">
            <w:rPr>
              <w:rStyle w:val="Textedelespacerserv"/>
              <w:rFonts w:asciiTheme="minorHAnsi" w:eastAsiaTheme="minorHAnsi" w:hAnsiTheme="minorHAnsi" w:cstheme="minorHAnsi"/>
              <w:color w:val="002060"/>
            </w:rPr>
            <w:t>Montant</w:t>
          </w:r>
        </w:p>
      </w:docPartBody>
    </w:docPart>
    <w:docPart>
      <w:docPartPr>
        <w:name w:val="D5505D1A026C4C1E9A91CFEC6D7C0E22"/>
        <w:category>
          <w:name w:val="Général"/>
          <w:gallery w:val="placeholder"/>
        </w:category>
        <w:types>
          <w:type w:val="bbPlcHdr"/>
        </w:types>
        <w:behaviors>
          <w:behavior w:val="content"/>
        </w:behaviors>
        <w:guid w:val="{FC918850-9BB1-4EE5-9214-70490898C921}"/>
      </w:docPartPr>
      <w:docPartBody>
        <w:p w:rsidR="00BC4533" w:rsidRDefault="002D49FB" w:rsidP="002D49FB">
          <w:pPr>
            <w:pStyle w:val="D5505D1A026C4C1E9A91CFEC6D7C0E223"/>
          </w:pPr>
          <w:r w:rsidRPr="003526D5">
            <w:rPr>
              <w:rStyle w:val="Textedelespacerserv"/>
              <w:rFonts w:asciiTheme="minorHAnsi" w:eastAsiaTheme="minorHAnsi" w:hAnsiTheme="minorHAnsi" w:cstheme="minorHAnsi"/>
              <w:color w:val="002060"/>
            </w:rPr>
            <w:t>Cliquez pour entrer du texte.</w:t>
          </w:r>
        </w:p>
      </w:docPartBody>
    </w:docPart>
    <w:docPart>
      <w:docPartPr>
        <w:name w:val="1AAFF5638DB3480BAE754C1C40AE8D2F"/>
        <w:category>
          <w:name w:val="Général"/>
          <w:gallery w:val="placeholder"/>
        </w:category>
        <w:types>
          <w:type w:val="bbPlcHdr"/>
        </w:types>
        <w:behaviors>
          <w:behavior w:val="content"/>
        </w:behaviors>
        <w:guid w:val="{27530052-48BD-4190-8AEA-E871E0BC8585}"/>
      </w:docPartPr>
      <w:docPartBody>
        <w:p w:rsidR="00BC4533" w:rsidRDefault="002D49FB" w:rsidP="002D49FB">
          <w:pPr>
            <w:pStyle w:val="1AAFF5638DB3480BAE754C1C40AE8D2F3"/>
          </w:pPr>
          <w:r w:rsidRPr="003526D5">
            <w:rPr>
              <w:rStyle w:val="Textedelespacerserv"/>
              <w:rFonts w:asciiTheme="minorHAnsi" w:eastAsiaTheme="minorHAnsi" w:hAnsiTheme="minorHAnsi" w:cstheme="minorHAnsi"/>
              <w:color w:val="002060"/>
            </w:rPr>
            <w:t>Montant</w:t>
          </w:r>
        </w:p>
      </w:docPartBody>
    </w:docPart>
    <w:docPart>
      <w:docPartPr>
        <w:name w:val="12E418A4D70F4E8D877AB406555E64F8"/>
        <w:category>
          <w:name w:val="Général"/>
          <w:gallery w:val="placeholder"/>
        </w:category>
        <w:types>
          <w:type w:val="bbPlcHdr"/>
        </w:types>
        <w:behaviors>
          <w:behavior w:val="content"/>
        </w:behaviors>
        <w:guid w:val="{AF5C1710-C492-4652-B557-2754F9F9D80A}"/>
      </w:docPartPr>
      <w:docPartBody>
        <w:p w:rsidR="00BC4533" w:rsidRDefault="002D49FB" w:rsidP="002D49FB">
          <w:pPr>
            <w:pStyle w:val="12E418A4D70F4E8D877AB406555E64F83"/>
          </w:pPr>
          <w:r w:rsidRPr="003526D5">
            <w:rPr>
              <w:rStyle w:val="Textedelespacerserv"/>
              <w:rFonts w:asciiTheme="minorHAnsi" w:eastAsiaTheme="minorHAnsi" w:hAnsiTheme="minorHAnsi" w:cstheme="minorHAnsi"/>
              <w:color w:val="002060"/>
            </w:rPr>
            <w:t>Cliquez pour entrer du texte.</w:t>
          </w:r>
        </w:p>
      </w:docPartBody>
    </w:docPart>
    <w:docPart>
      <w:docPartPr>
        <w:name w:val="B09A535B66A443F7B9A9E001E107D931"/>
        <w:category>
          <w:name w:val="Général"/>
          <w:gallery w:val="placeholder"/>
        </w:category>
        <w:types>
          <w:type w:val="bbPlcHdr"/>
        </w:types>
        <w:behaviors>
          <w:behavior w:val="content"/>
        </w:behaviors>
        <w:guid w:val="{F54584C9-F97B-4167-BFA6-3629C23FC400}"/>
      </w:docPartPr>
      <w:docPartBody>
        <w:p w:rsidR="00BC4533" w:rsidRDefault="002D49FB" w:rsidP="002D49FB">
          <w:pPr>
            <w:pStyle w:val="B09A535B66A443F7B9A9E001E107D9313"/>
          </w:pPr>
          <w:r w:rsidRPr="003526D5">
            <w:rPr>
              <w:rStyle w:val="Textedelespacerserv"/>
              <w:rFonts w:asciiTheme="minorHAnsi" w:eastAsiaTheme="minorHAnsi" w:hAnsiTheme="minorHAnsi" w:cstheme="minorHAnsi"/>
              <w:color w:val="002060"/>
            </w:rPr>
            <w:t>Montant</w:t>
          </w:r>
        </w:p>
      </w:docPartBody>
    </w:docPart>
    <w:docPart>
      <w:docPartPr>
        <w:name w:val="3083E3AD494B45D89A555139D82D1231"/>
        <w:category>
          <w:name w:val="Général"/>
          <w:gallery w:val="placeholder"/>
        </w:category>
        <w:types>
          <w:type w:val="bbPlcHdr"/>
        </w:types>
        <w:behaviors>
          <w:behavior w:val="content"/>
        </w:behaviors>
        <w:guid w:val="{45C6D4BB-68F8-433C-AE8F-355078C7507E}"/>
      </w:docPartPr>
      <w:docPartBody>
        <w:p w:rsidR="00BC4533" w:rsidRDefault="002D49FB" w:rsidP="002D49FB">
          <w:pPr>
            <w:pStyle w:val="3083E3AD494B45D89A555139D82D12313"/>
          </w:pPr>
          <w:r w:rsidRPr="003526D5">
            <w:rPr>
              <w:rStyle w:val="Textedelespacerserv"/>
              <w:rFonts w:asciiTheme="minorHAnsi" w:eastAsiaTheme="minorHAnsi" w:hAnsiTheme="minorHAnsi" w:cstheme="minorHAnsi"/>
              <w:color w:val="002060"/>
            </w:rPr>
            <w:t>Cliquez pour entrer du texte.</w:t>
          </w:r>
        </w:p>
      </w:docPartBody>
    </w:docPart>
    <w:docPart>
      <w:docPartPr>
        <w:name w:val="5189A97A749A4DA4B1469CE4D904F4DA"/>
        <w:category>
          <w:name w:val="Général"/>
          <w:gallery w:val="placeholder"/>
        </w:category>
        <w:types>
          <w:type w:val="bbPlcHdr"/>
        </w:types>
        <w:behaviors>
          <w:behavior w:val="content"/>
        </w:behaviors>
        <w:guid w:val="{B986319D-A9A5-46E6-8844-7309A049A799}"/>
      </w:docPartPr>
      <w:docPartBody>
        <w:p w:rsidR="00BC4533" w:rsidRDefault="002D49FB" w:rsidP="002D49FB">
          <w:pPr>
            <w:pStyle w:val="5189A97A749A4DA4B1469CE4D904F4DA3"/>
          </w:pPr>
          <w:r w:rsidRPr="003526D5">
            <w:rPr>
              <w:rStyle w:val="Textedelespacerserv"/>
              <w:rFonts w:asciiTheme="minorHAnsi" w:eastAsiaTheme="minorHAnsi" w:hAnsiTheme="minorHAnsi" w:cstheme="minorHAnsi"/>
              <w:color w:val="002060"/>
            </w:rPr>
            <w:t>Montant</w:t>
          </w:r>
        </w:p>
      </w:docPartBody>
    </w:docPart>
    <w:docPart>
      <w:docPartPr>
        <w:name w:val="0DFC4041D4AB43A6BF691CBCBABD5501"/>
        <w:category>
          <w:name w:val="Général"/>
          <w:gallery w:val="placeholder"/>
        </w:category>
        <w:types>
          <w:type w:val="bbPlcHdr"/>
        </w:types>
        <w:behaviors>
          <w:behavior w:val="content"/>
        </w:behaviors>
        <w:guid w:val="{F1B65914-3FEB-444E-856A-73B1E8D584D7}"/>
      </w:docPartPr>
      <w:docPartBody>
        <w:p w:rsidR="00BC4533" w:rsidRDefault="002D49FB" w:rsidP="002D49FB">
          <w:pPr>
            <w:pStyle w:val="0DFC4041D4AB43A6BF691CBCBABD55013"/>
          </w:pPr>
          <w:r w:rsidRPr="003526D5">
            <w:rPr>
              <w:rStyle w:val="Textedelespacerserv"/>
              <w:rFonts w:asciiTheme="minorHAnsi" w:eastAsiaTheme="minorHAnsi" w:hAnsiTheme="minorHAnsi" w:cstheme="minorHAnsi"/>
              <w:color w:val="002060"/>
            </w:rPr>
            <w:t>Cliquez pour entrer du texte.</w:t>
          </w:r>
        </w:p>
      </w:docPartBody>
    </w:docPart>
    <w:docPart>
      <w:docPartPr>
        <w:name w:val="C83A6B31ECA34C1E9234CD9F399BDE1B"/>
        <w:category>
          <w:name w:val="Général"/>
          <w:gallery w:val="placeholder"/>
        </w:category>
        <w:types>
          <w:type w:val="bbPlcHdr"/>
        </w:types>
        <w:behaviors>
          <w:behavior w:val="content"/>
        </w:behaviors>
        <w:guid w:val="{BC3BBC94-EB2F-450F-BB6E-ED9862AC9225}"/>
      </w:docPartPr>
      <w:docPartBody>
        <w:p w:rsidR="00BC4533" w:rsidRDefault="002D49FB" w:rsidP="002D49FB">
          <w:pPr>
            <w:pStyle w:val="C83A6B31ECA34C1E9234CD9F399BDE1B3"/>
          </w:pPr>
          <w:r w:rsidRPr="003526D5">
            <w:rPr>
              <w:rStyle w:val="Textedelespacerserv"/>
              <w:rFonts w:asciiTheme="minorHAnsi" w:eastAsiaTheme="minorHAnsi" w:hAnsiTheme="minorHAnsi" w:cstheme="minorHAnsi"/>
              <w:color w:val="002060"/>
            </w:rPr>
            <w:t>Montant</w:t>
          </w:r>
        </w:p>
      </w:docPartBody>
    </w:docPart>
    <w:docPart>
      <w:docPartPr>
        <w:name w:val="9B8DEE54F0B64C3EB87D5F9FB742DB74"/>
        <w:category>
          <w:name w:val="Général"/>
          <w:gallery w:val="placeholder"/>
        </w:category>
        <w:types>
          <w:type w:val="bbPlcHdr"/>
        </w:types>
        <w:behaviors>
          <w:behavior w:val="content"/>
        </w:behaviors>
        <w:guid w:val="{21A5DA8B-3C27-43BA-A9B7-717D4A1929BE}"/>
      </w:docPartPr>
      <w:docPartBody>
        <w:p w:rsidR="00BC4533" w:rsidRDefault="002D49FB" w:rsidP="002D49FB">
          <w:pPr>
            <w:pStyle w:val="9B8DEE54F0B64C3EB87D5F9FB742DB743"/>
          </w:pPr>
          <w:r w:rsidRPr="003526D5">
            <w:rPr>
              <w:rStyle w:val="Textedelespacerserv"/>
              <w:rFonts w:asciiTheme="minorHAnsi" w:eastAsiaTheme="minorHAnsi" w:hAnsiTheme="minorHAnsi" w:cstheme="minorHAnsi"/>
              <w:color w:val="002060"/>
            </w:rPr>
            <w:t>Cliquez pour entrer du texte.</w:t>
          </w:r>
        </w:p>
      </w:docPartBody>
    </w:docPart>
    <w:docPart>
      <w:docPartPr>
        <w:name w:val="474B4543E6F7461F9B176C180F88AA59"/>
        <w:category>
          <w:name w:val="Général"/>
          <w:gallery w:val="placeholder"/>
        </w:category>
        <w:types>
          <w:type w:val="bbPlcHdr"/>
        </w:types>
        <w:behaviors>
          <w:behavior w:val="content"/>
        </w:behaviors>
        <w:guid w:val="{B9F1BC34-E159-4493-AC6D-73C129E29631}"/>
      </w:docPartPr>
      <w:docPartBody>
        <w:p w:rsidR="00BC4533" w:rsidRDefault="002D49FB" w:rsidP="002D49FB">
          <w:pPr>
            <w:pStyle w:val="474B4543E6F7461F9B176C180F88AA593"/>
          </w:pPr>
          <w:r w:rsidRPr="003526D5">
            <w:rPr>
              <w:rStyle w:val="Textedelespacerserv"/>
              <w:rFonts w:asciiTheme="minorHAnsi" w:eastAsiaTheme="minorHAnsi" w:hAnsiTheme="minorHAnsi" w:cstheme="minorHAnsi"/>
              <w:color w:val="002060"/>
            </w:rPr>
            <w:t>Montant</w:t>
          </w:r>
        </w:p>
      </w:docPartBody>
    </w:docPart>
    <w:docPart>
      <w:docPartPr>
        <w:name w:val="1CB76E1AECFB4F49BEA000173BDDA0DE"/>
        <w:category>
          <w:name w:val="Général"/>
          <w:gallery w:val="placeholder"/>
        </w:category>
        <w:types>
          <w:type w:val="bbPlcHdr"/>
        </w:types>
        <w:behaviors>
          <w:behavior w:val="content"/>
        </w:behaviors>
        <w:guid w:val="{C5EF70C5-4EF3-46E0-AC39-DA1946159C47}"/>
      </w:docPartPr>
      <w:docPartBody>
        <w:p w:rsidR="00BC4533" w:rsidRDefault="002D49FB" w:rsidP="002D49FB">
          <w:pPr>
            <w:pStyle w:val="1CB76E1AECFB4F49BEA000173BDDA0DE3"/>
          </w:pPr>
          <w:r w:rsidRPr="003526D5">
            <w:rPr>
              <w:rStyle w:val="Textedelespacerserv"/>
              <w:rFonts w:asciiTheme="minorHAnsi" w:eastAsiaTheme="minorHAnsi" w:hAnsiTheme="minorHAnsi" w:cstheme="minorHAnsi"/>
              <w:color w:val="002060"/>
            </w:rPr>
            <w:t>Cliquez pour entrer du texte.</w:t>
          </w:r>
        </w:p>
      </w:docPartBody>
    </w:docPart>
    <w:docPart>
      <w:docPartPr>
        <w:name w:val="8C002DB124D4499ABEAF43787E5A7FF5"/>
        <w:category>
          <w:name w:val="Général"/>
          <w:gallery w:val="placeholder"/>
        </w:category>
        <w:types>
          <w:type w:val="bbPlcHdr"/>
        </w:types>
        <w:behaviors>
          <w:behavior w:val="content"/>
        </w:behaviors>
        <w:guid w:val="{392DF338-4B37-4D8C-922B-DB55A5219301}"/>
      </w:docPartPr>
      <w:docPartBody>
        <w:p w:rsidR="00BC4533" w:rsidRDefault="002D49FB" w:rsidP="002D49FB">
          <w:pPr>
            <w:pStyle w:val="8C002DB124D4499ABEAF43787E5A7FF53"/>
          </w:pPr>
          <w:r w:rsidRPr="003526D5">
            <w:rPr>
              <w:rStyle w:val="Textedelespacerserv"/>
              <w:rFonts w:asciiTheme="minorHAnsi" w:eastAsiaTheme="minorHAnsi" w:hAnsiTheme="minorHAnsi" w:cstheme="minorHAnsi"/>
              <w:color w:val="002060"/>
            </w:rPr>
            <w:t>Montant</w:t>
          </w:r>
        </w:p>
      </w:docPartBody>
    </w:docPart>
    <w:docPart>
      <w:docPartPr>
        <w:name w:val="99AC5695B30A446DA68BA6C5219F955A"/>
        <w:category>
          <w:name w:val="Général"/>
          <w:gallery w:val="placeholder"/>
        </w:category>
        <w:types>
          <w:type w:val="bbPlcHdr"/>
        </w:types>
        <w:behaviors>
          <w:behavior w:val="content"/>
        </w:behaviors>
        <w:guid w:val="{374A4131-D7E0-49EC-A1A1-468C262BAF35}"/>
      </w:docPartPr>
      <w:docPartBody>
        <w:p w:rsidR="00BC4533" w:rsidRDefault="002D49FB" w:rsidP="002D49FB">
          <w:pPr>
            <w:pStyle w:val="99AC5695B30A446DA68BA6C5219F955A3"/>
          </w:pPr>
          <w:r w:rsidRPr="003526D5">
            <w:rPr>
              <w:rStyle w:val="Textedelespacerserv"/>
              <w:rFonts w:asciiTheme="minorHAnsi" w:eastAsiaTheme="minorHAnsi" w:hAnsiTheme="minorHAnsi" w:cstheme="minorHAnsi"/>
              <w:b/>
              <w:bCs/>
              <w:color w:val="002060"/>
            </w:rPr>
            <w:t>Montant total</w:t>
          </w:r>
        </w:p>
      </w:docPartBody>
    </w:docPart>
    <w:docPart>
      <w:docPartPr>
        <w:name w:val="57A7C95E9215483DBDCCCE182B8149BC"/>
        <w:category>
          <w:name w:val="Général"/>
          <w:gallery w:val="placeholder"/>
        </w:category>
        <w:types>
          <w:type w:val="bbPlcHdr"/>
        </w:types>
        <w:behaviors>
          <w:behavior w:val="content"/>
        </w:behaviors>
        <w:guid w:val="{65A040EF-29FE-4484-9775-98218DA04F5E}"/>
      </w:docPartPr>
      <w:docPartBody>
        <w:p w:rsidR="00BC4533" w:rsidRDefault="002D49FB" w:rsidP="002D49FB">
          <w:pPr>
            <w:pStyle w:val="57A7C95E9215483DBDCCCE182B8149BC3"/>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643B830998094BFC960E002D994D6EBA"/>
        <w:category>
          <w:name w:val="Général"/>
          <w:gallery w:val="placeholder"/>
        </w:category>
        <w:types>
          <w:type w:val="bbPlcHdr"/>
        </w:types>
        <w:behaviors>
          <w:behavior w:val="content"/>
        </w:behaviors>
        <w:guid w:val="{134EB716-BABF-4283-A3F2-20706ADD9F4F}"/>
      </w:docPartPr>
      <w:docPartBody>
        <w:p w:rsidR="00BC4533" w:rsidRDefault="002D49FB" w:rsidP="002D49FB">
          <w:pPr>
            <w:pStyle w:val="643B830998094BFC960E002D994D6EBA3"/>
          </w:pPr>
          <w:r w:rsidRPr="00927E4E">
            <w:rPr>
              <w:rStyle w:val="Textedelespacerserv"/>
              <w:rFonts w:asciiTheme="minorHAnsi" w:eastAsiaTheme="minorHAnsi" w:hAnsiTheme="minorHAnsi" w:cstheme="minorHAnsi"/>
              <w:color w:val="002060"/>
              <w:sz w:val="24"/>
              <w:szCs w:val="24"/>
            </w:rPr>
            <w:t>Cliquez pour entrer du texte.</w:t>
          </w:r>
        </w:p>
      </w:docPartBody>
    </w:docPart>
    <w:docPart>
      <w:docPartPr>
        <w:name w:val="C77865BFA2EA4BD781FA813CB86F954A"/>
        <w:category>
          <w:name w:val="Général"/>
          <w:gallery w:val="placeholder"/>
        </w:category>
        <w:types>
          <w:type w:val="bbPlcHdr"/>
        </w:types>
        <w:behaviors>
          <w:behavior w:val="content"/>
        </w:behaviors>
        <w:guid w:val="{EE9D6CAA-5034-44E2-B401-694C3E383411}"/>
      </w:docPartPr>
      <w:docPartBody>
        <w:p w:rsidR="00BC4533" w:rsidRDefault="002D49FB" w:rsidP="002D49FB">
          <w:pPr>
            <w:pStyle w:val="C77865BFA2EA4BD781FA813CB86F954A3"/>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4EDE7B181BA74ECA9BA3B6488107B780"/>
        <w:category>
          <w:name w:val="Général"/>
          <w:gallery w:val="placeholder"/>
        </w:category>
        <w:types>
          <w:type w:val="bbPlcHdr"/>
        </w:types>
        <w:behaviors>
          <w:behavior w:val="content"/>
        </w:behaviors>
        <w:guid w:val="{821900A4-6E8A-41FB-B48A-EA5BC4177DBE}"/>
      </w:docPartPr>
      <w:docPartBody>
        <w:p w:rsidR="00BC4533" w:rsidRDefault="002D49FB" w:rsidP="002D49FB">
          <w:pPr>
            <w:pStyle w:val="4EDE7B181BA74ECA9BA3B6488107B7803"/>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2F7BD7F5181D405AAA72DC67D865F4A1"/>
        <w:category>
          <w:name w:val="Général"/>
          <w:gallery w:val="placeholder"/>
        </w:category>
        <w:types>
          <w:type w:val="bbPlcHdr"/>
        </w:types>
        <w:behaviors>
          <w:behavior w:val="content"/>
        </w:behaviors>
        <w:guid w:val="{B3EDF352-4771-4691-A26D-134390FA9312}"/>
      </w:docPartPr>
      <w:docPartBody>
        <w:p w:rsidR="00BC4533" w:rsidRDefault="002D49FB" w:rsidP="002D49FB">
          <w:pPr>
            <w:pStyle w:val="2F7BD7F5181D405AAA72DC67D865F4A13"/>
          </w:pPr>
          <w:r w:rsidRPr="005C58B2">
            <w:rPr>
              <w:rStyle w:val="Textedelespacerserv"/>
              <w:rFonts w:eastAsiaTheme="minorHAnsi"/>
              <w:b/>
              <w:bCs/>
              <w:color w:val="002060"/>
              <w:sz w:val="24"/>
            </w:rPr>
            <w:t xml:space="preserve">TITRE PROJET </w:t>
          </w:r>
          <w:r>
            <w:rPr>
              <w:rStyle w:val="Textedelespacerserv"/>
              <w:rFonts w:eastAsiaTheme="minorHAnsi"/>
              <w:b/>
              <w:bCs/>
              <w:color w:val="002060"/>
              <w:sz w:val="24"/>
            </w:rPr>
            <w:t>5</w:t>
          </w:r>
        </w:p>
      </w:docPartBody>
    </w:docPart>
    <w:docPart>
      <w:docPartPr>
        <w:name w:val="5FC58D7831AA444B8B65810AD26FCCE5"/>
        <w:category>
          <w:name w:val="Général"/>
          <w:gallery w:val="placeholder"/>
        </w:category>
        <w:types>
          <w:type w:val="bbPlcHdr"/>
        </w:types>
        <w:behaviors>
          <w:behavior w:val="content"/>
        </w:behaviors>
        <w:guid w:val="{092183AD-CD14-4592-B2F6-280A5BD2A7B9}"/>
      </w:docPartPr>
      <w:docPartBody>
        <w:p w:rsidR="00BC4533" w:rsidRDefault="002D49FB" w:rsidP="002D49FB">
          <w:pPr>
            <w:pStyle w:val="5FC58D7831AA444B8B65810AD26FCCE53"/>
          </w:pPr>
          <w:r w:rsidRPr="003526D5">
            <w:rPr>
              <w:rStyle w:val="Textedelespacerserv"/>
              <w:rFonts w:asciiTheme="minorHAnsi" w:eastAsiaTheme="minorHAnsi" w:hAnsiTheme="minorHAnsi" w:cstheme="minorHAnsi"/>
              <w:color w:val="002060"/>
            </w:rPr>
            <w:t>Cliquez ici pour entrer du texte.</w:t>
          </w:r>
        </w:p>
      </w:docPartBody>
    </w:docPart>
    <w:docPart>
      <w:docPartPr>
        <w:name w:val="B3EDC0691D89496AB89382847370DE4A"/>
        <w:category>
          <w:name w:val="Général"/>
          <w:gallery w:val="placeholder"/>
        </w:category>
        <w:types>
          <w:type w:val="bbPlcHdr"/>
        </w:types>
        <w:behaviors>
          <w:behavior w:val="content"/>
        </w:behaviors>
        <w:guid w:val="{D5F6576B-4372-4F60-9DEB-B3691B88B094}"/>
      </w:docPartPr>
      <w:docPartBody>
        <w:p w:rsidR="00BC4533" w:rsidRDefault="002D49FB" w:rsidP="002D49FB">
          <w:pPr>
            <w:pStyle w:val="B3EDC0691D89496AB89382847370DE4A3"/>
          </w:pPr>
          <w:r w:rsidRPr="003526D5">
            <w:rPr>
              <w:rStyle w:val="Textedelespacerserv"/>
              <w:rFonts w:asciiTheme="minorHAnsi" w:eastAsiaTheme="minorHAnsi" w:hAnsiTheme="minorHAnsi" w:cstheme="minorHAnsi"/>
              <w:color w:val="002060"/>
            </w:rPr>
            <w:t>Montant H.T.</w:t>
          </w:r>
        </w:p>
      </w:docPartBody>
    </w:docPart>
    <w:docPart>
      <w:docPartPr>
        <w:name w:val="8AD5E942BC4C40CFAE67DEC6761CAB78"/>
        <w:category>
          <w:name w:val="Général"/>
          <w:gallery w:val="placeholder"/>
        </w:category>
        <w:types>
          <w:type w:val="bbPlcHdr"/>
        </w:types>
        <w:behaviors>
          <w:behavior w:val="content"/>
        </w:behaviors>
        <w:guid w:val="{6ECB1106-31BC-46A5-972F-724DF68D3F4E}"/>
      </w:docPartPr>
      <w:docPartBody>
        <w:p w:rsidR="00BC4533" w:rsidRDefault="002D49FB" w:rsidP="002D49FB">
          <w:pPr>
            <w:pStyle w:val="8AD5E942BC4C40CFAE67DEC6761CAB783"/>
          </w:pPr>
          <w:r w:rsidRPr="003526D5">
            <w:rPr>
              <w:rStyle w:val="Textedelespacerserv"/>
              <w:rFonts w:asciiTheme="minorHAnsi" w:eastAsiaTheme="minorHAnsi" w:hAnsiTheme="minorHAnsi" w:cstheme="minorHAnsi"/>
              <w:color w:val="002060"/>
            </w:rPr>
            <w:t>Cliquez ici pour entrer du texte.</w:t>
          </w:r>
        </w:p>
      </w:docPartBody>
    </w:docPart>
    <w:docPart>
      <w:docPartPr>
        <w:name w:val="23BC960B159646DA948CBB4285707C8C"/>
        <w:category>
          <w:name w:val="Général"/>
          <w:gallery w:val="placeholder"/>
        </w:category>
        <w:types>
          <w:type w:val="bbPlcHdr"/>
        </w:types>
        <w:behaviors>
          <w:behavior w:val="content"/>
        </w:behaviors>
        <w:guid w:val="{53CE465E-129C-4C9B-8C8C-72F22972FB65}"/>
      </w:docPartPr>
      <w:docPartBody>
        <w:p w:rsidR="00BC4533" w:rsidRDefault="002D49FB" w:rsidP="002D49FB">
          <w:pPr>
            <w:pStyle w:val="23BC960B159646DA948CBB4285707C8C3"/>
          </w:pPr>
          <w:r w:rsidRPr="003526D5">
            <w:rPr>
              <w:rStyle w:val="Textedelespacerserv"/>
              <w:rFonts w:asciiTheme="minorHAnsi" w:eastAsiaTheme="minorHAnsi" w:hAnsiTheme="minorHAnsi" w:cstheme="minorHAnsi"/>
              <w:color w:val="002060"/>
            </w:rPr>
            <w:t>Montant H.T.</w:t>
          </w:r>
        </w:p>
      </w:docPartBody>
    </w:docPart>
    <w:docPart>
      <w:docPartPr>
        <w:name w:val="3E148DBF71714A2C84F547F23650336E"/>
        <w:category>
          <w:name w:val="Général"/>
          <w:gallery w:val="placeholder"/>
        </w:category>
        <w:types>
          <w:type w:val="bbPlcHdr"/>
        </w:types>
        <w:behaviors>
          <w:behavior w:val="content"/>
        </w:behaviors>
        <w:guid w:val="{BC4BD514-1A78-41B1-9FD7-8BCC7FD1E9BC}"/>
      </w:docPartPr>
      <w:docPartBody>
        <w:p w:rsidR="00BC4533" w:rsidRDefault="002D49FB" w:rsidP="002D49FB">
          <w:pPr>
            <w:pStyle w:val="3E148DBF71714A2C84F547F23650336E3"/>
          </w:pPr>
          <w:r w:rsidRPr="003526D5">
            <w:rPr>
              <w:rStyle w:val="Textedelespacerserv"/>
              <w:rFonts w:asciiTheme="minorHAnsi" w:eastAsiaTheme="minorHAnsi" w:hAnsiTheme="minorHAnsi" w:cstheme="minorHAnsi"/>
              <w:color w:val="002060"/>
            </w:rPr>
            <w:t>Cliquez ici pour entrer du texte.</w:t>
          </w:r>
        </w:p>
      </w:docPartBody>
    </w:docPart>
    <w:docPart>
      <w:docPartPr>
        <w:name w:val="05B30091FC994FDD99B79DCF52D43C20"/>
        <w:category>
          <w:name w:val="Général"/>
          <w:gallery w:val="placeholder"/>
        </w:category>
        <w:types>
          <w:type w:val="bbPlcHdr"/>
        </w:types>
        <w:behaviors>
          <w:behavior w:val="content"/>
        </w:behaviors>
        <w:guid w:val="{5355CF48-9C89-4BBC-8B94-1792EBE00A03}"/>
      </w:docPartPr>
      <w:docPartBody>
        <w:p w:rsidR="00BC4533" w:rsidRDefault="002D49FB" w:rsidP="002D49FB">
          <w:pPr>
            <w:pStyle w:val="05B30091FC994FDD99B79DCF52D43C203"/>
          </w:pPr>
          <w:r w:rsidRPr="003526D5">
            <w:rPr>
              <w:rStyle w:val="Textedelespacerserv"/>
              <w:rFonts w:asciiTheme="minorHAnsi" w:eastAsiaTheme="minorHAnsi" w:hAnsiTheme="minorHAnsi" w:cstheme="minorHAnsi"/>
              <w:color w:val="002060"/>
            </w:rPr>
            <w:t>Montant H.T.</w:t>
          </w:r>
        </w:p>
      </w:docPartBody>
    </w:docPart>
    <w:docPart>
      <w:docPartPr>
        <w:name w:val="766F2C6745AE44168EFB8BED47262F28"/>
        <w:category>
          <w:name w:val="Général"/>
          <w:gallery w:val="placeholder"/>
        </w:category>
        <w:types>
          <w:type w:val="bbPlcHdr"/>
        </w:types>
        <w:behaviors>
          <w:behavior w:val="content"/>
        </w:behaviors>
        <w:guid w:val="{9F736BC1-2B17-45D9-8A6E-6AAD3EEAB6B7}"/>
      </w:docPartPr>
      <w:docPartBody>
        <w:p w:rsidR="00BC4533" w:rsidRDefault="002D49FB" w:rsidP="002D49FB">
          <w:pPr>
            <w:pStyle w:val="766F2C6745AE44168EFB8BED47262F283"/>
          </w:pPr>
          <w:r w:rsidRPr="003526D5">
            <w:rPr>
              <w:rStyle w:val="Textedelespacerserv"/>
              <w:rFonts w:asciiTheme="minorHAnsi" w:eastAsiaTheme="minorHAnsi" w:hAnsiTheme="minorHAnsi" w:cstheme="minorHAnsi"/>
              <w:color w:val="002060"/>
            </w:rPr>
            <w:t>Cliquez ici pour entrer du texte.</w:t>
          </w:r>
        </w:p>
      </w:docPartBody>
    </w:docPart>
    <w:docPart>
      <w:docPartPr>
        <w:name w:val="23D84F692EA94B9A8DBE1173B1557672"/>
        <w:category>
          <w:name w:val="Général"/>
          <w:gallery w:val="placeholder"/>
        </w:category>
        <w:types>
          <w:type w:val="bbPlcHdr"/>
        </w:types>
        <w:behaviors>
          <w:behavior w:val="content"/>
        </w:behaviors>
        <w:guid w:val="{CD8803B9-4C75-4A99-8B0D-1687198C0CDE}"/>
      </w:docPartPr>
      <w:docPartBody>
        <w:p w:rsidR="00BC4533" w:rsidRDefault="002D49FB" w:rsidP="002D49FB">
          <w:pPr>
            <w:pStyle w:val="23D84F692EA94B9A8DBE1173B15576723"/>
          </w:pPr>
          <w:r w:rsidRPr="003526D5">
            <w:rPr>
              <w:rStyle w:val="Textedelespacerserv"/>
              <w:rFonts w:asciiTheme="minorHAnsi" w:eastAsiaTheme="minorHAnsi" w:hAnsiTheme="minorHAnsi" w:cstheme="minorHAnsi"/>
              <w:color w:val="002060"/>
            </w:rPr>
            <w:t>Montant H.T.</w:t>
          </w:r>
        </w:p>
      </w:docPartBody>
    </w:docPart>
    <w:docPart>
      <w:docPartPr>
        <w:name w:val="7692BDD3E4DD446F8EED01ED799F69DD"/>
        <w:category>
          <w:name w:val="Général"/>
          <w:gallery w:val="placeholder"/>
        </w:category>
        <w:types>
          <w:type w:val="bbPlcHdr"/>
        </w:types>
        <w:behaviors>
          <w:behavior w:val="content"/>
        </w:behaviors>
        <w:guid w:val="{1A5DFB9C-36DA-4DF7-AD2E-36E3827B82FE}"/>
      </w:docPartPr>
      <w:docPartBody>
        <w:p w:rsidR="00BC4533" w:rsidRDefault="002D49FB" w:rsidP="002D49FB">
          <w:pPr>
            <w:pStyle w:val="7692BDD3E4DD446F8EED01ED799F69DD3"/>
          </w:pPr>
          <w:r w:rsidRPr="003526D5">
            <w:rPr>
              <w:rStyle w:val="Textedelespacerserv"/>
              <w:rFonts w:asciiTheme="minorHAnsi" w:eastAsiaTheme="minorHAnsi" w:hAnsiTheme="minorHAnsi" w:cstheme="minorHAnsi"/>
              <w:color w:val="002060"/>
            </w:rPr>
            <w:t>Cliquez ici pour entrer du texte.</w:t>
          </w:r>
        </w:p>
      </w:docPartBody>
    </w:docPart>
    <w:docPart>
      <w:docPartPr>
        <w:name w:val="F57AC8AAE327488FA019F1F238ECE1ED"/>
        <w:category>
          <w:name w:val="Général"/>
          <w:gallery w:val="placeholder"/>
        </w:category>
        <w:types>
          <w:type w:val="bbPlcHdr"/>
        </w:types>
        <w:behaviors>
          <w:behavior w:val="content"/>
        </w:behaviors>
        <w:guid w:val="{F1E3885B-75E7-4F63-86C0-6CC4963B1B02}"/>
      </w:docPartPr>
      <w:docPartBody>
        <w:p w:rsidR="00BC4533" w:rsidRDefault="002D49FB" w:rsidP="002D49FB">
          <w:pPr>
            <w:pStyle w:val="F57AC8AAE327488FA019F1F238ECE1ED3"/>
          </w:pPr>
          <w:r w:rsidRPr="003526D5">
            <w:rPr>
              <w:rStyle w:val="Textedelespacerserv"/>
              <w:rFonts w:asciiTheme="minorHAnsi" w:eastAsiaTheme="minorHAnsi" w:hAnsiTheme="minorHAnsi" w:cstheme="minorHAnsi"/>
              <w:color w:val="002060"/>
            </w:rPr>
            <w:t>Montant H.T.</w:t>
          </w:r>
        </w:p>
      </w:docPartBody>
    </w:docPart>
    <w:docPart>
      <w:docPartPr>
        <w:name w:val="DE43A7F570624D7E8AF26324BE026FCB"/>
        <w:category>
          <w:name w:val="Général"/>
          <w:gallery w:val="placeholder"/>
        </w:category>
        <w:types>
          <w:type w:val="bbPlcHdr"/>
        </w:types>
        <w:behaviors>
          <w:behavior w:val="content"/>
        </w:behaviors>
        <w:guid w:val="{F1EFD865-956B-4CB5-9C55-736390CE6F74}"/>
      </w:docPartPr>
      <w:docPartBody>
        <w:p w:rsidR="00BC4533" w:rsidRDefault="002D49FB" w:rsidP="002D49FB">
          <w:pPr>
            <w:pStyle w:val="DE43A7F570624D7E8AF26324BE026FCB3"/>
          </w:pPr>
          <w:r w:rsidRPr="003526D5">
            <w:rPr>
              <w:rStyle w:val="Textedelespacerserv"/>
              <w:rFonts w:asciiTheme="minorHAnsi" w:eastAsiaTheme="minorHAnsi" w:hAnsiTheme="minorHAnsi" w:cstheme="minorHAnsi"/>
              <w:color w:val="002060"/>
            </w:rPr>
            <w:t>Cliquez ici pour entrer du texte.</w:t>
          </w:r>
        </w:p>
      </w:docPartBody>
    </w:docPart>
    <w:docPart>
      <w:docPartPr>
        <w:name w:val="A45E09472FBB47B2B4E16FACA5D8F126"/>
        <w:category>
          <w:name w:val="Général"/>
          <w:gallery w:val="placeholder"/>
        </w:category>
        <w:types>
          <w:type w:val="bbPlcHdr"/>
        </w:types>
        <w:behaviors>
          <w:behavior w:val="content"/>
        </w:behaviors>
        <w:guid w:val="{08FD293D-3980-42D7-B94D-F3B9F3031460}"/>
      </w:docPartPr>
      <w:docPartBody>
        <w:p w:rsidR="00BC4533" w:rsidRDefault="002D49FB" w:rsidP="002D49FB">
          <w:pPr>
            <w:pStyle w:val="A45E09472FBB47B2B4E16FACA5D8F1263"/>
          </w:pPr>
          <w:r w:rsidRPr="003526D5">
            <w:rPr>
              <w:rStyle w:val="Textedelespacerserv"/>
              <w:rFonts w:asciiTheme="minorHAnsi" w:eastAsiaTheme="minorHAnsi" w:hAnsiTheme="minorHAnsi" w:cstheme="minorHAnsi"/>
              <w:color w:val="002060"/>
            </w:rPr>
            <w:t>Montant H.T.</w:t>
          </w:r>
        </w:p>
      </w:docPartBody>
    </w:docPart>
    <w:docPart>
      <w:docPartPr>
        <w:name w:val="7BA99CF771A34773B0CEB5322EA6DDF0"/>
        <w:category>
          <w:name w:val="Général"/>
          <w:gallery w:val="placeholder"/>
        </w:category>
        <w:types>
          <w:type w:val="bbPlcHdr"/>
        </w:types>
        <w:behaviors>
          <w:behavior w:val="content"/>
        </w:behaviors>
        <w:guid w:val="{CDDC849A-1957-47C3-B955-4A4111268D04}"/>
      </w:docPartPr>
      <w:docPartBody>
        <w:p w:rsidR="00BC4533" w:rsidRDefault="002D49FB" w:rsidP="002D49FB">
          <w:pPr>
            <w:pStyle w:val="7BA99CF771A34773B0CEB5322EA6DDF03"/>
          </w:pPr>
          <w:r w:rsidRPr="003526D5">
            <w:rPr>
              <w:rStyle w:val="Textedelespacerserv"/>
              <w:rFonts w:asciiTheme="minorHAnsi" w:eastAsiaTheme="minorHAnsi" w:hAnsiTheme="minorHAnsi" w:cstheme="minorHAnsi"/>
              <w:color w:val="002060"/>
            </w:rPr>
            <w:t>Cliquez ici pour entrer du texte.</w:t>
          </w:r>
        </w:p>
      </w:docPartBody>
    </w:docPart>
    <w:docPart>
      <w:docPartPr>
        <w:name w:val="B1D9016AA48A4FC888D6EB3E82C84CFD"/>
        <w:category>
          <w:name w:val="Général"/>
          <w:gallery w:val="placeholder"/>
        </w:category>
        <w:types>
          <w:type w:val="bbPlcHdr"/>
        </w:types>
        <w:behaviors>
          <w:behavior w:val="content"/>
        </w:behaviors>
        <w:guid w:val="{5DC7F958-4B1B-455A-9894-87DE82DE269F}"/>
      </w:docPartPr>
      <w:docPartBody>
        <w:p w:rsidR="00BC4533" w:rsidRDefault="002D49FB" w:rsidP="002D49FB">
          <w:pPr>
            <w:pStyle w:val="B1D9016AA48A4FC888D6EB3E82C84CFD3"/>
          </w:pPr>
          <w:r w:rsidRPr="003526D5">
            <w:rPr>
              <w:rStyle w:val="Textedelespacerserv"/>
              <w:rFonts w:asciiTheme="minorHAnsi" w:eastAsiaTheme="minorHAnsi" w:hAnsiTheme="minorHAnsi" w:cstheme="minorHAnsi"/>
              <w:color w:val="002060"/>
            </w:rPr>
            <w:t>Montant H.T.</w:t>
          </w:r>
        </w:p>
      </w:docPartBody>
    </w:docPart>
    <w:docPart>
      <w:docPartPr>
        <w:name w:val="3A10D2183EDF40E28473964F42E62D54"/>
        <w:category>
          <w:name w:val="Général"/>
          <w:gallery w:val="placeholder"/>
        </w:category>
        <w:types>
          <w:type w:val="bbPlcHdr"/>
        </w:types>
        <w:behaviors>
          <w:behavior w:val="content"/>
        </w:behaviors>
        <w:guid w:val="{4BFC7D7C-8B91-42C6-B4E2-01CCC68A5BD4}"/>
      </w:docPartPr>
      <w:docPartBody>
        <w:p w:rsidR="00BC4533" w:rsidRDefault="002D49FB" w:rsidP="002D49FB">
          <w:pPr>
            <w:pStyle w:val="3A10D2183EDF40E28473964F42E62D543"/>
          </w:pPr>
          <w:r w:rsidRPr="003526D5">
            <w:rPr>
              <w:rStyle w:val="Textedelespacerserv"/>
              <w:rFonts w:asciiTheme="minorHAnsi" w:eastAsiaTheme="minorHAnsi" w:hAnsiTheme="minorHAnsi" w:cstheme="minorHAnsi"/>
              <w:color w:val="002060"/>
            </w:rPr>
            <w:t>Cliquez ici pour entrer du texte.</w:t>
          </w:r>
        </w:p>
      </w:docPartBody>
    </w:docPart>
    <w:docPart>
      <w:docPartPr>
        <w:name w:val="4963E8111107494EA1DB2A5D5EE66C0A"/>
        <w:category>
          <w:name w:val="Général"/>
          <w:gallery w:val="placeholder"/>
        </w:category>
        <w:types>
          <w:type w:val="bbPlcHdr"/>
        </w:types>
        <w:behaviors>
          <w:behavior w:val="content"/>
        </w:behaviors>
        <w:guid w:val="{375C5E13-DF8D-4C7F-9A24-4F3D08499ECB}"/>
      </w:docPartPr>
      <w:docPartBody>
        <w:p w:rsidR="00BC4533" w:rsidRDefault="002D49FB" w:rsidP="002D49FB">
          <w:pPr>
            <w:pStyle w:val="4963E8111107494EA1DB2A5D5EE66C0A3"/>
          </w:pPr>
          <w:r w:rsidRPr="003526D5">
            <w:rPr>
              <w:rStyle w:val="Textedelespacerserv"/>
              <w:rFonts w:asciiTheme="minorHAnsi" w:eastAsiaTheme="minorHAnsi" w:hAnsiTheme="minorHAnsi" w:cstheme="minorHAnsi"/>
              <w:color w:val="002060"/>
            </w:rPr>
            <w:t>Montant H.T.</w:t>
          </w:r>
        </w:p>
      </w:docPartBody>
    </w:docPart>
    <w:docPart>
      <w:docPartPr>
        <w:name w:val="305A5036D84641E9A121AB1B0147B15D"/>
        <w:category>
          <w:name w:val="Général"/>
          <w:gallery w:val="placeholder"/>
        </w:category>
        <w:types>
          <w:type w:val="bbPlcHdr"/>
        </w:types>
        <w:behaviors>
          <w:behavior w:val="content"/>
        </w:behaviors>
        <w:guid w:val="{45C05CAF-7CB1-459E-A596-EC6F29D6C991}"/>
      </w:docPartPr>
      <w:docPartBody>
        <w:p w:rsidR="00BC4533" w:rsidRDefault="002D49FB" w:rsidP="002D49FB">
          <w:pPr>
            <w:pStyle w:val="305A5036D84641E9A121AB1B0147B15D3"/>
          </w:pPr>
          <w:r w:rsidRPr="003526D5">
            <w:rPr>
              <w:rStyle w:val="Textedelespacerserv"/>
              <w:rFonts w:asciiTheme="minorHAnsi" w:eastAsiaTheme="minorHAnsi" w:hAnsiTheme="minorHAnsi" w:cstheme="minorHAnsi"/>
              <w:color w:val="002060"/>
            </w:rPr>
            <w:t>Cliquez ici pour entrer du texte.</w:t>
          </w:r>
        </w:p>
      </w:docPartBody>
    </w:docPart>
    <w:docPart>
      <w:docPartPr>
        <w:name w:val="FABBEF978A7F4508BD360478741DBB3C"/>
        <w:category>
          <w:name w:val="Général"/>
          <w:gallery w:val="placeholder"/>
        </w:category>
        <w:types>
          <w:type w:val="bbPlcHdr"/>
        </w:types>
        <w:behaviors>
          <w:behavior w:val="content"/>
        </w:behaviors>
        <w:guid w:val="{F6FF478D-9B63-4319-9345-D6B4440DA991}"/>
      </w:docPartPr>
      <w:docPartBody>
        <w:p w:rsidR="00BC4533" w:rsidRDefault="002D49FB" w:rsidP="002D49FB">
          <w:pPr>
            <w:pStyle w:val="FABBEF978A7F4508BD360478741DBB3C3"/>
          </w:pPr>
          <w:r w:rsidRPr="003526D5">
            <w:rPr>
              <w:rStyle w:val="Textedelespacerserv"/>
              <w:rFonts w:asciiTheme="minorHAnsi" w:eastAsiaTheme="minorHAnsi" w:hAnsiTheme="minorHAnsi" w:cstheme="minorHAnsi"/>
              <w:color w:val="002060"/>
            </w:rPr>
            <w:t>Montant H.T.</w:t>
          </w:r>
        </w:p>
      </w:docPartBody>
    </w:docPart>
    <w:docPart>
      <w:docPartPr>
        <w:name w:val="409199C8BFF44968B40EDA8E97D3D30F"/>
        <w:category>
          <w:name w:val="Général"/>
          <w:gallery w:val="placeholder"/>
        </w:category>
        <w:types>
          <w:type w:val="bbPlcHdr"/>
        </w:types>
        <w:behaviors>
          <w:behavior w:val="content"/>
        </w:behaviors>
        <w:guid w:val="{7B8868A1-35F3-4340-847E-E240CBB5AC4B}"/>
      </w:docPartPr>
      <w:docPartBody>
        <w:p w:rsidR="00BC4533" w:rsidRDefault="002D49FB" w:rsidP="002D49FB">
          <w:pPr>
            <w:pStyle w:val="409199C8BFF44968B40EDA8E97D3D30F3"/>
          </w:pPr>
          <w:r w:rsidRPr="003526D5">
            <w:rPr>
              <w:rStyle w:val="Textedelespacerserv"/>
              <w:rFonts w:asciiTheme="minorHAnsi" w:eastAsiaTheme="minorHAnsi" w:hAnsiTheme="minorHAnsi" w:cstheme="minorHAnsi"/>
              <w:color w:val="002060"/>
            </w:rPr>
            <w:t>Cliquez ici pour entrer du texte.</w:t>
          </w:r>
        </w:p>
      </w:docPartBody>
    </w:docPart>
    <w:docPart>
      <w:docPartPr>
        <w:name w:val="A33686A97E514B2A9D9B7794DE8737B4"/>
        <w:category>
          <w:name w:val="Général"/>
          <w:gallery w:val="placeholder"/>
        </w:category>
        <w:types>
          <w:type w:val="bbPlcHdr"/>
        </w:types>
        <w:behaviors>
          <w:behavior w:val="content"/>
        </w:behaviors>
        <w:guid w:val="{4813392D-1417-42D5-853E-8E582DBAFE81}"/>
      </w:docPartPr>
      <w:docPartBody>
        <w:p w:rsidR="00BC4533" w:rsidRDefault="002D49FB" w:rsidP="002D49FB">
          <w:pPr>
            <w:pStyle w:val="A33686A97E514B2A9D9B7794DE8737B43"/>
          </w:pPr>
          <w:r w:rsidRPr="003526D5">
            <w:rPr>
              <w:rStyle w:val="Textedelespacerserv"/>
              <w:rFonts w:asciiTheme="minorHAnsi" w:eastAsiaTheme="minorHAnsi" w:hAnsiTheme="minorHAnsi" w:cstheme="minorHAnsi"/>
              <w:color w:val="002060"/>
            </w:rPr>
            <w:t>Montant H.T.</w:t>
          </w:r>
        </w:p>
      </w:docPartBody>
    </w:docPart>
    <w:docPart>
      <w:docPartPr>
        <w:name w:val="C3BCA262C2FE4B32801D2747014A48DB"/>
        <w:category>
          <w:name w:val="Général"/>
          <w:gallery w:val="placeholder"/>
        </w:category>
        <w:types>
          <w:type w:val="bbPlcHdr"/>
        </w:types>
        <w:behaviors>
          <w:behavior w:val="content"/>
        </w:behaviors>
        <w:guid w:val="{A22AD621-EB43-4983-BAB8-DB0400019016}"/>
      </w:docPartPr>
      <w:docPartBody>
        <w:p w:rsidR="00BC4533" w:rsidRDefault="002D49FB" w:rsidP="002D49FB">
          <w:pPr>
            <w:pStyle w:val="C3BCA262C2FE4B32801D2747014A48DB3"/>
          </w:pPr>
          <w:r w:rsidRPr="003526D5">
            <w:rPr>
              <w:rStyle w:val="Textedelespacerserv"/>
              <w:rFonts w:asciiTheme="minorHAnsi" w:eastAsiaTheme="minorHAnsi" w:hAnsiTheme="minorHAnsi" w:cstheme="minorHAnsi"/>
              <w:b/>
              <w:bCs/>
              <w:color w:val="002060"/>
            </w:rPr>
            <w:t>Montant total H.T.</w:t>
          </w:r>
        </w:p>
      </w:docPartBody>
    </w:docPart>
    <w:docPart>
      <w:docPartPr>
        <w:name w:val="5D1A698A3EE449FBA052B5B66E640681"/>
        <w:category>
          <w:name w:val="Général"/>
          <w:gallery w:val="placeholder"/>
        </w:category>
        <w:types>
          <w:type w:val="bbPlcHdr"/>
        </w:types>
        <w:behaviors>
          <w:behavior w:val="content"/>
        </w:behaviors>
        <w:guid w:val="{9CBDC970-8DC3-4282-8812-657BC4DAE674}"/>
      </w:docPartPr>
      <w:docPartBody>
        <w:p w:rsidR="00BC4533" w:rsidRDefault="002D49FB" w:rsidP="002D49FB">
          <w:pPr>
            <w:pStyle w:val="5D1A698A3EE449FBA052B5B66E6406813"/>
          </w:pPr>
          <w:r w:rsidRPr="005C58B2">
            <w:rPr>
              <w:rStyle w:val="Textedelespacerserv"/>
              <w:rFonts w:eastAsiaTheme="minorHAnsi"/>
              <w:b/>
              <w:bCs/>
              <w:color w:val="002060"/>
              <w:sz w:val="24"/>
            </w:rPr>
            <w:t xml:space="preserve">TITRE PROJET </w:t>
          </w:r>
          <w:r>
            <w:rPr>
              <w:rStyle w:val="Textedelespacerserv"/>
              <w:rFonts w:eastAsiaTheme="minorHAnsi"/>
              <w:b/>
              <w:bCs/>
              <w:color w:val="002060"/>
              <w:sz w:val="24"/>
            </w:rPr>
            <w:t>5</w:t>
          </w:r>
        </w:p>
      </w:docPartBody>
    </w:docPart>
    <w:docPart>
      <w:docPartPr>
        <w:name w:val="BFB495CF1179437882DF777B544C769B"/>
        <w:category>
          <w:name w:val="Général"/>
          <w:gallery w:val="placeholder"/>
        </w:category>
        <w:types>
          <w:type w:val="bbPlcHdr"/>
        </w:types>
        <w:behaviors>
          <w:behavior w:val="content"/>
        </w:behaviors>
        <w:guid w:val="{24D75B6A-2A5A-4593-A00E-A6058FD6ADDD}"/>
      </w:docPartPr>
      <w:docPartBody>
        <w:p w:rsidR="00BC4533" w:rsidRDefault="002D49FB" w:rsidP="002D49FB">
          <w:pPr>
            <w:pStyle w:val="BFB495CF1179437882DF777B544C769B3"/>
          </w:pPr>
          <w:r w:rsidRPr="003526D5">
            <w:rPr>
              <w:rStyle w:val="Textedelespacerserv"/>
              <w:rFonts w:asciiTheme="minorHAnsi" w:eastAsiaTheme="minorHAnsi" w:hAnsiTheme="minorHAnsi" w:cstheme="minorHAnsi"/>
              <w:color w:val="002060"/>
            </w:rPr>
            <w:t>Cliquez pour entrer du texte.</w:t>
          </w:r>
        </w:p>
      </w:docPartBody>
    </w:docPart>
    <w:docPart>
      <w:docPartPr>
        <w:name w:val="8176B07A7655480F962088F79A63E76E"/>
        <w:category>
          <w:name w:val="Général"/>
          <w:gallery w:val="placeholder"/>
        </w:category>
        <w:types>
          <w:type w:val="bbPlcHdr"/>
        </w:types>
        <w:behaviors>
          <w:behavior w:val="content"/>
        </w:behaviors>
        <w:guid w:val="{74C2B889-8347-4102-B7FD-EB913C9DC294}"/>
      </w:docPartPr>
      <w:docPartBody>
        <w:p w:rsidR="00BC4533" w:rsidRDefault="002D49FB" w:rsidP="002D49FB">
          <w:pPr>
            <w:pStyle w:val="8176B07A7655480F962088F79A63E76E3"/>
          </w:pPr>
          <w:r w:rsidRPr="003526D5">
            <w:rPr>
              <w:rStyle w:val="Textedelespacerserv"/>
              <w:rFonts w:asciiTheme="minorHAnsi" w:eastAsiaTheme="minorHAnsi" w:hAnsiTheme="minorHAnsi" w:cstheme="minorHAnsi"/>
              <w:color w:val="002060"/>
            </w:rPr>
            <w:t>Montant</w:t>
          </w:r>
        </w:p>
      </w:docPartBody>
    </w:docPart>
    <w:docPart>
      <w:docPartPr>
        <w:name w:val="83F984ECACD64132805725C8F7C65583"/>
        <w:category>
          <w:name w:val="Général"/>
          <w:gallery w:val="placeholder"/>
        </w:category>
        <w:types>
          <w:type w:val="bbPlcHdr"/>
        </w:types>
        <w:behaviors>
          <w:behavior w:val="content"/>
        </w:behaviors>
        <w:guid w:val="{79945436-BA15-42C4-A0FF-BA10BBB9AC47}"/>
      </w:docPartPr>
      <w:docPartBody>
        <w:p w:rsidR="00BC4533" w:rsidRDefault="002D49FB" w:rsidP="002D49FB">
          <w:pPr>
            <w:pStyle w:val="83F984ECACD64132805725C8F7C655833"/>
          </w:pPr>
          <w:r w:rsidRPr="003526D5">
            <w:rPr>
              <w:rStyle w:val="Textedelespacerserv"/>
              <w:rFonts w:asciiTheme="minorHAnsi" w:eastAsiaTheme="minorHAnsi" w:hAnsiTheme="minorHAnsi" w:cstheme="minorHAnsi"/>
              <w:color w:val="002060"/>
            </w:rPr>
            <w:t>Cliquez pour entrer du texte.</w:t>
          </w:r>
        </w:p>
      </w:docPartBody>
    </w:docPart>
    <w:docPart>
      <w:docPartPr>
        <w:name w:val="14BD98CAB6AD451D8868D3C11BFA5294"/>
        <w:category>
          <w:name w:val="Général"/>
          <w:gallery w:val="placeholder"/>
        </w:category>
        <w:types>
          <w:type w:val="bbPlcHdr"/>
        </w:types>
        <w:behaviors>
          <w:behavior w:val="content"/>
        </w:behaviors>
        <w:guid w:val="{2BCF3759-E7A1-4759-B1C1-AFF161AFAA1A}"/>
      </w:docPartPr>
      <w:docPartBody>
        <w:p w:rsidR="00BC4533" w:rsidRDefault="002D49FB" w:rsidP="002D49FB">
          <w:pPr>
            <w:pStyle w:val="14BD98CAB6AD451D8868D3C11BFA52943"/>
          </w:pPr>
          <w:r w:rsidRPr="003526D5">
            <w:rPr>
              <w:rStyle w:val="Textedelespacerserv"/>
              <w:rFonts w:asciiTheme="minorHAnsi" w:eastAsiaTheme="minorHAnsi" w:hAnsiTheme="minorHAnsi" w:cstheme="minorHAnsi"/>
              <w:color w:val="002060"/>
            </w:rPr>
            <w:t>Montant</w:t>
          </w:r>
        </w:p>
      </w:docPartBody>
    </w:docPart>
    <w:docPart>
      <w:docPartPr>
        <w:name w:val="9A9D93CE89C841A6B280220706E99F6B"/>
        <w:category>
          <w:name w:val="Général"/>
          <w:gallery w:val="placeholder"/>
        </w:category>
        <w:types>
          <w:type w:val="bbPlcHdr"/>
        </w:types>
        <w:behaviors>
          <w:behavior w:val="content"/>
        </w:behaviors>
        <w:guid w:val="{A27E73D6-88DD-447E-83D7-F8F420CF2D81}"/>
      </w:docPartPr>
      <w:docPartBody>
        <w:p w:rsidR="00BC4533" w:rsidRDefault="002D49FB" w:rsidP="002D49FB">
          <w:pPr>
            <w:pStyle w:val="9A9D93CE89C841A6B280220706E99F6B3"/>
          </w:pPr>
          <w:r w:rsidRPr="003526D5">
            <w:rPr>
              <w:rStyle w:val="Textedelespacerserv"/>
              <w:rFonts w:asciiTheme="minorHAnsi" w:eastAsiaTheme="minorHAnsi" w:hAnsiTheme="minorHAnsi" w:cstheme="minorHAnsi"/>
              <w:color w:val="002060"/>
            </w:rPr>
            <w:t>Cliquez pour entrer du texte.</w:t>
          </w:r>
        </w:p>
      </w:docPartBody>
    </w:docPart>
    <w:docPart>
      <w:docPartPr>
        <w:name w:val="B57CDCBC8BA3443980738DEF73387C32"/>
        <w:category>
          <w:name w:val="Général"/>
          <w:gallery w:val="placeholder"/>
        </w:category>
        <w:types>
          <w:type w:val="bbPlcHdr"/>
        </w:types>
        <w:behaviors>
          <w:behavior w:val="content"/>
        </w:behaviors>
        <w:guid w:val="{00FDB1C4-BA1D-4C30-BF44-FE0BEB19D5F1}"/>
      </w:docPartPr>
      <w:docPartBody>
        <w:p w:rsidR="00BC4533" w:rsidRDefault="002D49FB" w:rsidP="002D49FB">
          <w:pPr>
            <w:pStyle w:val="B57CDCBC8BA3443980738DEF73387C323"/>
          </w:pPr>
          <w:r w:rsidRPr="003526D5">
            <w:rPr>
              <w:rStyle w:val="Textedelespacerserv"/>
              <w:rFonts w:asciiTheme="minorHAnsi" w:eastAsiaTheme="minorHAnsi" w:hAnsiTheme="minorHAnsi" w:cstheme="minorHAnsi"/>
              <w:color w:val="002060"/>
            </w:rPr>
            <w:t>Montant</w:t>
          </w:r>
        </w:p>
      </w:docPartBody>
    </w:docPart>
    <w:docPart>
      <w:docPartPr>
        <w:name w:val="6AF1340E585F4D519CD36C3D474B5F34"/>
        <w:category>
          <w:name w:val="Général"/>
          <w:gallery w:val="placeholder"/>
        </w:category>
        <w:types>
          <w:type w:val="bbPlcHdr"/>
        </w:types>
        <w:behaviors>
          <w:behavior w:val="content"/>
        </w:behaviors>
        <w:guid w:val="{164919E4-A9F0-4C81-B6C5-BE66ADB8E1D3}"/>
      </w:docPartPr>
      <w:docPartBody>
        <w:p w:rsidR="00BC4533" w:rsidRDefault="002D49FB" w:rsidP="002D49FB">
          <w:pPr>
            <w:pStyle w:val="6AF1340E585F4D519CD36C3D474B5F343"/>
          </w:pPr>
          <w:r w:rsidRPr="003526D5">
            <w:rPr>
              <w:rStyle w:val="Textedelespacerserv"/>
              <w:rFonts w:asciiTheme="minorHAnsi" w:eastAsiaTheme="minorHAnsi" w:hAnsiTheme="minorHAnsi" w:cstheme="minorHAnsi"/>
              <w:color w:val="002060"/>
            </w:rPr>
            <w:t>Cliquez pour entrer du texte.</w:t>
          </w:r>
        </w:p>
      </w:docPartBody>
    </w:docPart>
    <w:docPart>
      <w:docPartPr>
        <w:name w:val="E4591F43940A4A9EA19AE6D194EAD312"/>
        <w:category>
          <w:name w:val="Général"/>
          <w:gallery w:val="placeholder"/>
        </w:category>
        <w:types>
          <w:type w:val="bbPlcHdr"/>
        </w:types>
        <w:behaviors>
          <w:behavior w:val="content"/>
        </w:behaviors>
        <w:guid w:val="{D856893A-8541-456A-B796-B89E5579D6FD}"/>
      </w:docPartPr>
      <w:docPartBody>
        <w:p w:rsidR="00BC4533" w:rsidRDefault="002D49FB" w:rsidP="002D49FB">
          <w:pPr>
            <w:pStyle w:val="E4591F43940A4A9EA19AE6D194EAD3123"/>
          </w:pPr>
          <w:r w:rsidRPr="003526D5">
            <w:rPr>
              <w:rStyle w:val="Textedelespacerserv"/>
              <w:rFonts w:asciiTheme="minorHAnsi" w:eastAsiaTheme="minorHAnsi" w:hAnsiTheme="minorHAnsi" w:cstheme="minorHAnsi"/>
              <w:color w:val="002060"/>
            </w:rPr>
            <w:t>Montant</w:t>
          </w:r>
        </w:p>
      </w:docPartBody>
    </w:docPart>
    <w:docPart>
      <w:docPartPr>
        <w:name w:val="4C38DA0F6ABD4E12B1BCBC832CF796C1"/>
        <w:category>
          <w:name w:val="Général"/>
          <w:gallery w:val="placeholder"/>
        </w:category>
        <w:types>
          <w:type w:val="bbPlcHdr"/>
        </w:types>
        <w:behaviors>
          <w:behavior w:val="content"/>
        </w:behaviors>
        <w:guid w:val="{B78D5A6E-EB4A-41B2-B779-692AF6396EDE}"/>
      </w:docPartPr>
      <w:docPartBody>
        <w:p w:rsidR="00BC4533" w:rsidRDefault="002D49FB" w:rsidP="002D49FB">
          <w:pPr>
            <w:pStyle w:val="4C38DA0F6ABD4E12B1BCBC832CF796C13"/>
          </w:pPr>
          <w:r w:rsidRPr="003526D5">
            <w:rPr>
              <w:rStyle w:val="Textedelespacerserv"/>
              <w:rFonts w:asciiTheme="minorHAnsi" w:eastAsiaTheme="minorHAnsi" w:hAnsiTheme="minorHAnsi" w:cstheme="minorHAnsi"/>
              <w:color w:val="002060"/>
            </w:rPr>
            <w:t>Cliquez pour entrer du texte.</w:t>
          </w:r>
        </w:p>
      </w:docPartBody>
    </w:docPart>
    <w:docPart>
      <w:docPartPr>
        <w:name w:val="8493FCB85E294770B7BE29A8C91DA95F"/>
        <w:category>
          <w:name w:val="Général"/>
          <w:gallery w:val="placeholder"/>
        </w:category>
        <w:types>
          <w:type w:val="bbPlcHdr"/>
        </w:types>
        <w:behaviors>
          <w:behavior w:val="content"/>
        </w:behaviors>
        <w:guid w:val="{5693E0AE-9FE6-40D8-A605-E465FF650E0E}"/>
      </w:docPartPr>
      <w:docPartBody>
        <w:p w:rsidR="00BC4533" w:rsidRDefault="002D49FB" w:rsidP="002D49FB">
          <w:pPr>
            <w:pStyle w:val="8493FCB85E294770B7BE29A8C91DA95F3"/>
          </w:pPr>
          <w:r w:rsidRPr="003526D5">
            <w:rPr>
              <w:rStyle w:val="Textedelespacerserv"/>
              <w:rFonts w:asciiTheme="minorHAnsi" w:eastAsiaTheme="minorHAnsi" w:hAnsiTheme="minorHAnsi" w:cstheme="minorHAnsi"/>
              <w:color w:val="002060"/>
            </w:rPr>
            <w:t>Montant</w:t>
          </w:r>
        </w:p>
      </w:docPartBody>
    </w:docPart>
    <w:docPart>
      <w:docPartPr>
        <w:name w:val="5FAB7BC7E8AB4D1CAC3158E5A2B1478B"/>
        <w:category>
          <w:name w:val="Général"/>
          <w:gallery w:val="placeholder"/>
        </w:category>
        <w:types>
          <w:type w:val="bbPlcHdr"/>
        </w:types>
        <w:behaviors>
          <w:behavior w:val="content"/>
        </w:behaviors>
        <w:guid w:val="{77534B4A-7489-4E9A-8EF3-3683F03B9872}"/>
      </w:docPartPr>
      <w:docPartBody>
        <w:p w:rsidR="00BC4533" w:rsidRDefault="002D49FB" w:rsidP="002D49FB">
          <w:pPr>
            <w:pStyle w:val="5FAB7BC7E8AB4D1CAC3158E5A2B1478B3"/>
          </w:pPr>
          <w:r w:rsidRPr="003526D5">
            <w:rPr>
              <w:rStyle w:val="Textedelespacerserv"/>
              <w:rFonts w:asciiTheme="minorHAnsi" w:eastAsiaTheme="minorHAnsi" w:hAnsiTheme="minorHAnsi" w:cstheme="minorHAnsi"/>
              <w:color w:val="002060"/>
            </w:rPr>
            <w:t>Cliquez pour entrer du texte.</w:t>
          </w:r>
        </w:p>
      </w:docPartBody>
    </w:docPart>
    <w:docPart>
      <w:docPartPr>
        <w:name w:val="3A6AFCCD36FB499DA5FF54072D27FDF3"/>
        <w:category>
          <w:name w:val="Général"/>
          <w:gallery w:val="placeholder"/>
        </w:category>
        <w:types>
          <w:type w:val="bbPlcHdr"/>
        </w:types>
        <w:behaviors>
          <w:behavior w:val="content"/>
        </w:behaviors>
        <w:guid w:val="{71E6E387-EB9A-4021-A2A2-E52A5A38F03B}"/>
      </w:docPartPr>
      <w:docPartBody>
        <w:p w:rsidR="00BC4533" w:rsidRDefault="002D49FB" w:rsidP="002D49FB">
          <w:pPr>
            <w:pStyle w:val="3A6AFCCD36FB499DA5FF54072D27FDF33"/>
          </w:pPr>
          <w:r w:rsidRPr="003526D5">
            <w:rPr>
              <w:rStyle w:val="Textedelespacerserv"/>
              <w:rFonts w:asciiTheme="minorHAnsi" w:eastAsiaTheme="minorHAnsi" w:hAnsiTheme="minorHAnsi" w:cstheme="minorHAnsi"/>
              <w:color w:val="002060"/>
            </w:rPr>
            <w:t>Montant</w:t>
          </w:r>
        </w:p>
      </w:docPartBody>
    </w:docPart>
    <w:docPart>
      <w:docPartPr>
        <w:name w:val="81A03676B11C436D872C004CE2881E44"/>
        <w:category>
          <w:name w:val="Général"/>
          <w:gallery w:val="placeholder"/>
        </w:category>
        <w:types>
          <w:type w:val="bbPlcHdr"/>
        </w:types>
        <w:behaviors>
          <w:behavior w:val="content"/>
        </w:behaviors>
        <w:guid w:val="{C4766115-B2CF-4DFC-B106-C7EAEA773769}"/>
      </w:docPartPr>
      <w:docPartBody>
        <w:p w:rsidR="00BC4533" w:rsidRDefault="002D49FB" w:rsidP="002D49FB">
          <w:pPr>
            <w:pStyle w:val="81A03676B11C436D872C004CE2881E443"/>
          </w:pPr>
          <w:r w:rsidRPr="003526D5">
            <w:rPr>
              <w:rStyle w:val="Textedelespacerserv"/>
              <w:rFonts w:asciiTheme="minorHAnsi" w:eastAsiaTheme="minorHAnsi" w:hAnsiTheme="minorHAnsi" w:cstheme="minorHAnsi"/>
              <w:color w:val="002060"/>
            </w:rPr>
            <w:t>Cliquez pour entrer du texte.</w:t>
          </w:r>
        </w:p>
      </w:docPartBody>
    </w:docPart>
    <w:docPart>
      <w:docPartPr>
        <w:name w:val="203AF40F177543618746CDC04432A2B9"/>
        <w:category>
          <w:name w:val="Général"/>
          <w:gallery w:val="placeholder"/>
        </w:category>
        <w:types>
          <w:type w:val="bbPlcHdr"/>
        </w:types>
        <w:behaviors>
          <w:behavior w:val="content"/>
        </w:behaviors>
        <w:guid w:val="{C2E1B857-13C5-41C7-92C1-415A4C5E5F1E}"/>
      </w:docPartPr>
      <w:docPartBody>
        <w:p w:rsidR="00BC4533" w:rsidRDefault="002D49FB" w:rsidP="002D49FB">
          <w:pPr>
            <w:pStyle w:val="203AF40F177543618746CDC04432A2B93"/>
          </w:pPr>
          <w:r w:rsidRPr="003526D5">
            <w:rPr>
              <w:rStyle w:val="Textedelespacerserv"/>
              <w:rFonts w:asciiTheme="minorHAnsi" w:eastAsiaTheme="minorHAnsi" w:hAnsiTheme="minorHAnsi" w:cstheme="minorHAnsi"/>
              <w:color w:val="002060"/>
            </w:rPr>
            <w:t>Montant</w:t>
          </w:r>
        </w:p>
      </w:docPartBody>
    </w:docPart>
    <w:docPart>
      <w:docPartPr>
        <w:name w:val="49A0A5B8526B4E3CBAB10AD8DA2DFB81"/>
        <w:category>
          <w:name w:val="Général"/>
          <w:gallery w:val="placeholder"/>
        </w:category>
        <w:types>
          <w:type w:val="bbPlcHdr"/>
        </w:types>
        <w:behaviors>
          <w:behavior w:val="content"/>
        </w:behaviors>
        <w:guid w:val="{C58868EF-644A-4DBA-9CE3-4794A52F7DB6}"/>
      </w:docPartPr>
      <w:docPartBody>
        <w:p w:rsidR="00BC4533" w:rsidRDefault="002D49FB" w:rsidP="002D49FB">
          <w:pPr>
            <w:pStyle w:val="49A0A5B8526B4E3CBAB10AD8DA2DFB813"/>
          </w:pPr>
          <w:r w:rsidRPr="003526D5">
            <w:rPr>
              <w:rStyle w:val="Textedelespacerserv"/>
              <w:rFonts w:asciiTheme="minorHAnsi" w:eastAsiaTheme="minorHAnsi" w:hAnsiTheme="minorHAnsi" w:cstheme="minorHAnsi"/>
              <w:color w:val="002060"/>
            </w:rPr>
            <w:t>Cliquez pour entrer du texte.</w:t>
          </w:r>
        </w:p>
      </w:docPartBody>
    </w:docPart>
    <w:docPart>
      <w:docPartPr>
        <w:name w:val="1E94486657084DB9AE53CB46FD82CE6E"/>
        <w:category>
          <w:name w:val="Général"/>
          <w:gallery w:val="placeholder"/>
        </w:category>
        <w:types>
          <w:type w:val="bbPlcHdr"/>
        </w:types>
        <w:behaviors>
          <w:behavior w:val="content"/>
        </w:behaviors>
        <w:guid w:val="{00AAF7C2-7C01-416B-BE5B-DC0D4965A591}"/>
      </w:docPartPr>
      <w:docPartBody>
        <w:p w:rsidR="00BC4533" w:rsidRDefault="002D49FB" w:rsidP="002D49FB">
          <w:pPr>
            <w:pStyle w:val="1E94486657084DB9AE53CB46FD82CE6E3"/>
          </w:pPr>
          <w:r w:rsidRPr="003526D5">
            <w:rPr>
              <w:rStyle w:val="Textedelespacerserv"/>
              <w:rFonts w:asciiTheme="minorHAnsi" w:eastAsiaTheme="minorHAnsi" w:hAnsiTheme="minorHAnsi" w:cstheme="minorHAnsi"/>
              <w:color w:val="002060"/>
            </w:rPr>
            <w:t>Montant</w:t>
          </w:r>
        </w:p>
      </w:docPartBody>
    </w:docPart>
    <w:docPart>
      <w:docPartPr>
        <w:name w:val="C07A9D3D828541D3BA122DAAE3ADA561"/>
        <w:category>
          <w:name w:val="Général"/>
          <w:gallery w:val="placeholder"/>
        </w:category>
        <w:types>
          <w:type w:val="bbPlcHdr"/>
        </w:types>
        <w:behaviors>
          <w:behavior w:val="content"/>
        </w:behaviors>
        <w:guid w:val="{69F727FA-E761-45A0-A326-C1D850BB7EE7}"/>
      </w:docPartPr>
      <w:docPartBody>
        <w:p w:rsidR="00BC4533" w:rsidRDefault="002D49FB" w:rsidP="002D49FB">
          <w:pPr>
            <w:pStyle w:val="C07A9D3D828541D3BA122DAAE3ADA5613"/>
          </w:pPr>
          <w:r w:rsidRPr="003526D5">
            <w:rPr>
              <w:rStyle w:val="Textedelespacerserv"/>
              <w:rFonts w:asciiTheme="minorHAnsi" w:eastAsiaTheme="minorHAnsi" w:hAnsiTheme="minorHAnsi" w:cstheme="minorHAnsi"/>
              <w:color w:val="002060"/>
            </w:rPr>
            <w:t>Cliquez pour entrer du texte.</w:t>
          </w:r>
        </w:p>
      </w:docPartBody>
    </w:docPart>
    <w:docPart>
      <w:docPartPr>
        <w:name w:val="88D94D43FA674C34A8DEBEDB9DB66571"/>
        <w:category>
          <w:name w:val="Général"/>
          <w:gallery w:val="placeholder"/>
        </w:category>
        <w:types>
          <w:type w:val="bbPlcHdr"/>
        </w:types>
        <w:behaviors>
          <w:behavior w:val="content"/>
        </w:behaviors>
        <w:guid w:val="{0AC1ABA0-13AF-443F-8D48-774FDA8413A9}"/>
      </w:docPartPr>
      <w:docPartBody>
        <w:p w:rsidR="00BC4533" w:rsidRDefault="002D49FB" w:rsidP="002D49FB">
          <w:pPr>
            <w:pStyle w:val="88D94D43FA674C34A8DEBEDB9DB665713"/>
          </w:pPr>
          <w:r w:rsidRPr="003526D5">
            <w:rPr>
              <w:rStyle w:val="Textedelespacerserv"/>
              <w:rFonts w:asciiTheme="minorHAnsi" w:eastAsiaTheme="minorHAnsi" w:hAnsiTheme="minorHAnsi" w:cstheme="minorHAnsi"/>
              <w:color w:val="002060"/>
            </w:rPr>
            <w:t>Montant</w:t>
          </w:r>
        </w:p>
      </w:docPartBody>
    </w:docPart>
    <w:docPart>
      <w:docPartPr>
        <w:name w:val="D760D84D4D884EC18FAA7F39733EACC9"/>
        <w:category>
          <w:name w:val="Général"/>
          <w:gallery w:val="placeholder"/>
        </w:category>
        <w:types>
          <w:type w:val="bbPlcHdr"/>
        </w:types>
        <w:behaviors>
          <w:behavior w:val="content"/>
        </w:behaviors>
        <w:guid w:val="{AB258FE3-9808-474C-8886-D085BABF63EC}"/>
      </w:docPartPr>
      <w:docPartBody>
        <w:p w:rsidR="00BC4533" w:rsidRDefault="002D49FB" w:rsidP="002D49FB">
          <w:pPr>
            <w:pStyle w:val="D760D84D4D884EC18FAA7F39733EACC93"/>
          </w:pPr>
          <w:r w:rsidRPr="003526D5">
            <w:rPr>
              <w:rStyle w:val="Textedelespacerserv"/>
              <w:rFonts w:asciiTheme="minorHAnsi" w:eastAsiaTheme="minorHAnsi" w:hAnsiTheme="minorHAnsi" w:cstheme="minorHAnsi"/>
              <w:color w:val="002060"/>
            </w:rPr>
            <w:t>Cliquez pour entrer du texte.</w:t>
          </w:r>
        </w:p>
      </w:docPartBody>
    </w:docPart>
    <w:docPart>
      <w:docPartPr>
        <w:name w:val="D47FCF2F2B084989B16D2F4FB8103C31"/>
        <w:category>
          <w:name w:val="Général"/>
          <w:gallery w:val="placeholder"/>
        </w:category>
        <w:types>
          <w:type w:val="bbPlcHdr"/>
        </w:types>
        <w:behaviors>
          <w:behavior w:val="content"/>
        </w:behaviors>
        <w:guid w:val="{9619B455-D597-4B90-B3AA-D2C3ECF0102B}"/>
      </w:docPartPr>
      <w:docPartBody>
        <w:p w:rsidR="00BC4533" w:rsidRDefault="002D49FB" w:rsidP="002D49FB">
          <w:pPr>
            <w:pStyle w:val="D47FCF2F2B084989B16D2F4FB8103C313"/>
          </w:pPr>
          <w:r w:rsidRPr="003526D5">
            <w:rPr>
              <w:rStyle w:val="Textedelespacerserv"/>
              <w:rFonts w:asciiTheme="minorHAnsi" w:eastAsiaTheme="minorHAnsi" w:hAnsiTheme="minorHAnsi" w:cstheme="minorHAnsi"/>
              <w:color w:val="002060"/>
            </w:rPr>
            <w:t>Montant</w:t>
          </w:r>
        </w:p>
      </w:docPartBody>
    </w:docPart>
    <w:docPart>
      <w:docPartPr>
        <w:name w:val="DD46D631E7CA4A2F9FE6D4F7C66260AE"/>
        <w:category>
          <w:name w:val="Général"/>
          <w:gallery w:val="placeholder"/>
        </w:category>
        <w:types>
          <w:type w:val="bbPlcHdr"/>
        </w:types>
        <w:behaviors>
          <w:behavior w:val="content"/>
        </w:behaviors>
        <w:guid w:val="{69F76587-6FFC-47A1-B6FB-B959317399EF}"/>
      </w:docPartPr>
      <w:docPartBody>
        <w:p w:rsidR="00BC4533" w:rsidRDefault="002D49FB" w:rsidP="002D49FB">
          <w:pPr>
            <w:pStyle w:val="DD46D631E7CA4A2F9FE6D4F7C66260AE3"/>
          </w:pPr>
          <w:r w:rsidRPr="003526D5">
            <w:rPr>
              <w:rStyle w:val="Textedelespacerserv"/>
              <w:rFonts w:asciiTheme="minorHAnsi" w:eastAsiaTheme="minorHAnsi" w:hAnsiTheme="minorHAnsi" w:cstheme="minorHAnsi"/>
              <w:color w:val="002060"/>
            </w:rPr>
            <w:t>Cliquez pour entrer du texte.</w:t>
          </w:r>
        </w:p>
      </w:docPartBody>
    </w:docPart>
    <w:docPart>
      <w:docPartPr>
        <w:name w:val="533EA4EA4440499A8E9FD9F1EF460F07"/>
        <w:category>
          <w:name w:val="Général"/>
          <w:gallery w:val="placeholder"/>
        </w:category>
        <w:types>
          <w:type w:val="bbPlcHdr"/>
        </w:types>
        <w:behaviors>
          <w:behavior w:val="content"/>
        </w:behaviors>
        <w:guid w:val="{7198F0EA-B362-48DA-AB39-78110549BDD5}"/>
      </w:docPartPr>
      <w:docPartBody>
        <w:p w:rsidR="00BC4533" w:rsidRDefault="002D49FB" w:rsidP="002D49FB">
          <w:pPr>
            <w:pStyle w:val="533EA4EA4440499A8E9FD9F1EF460F073"/>
          </w:pPr>
          <w:r w:rsidRPr="003526D5">
            <w:rPr>
              <w:rStyle w:val="Textedelespacerserv"/>
              <w:rFonts w:asciiTheme="minorHAnsi" w:eastAsiaTheme="minorHAnsi" w:hAnsiTheme="minorHAnsi" w:cstheme="minorHAnsi"/>
              <w:color w:val="002060"/>
            </w:rPr>
            <w:t>Montant</w:t>
          </w:r>
        </w:p>
      </w:docPartBody>
    </w:docPart>
    <w:docPart>
      <w:docPartPr>
        <w:name w:val="7729B8EFC3D5491D88CE399818D70284"/>
        <w:category>
          <w:name w:val="Général"/>
          <w:gallery w:val="placeholder"/>
        </w:category>
        <w:types>
          <w:type w:val="bbPlcHdr"/>
        </w:types>
        <w:behaviors>
          <w:behavior w:val="content"/>
        </w:behaviors>
        <w:guid w:val="{E203170A-769B-43EA-BB53-711026194A03}"/>
      </w:docPartPr>
      <w:docPartBody>
        <w:p w:rsidR="00BC4533" w:rsidRDefault="002D49FB" w:rsidP="002D49FB">
          <w:pPr>
            <w:pStyle w:val="7729B8EFC3D5491D88CE399818D702843"/>
          </w:pPr>
          <w:r w:rsidRPr="003526D5">
            <w:rPr>
              <w:rStyle w:val="Textedelespacerserv"/>
              <w:rFonts w:asciiTheme="minorHAnsi" w:eastAsiaTheme="minorHAnsi" w:hAnsiTheme="minorHAnsi" w:cstheme="minorHAnsi"/>
              <w:color w:val="002060"/>
            </w:rPr>
            <w:t>Cliquez pour entrer du texte.</w:t>
          </w:r>
        </w:p>
      </w:docPartBody>
    </w:docPart>
    <w:docPart>
      <w:docPartPr>
        <w:name w:val="13701B9A36AB4E2ABE3B49FF9F90EC31"/>
        <w:category>
          <w:name w:val="Général"/>
          <w:gallery w:val="placeholder"/>
        </w:category>
        <w:types>
          <w:type w:val="bbPlcHdr"/>
        </w:types>
        <w:behaviors>
          <w:behavior w:val="content"/>
        </w:behaviors>
        <w:guid w:val="{E8D5D9CB-A3CF-44E2-918A-56B826B0364B}"/>
      </w:docPartPr>
      <w:docPartBody>
        <w:p w:rsidR="00BC4533" w:rsidRDefault="002D49FB" w:rsidP="002D49FB">
          <w:pPr>
            <w:pStyle w:val="13701B9A36AB4E2ABE3B49FF9F90EC313"/>
          </w:pPr>
          <w:r w:rsidRPr="003526D5">
            <w:rPr>
              <w:rStyle w:val="Textedelespacerserv"/>
              <w:rFonts w:asciiTheme="minorHAnsi" w:eastAsiaTheme="minorHAnsi" w:hAnsiTheme="minorHAnsi" w:cstheme="minorHAnsi"/>
              <w:color w:val="002060"/>
            </w:rPr>
            <w:t>Montant</w:t>
          </w:r>
        </w:p>
      </w:docPartBody>
    </w:docPart>
    <w:docPart>
      <w:docPartPr>
        <w:name w:val="3D1914A3A46F4D7E8FD6B8EBFA6E23CF"/>
        <w:category>
          <w:name w:val="Général"/>
          <w:gallery w:val="placeholder"/>
        </w:category>
        <w:types>
          <w:type w:val="bbPlcHdr"/>
        </w:types>
        <w:behaviors>
          <w:behavior w:val="content"/>
        </w:behaviors>
        <w:guid w:val="{7BE69D68-C0F0-48E7-9B6E-3F0526A05B2C}"/>
      </w:docPartPr>
      <w:docPartBody>
        <w:p w:rsidR="00BC4533" w:rsidRDefault="002D49FB" w:rsidP="002D49FB">
          <w:pPr>
            <w:pStyle w:val="3D1914A3A46F4D7E8FD6B8EBFA6E23CF3"/>
          </w:pPr>
          <w:r w:rsidRPr="003526D5">
            <w:rPr>
              <w:rStyle w:val="Textedelespacerserv"/>
              <w:rFonts w:asciiTheme="minorHAnsi" w:eastAsiaTheme="minorHAnsi" w:hAnsiTheme="minorHAnsi" w:cstheme="minorHAnsi"/>
              <w:color w:val="002060"/>
            </w:rPr>
            <w:t>Cliquez pour entrer du texte.</w:t>
          </w:r>
        </w:p>
      </w:docPartBody>
    </w:docPart>
    <w:docPart>
      <w:docPartPr>
        <w:name w:val="B113680E764746C5824F23AD132D6DCC"/>
        <w:category>
          <w:name w:val="Général"/>
          <w:gallery w:val="placeholder"/>
        </w:category>
        <w:types>
          <w:type w:val="bbPlcHdr"/>
        </w:types>
        <w:behaviors>
          <w:behavior w:val="content"/>
        </w:behaviors>
        <w:guid w:val="{A92DAE81-AE5D-4B9C-A89F-1D668FFEEC75}"/>
      </w:docPartPr>
      <w:docPartBody>
        <w:p w:rsidR="00BC4533" w:rsidRDefault="002D49FB" w:rsidP="002D49FB">
          <w:pPr>
            <w:pStyle w:val="B113680E764746C5824F23AD132D6DCC3"/>
          </w:pPr>
          <w:r w:rsidRPr="003526D5">
            <w:rPr>
              <w:rStyle w:val="Textedelespacerserv"/>
              <w:rFonts w:asciiTheme="minorHAnsi" w:eastAsiaTheme="minorHAnsi" w:hAnsiTheme="minorHAnsi" w:cstheme="minorHAnsi"/>
              <w:color w:val="002060"/>
            </w:rPr>
            <w:t>Montant</w:t>
          </w:r>
        </w:p>
      </w:docPartBody>
    </w:docPart>
    <w:docPart>
      <w:docPartPr>
        <w:name w:val="3630451C0FBB472F856CB2599CE4ED12"/>
        <w:category>
          <w:name w:val="Général"/>
          <w:gallery w:val="placeholder"/>
        </w:category>
        <w:types>
          <w:type w:val="bbPlcHdr"/>
        </w:types>
        <w:behaviors>
          <w:behavior w:val="content"/>
        </w:behaviors>
        <w:guid w:val="{37274E75-566A-4F28-B844-0FC4421195CC}"/>
      </w:docPartPr>
      <w:docPartBody>
        <w:p w:rsidR="00BC4533" w:rsidRDefault="002D49FB" w:rsidP="002D49FB">
          <w:pPr>
            <w:pStyle w:val="3630451C0FBB472F856CB2599CE4ED123"/>
          </w:pPr>
          <w:r w:rsidRPr="003526D5">
            <w:rPr>
              <w:rStyle w:val="Textedelespacerserv"/>
              <w:rFonts w:asciiTheme="minorHAnsi" w:eastAsiaTheme="minorHAnsi" w:hAnsiTheme="minorHAnsi" w:cstheme="minorHAnsi"/>
              <w:b/>
              <w:bCs/>
              <w:color w:val="002060"/>
            </w:rPr>
            <w:t>Montant total</w:t>
          </w:r>
        </w:p>
      </w:docPartBody>
    </w:docPart>
    <w:docPart>
      <w:docPartPr>
        <w:name w:val="26E34C076C8A4977981F6A928C4E008D"/>
        <w:category>
          <w:name w:val="Général"/>
          <w:gallery w:val="placeholder"/>
        </w:category>
        <w:types>
          <w:type w:val="bbPlcHdr"/>
        </w:types>
        <w:behaviors>
          <w:behavior w:val="content"/>
        </w:behaviors>
        <w:guid w:val="{4EB9D000-8D1E-4B81-B1E8-B66A7E1AA536}"/>
      </w:docPartPr>
      <w:docPartBody>
        <w:p w:rsidR="00BC4533" w:rsidRDefault="002D49FB" w:rsidP="002D49FB">
          <w:pPr>
            <w:pStyle w:val="26E34C076C8A4977981F6A928C4E008D2"/>
          </w:pPr>
          <w:r w:rsidRPr="00A80C33">
            <w:rPr>
              <w:rStyle w:val="Textedelespacerserv"/>
              <w:rFonts w:eastAsiaTheme="minorHAnsi"/>
              <w:color w:val="002060"/>
            </w:rPr>
            <w:t>Cliquez ici pour entrer du texte.</w:t>
          </w:r>
        </w:p>
      </w:docPartBody>
    </w:docPart>
    <w:docPart>
      <w:docPartPr>
        <w:name w:val="191DFF77604647FEBE012DDFEFD46AEE"/>
        <w:category>
          <w:name w:val="Général"/>
          <w:gallery w:val="placeholder"/>
        </w:category>
        <w:types>
          <w:type w:val="bbPlcHdr"/>
        </w:types>
        <w:behaviors>
          <w:behavior w:val="content"/>
        </w:behaviors>
        <w:guid w:val="{6A066C04-454D-4AB7-B165-8CB87D0B995C}"/>
      </w:docPartPr>
      <w:docPartBody>
        <w:p w:rsidR="00BC4533" w:rsidRDefault="002D49FB" w:rsidP="002D49FB">
          <w:pPr>
            <w:pStyle w:val="191DFF77604647FEBE012DDFEFD46AEE2"/>
          </w:pPr>
          <w:r w:rsidRPr="00B33C5A">
            <w:rPr>
              <w:rStyle w:val="Textedelespacerserv"/>
              <w:rFonts w:asciiTheme="minorHAnsi" w:eastAsiaTheme="minorHAnsi" w:hAnsiTheme="minorHAnsi" w:cstheme="minorHAnsi"/>
              <w:color w:val="002060"/>
              <w:sz w:val="24"/>
            </w:rPr>
            <w:t>Cliquez ici pour entrer du texte.</w:t>
          </w:r>
        </w:p>
      </w:docPartBody>
    </w:docPart>
    <w:docPart>
      <w:docPartPr>
        <w:name w:val="DA248B4F85B84EDEB77E5AEE38AD74AB"/>
        <w:category>
          <w:name w:val="Général"/>
          <w:gallery w:val="placeholder"/>
        </w:category>
        <w:types>
          <w:type w:val="bbPlcHdr"/>
        </w:types>
        <w:behaviors>
          <w:behavior w:val="content"/>
        </w:behaviors>
        <w:guid w:val="{5B7FCED8-066F-490D-BAC5-8E3CA6BE860B}"/>
      </w:docPartPr>
      <w:docPartBody>
        <w:p w:rsidR="00BC4533" w:rsidRDefault="002D49FB" w:rsidP="002D49FB">
          <w:pPr>
            <w:pStyle w:val="DA248B4F85B84EDEB77E5AEE38AD74AB2"/>
          </w:pPr>
          <w:r w:rsidRPr="00B33C5A">
            <w:rPr>
              <w:rFonts w:ascii="Calibri" w:hAnsi="Calibri" w:cs="Calibri"/>
              <w:color w:val="002060"/>
              <w:sz w:val="24"/>
            </w:rPr>
            <w:t>JJ</w:t>
          </w:r>
        </w:p>
      </w:docPartBody>
    </w:docPart>
    <w:docPart>
      <w:docPartPr>
        <w:name w:val="00CE1EB0E238470996048ECA4E1AB657"/>
        <w:category>
          <w:name w:val="Général"/>
          <w:gallery w:val="placeholder"/>
        </w:category>
        <w:types>
          <w:type w:val="bbPlcHdr"/>
        </w:types>
        <w:behaviors>
          <w:behavior w:val="content"/>
        </w:behaviors>
        <w:guid w:val="{03DA042A-B62F-4926-880E-6B5D942169D7}"/>
      </w:docPartPr>
      <w:docPartBody>
        <w:p w:rsidR="00BC4533" w:rsidRDefault="002D49FB" w:rsidP="002D49FB">
          <w:pPr>
            <w:pStyle w:val="00CE1EB0E238470996048ECA4E1AB6572"/>
          </w:pPr>
          <w:r w:rsidRPr="00B33C5A">
            <w:rPr>
              <w:rFonts w:ascii="Calibri" w:hAnsi="Calibri" w:cs="Calibri"/>
              <w:color w:val="002060"/>
              <w:sz w:val="24"/>
            </w:rPr>
            <w:t>MM</w:t>
          </w:r>
        </w:p>
      </w:docPartBody>
    </w:docPart>
    <w:docPart>
      <w:docPartPr>
        <w:name w:val="17F5023262074C3D827AEF5FA32CE37B"/>
        <w:category>
          <w:name w:val="Général"/>
          <w:gallery w:val="placeholder"/>
        </w:category>
        <w:types>
          <w:type w:val="bbPlcHdr"/>
        </w:types>
        <w:behaviors>
          <w:behavior w:val="content"/>
        </w:behaviors>
        <w:guid w:val="{672474D0-EF63-4FD2-9B39-49373D1C996E}"/>
      </w:docPartPr>
      <w:docPartBody>
        <w:p w:rsidR="00BC4533" w:rsidRDefault="002D49FB" w:rsidP="002D49FB">
          <w:pPr>
            <w:pStyle w:val="17F5023262074C3D827AEF5FA32CE37B2"/>
          </w:pPr>
          <w:r w:rsidRPr="00B33C5A">
            <w:rPr>
              <w:rFonts w:ascii="Calibri" w:hAnsi="Calibri" w:cs="Calibri"/>
              <w:color w:val="002060"/>
              <w:sz w:val="24"/>
            </w:rPr>
            <w:t>AAAA</w:t>
          </w:r>
        </w:p>
      </w:docPartBody>
    </w:docPart>
    <w:docPart>
      <w:docPartPr>
        <w:name w:val="D07E9173264241AB8047B3342794E18D"/>
        <w:category>
          <w:name w:val="Général"/>
          <w:gallery w:val="placeholder"/>
        </w:category>
        <w:types>
          <w:type w:val="bbPlcHdr"/>
        </w:types>
        <w:behaviors>
          <w:behavior w:val="content"/>
        </w:behaviors>
        <w:guid w:val="{2DF3D97A-5F39-4119-94BB-04149064ED4F}"/>
      </w:docPartPr>
      <w:docPartBody>
        <w:p w:rsidR="00BC4533" w:rsidRDefault="002D49FB" w:rsidP="002D49FB">
          <w:pPr>
            <w:pStyle w:val="D07E9173264241AB8047B3342794E18D1"/>
          </w:pPr>
          <w:r w:rsidRPr="00B33C5A">
            <w:rPr>
              <w:rFonts w:ascii="Calibri" w:hAnsi="Calibri" w:cs="Calibri"/>
              <w:color w:val="002060"/>
              <w:sz w:val="24"/>
            </w:rPr>
            <w:t>Prénom</w:t>
          </w:r>
        </w:p>
      </w:docPartBody>
    </w:docPart>
    <w:docPart>
      <w:docPartPr>
        <w:name w:val="52D31D48531F4647A0326126C1F462A6"/>
        <w:category>
          <w:name w:val="Général"/>
          <w:gallery w:val="placeholder"/>
        </w:category>
        <w:types>
          <w:type w:val="bbPlcHdr"/>
        </w:types>
        <w:behaviors>
          <w:behavior w:val="content"/>
        </w:behaviors>
        <w:guid w:val="{58835D40-986F-47FB-A896-882DE99AF374}"/>
      </w:docPartPr>
      <w:docPartBody>
        <w:p w:rsidR="00BC4533" w:rsidRDefault="002D49FB" w:rsidP="002D49FB">
          <w:pPr>
            <w:pStyle w:val="52D31D48531F4647A0326126C1F462A6"/>
          </w:pPr>
          <w:r w:rsidRPr="00B33C5A">
            <w:rPr>
              <w:rStyle w:val="Textedelespacerserv"/>
              <w:rFonts w:asciiTheme="minorHAnsi" w:eastAsiaTheme="minorHAnsi" w:hAnsiTheme="minorHAnsi" w:cstheme="minorHAnsi"/>
              <w:color w:val="002060"/>
              <w:sz w:val="24"/>
            </w:rPr>
            <w:t>NOM</w:t>
          </w:r>
        </w:p>
      </w:docPartBody>
    </w:docPart>
    <w:docPart>
      <w:docPartPr>
        <w:name w:val="0684A1679117457FA0EBD7971DF998E9"/>
        <w:category>
          <w:name w:val="Général"/>
          <w:gallery w:val="placeholder"/>
        </w:category>
        <w:types>
          <w:type w:val="bbPlcHdr"/>
        </w:types>
        <w:behaviors>
          <w:behavior w:val="content"/>
        </w:behaviors>
        <w:guid w:val="{CC77C9B1-49CF-4DF7-B19F-B4549ED21EDD}"/>
      </w:docPartPr>
      <w:docPartBody>
        <w:p w:rsidR="00BC4533" w:rsidRDefault="002D49FB" w:rsidP="002D49FB">
          <w:pPr>
            <w:pStyle w:val="0684A1679117457FA0EBD7971DF998E9"/>
          </w:pPr>
          <w:r w:rsidRPr="00B33C5A">
            <w:rPr>
              <w:rFonts w:ascii="Calibri" w:hAnsi="Calibri" w:cs="Calibri"/>
              <w:color w:val="002060"/>
              <w:sz w:val="24"/>
            </w:rPr>
            <w:t>Fonction</w:t>
          </w:r>
        </w:p>
      </w:docPartBody>
    </w:docPart>
    <w:docPart>
      <w:docPartPr>
        <w:name w:val="0E48800953524C1499B538BA75F816FC"/>
        <w:category>
          <w:name w:val="Général"/>
          <w:gallery w:val="placeholder"/>
        </w:category>
        <w:types>
          <w:type w:val="bbPlcHdr"/>
        </w:types>
        <w:behaviors>
          <w:behavior w:val="content"/>
        </w:behaviors>
        <w:guid w:val="{DE16A42D-B0F1-4584-B2A2-28C20D418FB0}"/>
      </w:docPartPr>
      <w:docPartBody>
        <w:p w:rsidR="00BC4533" w:rsidRDefault="00BC4533">
          <w:r w:rsidRPr="00B33C5A">
            <w:rPr>
              <w:rStyle w:val="Textedelespacerserv"/>
              <w:rFonts w:eastAsiaTheme="minorHAnsi" w:cstheme="minorHAnsi"/>
              <w:color w:val="auto"/>
            </w:rPr>
            <w:t>Signature</w:t>
          </w:r>
        </w:p>
      </w:docPartBody>
    </w:docPart>
    <w:docPart>
      <w:docPartPr>
        <w:name w:val="62DE68933B7D48C19D05D4B41AD441E7"/>
        <w:category>
          <w:name w:val="Général"/>
          <w:gallery w:val="placeholder"/>
        </w:category>
        <w:types>
          <w:type w:val="bbPlcHdr"/>
        </w:types>
        <w:behaviors>
          <w:behavior w:val="content"/>
        </w:behaviors>
        <w:guid w:val="{D2AEDDDE-85DD-4CA8-8063-CF15041393D8}"/>
      </w:docPartPr>
      <w:docPartBody>
        <w:p w:rsidR="00BC4533" w:rsidRDefault="00BC4533">
          <w:r>
            <w:rPr>
              <w:rFonts w:ascii="Calibri" w:hAnsi="Calibri" w:cs="Calibri"/>
            </w:rPr>
            <w:t>cachet</w:t>
          </w:r>
        </w:p>
      </w:docPartBody>
    </w:docPart>
    <w:docPart>
      <w:docPartPr>
        <w:name w:val="76B37B3B5CFA4B998143F56174E8D0EB"/>
        <w:category>
          <w:name w:val="Général"/>
          <w:gallery w:val="placeholder"/>
        </w:category>
        <w:types>
          <w:type w:val="bbPlcHdr"/>
        </w:types>
        <w:behaviors>
          <w:behavior w:val="content"/>
        </w:behaviors>
        <w:guid w:val="{CA9B85DB-C81E-4AE9-8D65-CDD2A7BAA2AF}"/>
      </w:docPartPr>
      <w:docPartBody>
        <w:p w:rsidR="00BC4533" w:rsidRDefault="002D49FB" w:rsidP="002D49FB">
          <w:pPr>
            <w:pStyle w:val="76B37B3B5CFA4B998143F56174E8D0EB2"/>
          </w:pPr>
          <w:r w:rsidRPr="00B33C5A">
            <w:rPr>
              <w:rFonts w:ascii="Calibri" w:hAnsi="Calibri" w:cs="Calibri"/>
              <w:color w:val="002060"/>
              <w:sz w:val="24"/>
            </w:rPr>
            <w:t>JJ</w:t>
          </w:r>
        </w:p>
      </w:docPartBody>
    </w:docPart>
    <w:docPart>
      <w:docPartPr>
        <w:name w:val="A8BC254C283B45E0ACDE9133F5E8819D"/>
        <w:category>
          <w:name w:val="Général"/>
          <w:gallery w:val="placeholder"/>
        </w:category>
        <w:types>
          <w:type w:val="bbPlcHdr"/>
        </w:types>
        <w:behaviors>
          <w:behavior w:val="content"/>
        </w:behaviors>
        <w:guid w:val="{61137981-D4AB-4B2A-98B6-BA2973DE484F}"/>
      </w:docPartPr>
      <w:docPartBody>
        <w:p w:rsidR="00BC4533" w:rsidRDefault="002D49FB" w:rsidP="002D49FB">
          <w:pPr>
            <w:pStyle w:val="A8BC254C283B45E0ACDE9133F5E8819D2"/>
          </w:pPr>
          <w:r w:rsidRPr="00B33C5A">
            <w:rPr>
              <w:rFonts w:ascii="Calibri" w:hAnsi="Calibri" w:cs="Calibri"/>
              <w:color w:val="002060"/>
              <w:sz w:val="24"/>
            </w:rPr>
            <w:t>Prénom</w:t>
          </w:r>
        </w:p>
      </w:docPartBody>
    </w:docPart>
    <w:docPart>
      <w:docPartPr>
        <w:name w:val="00030CFBD5A04E6F8F75FF90C191DDA9"/>
        <w:category>
          <w:name w:val="Général"/>
          <w:gallery w:val="placeholder"/>
        </w:category>
        <w:types>
          <w:type w:val="bbPlcHdr"/>
        </w:types>
        <w:behaviors>
          <w:behavior w:val="content"/>
        </w:behaviors>
        <w:guid w:val="{CC368C05-BF07-4D0A-9E97-DE00FC5B8858}"/>
      </w:docPartPr>
      <w:docPartBody>
        <w:p w:rsidR="00BC4533" w:rsidRDefault="002D49FB" w:rsidP="002D49FB">
          <w:pPr>
            <w:pStyle w:val="00030CFBD5A04E6F8F75FF90C191DDA92"/>
          </w:pPr>
          <w:r w:rsidRPr="00B33C5A">
            <w:rPr>
              <w:rStyle w:val="Textedelespacerserv"/>
              <w:rFonts w:asciiTheme="minorHAnsi" w:eastAsiaTheme="minorHAnsi" w:hAnsiTheme="minorHAnsi" w:cstheme="minorHAnsi"/>
              <w:color w:val="002060"/>
              <w:sz w:val="24"/>
            </w:rPr>
            <w:t>NOM</w:t>
          </w:r>
        </w:p>
      </w:docPartBody>
    </w:docPart>
    <w:docPart>
      <w:docPartPr>
        <w:name w:val="4F5B84E470224B3C893994CED470569E"/>
        <w:category>
          <w:name w:val="Général"/>
          <w:gallery w:val="placeholder"/>
        </w:category>
        <w:types>
          <w:type w:val="bbPlcHdr"/>
        </w:types>
        <w:behaviors>
          <w:behavior w:val="content"/>
        </w:behaviors>
        <w:guid w:val="{8DD44453-936A-4281-84B5-468C4E9286C9}"/>
      </w:docPartPr>
      <w:docPartBody>
        <w:p w:rsidR="00BC4533" w:rsidRDefault="002D49FB" w:rsidP="002D49FB">
          <w:pPr>
            <w:pStyle w:val="4F5B84E470224B3C893994CED470569E2"/>
          </w:pPr>
          <w:r w:rsidRPr="00B33C5A">
            <w:rPr>
              <w:rFonts w:ascii="Calibri" w:hAnsi="Calibri" w:cs="Calibri"/>
              <w:color w:val="002060"/>
              <w:sz w:val="24"/>
            </w:rPr>
            <w:t>Fonction</w:t>
          </w:r>
        </w:p>
      </w:docPartBody>
    </w:docPart>
    <w:docPart>
      <w:docPartPr>
        <w:name w:val="2EFC0149E82345289F7E3ECB51DF0FC1"/>
        <w:category>
          <w:name w:val="Général"/>
          <w:gallery w:val="placeholder"/>
        </w:category>
        <w:types>
          <w:type w:val="bbPlcHdr"/>
        </w:types>
        <w:behaviors>
          <w:behavior w:val="content"/>
        </w:behaviors>
        <w:guid w:val="{012E7BFC-4F9D-4BAA-AC58-05ED0B3ED4C3}"/>
      </w:docPartPr>
      <w:docPartBody>
        <w:p w:rsidR="00BC4533" w:rsidRDefault="002D49FB" w:rsidP="002D49FB">
          <w:pPr>
            <w:pStyle w:val="2EFC0149E82345289F7E3ECB51DF0FC12"/>
          </w:pPr>
          <w:r w:rsidRPr="00E058F8">
            <w:rPr>
              <w:rStyle w:val="Textedelespacerserv"/>
              <w:rFonts w:asciiTheme="minorHAnsi" w:eastAsiaTheme="minorHAnsi" w:hAnsiTheme="minorHAnsi" w:cstheme="minorHAnsi"/>
              <w:color w:val="002060"/>
              <w:sz w:val="24"/>
            </w:rPr>
            <w:t>Signature</w:t>
          </w:r>
        </w:p>
      </w:docPartBody>
    </w:docPart>
    <w:docPart>
      <w:docPartPr>
        <w:name w:val="CE09851F558D477CA9EA7C1B4DC9DA0B"/>
        <w:category>
          <w:name w:val="Général"/>
          <w:gallery w:val="placeholder"/>
        </w:category>
        <w:types>
          <w:type w:val="bbPlcHdr"/>
        </w:types>
        <w:behaviors>
          <w:behavior w:val="content"/>
        </w:behaviors>
        <w:guid w:val="{F317EF60-030D-4505-A3AB-718F202B89B4}"/>
      </w:docPartPr>
      <w:docPartBody>
        <w:p w:rsidR="00BC4533" w:rsidRDefault="002D49FB" w:rsidP="002D49FB">
          <w:pPr>
            <w:pStyle w:val="CE09851F558D477CA9EA7C1B4DC9DA0B2"/>
          </w:pPr>
          <w:r w:rsidRPr="00562EAC">
            <w:rPr>
              <w:rStyle w:val="Textedelespacerserv"/>
              <w:rFonts w:eastAsiaTheme="minorHAnsi"/>
              <w:b/>
              <w:bCs/>
              <w:color w:val="002060"/>
              <w:szCs w:val="22"/>
            </w:rPr>
            <w:t>Montant</w:t>
          </w:r>
        </w:p>
      </w:docPartBody>
    </w:docPart>
    <w:docPart>
      <w:docPartPr>
        <w:name w:val="B65FB942D4234139BE9EA90C9781606B"/>
        <w:category>
          <w:name w:val="Général"/>
          <w:gallery w:val="placeholder"/>
        </w:category>
        <w:types>
          <w:type w:val="bbPlcHdr"/>
        </w:types>
        <w:behaviors>
          <w:behavior w:val="content"/>
        </w:behaviors>
        <w:guid w:val="{E1E02CCF-F1EB-409F-B86F-A828738AD731}"/>
      </w:docPartPr>
      <w:docPartBody>
        <w:p w:rsidR="00BC4533" w:rsidRDefault="002D49FB" w:rsidP="002D49FB">
          <w:pPr>
            <w:pStyle w:val="B65FB942D4234139BE9EA90C9781606B2"/>
          </w:pPr>
          <w:r>
            <w:rPr>
              <w:rStyle w:val="Textedelespacerserv"/>
              <w:rFonts w:eastAsiaTheme="minorHAnsi"/>
            </w:rPr>
            <w:t>Nombre</w:t>
          </w:r>
          <w:r w:rsidRPr="00DD01F5">
            <w:rPr>
              <w:rStyle w:val="Textedelespacerserv"/>
              <w:rFonts w:eastAsiaTheme="minorHAnsi"/>
            </w:rPr>
            <w:t>.</w:t>
          </w:r>
        </w:p>
      </w:docPartBody>
    </w:docPart>
    <w:docPart>
      <w:docPartPr>
        <w:name w:val="B4C87996E94E45BC8A6D6EF910D2B015"/>
        <w:category>
          <w:name w:val="Général"/>
          <w:gallery w:val="placeholder"/>
        </w:category>
        <w:types>
          <w:type w:val="bbPlcHdr"/>
        </w:types>
        <w:behaviors>
          <w:behavior w:val="content"/>
        </w:behaviors>
        <w:guid w:val="{D75D05EE-9FEA-4EBF-89EF-9116965FF164}"/>
      </w:docPartPr>
      <w:docPartBody>
        <w:p w:rsidR="00BC4533" w:rsidRDefault="002D49FB" w:rsidP="002D49FB">
          <w:pPr>
            <w:pStyle w:val="B4C87996E94E45BC8A6D6EF910D2B0152"/>
          </w:pPr>
          <w:r w:rsidRPr="00DD01F5">
            <w:rPr>
              <w:rStyle w:val="Textedelespacerserv"/>
              <w:rFonts w:eastAsiaTheme="minorHAnsi"/>
            </w:rPr>
            <w:t>Cliquez ici pour entrer du texte.</w:t>
          </w:r>
        </w:p>
      </w:docPartBody>
    </w:docPart>
    <w:docPart>
      <w:docPartPr>
        <w:name w:val="179095B1EA8B4FB689A4A89065B15D39"/>
        <w:category>
          <w:name w:val="Général"/>
          <w:gallery w:val="placeholder"/>
        </w:category>
        <w:types>
          <w:type w:val="bbPlcHdr"/>
        </w:types>
        <w:behaviors>
          <w:behavior w:val="content"/>
        </w:behaviors>
        <w:guid w:val="{83D5E0D0-44CD-4A1F-897D-C8C8B18BF5ED}"/>
      </w:docPartPr>
      <w:docPartBody>
        <w:p w:rsidR="00BC4533" w:rsidRDefault="002D49FB" w:rsidP="002D49FB">
          <w:pPr>
            <w:pStyle w:val="179095B1EA8B4FB689A4A89065B15D392"/>
          </w:pPr>
          <w:r w:rsidRPr="00DD01F5">
            <w:rPr>
              <w:rStyle w:val="Textedelespacerserv"/>
              <w:rFonts w:eastAsiaTheme="minorHAnsi"/>
            </w:rPr>
            <w:t>Cliquez ici pour entrer du texte.</w:t>
          </w:r>
        </w:p>
      </w:docPartBody>
    </w:docPart>
    <w:docPart>
      <w:docPartPr>
        <w:name w:val="961DD3D196F0457398D94FF7131358C2"/>
        <w:category>
          <w:name w:val="Général"/>
          <w:gallery w:val="placeholder"/>
        </w:category>
        <w:types>
          <w:type w:val="bbPlcHdr"/>
        </w:types>
        <w:behaviors>
          <w:behavior w:val="content"/>
        </w:behaviors>
        <w:guid w:val="{1D18028F-FD13-49A6-8FC8-2163E4CDFAFF}"/>
      </w:docPartPr>
      <w:docPartBody>
        <w:p w:rsidR="00BC4533" w:rsidRDefault="002D49FB" w:rsidP="002D49FB">
          <w:pPr>
            <w:pStyle w:val="961DD3D196F0457398D94FF7131358C22"/>
          </w:pPr>
          <w:r>
            <w:rPr>
              <w:rStyle w:val="Textedelespacerserv"/>
              <w:rFonts w:eastAsiaTheme="minorHAnsi"/>
            </w:rPr>
            <w:t>Nombre</w:t>
          </w:r>
          <w:r w:rsidRPr="00DD01F5">
            <w:rPr>
              <w:rStyle w:val="Textedelespacerserv"/>
              <w:rFonts w:eastAsiaTheme="minorHAnsi"/>
            </w:rPr>
            <w:t>.</w:t>
          </w:r>
        </w:p>
      </w:docPartBody>
    </w:docPart>
    <w:docPart>
      <w:docPartPr>
        <w:name w:val="92611D22A9474758867129257D411AC9"/>
        <w:category>
          <w:name w:val="Général"/>
          <w:gallery w:val="placeholder"/>
        </w:category>
        <w:types>
          <w:type w:val="bbPlcHdr"/>
        </w:types>
        <w:behaviors>
          <w:behavior w:val="content"/>
        </w:behaviors>
        <w:guid w:val="{A77CE917-6BD9-483D-9F22-55FF76B5DB0B}"/>
      </w:docPartPr>
      <w:docPartBody>
        <w:p w:rsidR="00BC4533" w:rsidRDefault="002D49FB" w:rsidP="002D49FB">
          <w:pPr>
            <w:pStyle w:val="92611D22A9474758867129257D411AC92"/>
          </w:pPr>
          <w:r w:rsidRPr="00DD01F5">
            <w:rPr>
              <w:rStyle w:val="Textedelespacerserv"/>
              <w:rFonts w:eastAsiaTheme="minorHAnsi"/>
            </w:rPr>
            <w:t>Cliquez ici pour entrer du texte.</w:t>
          </w:r>
        </w:p>
      </w:docPartBody>
    </w:docPart>
    <w:docPart>
      <w:docPartPr>
        <w:name w:val="C89AD80CB5BA4658BF251589DE79905E"/>
        <w:category>
          <w:name w:val="Général"/>
          <w:gallery w:val="placeholder"/>
        </w:category>
        <w:types>
          <w:type w:val="bbPlcHdr"/>
        </w:types>
        <w:behaviors>
          <w:behavior w:val="content"/>
        </w:behaviors>
        <w:guid w:val="{A156ECA8-64FA-4DFC-9714-C3C6A3B417BE}"/>
      </w:docPartPr>
      <w:docPartBody>
        <w:p w:rsidR="00BC4533" w:rsidRDefault="002D49FB" w:rsidP="002D49FB">
          <w:pPr>
            <w:pStyle w:val="C89AD80CB5BA4658BF251589DE79905E2"/>
          </w:pPr>
          <w:r w:rsidRPr="00DD01F5">
            <w:rPr>
              <w:rStyle w:val="Textedelespacerserv"/>
              <w:rFonts w:eastAsiaTheme="minorHAnsi"/>
            </w:rPr>
            <w:t>Cliquez ici pour entrer du texte.</w:t>
          </w:r>
        </w:p>
      </w:docPartBody>
    </w:docPart>
    <w:docPart>
      <w:docPartPr>
        <w:name w:val="9DBF8C099F77457393FE3EF9CC380722"/>
        <w:category>
          <w:name w:val="Général"/>
          <w:gallery w:val="placeholder"/>
        </w:category>
        <w:types>
          <w:type w:val="bbPlcHdr"/>
        </w:types>
        <w:behaviors>
          <w:behavior w:val="content"/>
        </w:behaviors>
        <w:guid w:val="{C2E0DC49-3071-4058-883B-6F79912A775E}"/>
      </w:docPartPr>
      <w:docPartBody>
        <w:p w:rsidR="00BC4533" w:rsidRDefault="002D49FB" w:rsidP="002D49FB">
          <w:pPr>
            <w:pStyle w:val="9DBF8C099F77457393FE3EF9CC3807222"/>
          </w:pPr>
          <w:r>
            <w:rPr>
              <w:rStyle w:val="Textedelespacerserv"/>
              <w:rFonts w:eastAsiaTheme="minorHAnsi"/>
            </w:rPr>
            <w:t>Nombre</w:t>
          </w:r>
          <w:r w:rsidRPr="00DD01F5">
            <w:rPr>
              <w:rStyle w:val="Textedelespacerserv"/>
              <w:rFonts w:eastAsiaTheme="minorHAnsi"/>
            </w:rPr>
            <w:t>.</w:t>
          </w:r>
        </w:p>
      </w:docPartBody>
    </w:docPart>
    <w:docPart>
      <w:docPartPr>
        <w:name w:val="7B4EB0E52397418886AF8437C8CB8F29"/>
        <w:category>
          <w:name w:val="Général"/>
          <w:gallery w:val="placeholder"/>
        </w:category>
        <w:types>
          <w:type w:val="bbPlcHdr"/>
        </w:types>
        <w:behaviors>
          <w:behavior w:val="content"/>
        </w:behaviors>
        <w:guid w:val="{CF590DA5-22D5-4E7D-9510-23B8CC664B5C}"/>
      </w:docPartPr>
      <w:docPartBody>
        <w:p w:rsidR="00BC4533" w:rsidRDefault="002D49FB" w:rsidP="002D49FB">
          <w:pPr>
            <w:pStyle w:val="7B4EB0E52397418886AF8437C8CB8F292"/>
          </w:pPr>
          <w:r w:rsidRPr="00DD01F5">
            <w:rPr>
              <w:rStyle w:val="Textedelespacerserv"/>
              <w:rFonts w:eastAsiaTheme="minorHAnsi"/>
            </w:rPr>
            <w:t>Cliquez ici pour entrer du texte.</w:t>
          </w:r>
        </w:p>
      </w:docPartBody>
    </w:docPart>
    <w:docPart>
      <w:docPartPr>
        <w:name w:val="62A3C6B5893C4214BD67D351B46809D4"/>
        <w:category>
          <w:name w:val="Général"/>
          <w:gallery w:val="placeholder"/>
        </w:category>
        <w:types>
          <w:type w:val="bbPlcHdr"/>
        </w:types>
        <w:behaviors>
          <w:behavior w:val="content"/>
        </w:behaviors>
        <w:guid w:val="{E6C9B197-1A84-4D20-A7C6-2EEE245233F1}"/>
      </w:docPartPr>
      <w:docPartBody>
        <w:p w:rsidR="00BC4533" w:rsidRDefault="002D49FB" w:rsidP="002D49FB">
          <w:pPr>
            <w:pStyle w:val="62A3C6B5893C4214BD67D351B46809D42"/>
          </w:pPr>
          <w:r w:rsidRPr="00DD01F5">
            <w:rPr>
              <w:rStyle w:val="Textedelespacerserv"/>
              <w:rFonts w:eastAsiaTheme="minorHAnsi"/>
            </w:rPr>
            <w:t>Cliquez ici pour entrer du texte.</w:t>
          </w:r>
        </w:p>
      </w:docPartBody>
    </w:docPart>
    <w:docPart>
      <w:docPartPr>
        <w:name w:val="364FAD58E13E484F8543F7FE86EEA41E"/>
        <w:category>
          <w:name w:val="Général"/>
          <w:gallery w:val="placeholder"/>
        </w:category>
        <w:types>
          <w:type w:val="bbPlcHdr"/>
        </w:types>
        <w:behaviors>
          <w:behavior w:val="content"/>
        </w:behaviors>
        <w:guid w:val="{311D579A-EEF6-4928-8836-8159F8E2FE3A}"/>
      </w:docPartPr>
      <w:docPartBody>
        <w:p w:rsidR="00BC4533" w:rsidRDefault="002D49FB" w:rsidP="002D49FB">
          <w:pPr>
            <w:pStyle w:val="364FAD58E13E484F8543F7FE86EEA41E2"/>
          </w:pPr>
          <w:r>
            <w:rPr>
              <w:rFonts w:ascii="Calibri" w:hAnsi="Calibri" w:cs="Calibri"/>
              <w:sz w:val="24"/>
            </w:rPr>
            <w:t>Précisez</w:t>
          </w:r>
        </w:p>
      </w:docPartBody>
    </w:docPart>
    <w:docPart>
      <w:docPartPr>
        <w:name w:val="8D103B2DA869446CBAA8943BCA2F7854"/>
        <w:category>
          <w:name w:val="Général"/>
          <w:gallery w:val="placeholder"/>
        </w:category>
        <w:types>
          <w:type w:val="bbPlcHdr"/>
        </w:types>
        <w:behaviors>
          <w:behavior w:val="content"/>
        </w:behaviors>
        <w:guid w:val="{9787FA8B-35CD-4AA4-9136-B94EAC0CFFFD}"/>
      </w:docPartPr>
      <w:docPartBody>
        <w:p w:rsidR="00BC4533" w:rsidRDefault="002D49FB" w:rsidP="002D49FB">
          <w:pPr>
            <w:pStyle w:val="8D103B2DA869446CBAA8943BCA2F78542"/>
          </w:pPr>
          <w:r>
            <w:rPr>
              <w:rStyle w:val="Textedelespacerserv"/>
              <w:rFonts w:eastAsiaTheme="minorHAnsi"/>
            </w:rPr>
            <w:t>Nombre</w:t>
          </w:r>
          <w:r w:rsidRPr="00DD01F5">
            <w:rPr>
              <w:rStyle w:val="Textedelespacerserv"/>
              <w:rFonts w:eastAsiaTheme="minorHAnsi"/>
            </w:rPr>
            <w:t>.</w:t>
          </w:r>
        </w:p>
      </w:docPartBody>
    </w:docPart>
    <w:docPart>
      <w:docPartPr>
        <w:name w:val="8BF6558A10F04012A4D09D6E8BF1D7F1"/>
        <w:category>
          <w:name w:val="Général"/>
          <w:gallery w:val="placeholder"/>
        </w:category>
        <w:types>
          <w:type w:val="bbPlcHdr"/>
        </w:types>
        <w:behaviors>
          <w:behavior w:val="content"/>
        </w:behaviors>
        <w:guid w:val="{6C2CD357-0F94-4431-9D74-48079194DF81}"/>
      </w:docPartPr>
      <w:docPartBody>
        <w:p w:rsidR="00BC4533" w:rsidRDefault="002D49FB" w:rsidP="002D49FB">
          <w:pPr>
            <w:pStyle w:val="8BF6558A10F04012A4D09D6E8BF1D7F12"/>
          </w:pPr>
          <w:r w:rsidRPr="00DD01F5">
            <w:rPr>
              <w:rStyle w:val="Textedelespacerserv"/>
              <w:rFonts w:eastAsiaTheme="minorHAnsi"/>
            </w:rPr>
            <w:t>Cliquez ici pour entrer du texte.</w:t>
          </w:r>
        </w:p>
      </w:docPartBody>
    </w:docPart>
    <w:docPart>
      <w:docPartPr>
        <w:name w:val="7C6831BD62744ECBB690C180AFC977D2"/>
        <w:category>
          <w:name w:val="Général"/>
          <w:gallery w:val="placeholder"/>
        </w:category>
        <w:types>
          <w:type w:val="bbPlcHdr"/>
        </w:types>
        <w:behaviors>
          <w:behavior w:val="content"/>
        </w:behaviors>
        <w:guid w:val="{0392AA00-6904-4DA5-9EF3-DE6BA04C8113}"/>
      </w:docPartPr>
      <w:docPartBody>
        <w:p w:rsidR="00BC4533" w:rsidRDefault="002D49FB" w:rsidP="002D49FB">
          <w:pPr>
            <w:pStyle w:val="7C6831BD62744ECBB690C180AFC977D22"/>
          </w:pPr>
          <w:r w:rsidRPr="00DD01F5">
            <w:rPr>
              <w:rStyle w:val="Textedelespacerserv"/>
              <w:rFonts w:eastAsiaTheme="minorHAnsi"/>
            </w:rPr>
            <w:t>Cliquez ici pour entrer du texte.</w:t>
          </w:r>
        </w:p>
      </w:docPartBody>
    </w:docPart>
    <w:docPart>
      <w:docPartPr>
        <w:name w:val="BE53B1EB4BBC4E1A942CE3D737467EB1"/>
        <w:category>
          <w:name w:val="Général"/>
          <w:gallery w:val="placeholder"/>
        </w:category>
        <w:types>
          <w:type w:val="bbPlcHdr"/>
        </w:types>
        <w:behaviors>
          <w:behavior w:val="content"/>
        </w:behaviors>
        <w:guid w:val="{E8CC13D2-E8C6-47A3-9A7B-90344A9DB880}"/>
      </w:docPartPr>
      <w:docPartBody>
        <w:p w:rsidR="00BC4533" w:rsidRDefault="002D49FB" w:rsidP="002D49FB">
          <w:pPr>
            <w:pStyle w:val="BE53B1EB4BBC4E1A942CE3D737467EB12"/>
          </w:pPr>
          <w:r>
            <w:rPr>
              <w:rStyle w:val="Textedelespacerserv"/>
              <w:rFonts w:eastAsiaTheme="minorHAnsi"/>
            </w:rPr>
            <w:t>Prénom NOM</w:t>
          </w:r>
        </w:p>
      </w:docPartBody>
    </w:docPart>
    <w:docPart>
      <w:docPartPr>
        <w:name w:val="6C00F8D4170348BAB95AB3212F826F83"/>
        <w:category>
          <w:name w:val="Général"/>
          <w:gallery w:val="placeholder"/>
        </w:category>
        <w:types>
          <w:type w:val="bbPlcHdr"/>
        </w:types>
        <w:behaviors>
          <w:behavior w:val="content"/>
        </w:behaviors>
        <w:guid w:val="{A6B6EA1C-5B4F-4698-BA9C-266A22D314E1}"/>
      </w:docPartPr>
      <w:docPartBody>
        <w:p w:rsidR="00BC4533" w:rsidRDefault="002D49FB" w:rsidP="002D49FB">
          <w:pPr>
            <w:pStyle w:val="6C00F8D4170348BAB95AB3212F826F832"/>
          </w:pPr>
          <w:r w:rsidRPr="00DD01F5">
            <w:rPr>
              <w:rStyle w:val="Textedelespacerserv"/>
              <w:rFonts w:eastAsiaTheme="minorHAnsi"/>
            </w:rPr>
            <w:t>Cliquez ici pour entrer du texte.</w:t>
          </w:r>
        </w:p>
      </w:docPartBody>
    </w:docPart>
    <w:docPart>
      <w:docPartPr>
        <w:name w:val="BE775BE26382497B978B66A7806ED362"/>
        <w:category>
          <w:name w:val="Général"/>
          <w:gallery w:val="placeholder"/>
        </w:category>
        <w:types>
          <w:type w:val="bbPlcHdr"/>
        </w:types>
        <w:behaviors>
          <w:behavior w:val="content"/>
        </w:behaviors>
        <w:guid w:val="{243EAD31-D1EB-4C6A-935D-74D468A9BD5B}"/>
      </w:docPartPr>
      <w:docPartBody>
        <w:p w:rsidR="00BC4533" w:rsidRDefault="002D49FB" w:rsidP="002D49FB">
          <w:pPr>
            <w:pStyle w:val="BE775BE26382497B978B66A7806ED3622"/>
          </w:pPr>
          <w:r w:rsidRPr="00DD01F5">
            <w:rPr>
              <w:rStyle w:val="Textedelespacerserv"/>
              <w:rFonts w:eastAsiaTheme="minorHAnsi"/>
            </w:rPr>
            <w:t>Cliquez ici pour entrer du texte.</w:t>
          </w:r>
        </w:p>
      </w:docPartBody>
    </w:docPart>
    <w:docPart>
      <w:docPartPr>
        <w:name w:val="D95FB23E5E4A4F08A326DF3F4B25017A"/>
        <w:category>
          <w:name w:val="Général"/>
          <w:gallery w:val="placeholder"/>
        </w:category>
        <w:types>
          <w:type w:val="bbPlcHdr"/>
        </w:types>
        <w:behaviors>
          <w:behavior w:val="content"/>
        </w:behaviors>
        <w:guid w:val="{DD5D2B5C-3976-4596-9519-07A02F5D9B1F}"/>
      </w:docPartPr>
      <w:docPartBody>
        <w:p w:rsidR="00BC4533" w:rsidRDefault="002D49FB" w:rsidP="002D49FB">
          <w:pPr>
            <w:pStyle w:val="D95FB23E5E4A4F08A326DF3F4B25017A2"/>
          </w:pPr>
          <w:r w:rsidRPr="00562EAC">
            <w:rPr>
              <w:rStyle w:val="Textedelespacerserv"/>
              <w:rFonts w:eastAsiaTheme="minorHAnsi"/>
              <w:color w:val="002060"/>
            </w:rPr>
            <w:t>Cliquez ici pour entrer du texte.</w:t>
          </w:r>
        </w:p>
      </w:docPartBody>
    </w:docPart>
    <w:docPart>
      <w:docPartPr>
        <w:name w:val="035B029C2C88460086769588D30F6446"/>
        <w:category>
          <w:name w:val="Général"/>
          <w:gallery w:val="placeholder"/>
        </w:category>
        <w:types>
          <w:type w:val="bbPlcHdr"/>
        </w:types>
        <w:behaviors>
          <w:behavior w:val="content"/>
        </w:behaviors>
        <w:guid w:val="{D181FF36-E085-4B41-8054-26BC0134A86C}"/>
      </w:docPartPr>
      <w:docPartBody>
        <w:p w:rsidR="00BC4533" w:rsidRDefault="002D49FB" w:rsidP="002D49FB">
          <w:pPr>
            <w:pStyle w:val="035B029C2C88460086769588D30F64462"/>
          </w:pPr>
          <w:r w:rsidRPr="00562EAC">
            <w:rPr>
              <w:rStyle w:val="Textedelespacerserv"/>
              <w:rFonts w:eastAsiaTheme="minorHAnsi"/>
              <w:color w:val="002060"/>
            </w:rPr>
            <w:t>Montant</w:t>
          </w:r>
        </w:p>
      </w:docPartBody>
    </w:docPart>
    <w:docPart>
      <w:docPartPr>
        <w:name w:val="9628DB2DF3A44FB2BA1F0C629D87C34F"/>
        <w:category>
          <w:name w:val="Général"/>
          <w:gallery w:val="placeholder"/>
        </w:category>
        <w:types>
          <w:type w:val="bbPlcHdr"/>
        </w:types>
        <w:behaviors>
          <w:behavior w:val="content"/>
        </w:behaviors>
        <w:guid w:val="{D6AC4789-3681-48AA-911A-29E36D8AC3E8}"/>
      </w:docPartPr>
      <w:docPartBody>
        <w:p w:rsidR="00BC4533" w:rsidRDefault="002D49FB" w:rsidP="002D49FB">
          <w:pPr>
            <w:pStyle w:val="9628DB2DF3A44FB2BA1F0C629D87C34F2"/>
          </w:pPr>
          <w:r w:rsidRPr="00562EAC">
            <w:rPr>
              <w:rStyle w:val="Textedelespacerserv"/>
              <w:rFonts w:eastAsiaTheme="minorHAnsi"/>
              <w:color w:val="002060"/>
            </w:rPr>
            <w:t>Cliquez ici pour entrer du texte.</w:t>
          </w:r>
        </w:p>
      </w:docPartBody>
    </w:docPart>
    <w:docPart>
      <w:docPartPr>
        <w:name w:val="CFC3DF660A2F49BE847390A848EB5401"/>
        <w:category>
          <w:name w:val="Général"/>
          <w:gallery w:val="placeholder"/>
        </w:category>
        <w:types>
          <w:type w:val="bbPlcHdr"/>
        </w:types>
        <w:behaviors>
          <w:behavior w:val="content"/>
        </w:behaviors>
        <w:guid w:val="{3F5DEB49-A2B5-4EEC-8841-EAA6767B5297}"/>
      </w:docPartPr>
      <w:docPartBody>
        <w:p w:rsidR="00BC4533" w:rsidRDefault="002D49FB" w:rsidP="002D49FB">
          <w:pPr>
            <w:pStyle w:val="CFC3DF660A2F49BE847390A848EB54012"/>
          </w:pPr>
          <w:r w:rsidRPr="00562EAC">
            <w:rPr>
              <w:rStyle w:val="Textedelespacerserv"/>
              <w:rFonts w:eastAsiaTheme="minorHAnsi"/>
              <w:color w:val="002060"/>
            </w:rPr>
            <w:t>OUI/ NON</w:t>
          </w:r>
        </w:p>
      </w:docPartBody>
    </w:docPart>
    <w:docPart>
      <w:docPartPr>
        <w:name w:val="9438B591253D4AED8D89A017CB8C2FB3"/>
        <w:category>
          <w:name w:val="Général"/>
          <w:gallery w:val="placeholder"/>
        </w:category>
        <w:types>
          <w:type w:val="bbPlcHdr"/>
        </w:types>
        <w:behaviors>
          <w:behavior w:val="content"/>
        </w:behaviors>
        <w:guid w:val="{C127000F-4915-4CF8-93DB-620FC26E9452}"/>
      </w:docPartPr>
      <w:docPartBody>
        <w:p w:rsidR="00BC4533" w:rsidRDefault="002D49FB" w:rsidP="002D49FB">
          <w:pPr>
            <w:pStyle w:val="9438B591253D4AED8D89A017CB8C2FB32"/>
          </w:pPr>
          <w:r>
            <w:rPr>
              <w:rStyle w:val="Textedelespacerserv"/>
              <w:rFonts w:eastAsiaTheme="minorHAnsi"/>
            </w:rPr>
            <w:t>Nombre</w:t>
          </w:r>
          <w:r w:rsidRPr="00DD01F5">
            <w:rPr>
              <w:rStyle w:val="Textedelespacerserv"/>
              <w:rFonts w:eastAsiaTheme="minorHAnsi"/>
            </w:rPr>
            <w:t>.</w:t>
          </w:r>
        </w:p>
      </w:docPartBody>
    </w:docPart>
    <w:docPart>
      <w:docPartPr>
        <w:name w:val="71966B2A439C44A98665A15BA77319F6"/>
        <w:category>
          <w:name w:val="Général"/>
          <w:gallery w:val="placeholder"/>
        </w:category>
        <w:types>
          <w:type w:val="bbPlcHdr"/>
        </w:types>
        <w:behaviors>
          <w:behavior w:val="content"/>
        </w:behaviors>
        <w:guid w:val="{97C7EE72-9814-4AF3-B4F8-AE72B9D91A22}"/>
      </w:docPartPr>
      <w:docPartBody>
        <w:p w:rsidR="00BC4533" w:rsidRDefault="002D49FB" w:rsidP="002D49FB">
          <w:pPr>
            <w:pStyle w:val="71966B2A439C44A98665A15BA77319F62"/>
          </w:pPr>
          <w:r w:rsidRPr="00DD01F5">
            <w:rPr>
              <w:rStyle w:val="Textedelespacerserv"/>
              <w:rFonts w:eastAsiaTheme="minorHAnsi"/>
            </w:rPr>
            <w:t>Cliquez ici pour entrer du texte.</w:t>
          </w:r>
        </w:p>
      </w:docPartBody>
    </w:docPart>
    <w:docPart>
      <w:docPartPr>
        <w:name w:val="37CCF34C409B40B1A60381F84B1E1619"/>
        <w:category>
          <w:name w:val="Général"/>
          <w:gallery w:val="placeholder"/>
        </w:category>
        <w:types>
          <w:type w:val="bbPlcHdr"/>
        </w:types>
        <w:behaviors>
          <w:behavior w:val="content"/>
        </w:behaviors>
        <w:guid w:val="{FEFC6BB4-CA5E-4FEC-8ABF-4C7AECFC4E4F}"/>
      </w:docPartPr>
      <w:docPartBody>
        <w:p w:rsidR="00BC4533" w:rsidRDefault="002D49FB" w:rsidP="002D49FB">
          <w:pPr>
            <w:pStyle w:val="37CCF34C409B40B1A60381F84B1E16192"/>
          </w:pPr>
          <w:r w:rsidRPr="00DD01F5">
            <w:rPr>
              <w:rStyle w:val="Textedelespacerserv"/>
              <w:rFonts w:eastAsiaTheme="minorHAnsi"/>
            </w:rPr>
            <w:t>Cliquez ici pour entrer du texte.</w:t>
          </w:r>
        </w:p>
      </w:docPartBody>
    </w:docPart>
    <w:docPart>
      <w:docPartPr>
        <w:name w:val="914EEC93377A4CE1B78EF395E30D8EB2"/>
        <w:category>
          <w:name w:val="Général"/>
          <w:gallery w:val="placeholder"/>
        </w:category>
        <w:types>
          <w:type w:val="bbPlcHdr"/>
        </w:types>
        <w:behaviors>
          <w:behavior w:val="content"/>
        </w:behaviors>
        <w:guid w:val="{22561F24-5F9C-4FFA-A344-00F24004D0D1}"/>
      </w:docPartPr>
      <w:docPartBody>
        <w:p w:rsidR="00BC4533" w:rsidRDefault="002D49FB" w:rsidP="002D49FB">
          <w:pPr>
            <w:pStyle w:val="914EEC93377A4CE1B78EF395E30D8EB22"/>
          </w:pPr>
          <w:r w:rsidRPr="003B52FC">
            <w:rPr>
              <w:rFonts w:ascii="Calibri" w:hAnsi="Calibri" w:cs="Calibri"/>
              <w:color w:val="002060"/>
              <w:sz w:val="24"/>
            </w:rPr>
            <w:t>MM</w:t>
          </w:r>
        </w:p>
      </w:docPartBody>
    </w:docPart>
    <w:docPart>
      <w:docPartPr>
        <w:name w:val="A16DE586DD7745D8B40CB9C81CCE6234"/>
        <w:category>
          <w:name w:val="Général"/>
          <w:gallery w:val="placeholder"/>
        </w:category>
        <w:types>
          <w:type w:val="bbPlcHdr"/>
        </w:types>
        <w:behaviors>
          <w:behavior w:val="content"/>
        </w:behaviors>
        <w:guid w:val="{BCB14D7A-E7F2-4812-A973-5526DC74BBB8}"/>
      </w:docPartPr>
      <w:docPartBody>
        <w:p w:rsidR="00BC4533" w:rsidRDefault="002D49FB" w:rsidP="002D49FB">
          <w:pPr>
            <w:pStyle w:val="A16DE586DD7745D8B40CB9C81CCE62342"/>
          </w:pPr>
          <w:r w:rsidRPr="003B52FC">
            <w:rPr>
              <w:rFonts w:ascii="Calibri" w:hAnsi="Calibri" w:cs="Calibri"/>
              <w:color w:val="002060"/>
              <w:sz w:val="24"/>
            </w:rPr>
            <w:t>AAAA</w:t>
          </w:r>
        </w:p>
      </w:docPartBody>
    </w:docPart>
    <w:docPart>
      <w:docPartPr>
        <w:name w:val="4C04D079F4F04FB580D8622F427E0259"/>
        <w:category>
          <w:name w:val="Général"/>
          <w:gallery w:val="placeholder"/>
        </w:category>
        <w:types>
          <w:type w:val="bbPlcHdr"/>
        </w:types>
        <w:behaviors>
          <w:behavior w:val="content"/>
        </w:behaviors>
        <w:guid w:val="{E6F1C0A9-45AA-4DB8-B712-27F1D9216829}"/>
      </w:docPartPr>
      <w:docPartBody>
        <w:p w:rsidR="00BC4533" w:rsidRDefault="002D49FB" w:rsidP="002D49FB">
          <w:pPr>
            <w:pStyle w:val="4C04D079F4F04FB580D8622F427E02592"/>
          </w:pPr>
          <w:r w:rsidRPr="00562EAC">
            <w:rPr>
              <w:rFonts w:ascii="Calibri" w:hAnsi="Calibri" w:cs="Calibri"/>
              <w:color w:val="002060"/>
              <w:sz w:val="24"/>
            </w:rPr>
            <w:t>JJ</w:t>
          </w:r>
        </w:p>
      </w:docPartBody>
    </w:docPart>
    <w:docPart>
      <w:docPartPr>
        <w:name w:val="A0F7DA1115434CDBA55E8F49F0138769"/>
        <w:category>
          <w:name w:val="Général"/>
          <w:gallery w:val="placeholder"/>
        </w:category>
        <w:types>
          <w:type w:val="bbPlcHdr"/>
        </w:types>
        <w:behaviors>
          <w:behavior w:val="content"/>
        </w:behaviors>
        <w:guid w:val="{0676E8A5-81E1-47F4-A7C6-BD986357B761}"/>
      </w:docPartPr>
      <w:docPartBody>
        <w:p w:rsidR="00BC4533" w:rsidRDefault="002D49FB" w:rsidP="002D49FB">
          <w:pPr>
            <w:pStyle w:val="A0F7DA1115434CDBA55E8F49F01387692"/>
          </w:pPr>
          <w:r w:rsidRPr="00562EAC">
            <w:rPr>
              <w:rFonts w:ascii="Calibri" w:hAnsi="Calibri" w:cs="Calibri"/>
              <w:color w:val="002060"/>
              <w:sz w:val="24"/>
            </w:rPr>
            <w:t>MM</w:t>
          </w:r>
        </w:p>
      </w:docPartBody>
    </w:docPart>
    <w:docPart>
      <w:docPartPr>
        <w:name w:val="181EEFB2510E45D9806ED27513922CBC"/>
        <w:category>
          <w:name w:val="Général"/>
          <w:gallery w:val="placeholder"/>
        </w:category>
        <w:types>
          <w:type w:val="bbPlcHdr"/>
        </w:types>
        <w:behaviors>
          <w:behavior w:val="content"/>
        </w:behaviors>
        <w:guid w:val="{9E3B395B-532A-4C25-8BA3-06678023AB89}"/>
      </w:docPartPr>
      <w:docPartBody>
        <w:p w:rsidR="00BC4533" w:rsidRDefault="002D49FB" w:rsidP="002D49FB">
          <w:pPr>
            <w:pStyle w:val="181EEFB2510E45D9806ED27513922CBC2"/>
          </w:pPr>
          <w:r w:rsidRPr="00562EAC">
            <w:rPr>
              <w:rFonts w:ascii="Calibri" w:hAnsi="Calibri" w:cs="Calibri"/>
              <w:color w:val="002060"/>
              <w:sz w:val="24"/>
            </w:rPr>
            <w:t>AAAA</w:t>
          </w:r>
        </w:p>
      </w:docPartBody>
    </w:docPart>
    <w:docPart>
      <w:docPartPr>
        <w:name w:val="39E71C7E2DC046CEAE6526EBC1D2A3C5"/>
        <w:category>
          <w:name w:val="Général"/>
          <w:gallery w:val="placeholder"/>
        </w:category>
        <w:types>
          <w:type w:val="bbPlcHdr"/>
        </w:types>
        <w:behaviors>
          <w:behavior w:val="content"/>
        </w:behaviors>
        <w:guid w:val="{B5C311F1-3507-4D7B-962D-DDCCE6D7D933}"/>
      </w:docPartPr>
      <w:docPartBody>
        <w:p w:rsidR="00BC4533" w:rsidRDefault="002D49FB" w:rsidP="002D49FB">
          <w:pPr>
            <w:pStyle w:val="39E71C7E2DC046CEAE6526EBC1D2A3C52"/>
          </w:pPr>
          <w:r w:rsidRPr="00884777">
            <w:rPr>
              <w:rStyle w:val="Textedelespacerserv"/>
              <w:rFonts w:eastAsiaTheme="minorHAnsi"/>
              <w:color w:val="002060"/>
            </w:rPr>
            <w:t>Montant</w:t>
          </w:r>
        </w:p>
      </w:docPartBody>
    </w:docPart>
    <w:docPart>
      <w:docPartPr>
        <w:name w:val="9C81EE424FF040E682992D9D11D59ED3"/>
        <w:category>
          <w:name w:val="Général"/>
          <w:gallery w:val="placeholder"/>
        </w:category>
        <w:types>
          <w:type w:val="bbPlcHdr"/>
        </w:types>
        <w:behaviors>
          <w:behavior w:val="content"/>
        </w:behaviors>
        <w:guid w:val="{1FF7D90D-A0F5-4BE3-A7AF-A8FB7ECC6BA1}"/>
      </w:docPartPr>
      <w:docPartBody>
        <w:p w:rsidR="00BC4533" w:rsidRDefault="002D49FB" w:rsidP="002D49FB">
          <w:pPr>
            <w:pStyle w:val="9C81EE424FF040E682992D9D11D59ED32"/>
          </w:pPr>
          <w:r w:rsidRPr="00884777">
            <w:rPr>
              <w:rStyle w:val="Textedelespacerserv"/>
              <w:rFonts w:eastAsiaTheme="minorHAnsi"/>
              <w:color w:val="002060"/>
            </w:rPr>
            <w:t>Montant</w:t>
          </w:r>
        </w:p>
      </w:docPartBody>
    </w:docPart>
    <w:docPart>
      <w:docPartPr>
        <w:name w:val="1CCE91E8CB654C56847E5A72A422F5A8"/>
        <w:category>
          <w:name w:val="Général"/>
          <w:gallery w:val="placeholder"/>
        </w:category>
        <w:types>
          <w:type w:val="bbPlcHdr"/>
        </w:types>
        <w:behaviors>
          <w:behavior w:val="content"/>
        </w:behaviors>
        <w:guid w:val="{75061D81-DE1B-41DB-A105-95A310209ED1}"/>
      </w:docPartPr>
      <w:docPartBody>
        <w:p w:rsidR="00BC4533" w:rsidRDefault="002D49FB" w:rsidP="002D49FB">
          <w:pPr>
            <w:pStyle w:val="1CCE91E8CB654C56847E5A72A422F5A82"/>
          </w:pPr>
          <w:r w:rsidRPr="00884777">
            <w:rPr>
              <w:rStyle w:val="Textedelespacerserv"/>
              <w:rFonts w:eastAsiaTheme="minorHAnsi"/>
              <w:color w:val="002060"/>
            </w:rPr>
            <w:t>Montant</w:t>
          </w:r>
        </w:p>
      </w:docPartBody>
    </w:docPart>
    <w:docPart>
      <w:docPartPr>
        <w:name w:val="02519F376EC44F97BA639B9A3ED49F76"/>
        <w:category>
          <w:name w:val="Général"/>
          <w:gallery w:val="placeholder"/>
        </w:category>
        <w:types>
          <w:type w:val="bbPlcHdr"/>
        </w:types>
        <w:behaviors>
          <w:behavior w:val="content"/>
        </w:behaviors>
        <w:guid w:val="{BB2CC108-EBC6-4163-AECA-A76B462889FF}"/>
      </w:docPartPr>
      <w:docPartBody>
        <w:p w:rsidR="00BC4533" w:rsidRDefault="002D49FB" w:rsidP="002D49FB">
          <w:pPr>
            <w:pStyle w:val="02519F376EC44F97BA639B9A3ED49F762"/>
          </w:pPr>
          <w:r w:rsidRPr="00884777">
            <w:rPr>
              <w:rStyle w:val="Textedelespacerserv"/>
              <w:rFonts w:eastAsiaTheme="minorHAnsi"/>
              <w:color w:val="002060"/>
            </w:rPr>
            <w:t>Montant</w:t>
          </w:r>
        </w:p>
      </w:docPartBody>
    </w:docPart>
    <w:docPart>
      <w:docPartPr>
        <w:name w:val="1EFC3E3D99E14ED7A94A462EA0113857"/>
        <w:category>
          <w:name w:val="Général"/>
          <w:gallery w:val="placeholder"/>
        </w:category>
        <w:types>
          <w:type w:val="bbPlcHdr"/>
        </w:types>
        <w:behaviors>
          <w:behavior w:val="content"/>
        </w:behaviors>
        <w:guid w:val="{2156E6B5-F41A-4D07-86D2-E120AEDF8574}"/>
      </w:docPartPr>
      <w:docPartBody>
        <w:p w:rsidR="00BC4533" w:rsidRDefault="002D49FB" w:rsidP="002D49FB">
          <w:pPr>
            <w:pStyle w:val="1EFC3E3D99E14ED7A94A462EA01138572"/>
          </w:pPr>
          <w:r w:rsidRPr="00884777">
            <w:rPr>
              <w:rStyle w:val="Textedelespacerserv"/>
              <w:rFonts w:eastAsiaTheme="minorHAnsi"/>
              <w:color w:val="002060"/>
            </w:rPr>
            <w:t>Montant</w:t>
          </w:r>
        </w:p>
      </w:docPartBody>
    </w:docPart>
    <w:docPart>
      <w:docPartPr>
        <w:name w:val="8F53BEB205E1447B8FF3292CF0E530F1"/>
        <w:category>
          <w:name w:val="Général"/>
          <w:gallery w:val="placeholder"/>
        </w:category>
        <w:types>
          <w:type w:val="bbPlcHdr"/>
        </w:types>
        <w:behaviors>
          <w:behavior w:val="content"/>
        </w:behaviors>
        <w:guid w:val="{55E59DAE-2549-4A9F-A551-250EAA1A4763}"/>
      </w:docPartPr>
      <w:docPartBody>
        <w:p w:rsidR="00BC4533" w:rsidRDefault="002D49FB" w:rsidP="002D49FB">
          <w:pPr>
            <w:pStyle w:val="8F53BEB205E1447B8FF3292CF0E530F12"/>
          </w:pPr>
          <w:r w:rsidRPr="00884777">
            <w:rPr>
              <w:rStyle w:val="Textedelespacerserv"/>
              <w:rFonts w:eastAsiaTheme="minorHAnsi"/>
              <w:color w:val="002060"/>
            </w:rPr>
            <w:t>Montant</w:t>
          </w:r>
        </w:p>
      </w:docPartBody>
    </w:docPart>
    <w:docPart>
      <w:docPartPr>
        <w:name w:val="8CB27688B7964B6BAE5C33225EAF21E1"/>
        <w:category>
          <w:name w:val="Général"/>
          <w:gallery w:val="placeholder"/>
        </w:category>
        <w:types>
          <w:type w:val="bbPlcHdr"/>
        </w:types>
        <w:behaviors>
          <w:behavior w:val="content"/>
        </w:behaviors>
        <w:guid w:val="{9ACA1CCC-AE52-41FB-A05C-96049177F5CD}"/>
      </w:docPartPr>
      <w:docPartBody>
        <w:p w:rsidR="00BC4533" w:rsidRDefault="002D49FB" w:rsidP="002D49FB">
          <w:pPr>
            <w:pStyle w:val="8CB27688B7964B6BAE5C33225EAF21E12"/>
          </w:pPr>
          <w:r w:rsidRPr="00884777">
            <w:rPr>
              <w:rStyle w:val="Textedelespacerserv"/>
              <w:rFonts w:eastAsiaTheme="minorHAnsi"/>
              <w:color w:val="002060"/>
            </w:rPr>
            <w:t>Montant</w:t>
          </w:r>
        </w:p>
      </w:docPartBody>
    </w:docPart>
    <w:docPart>
      <w:docPartPr>
        <w:name w:val="68817426269448C2B87DBA2D9BA71A6C"/>
        <w:category>
          <w:name w:val="Général"/>
          <w:gallery w:val="placeholder"/>
        </w:category>
        <w:types>
          <w:type w:val="bbPlcHdr"/>
        </w:types>
        <w:behaviors>
          <w:behavior w:val="content"/>
        </w:behaviors>
        <w:guid w:val="{87141A9E-720E-4EE3-B254-0311CD76D64C}"/>
      </w:docPartPr>
      <w:docPartBody>
        <w:p w:rsidR="00BC4533" w:rsidRDefault="002D49FB" w:rsidP="002D49FB">
          <w:pPr>
            <w:pStyle w:val="68817426269448C2B87DBA2D9BA71A6C2"/>
          </w:pPr>
          <w:r w:rsidRPr="005B1B1E">
            <w:rPr>
              <w:rFonts w:asciiTheme="minorHAnsi" w:hAnsiTheme="minorHAnsi" w:cstheme="minorHAnsi"/>
              <w:color w:val="002060"/>
              <w:szCs w:val="22"/>
            </w:rPr>
            <w:t>Précisez</w:t>
          </w:r>
        </w:p>
      </w:docPartBody>
    </w:docPart>
    <w:docPart>
      <w:docPartPr>
        <w:name w:val="149370D6C1614DD1A4B65E076602D617"/>
        <w:category>
          <w:name w:val="Général"/>
          <w:gallery w:val="placeholder"/>
        </w:category>
        <w:types>
          <w:type w:val="bbPlcHdr"/>
        </w:types>
        <w:behaviors>
          <w:behavior w:val="content"/>
        </w:behaviors>
        <w:guid w:val="{326824A8-5294-47D1-ACEA-1A4DD0C182C6}"/>
      </w:docPartPr>
      <w:docPartBody>
        <w:p w:rsidR="00BC4533" w:rsidRDefault="002D49FB" w:rsidP="002D49FB">
          <w:pPr>
            <w:pStyle w:val="149370D6C1614DD1A4B65E076602D6172"/>
          </w:pPr>
          <w:r w:rsidRPr="00884777">
            <w:rPr>
              <w:rStyle w:val="Textedelespacerserv"/>
              <w:rFonts w:eastAsiaTheme="minorHAnsi"/>
              <w:color w:val="002060"/>
            </w:rPr>
            <w:t>Montant</w:t>
          </w:r>
        </w:p>
      </w:docPartBody>
    </w:docPart>
    <w:docPart>
      <w:docPartPr>
        <w:name w:val="7B6DBCDEED8B47619FC7AFD6F81D526B"/>
        <w:category>
          <w:name w:val="Général"/>
          <w:gallery w:val="placeholder"/>
        </w:category>
        <w:types>
          <w:type w:val="bbPlcHdr"/>
        </w:types>
        <w:behaviors>
          <w:behavior w:val="content"/>
        </w:behaviors>
        <w:guid w:val="{F95B4F3A-6133-4FE0-8C9C-86F3F29696EB}"/>
      </w:docPartPr>
      <w:docPartBody>
        <w:p w:rsidR="00BC4533" w:rsidRDefault="002D49FB" w:rsidP="002D49FB">
          <w:pPr>
            <w:pStyle w:val="7B6DBCDEED8B47619FC7AFD6F81D526B2"/>
          </w:pPr>
          <w:r w:rsidRPr="00A670D1">
            <w:rPr>
              <w:rStyle w:val="Textedelespacerserv"/>
              <w:rFonts w:eastAsiaTheme="minorHAnsi"/>
              <w:b/>
              <w:bCs/>
              <w:color w:val="002060"/>
            </w:rPr>
            <w:t>Montant total</w:t>
          </w:r>
        </w:p>
      </w:docPartBody>
    </w:docPart>
    <w:docPart>
      <w:docPartPr>
        <w:name w:val="0CF99EF0E5524FBFA77B6E6D826AAE4C"/>
        <w:category>
          <w:name w:val="Général"/>
          <w:gallery w:val="placeholder"/>
        </w:category>
        <w:types>
          <w:type w:val="bbPlcHdr"/>
        </w:types>
        <w:behaviors>
          <w:behavior w:val="content"/>
        </w:behaviors>
        <w:guid w:val="{7CD0F660-DA05-4157-A851-D2A2D2025E7C}"/>
      </w:docPartPr>
      <w:docPartBody>
        <w:p w:rsidR="00BC4533" w:rsidRDefault="002D49FB" w:rsidP="002D49FB">
          <w:pPr>
            <w:pStyle w:val="0CF99EF0E5524FBFA77B6E6D826AAE4C2"/>
          </w:pPr>
          <w:r w:rsidRPr="003752B8">
            <w:rPr>
              <w:rStyle w:val="Textedelespacerserv"/>
              <w:rFonts w:asciiTheme="minorHAnsi" w:hAnsiTheme="minorHAnsi" w:cstheme="minorHAnsi"/>
              <w:szCs w:val="22"/>
            </w:rPr>
            <w:t>Cliquez pour entrer du texte.</w:t>
          </w:r>
        </w:p>
      </w:docPartBody>
    </w:docPart>
    <w:docPart>
      <w:docPartPr>
        <w:name w:val="37D720FF07AA4250A0D19A2DF9B47426"/>
        <w:category>
          <w:name w:val="Général"/>
          <w:gallery w:val="placeholder"/>
        </w:category>
        <w:types>
          <w:type w:val="bbPlcHdr"/>
        </w:types>
        <w:behaviors>
          <w:behavior w:val="content"/>
        </w:behaviors>
        <w:guid w:val="{3C94F48D-1B5A-444A-A593-D3061307FAC0}"/>
      </w:docPartPr>
      <w:docPartBody>
        <w:p w:rsidR="00BC4533" w:rsidRDefault="002D49FB" w:rsidP="002D49FB">
          <w:pPr>
            <w:pStyle w:val="37D720FF07AA4250A0D19A2DF9B474262"/>
          </w:pPr>
          <w:r w:rsidRPr="003752B8">
            <w:rPr>
              <w:rStyle w:val="Textedelespacerserv"/>
              <w:rFonts w:asciiTheme="minorHAnsi" w:hAnsiTheme="minorHAnsi" w:cstheme="minorHAnsi"/>
              <w:color w:val="002060"/>
              <w:szCs w:val="22"/>
            </w:rPr>
            <w:t>Montant</w:t>
          </w:r>
        </w:p>
      </w:docPartBody>
    </w:docPart>
    <w:docPart>
      <w:docPartPr>
        <w:name w:val="50EAC92080EE4DA9969B38A0C07A1EB2"/>
        <w:category>
          <w:name w:val="Général"/>
          <w:gallery w:val="placeholder"/>
        </w:category>
        <w:types>
          <w:type w:val="bbPlcHdr"/>
        </w:types>
        <w:behaviors>
          <w:behavior w:val="content"/>
        </w:behaviors>
        <w:guid w:val="{0B4AF486-44B9-45D3-B432-00DAE98335D0}"/>
      </w:docPartPr>
      <w:docPartBody>
        <w:p w:rsidR="00BC4533" w:rsidRDefault="002D49FB" w:rsidP="002D49FB">
          <w:pPr>
            <w:pStyle w:val="50EAC92080EE4DA9969B38A0C07A1EB22"/>
          </w:pPr>
          <w:r w:rsidRPr="00A670D1">
            <w:rPr>
              <w:rStyle w:val="Textedelespacerserv"/>
              <w:rFonts w:asciiTheme="minorHAnsi" w:hAnsiTheme="minorHAnsi" w:cstheme="minorHAnsi"/>
              <w:szCs w:val="22"/>
            </w:rPr>
            <w:t>Cliquez pour entrer du texte.</w:t>
          </w:r>
        </w:p>
      </w:docPartBody>
    </w:docPart>
    <w:docPart>
      <w:docPartPr>
        <w:name w:val="2C5A6EB9610545878C2CF217893342A4"/>
        <w:category>
          <w:name w:val="Général"/>
          <w:gallery w:val="placeholder"/>
        </w:category>
        <w:types>
          <w:type w:val="bbPlcHdr"/>
        </w:types>
        <w:behaviors>
          <w:behavior w:val="content"/>
        </w:behaviors>
        <w:guid w:val="{8D88934D-3A1F-4C73-A492-A87B414AF31F}"/>
      </w:docPartPr>
      <w:docPartBody>
        <w:p w:rsidR="00BC4533" w:rsidRDefault="002D49FB" w:rsidP="002D49FB">
          <w:pPr>
            <w:pStyle w:val="2C5A6EB9610545878C2CF217893342A42"/>
          </w:pPr>
          <w:r w:rsidRPr="00A670D1">
            <w:rPr>
              <w:rStyle w:val="Textedelespacerserv"/>
              <w:rFonts w:asciiTheme="minorHAnsi" w:hAnsiTheme="minorHAnsi" w:cstheme="minorHAnsi"/>
              <w:color w:val="002060"/>
              <w:szCs w:val="22"/>
            </w:rPr>
            <w:t>Montant</w:t>
          </w:r>
        </w:p>
      </w:docPartBody>
    </w:docPart>
    <w:docPart>
      <w:docPartPr>
        <w:name w:val="9EB71412537149DB98B6F96D9F56CF57"/>
        <w:category>
          <w:name w:val="Général"/>
          <w:gallery w:val="placeholder"/>
        </w:category>
        <w:types>
          <w:type w:val="bbPlcHdr"/>
        </w:types>
        <w:behaviors>
          <w:behavior w:val="content"/>
        </w:behaviors>
        <w:guid w:val="{0CD8E75B-5CEF-4318-88AC-06AEE4CEF230}"/>
      </w:docPartPr>
      <w:docPartBody>
        <w:p w:rsidR="00BC4533" w:rsidRDefault="002D49FB" w:rsidP="002D49FB">
          <w:pPr>
            <w:pStyle w:val="9EB71412537149DB98B6F96D9F56CF572"/>
          </w:pPr>
          <w:r w:rsidRPr="00A670D1">
            <w:rPr>
              <w:rStyle w:val="Textedelespacerserv"/>
              <w:rFonts w:asciiTheme="minorHAnsi" w:hAnsiTheme="minorHAnsi" w:cstheme="minorHAnsi"/>
              <w:szCs w:val="22"/>
            </w:rPr>
            <w:t>Cliquez pour entrer du texte.</w:t>
          </w:r>
        </w:p>
      </w:docPartBody>
    </w:docPart>
    <w:docPart>
      <w:docPartPr>
        <w:name w:val="661A058F6F7A477FA8020B20A8D40FCE"/>
        <w:category>
          <w:name w:val="Général"/>
          <w:gallery w:val="placeholder"/>
        </w:category>
        <w:types>
          <w:type w:val="bbPlcHdr"/>
        </w:types>
        <w:behaviors>
          <w:behavior w:val="content"/>
        </w:behaviors>
        <w:guid w:val="{E241D8DD-61FE-495F-A37E-730A07EA1EFD}"/>
      </w:docPartPr>
      <w:docPartBody>
        <w:p w:rsidR="00BC4533" w:rsidRDefault="002D49FB" w:rsidP="002D49FB">
          <w:pPr>
            <w:pStyle w:val="661A058F6F7A477FA8020B20A8D40FCE2"/>
          </w:pPr>
          <w:r w:rsidRPr="00A670D1">
            <w:rPr>
              <w:rStyle w:val="Textedelespacerserv"/>
              <w:rFonts w:asciiTheme="minorHAnsi" w:hAnsiTheme="minorHAnsi" w:cstheme="minorHAnsi"/>
              <w:color w:val="002060"/>
              <w:szCs w:val="22"/>
            </w:rPr>
            <w:t>Montant</w:t>
          </w:r>
        </w:p>
      </w:docPartBody>
    </w:docPart>
    <w:docPart>
      <w:docPartPr>
        <w:name w:val="6AF69BCF581C48BBB5870C10EAAA25F6"/>
        <w:category>
          <w:name w:val="Général"/>
          <w:gallery w:val="placeholder"/>
        </w:category>
        <w:types>
          <w:type w:val="bbPlcHdr"/>
        </w:types>
        <w:behaviors>
          <w:behavior w:val="content"/>
        </w:behaviors>
        <w:guid w:val="{6EAE229A-F4DA-4B4C-B21A-F91FD49286DD}"/>
      </w:docPartPr>
      <w:docPartBody>
        <w:p w:rsidR="00BC4533" w:rsidRDefault="002D49FB" w:rsidP="002D49FB">
          <w:pPr>
            <w:pStyle w:val="6AF69BCF581C48BBB5870C10EAAA25F62"/>
          </w:pPr>
          <w:r w:rsidRPr="00A670D1">
            <w:rPr>
              <w:rStyle w:val="Textedelespacerserv"/>
              <w:rFonts w:asciiTheme="minorHAnsi" w:hAnsiTheme="minorHAnsi" w:cstheme="minorHAnsi"/>
              <w:szCs w:val="22"/>
            </w:rPr>
            <w:t>Cliquez pour entrer du texte.</w:t>
          </w:r>
        </w:p>
      </w:docPartBody>
    </w:docPart>
    <w:docPart>
      <w:docPartPr>
        <w:name w:val="A620BAC16DA3426CAE9BB09AFA385E60"/>
        <w:category>
          <w:name w:val="Général"/>
          <w:gallery w:val="placeholder"/>
        </w:category>
        <w:types>
          <w:type w:val="bbPlcHdr"/>
        </w:types>
        <w:behaviors>
          <w:behavior w:val="content"/>
        </w:behaviors>
        <w:guid w:val="{1BCD498D-3B6B-4630-9952-2316B7E47D80}"/>
      </w:docPartPr>
      <w:docPartBody>
        <w:p w:rsidR="00BC4533" w:rsidRDefault="002D49FB" w:rsidP="002D49FB">
          <w:pPr>
            <w:pStyle w:val="A620BAC16DA3426CAE9BB09AFA385E602"/>
          </w:pPr>
          <w:r w:rsidRPr="00A670D1">
            <w:rPr>
              <w:rStyle w:val="Textedelespacerserv"/>
              <w:rFonts w:asciiTheme="minorHAnsi" w:hAnsiTheme="minorHAnsi" w:cstheme="minorHAnsi"/>
              <w:color w:val="002060"/>
              <w:szCs w:val="22"/>
            </w:rPr>
            <w:t>Montant</w:t>
          </w:r>
        </w:p>
      </w:docPartBody>
    </w:docPart>
    <w:docPart>
      <w:docPartPr>
        <w:name w:val="6F10C8DBE96F41B5A959EABD06F6F1D8"/>
        <w:category>
          <w:name w:val="Général"/>
          <w:gallery w:val="placeholder"/>
        </w:category>
        <w:types>
          <w:type w:val="bbPlcHdr"/>
        </w:types>
        <w:behaviors>
          <w:behavior w:val="content"/>
        </w:behaviors>
        <w:guid w:val="{91C5DFBF-5A59-42FE-9A39-F397D39D95FF}"/>
      </w:docPartPr>
      <w:docPartBody>
        <w:p w:rsidR="00BC4533" w:rsidRDefault="002D49FB" w:rsidP="002D49FB">
          <w:pPr>
            <w:pStyle w:val="6F10C8DBE96F41B5A959EABD06F6F1D82"/>
          </w:pPr>
          <w:r w:rsidRPr="00A670D1">
            <w:rPr>
              <w:rStyle w:val="Textedelespacerserv"/>
              <w:rFonts w:asciiTheme="minorHAnsi" w:hAnsiTheme="minorHAnsi" w:cstheme="minorHAnsi"/>
              <w:szCs w:val="22"/>
            </w:rPr>
            <w:t>Cliquez pour entrer du texte.</w:t>
          </w:r>
        </w:p>
      </w:docPartBody>
    </w:docPart>
    <w:docPart>
      <w:docPartPr>
        <w:name w:val="08086FDE032D459EAF2DABD618090D58"/>
        <w:category>
          <w:name w:val="Général"/>
          <w:gallery w:val="placeholder"/>
        </w:category>
        <w:types>
          <w:type w:val="bbPlcHdr"/>
        </w:types>
        <w:behaviors>
          <w:behavior w:val="content"/>
        </w:behaviors>
        <w:guid w:val="{09B241C1-126C-4599-8AE9-9F41D2EFCECE}"/>
      </w:docPartPr>
      <w:docPartBody>
        <w:p w:rsidR="00BC4533" w:rsidRDefault="002D49FB" w:rsidP="002D49FB">
          <w:pPr>
            <w:pStyle w:val="08086FDE032D459EAF2DABD618090D582"/>
          </w:pPr>
          <w:r w:rsidRPr="00A670D1">
            <w:rPr>
              <w:rStyle w:val="Textedelespacerserv"/>
              <w:rFonts w:asciiTheme="minorHAnsi" w:hAnsiTheme="minorHAnsi" w:cstheme="minorHAnsi"/>
              <w:color w:val="002060"/>
              <w:szCs w:val="22"/>
            </w:rPr>
            <w:t>Montant</w:t>
          </w:r>
        </w:p>
      </w:docPartBody>
    </w:docPart>
    <w:docPart>
      <w:docPartPr>
        <w:name w:val="6F93E7B44A624FF6A57D02DDAA3EBBCD"/>
        <w:category>
          <w:name w:val="Général"/>
          <w:gallery w:val="placeholder"/>
        </w:category>
        <w:types>
          <w:type w:val="bbPlcHdr"/>
        </w:types>
        <w:behaviors>
          <w:behavior w:val="content"/>
        </w:behaviors>
        <w:guid w:val="{03B224F2-63E3-40D6-B1A1-4C08C00EF3D5}"/>
      </w:docPartPr>
      <w:docPartBody>
        <w:p w:rsidR="00BC4533" w:rsidRDefault="002D49FB" w:rsidP="002D49FB">
          <w:pPr>
            <w:pStyle w:val="6F93E7B44A624FF6A57D02DDAA3EBBCD2"/>
          </w:pPr>
          <w:r w:rsidRPr="00A670D1">
            <w:rPr>
              <w:rStyle w:val="Textedelespacerserv"/>
              <w:rFonts w:asciiTheme="minorHAnsi" w:hAnsiTheme="minorHAnsi" w:cstheme="minorHAnsi"/>
              <w:szCs w:val="22"/>
            </w:rPr>
            <w:t>Cliquez pour entrer du texte.</w:t>
          </w:r>
        </w:p>
      </w:docPartBody>
    </w:docPart>
    <w:docPart>
      <w:docPartPr>
        <w:name w:val="7CB9FF0B930F4A6F9C0FFDA62F8BC2A4"/>
        <w:category>
          <w:name w:val="Général"/>
          <w:gallery w:val="placeholder"/>
        </w:category>
        <w:types>
          <w:type w:val="bbPlcHdr"/>
        </w:types>
        <w:behaviors>
          <w:behavior w:val="content"/>
        </w:behaviors>
        <w:guid w:val="{00AECD33-9072-4282-9BD7-D5725C263FB7}"/>
      </w:docPartPr>
      <w:docPartBody>
        <w:p w:rsidR="00BC4533" w:rsidRDefault="002D49FB" w:rsidP="002D49FB">
          <w:pPr>
            <w:pStyle w:val="7CB9FF0B930F4A6F9C0FFDA62F8BC2A42"/>
          </w:pPr>
          <w:r w:rsidRPr="00A670D1">
            <w:rPr>
              <w:rStyle w:val="Textedelespacerserv"/>
              <w:rFonts w:asciiTheme="minorHAnsi" w:hAnsiTheme="minorHAnsi" w:cstheme="minorHAnsi"/>
              <w:color w:val="002060"/>
              <w:szCs w:val="22"/>
            </w:rPr>
            <w:t>Montant</w:t>
          </w:r>
        </w:p>
      </w:docPartBody>
    </w:docPart>
    <w:docPart>
      <w:docPartPr>
        <w:name w:val="7D977DD0864E4D74B4104213BEA07890"/>
        <w:category>
          <w:name w:val="Général"/>
          <w:gallery w:val="placeholder"/>
        </w:category>
        <w:types>
          <w:type w:val="bbPlcHdr"/>
        </w:types>
        <w:behaviors>
          <w:behavior w:val="content"/>
        </w:behaviors>
        <w:guid w:val="{F2E7A732-4616-4E7E-B9A5-B81C97CB0938}"/>
      </w:docPartPr>
      <w:docPartBody>
        <w:p w:rsidR="00BC4533" w:rsidRDefault="002D49FB" w:rsidP="002D49FB">
          <w:pPr>
            <w:pStyle w:val="7D977DD0864E4D74B4104213BEA078902"/>
          </w:pPr>
          <w:r w:rsidRPr="00A670D1">
            <w:rPr>
              <w:rStyle w:val="Textedelespacerserv"/>
              <w:rFonts w:asciiTheme="minorHAnsi" w:hAnsiTheme="minorHAnsi" w:cstheme="minorHAnsi"/>
              <w:szCs w:val="22"/>
            </w:rPr>
            <w:t>Cliquez pour entrer du texte.</w:t>
          </w:r>
        </w:p>
      </w:docPartBody>
    </w:docPart>
    <w:docPart>
      <w:docPartPr>
        <w:name w:val="5A969A91FD5644FA86648C9AB2753E11"/>
        <w:category>
          <w:name w:val="Général"/>
          <w:gallery w:val="placeholder"/>
        </w:category>
        <w:types>
          <w:type w:val="bbPlcHdr"/>
        </w:types>
        <w:behaviors>
          <w:behavior w:val="content"/>
        </w:behaviors>
        <w:guid w:val="{D52616A3-05D8-48E5-98E2-8A36BB3B4FBD}"/>
      </w:docPartPr>
      <w:docPartBody>
        <w:p w:rsidR="00BC4533" w:rsidRDefault="002D49FB" w:rsidP="002D49FB">
          <w:pPr>
            <w:pStyle w:val="5A969A91FD5644FA86648C9AB2753E112"/>
          </w:pPr>
          <w:r w:rsidRPr="00A670D1">
            <w:rPr>
              <w:rStyle w:val="Textedelespacerserv"/>
              <w:rFonts w:asciiTheme="minorHAnsi" w:hAnsiTheme="minorHAnsi" w:cstheme="minorHAnsi"/>
              <w:color w:val="002060"/>
              <w:szCs w:val="22"/>
            </w:rPr>
            <w:t>Montant</w:t>
          </w:r>
        </w:p>
      </w:docPartBody>
    </w:docPart>
    <w:docPart>
      <w:docPartPr>
        <w:name w:val="F2B0E7945A6F453C84969F6BABDEC186"/>
        <w:category>
          <w:name w:val="Général"/>
          <w:gallery w:val="placeholder"/>
        </w:category>
        <w:types>
          <w:type w:val="bbPlcHdr"/>
        </w:types>
        <w:behaviors>
          <w:behavior w:val="content"/>
        </w:behaviors>
        <w:guid w:val="{0F62E284-DB23-4599-AA2F-C5EB3B95EAC2}"/>
      </w:docPartPr>
      <w:docPartBody>
        <w:p w:rsidR="00BC4533" w:rsidRDefault="002D49FB" w:rsidP="002D49FB">
          <w:pPr>
            <w:pStyle w:val="F2B0E7945A6F453C84969F6BABDEC1862"/>
          </w:pPr>
          <w:r w:rsidRPr="00A670D1">
            <w:rPr>
              <w:rStyle w:val="Textedelespacerserv"/>
              <w:rFonts w:asciiTheme="minorHAnsi" w:hAnsiTheme="minorHAnsi" w:cstheme="minorHAnsi"/>
              <w:szCs w:val="22"/>
            </w:rPr>
            <w:t>Cliquez pour entrer du texte.</w:t>
          </w:r>
        </w:p>
      </w:docPartBody>
    </w:docPart>
    <w:docPart>
      <w:docPartPr>
        <w:name w:val="F381D56CF1154BF19594CB1B39C8FAA7"/>
        <w:category>
          <w:name w:val="Général"/>
          <w:gallery w:val="placeholder"/>
        </w:category>
        <w:types>
          <w:type w:val="bbPlcHdr"/>
        </w:types>
        <w:behaviors>
          <w:behavior w:val="content"/>
        </w:behaviors>
        <w:guid w:val="{9BAF5B21-95B2-49F9-991F-A69E33E5654E}"/>
      </w:docPartPr>
      <w:docPartBody>
        <w:p w:rsidR="00BC4533" w:rsidRDefault="002D49FB" w:rsidP="002D49FB">
          <w:pPr>
            <w:pStyle w:val="F381D56CF1154BF19594CB1B39C8FAA72"/>
          </w:pPr>
          <w:r w:rsidRPr="00A670D1">
            <w:rPr>
              <w:rStyle w:val="Textedelespacerserv"/>
              <w:rFonts w:asciiTheme="minorHAnsi" w:hAnsiTheme="minorHAnsi" w:cstheme="minorHAnsi"/>
              <w:color w:val="002060"/>
              <w:szCs w:val="22"/>
            </w:rPr>
            <w:t>Montant</w:t>
          </w:r>
        </w:p>
      </w:docPartBody>
    </w:docPart>
    <w:docPart>
      <w:docPartPr>
        <w:name w:val="8E86C6A2CAA040B687E5B5E85828843B"/>
        <w:category>
          <w:name w:val="Général"/>
          <w:gallery w:val="placeholder"/>
        </w:category>
        <w:types>
          <w:type w:val="bbPlcHdr"/>
        </w:types>
        <w:behaviors>
          <w:behavior w:val="content"/>
        </w:behaviors>
        <w:guid w:val="{3081EE06-FC17-4CCD-83EB-3E355BCA9768}"/>
      </w:docPartPr>
      <w:docPartBody>
        <w:p w:rsidR="00BC4533" w:rsidRDefault="002D49FB" w:rsidP="002D49FB">
          <w:pPr>
            <w:pStyle w:val="8E86C6A2CAA040B687E5B5E85828843B2"/>
          </w:pPr>
          <w:r w:rsidRPr="00A670D1">
            <w:rPr>
              <w:rStyle w:val="Textedelespacerserv"/>
              <w:rFonts w:asciiTheme="minorHAnsi" w:hAnsiTheme="minorHAnsi" w:cstheme="minorHAnsi"/>
              <w:szCs w:val="22"/>
            </w:rPr>
            <w:t>Cliquez pour entrer du texte.</w:t>
          </w:r>
        </w:p>
      </w:docPartBody>
    </w:docPart>
    <w:docPart>
      <w:docPartPr>
        <w:name w:val="95B0F1D92D0F42DD81519EA1CDF836AB"/>
        <w:category>
          <w:name w:val="Général"/>
          <w:gallery w:val="placeholder"/>
        </w:category>
        <w:types>
          <w:type w:val="bbPlcHdr"/>
        </w:types>
        <w:behaviors>
          <w:behavior w:val="content"/>
        </w:behaviors>
        <w:guid w:val="{903AC567-3620-43D6-B2EA-CB64B8AC9D8C}"/>
      </w:docPartPr>
      <w:docPartBody>
        <w:p w:rsidR="00BC4533" w:rsidRDefault="002D49FB" w:rsidP="002D49FB">
          <w:pPr>
            <w:pStyle w:val="95B0F1D92D0F42DD81519EA1CDF836AB2"/>
          </w:pPr>
          <w:r w:rsidRPr="00A670D1">
            <w:rPr>
              <w:rStyle w:val="Textedelespacerserv"/>
              <w:rFonts w:asciiTheme="minorHAnsi" w:hAnsiTheme="minorHAnsi" w:cstheme="minorHAnsi"/>
              <w:color w:val="002060"/>
              <w:szCs w:val="22"/>
            </w:rPr>
            <w:t>Montant</w:t>
          </w:r>
        </w:p>
      </w:docPartBody>
    </w:docPart>
    <w:docPart>
      <w:docPartPr>
        <w:name w:val="259578E4C48D4B02978FE55404D1739F"/>
        <w:category>
          <w:name w:val="Général"/>
          <w:gallery w:val="placeholder"/>
        </w:category>
        <w:types>
          <w:type w:val="bbPlcHdr"/>
        </w:types>
        <w:behaviors>
          <w:behavior w:val="content"/>
        </w:behaviors>
        <w:guid w:val="{01DD07B1-F258-4882-87BD-3FFEED9E0AC0}"/>
      </w:docPartPr>
      <w:docPartBody>
        <w:p w:rsidR="00BC4533" w:rsidRDefault="002D49FB" w:rsidP="002D49FB">
          <w:pPr>
            <w:pStyle w:val="259578E4C48D4B02978FE55404D1739F2"/>
          </w:pPr>
          <w:r w:rsidRPr="00A670D1">
            <w:rPr>
              <w:rStyle w:val="Textedelespacerserv"/>
              <w:rFonts w:asciiTheme="minorHAnsi" w:hAnsiTheme="minorHAnsi" w:cstheme="minorHAnsi"/>
              <w:b/>
              <w:bCs/>
              <w:color w:val="002060"/>
              <w:szCs w:val="22"/>
            </w:rPr>
            <w:t>Montant total</w:t>
          </w:r>
        </w:p>
      </w:docPartBody>
    </w:docPart>
    <w:docPart>
      <w:docPartPr>
        <w:name w:val="6EFDA0094170429E9B9E46DAE1E2F04E"/>
        <w:category>
          <w:name w:val="Général"/>
          <w:gallery w:val="placeholder"/>
        </w:category>
        <w:types>
          <w:type w:val="bbPlcHdr"/>
        </w:types>
        <w:behaviors>
          <w:behavior w:val="content"/>
        </w:behaviors>
        <w:guid w:val="{C770D502-D9E5-4436-BE20-7D534D4796CF}"/>
      </w:docPartPr>
      <w:docPartBody>
        <w:p w:rsidR="00BC4533" w:rsidRDefault="002D49FB" w:rsidP="002D49FB">
          <w:pPr>
            <w:pStyle w:val="6EFDA0094170429E9B9E46DAE1E2F04E2"/>
          </w:pPr>
          <w:r w:rsidRPr="003526D5">
            <w:rPr>
              <w:rStyle w:val="Textedelespacerserv"/>
              <w:rFonts w:asciiTheme="minorHAnsi" w:eastAsiaTheme="minorHAnsi" w:hAnsiTheme="minorHAnsi" w:cstheme="minorHAnsi"/>
              <w:color w:val="002060"/>
            </w:rPr>
            <w:t>Cliquez ici pour entrer du texte.</w:t>
          </w:r>
        </w:p>
      </w:docPartBody>
    </w:docPart>
    <w:docPart>
      <w:docPartPr>
        <w:name w:val="B66760A1DB7F4EACAAB6C74F6C43FCE2"/>
        <w:category>
          <w:name w:val="Général"/>
          <w:gallery w:val="placeholder"/>
        </w:category>
        <w:types>
          <w:type w:val="bbPlcHdr"/>
        </w:types>
        <w:behaviors>
          <w:behavior w:val="content"/>
        </w:behaviors>
        <w:guid w:val="{04EE07F5-5100-4771-B198-319784607178}"/>
      </w:docPartPr>
      <w:docPartBody>
        <w:p w:rsidR="00BC4533" w:rsidRDefault="002D49FB" w:rsidP="002D49FB">
          <w:pPr>
            <w:pStyle w:val="B66760A1DB7F4EACAAB6C74F6C43FCE22"/>
          </w:pPr>
          <w:r w:rsidRPr="003526D5">
            <w:rPr>
              <w:rStyle w:val="Textedelespacerserv"/>
              <w:rFonts w:asciiTheme="minorHAnsi" w:eastAsiaTheme="minorHAnsi" w:hAnsiTheme="minorHAnsi" w:cstheme="minorHAnsi"/>
              <w:color w:val="002060"/>
            </w:rPr>
            <w:t>Montant H.T.</w:t>
          </w:r>
        </w:p>
      </w:docPartBody>
    </w:docPart>
    <w:docPart>
      <w:docPartPr>
        <w:name w:val="2A384F6BBCAC49CB9B4C390B97F3D209"/>
        <w:category>
          <w:name w:val="Général"/>
          <w:gallery w:val="placeholder"/>
        </w:category>
        <w:types>
          <w:type w:val="bbPlcHdr"/>
        </w:types>
        <w:behaviors>
          <w:behavior w:val="content"/>
        </w:behaviors>
        <w:guid w:val="{E1947E33-3778-4310-949B-65705CDEF775}"/>
      </w:docPartPr>
      <w:docPartBody>
        <w:p w:rsidR="00BC4533" w:rsidRDefault="002D49FB" w:rsidP="002D49FB">
          <w:pPr>
            <w:pStyle w:val="2A384F6BBCAC49CB9B4C390B97F3D2092"/>
          </w:pPr>
          <w:r w:rsidRPr="003526D5">
            <w:rPr>
              <w:rStyle w:val="Textedelespacerserv"/>
              <w:rFonts w:asciiTheme="minorHAnsi" w:eastAsiaTheme="minorHAnsi" w:hAnsiTheme="minorHAnsi" w:cstheme="minorHAnsi"/>
              <w:color w:val="002060"/>
            </w:rPr>
            <w:t>Cliquez ici pour entrer du texte.</w:t>
          </w:r>
        </w:p>
      </w:docPartBody>
    </w:docPart>
    <w:docPart>
      <w:docPartPr>
        <w:name w:val="692E208FBC944349B1EA398C41EA3F15"/>
        <w:category>
          <w:name w:val="Général"/>
          <w:gallery w:val="placeholder"/>
        </w:category>
        <w:types>
          <w:type w:val="bbPlcHdr"/>
        </w:types>
        <w:behaviors>
          <w:behavior w:val="content"/>
        </w:behaviors>
        <w:guid w:val="{49CC426A-506F-4CD6-96BD-04A207DA8BC2}"/>
      </w:docPartPr>
      <w:docPartBody>
        <w:p w:rsidR="00BC4533" w:rsidRDefault="002D49FB" w:rsidP="002D49FB">
          <w:pPr>
            <w:pStyle w:val="692E208FBC944349B1EA398C41EA3F152"/>
          </w:pPr>
          <w:r w:rsidRPr="003526D5">
            <w:rPr>
              <w:rStyle w:val="Textedelespacerserv"/>
              <w:rFonts w:asciiTheme="minorHAnsi" w:eastAsiaTheme="minorHAnsi" w:hAnsiTheme="minorHAnsi" w:cstheme="minorHAnsi"/>
              <w:color w:val="002060"/>
            </w:rPr>
            <w:t>Montant H.T.</w:t>
          </w:r>
        </w:p>
      </w:docPartBody>
    </w:docPart>
    <w:docPart>
      <w:docPartPr>
        <w:name w:val="493BEC6B962840BEB3730B9A4C07D848"/>
        <w:category>
          <w:name w:val="Général"/>
          <w:gallery w:val="placeholder"/>
        </w:category>
        <w:types>
          <w:type w:val="bbPlcHdr"/>
        </w:types>
        <w:behaviors>
          <w:behavior w:val="content"/>
        </w:behaviors>
        <w:guid w:val="{D7079E75-CCBD-45BE-B347-4F86F2399C80}"/>
      </w:docPartPr>
      <w:docPartBody>
        <w:p w:rsidR="00BC4533" w:rsidRDefault="002D49FB" w:rsidP="002D49FB">
          <w:pPr>
            <w:pStyle w:val="493BEC6B962840BEB3730B9A4C07D8482"/>
          </w:pPr>
          <w:r w:rsidRPr="003526D5">
            <w:rPr>
              <w:rStyle w:val="Textedelespacerserv"/>
              <w:rFonts w:asciiTheme="minorHAnsi" w:eastAsiaTheme="minorHAnsi" w:hAnsiTheme="minorHAnsi" w:cstheme="minorHAnsi"/>
              <w:color w:val="002060"/>
            </w:rPr>
            <w:t>Cliquez ici pour entrer du texte.</w:t>
          </w:r>
        </w:p>
      </w:docPartBody>
    </w:docPart>
    <w:docPart>
      <w:docPartPr>
        <w:name w:val="205A68F2C6884EC6A2488622B0BF0C49"/>
        <w:category>
          <w:name w:val="Général"/>
          <w:gallery w:val="placeholder"/>
        </w:category>
        <w:types>
          <w:type w:val="bbPlcHdr"/>
        </w:types>
        <w:behaviors>
          <w:behavior w:val="content"/>
        </w:behaviors>
        <w:guid w:val="{E0536811-BE96-447D-9C10-0708A7D4AD13}"/>
      </w:docPartPr>
      <w:docPartBody>
        <w:p w:rsidR="00BC4533" w:rsidRDefault="002D49FB" w:rsidP="002D49FB">
          <w:pPr>
            <w:pStyle w:val="205A68F2C6884EC6A2488622B0BF0C492"/>
          </w:pPr>
          <w:r w:rsidRPr="003526D5">
            <w:rPr>
              <w:rStyle w:val="Textedelespacerserv"/>
              <w:rFonts w:asciiTheme="minorHAnsi" w:eastAsiaTheme="minorHAnsi" w:hAnsiTheme="minorHAnsi" w:cstheme="minorHAnsi"/>
              <w:color w:val="002060"/>
            </w:rPr>
            <w:t>Montant H.T.</w:t>
          </w:r>
        </w:p>
      </w:docPartBody>
    </w:docPart>
    <w:docPart>
      <w:docPartPr>
        <w:name w:val="2A41E818B27A42CD9DE2084D22BFE84C"/>
        <w:category>
          <w:name w:val="Général"/>
          <w:gallery w:val="placeholder"/>
        </w:category>
        <w:types>
          <w:type w:val="bbPlcHdr"/>
        </w:types>
        <w:behaviors>
          <w:behavior w:val="content"/>
        </w:behaviors>
        <w:guid w:val="{13AB24A3-1E39-4613-AFF6-DE1B4D2BB2E1}"/>
      </w:docPartPr>
      <w:docPartBody>
        <w:p w:rsidR="00BC4533" w:rsidRDefault="002D49FB" w:rsidP="002D49FB">
          <w:pPr>
            <w:pStyle w:val="2A41E818B27A42CD9DE2084D22BFE84C2"/>
          </w:pPr>
          <w:r w:rsidRPr="003526D5">
            <w:rPr>
              <w:rStyle w:val="Textedelespacerserv"/>
              <w:rFonts w:asciiTheme="minorHAnsi" w:eastAsiaTheme="minorHAnsi" w:hAnsiTheme="minorHAnsi" w:cstheme="minorHAnsi"/>
              <w:color w:val="002060"/>
            </w:rPr>
            <w:t>Cliquez ici pour entrer du texte.</w:t>
          </w:r>
        </w:p>
      </w:docPartBody>
    </w:docPart>
    <w:docPart>
      <w:docPartPr>
        <w:name w:val="D3E4441F3DA34B3A87FE3BB0D7DE8F20"/>
        <w:category>
          <w:name w:val="Général"/>
          <w:gallery w:val="placeholder"/>
        </w:category>
        <w:types>
          <w:type w:val="bbPlcHdr"/>
        </w:types>
        <w:behaviors>
          <w:behavior w:val="content"/>
        </w:behaviors>
        <w:guid w:val="{643646C7-69BF-4E17-9ACB-A6F636A74C0D}"/>
      </w:docPartPr>
      <w:docPartBody>
        <w:p w:rsidR="00BC4533" w:rsidRDefault="002D49FB" w:rsidP="002D49FB">
          <w:pPr>
            <w:pStyle w:val="D3E4441F3DA34B3A87FE3BB0D7DE8F202"/>
          </w:pPr>
          <w:r w:rsidRPr="003526D5">
            <w:rPr>
              <w:rStyle w:val="Textedelespacerserv"/>
              <w:rFonts w:asciiTheme="minorHAnsi" w:eastAsiaTheme="minorHAnsi" w:hAnsiTheme="minorHAnsi" w:cstheme="minorHAnsi"/>
              <w:color w:val="002060"/>
            </w:rPr>
            <w:t>Montant H.T.</w:t>
          </w:r>
        </w:p>
      </w:docPartBody>
    </w:docPart>
    <w:docPart>
      <w:docPartPr>
        <w:name w:val="967F421B892D4F2A9243F922DB3E3D5D"/>
        <w:category>
          <w:name w:val="Général"/>
          <w:gallery w:val="placeholder"/>
        </w:category>
        <w:types>
          <w:type w:val="bbPlcHdr"/>
        </w:types>
        <w:behaviors>
          <w:behavior w:val="content"/>
        </w:behaviors>
        <w:guid w:val="{3B1089FC-DBF8-495C-B488-97B8FB26BD24}"/>
      </w:docPartPr>
      <w:docPartBody>
        <w:p w:rsidR="00BC4533" w:rsidRDefault="002D49FB" w:rsidP="002D49FB">
          <w:pPr>
            <w:pStyle w:val="967F421B892D4F2A9243F922DB3E3D5D2"/>
          </w:pPr>
          <w:r w:rsidRPr="003526D5">
            <w:rPr>
              <w:rStyle w:val="Textedelespacerserv"/>
              <w:rFonts w:asciiTheme="minorHAnsi" w:eastAsiaTheme="minorHAnsi" w:hAnsiTheme="minorHAnsi" w:cstheme="minorHAnsi"/>
              <w:color w:val="002060"/>
            </w:rPr>
            <w:t>Cliquez ici pour entrer du texte.</w:t>
          </w:r>
        </w:p>
      </w:docPartBody>
    </w:docPart>
    <w:docPart>
      <w:docPartPr>
        <w:name w:val="90A683EA872A4B0BA5D421E4DC3308BF"/>
        <w:category>
          <w:name w:val="Général"/>
          <w:gallery w:val="placeholder"/>
        </w:category>
        <w:types>
          <w:type w:val="bbPlcHdr"/>
        </w:types>
        <w:behaviors>
          <w:behavior w:val="content"/>
        </w:behaviors>
        <w:guid w:val="{F23C5796-B6E2-4A88-B142-2BE32832060F}"/>
      </w:docPartPr>
      <w:docPartBody>
        <w:p w:rsidR="00BC4533" w:rsidRDefault="002D49FB" w:rsidP="002D49FB">
          <w:pPr>
            <w:pStyle w:val="90A683EA872A4B0BA5D421E4DC3308BF2"/>
          </w:pPr>
          <w:r w:rsidRPr="003526D5">
            <w:rPr>
              <w:rStyle w:val="Textedelespacerserv"/>
              <w:rFonts w:asciiTheme="minorHAnsi" w:eastAsiaTheme="minorHAnsi" w:hAnsiTheme="minorHAnsi" w:cstheme="minorHAnsi"/>
              <w:color w:val="002060"/>
            </w:rPr>
            <w:t>Montant H.T.</w:t>
          </w:r>
        </w:p>
      </w:docPartBody>
    </w:docPart>
    <w:docPart>
      <w:docPartPr>
        <w:name w:val="43FE99094A8B4A09A0478466517FC530"/>
        <w:category>
          <w:name w:val="Général"/>
          <w:gallery w:val="placeholder"/>
        </w:category>
        <w:types>
          <w:type w:val="bbPlcHdr"/>
        </w:types>
        <w:behaviors>
          <w:behavior w:val="content"/>
        </w:behaviors>
        <w:guid w:val="{5E11DFE4-D742-4F8A-AC2B-DFCB9CFDA5D3}"/>
      </w:docPartPr>
      <w:docPartBody>
        <w:p w:rsidR="00BC4533" w:rsidRDefault="002D49FB" w:rsidP="002D49FB">
          <w:pPr>
            <w:pStyle w:val="43FE99094A8B4A09A0478466517FC5302"/>
          </w:pPr>
          <w:r w:rsidRPr="003526D5">
            <w:rPr>
              <w:rStyle w:val="Textedelespacerserv"/>
              <w:rFonts w:asciiTheme="minorHAnsi" w:eastAsiaTheme="minorHAnsi" w:hAnsiTheme="minorHAnsi" w:cstheme="minorHAnsi"/>
              <w:color w:val="002060"/>
            </w:rPr>
            <w:t>Cliquez ici pour entrer du texte.</w:t>
          </w:r>
        </w:p>
      </w:docPartBody>
    </w:docPart>
    <w:docPart>
      <w:docPartPr>
        <w:name w:val="2442DCBA472E40D7BFE264DECA1E3D59"/>
        <w:category>
          <w:name w:val="Général"/>
          <w:gallery w:val="placeholder"/>
        </w:category>
        <w:types>
          <w:type w:val="bbPlcHdr"/>
        </w:types>
        <w:behaviors>
          <w:behavior w:val="content"/>
        </w:behaviors>
        <w:guid w:val="{74BC098A-114B-4CA0-896E-B4BA6F3E2366}"/>
      </w:docPartPr>
      <w:docPartBody>
        <w:p w:rsidR="00BC4533" w:rsidRDefault="002D49FB" w:rsidP="002D49FB">
          <w:pPr>
            <w:pStyle w:val="2442DCBA472E40D7BFE264DECA1E3D592"/>
          </w:pPr>
          <w:r w:rsidRPr="003526D5">
            <w:rPr>
              <w:rStyle w:val="Textedelespacerserv"/>
              <w:rFonts w:asciiTheme="minorHAnsi" w:eastAsiaTheme="minorHAnsi" w:hAnsiTheme="minorHAnsi" w:cstheme="minorHAnsi"/>
              <w:color w:val="002060"/>
            </w:rPr>
            <w:t>Montant H.T.</w:t>
          </w:r>
        </w:p>
      </w:docPartBody>
    </w:docPart>
    <w:docPart>
      <w:docPartPr>
        <w:name w:val="08273AE7494444FCB09FB16C9C339199"/>
        <w:category>
          <w:name w:val="Général"/>
          <w:gallery w:val="placeholder"/>
        </w:category>
        <w:types>
          <w:type w:val="bbPlcHdr"/>
        </w:types>
        <w:behaviors>
          <w:behavior w:val="content"/>
        </w:behaviors>
        <w:guid w:val="{B9007DAA-6E6B-4D3A-AF1F-37B4A06A620B}"/>
      </w:docPartPr>
      <w:docPartBody>
        <w:p w:rsidR="00BC4533" w:rsidRDefault="002D49FB" w:rsidP="002D49FB">
          <w:pPr>
            <w:pStyle w:val="08273AE7494444FCB09FB16C9C3391992"/>
          </w:pPr>
          <w:r w:rsidRPr="003526D5">
            <w:rPr>
              <w:rStyle w:val="Textedelespacerserv"/>
              <w:rFonts w:asciiTheme="minorHAnsi" w:eastAsiaTheme="minorHAnsi" w:hAnsiTheme="minorHAnsi" w:cstheme="minorHAnsi"/>
              <w:color w:val="002060"/>
            </w:rPr>
            <w:t>Cliquez ici pour entrer du texte.</w:t>
          </w:r>
        </w:p>
      </w:docPartBody>
    </w:docPart>
    <w:docPart>
      <w:docPartPr>
        <w:name w:val="BE04AB14B48A48A7A030F253D5CF70D7"/>
        <w:category>
          <w:name w:val="Général"/>
          <w:gallery w:val="placeholder"/>
        </w:category>
        <w:types>
          <w:type w:val="bbPlcHdr"/>
        </w:types>
        <w:behaviors>
          <w:behavior w:val="content"/>
        </w:behaviors>
        <w:guid w:val="{38BAD8BD-4644-4457-9C53-7AA8B0BD84A8}"/>
      </w:docPartPr>
      <w:docPartBody>
        <w:p w:rsidR="00BC4533" w:rsidRDefault="002D49FB" w:rsidP="002D49FB">
          <w:pPr>
            <w:pStyle w:val="BE04AB14B48A48A7A030F253D5CF70D72"/>
          </w:pPr>
          <w:r w:rsidRPr="003526D5">
            <w:rPr>
              <w:rStyle w:val="Textedelespacerserv"/>
              <w:rFonts w:asciiTheme="minorHAnsi" w:eastAsiaTheme="minorHAnsi" w:hAnsiTheme="minorHAnsi" w:cstheme="minorHAnsi"/>
              <w:color w:val="002060"/>
            </w:rPr>
            <w:t>Montant H.T.</w:t>
          </w:r>
        </w:p>
      </w:docPartBody>
    </w:docPart>
    <w:docPart>
      <w:docPartPr>
        <w:name w:val="C03831CE6E2E4D569A87BAA168CC38DD"/>
        <w:category>
          <w:name w:val="Général"/>
          <w:gallery w:val="placeholder"/>
        </w:category>
        <w:types>
          <w:type w:val="bbPlcHdr"/>
        </w:types>
        <w:behaviors>
          <w:behavior w:val="content"/>
        </w:behaviors>
        <w:guid w:val="{DC54C829-D00B-40E9-9965-17DAB009545D}"/>
      </w:docPartPr>
      <w:docPartBody>
        <w:p w:rsidR="00BC4533" w:rsidRDefault="002D49FB" w:rsidP="002D49FB">
          <w:pPr>
            <w:pStyle w:val="C03831CE6E2E4D569A87BAA168CC38DD2"/>
          </w:pPr>
          <w:r w:rsidRPr="003526D5">
            <w:rPr>
              <w:rStyle w:val="Textedelespacerserv"/>
              <w:rFonts w:asciiTheme="minorHAnsi" w:eastAsiaTheme="minorHAnsi" w:hAnsiTheme="minorHAnsi" w:cstheme="minorHAnsi"/>
              <w:b/>
              <w:bCs/>
              <w:color w:val="002060"/>
            </w:rPr>
            <w:t>Montant total H.T.</w:t>
          </w:r>
        </w:p>
      </w:docPartBody>
    </w:docPart>
    <w:docPart>
      <w:docPartPr>
        <w:name w:val="C1CEB45178654177A21BD8563BE76239"/>
        <w:category>
          <w:name w:val="Général"/>
          <w:gallery w:val="placeholder"/>
        </w:category>
        <w:types>
          <w:type w:val="bbPlcHdr"/>
        </w:types>
        <w:behaviors>
          <w:behavior w:val="content"/>
        </w:behaviors>
        <w:guid w:val="{2D90FD6A-9C6D-4F3F-AFAA-3FA28E5CD60C}"/>
      </w:docPartPr>
      <w:docPartBody>
        <w:p w:rsidR="00BC4533" w:rsidRDefault="002D49FB" w:rsidP="002D49FB">
          <w:pPr>
            <w:pStyle w:val="C1CEB45178654177A21BD8563BE762392"/>
          </w:pPr>
          <w:r w:rsidRPr="003526D5">
            <w:rPr>
              <w:rStyle w:val="Textedelespacerserv"/>
              <w:rFonts w:asciiTheme="minorHAnsi" w:eastAsiaTheme="minorHAnsi" w:hAnsiTheme="minorHAnsi" w:cstheme="minorHAnsi"/>
              <w:color w:val="002060"/>
            </w:rPr>
            <w:t>Cliquez pour entrer du texte.</w:t>
          </w:r>
        </w:p>
      </w:docPartBody>
    </w:docPart>
    <w:docPart>
      <w:docPartPr>
        <w:name w:val="6EDC8A18ABD04D19902799F9EE2B2926"/>
        <w:category>
          <w:name w:val="Général"/>
          <w:gallery w:val="placeholder"/>
        </w:category>
        <w:types>
          <w:type w:val="bbPlcHdr"/>
        </w:types>
        <w:behaviors>
          <w:behavior w:val="content"/>
        </w:behaviors>
        <w:guid w:val="{C1DE9504-70C2-476B-A0C9-799F0D04054E}"/>
      </w:docPartPr>
      <w:docPartBody>
        <w:p w:rsidR="00BC4533" w:rsidRDefault="002D49FB" w:rsidP="002D49FB">
          <w:pPr>
            <w:pStyle w:val="6EDC8A18ABD04D19902799F9EE2B29262"/>
          </w:pPr>
          <w:r w:rsidRPr="003526D5">
            <w:rPr>
              <w:rStyle w:val="Textedelespacerserv"/>
              <w:rFonts w:asciiTheme="minorHAnsi" w:eastAsiaTheme="minorHAnsi" w:hAnsiTheme="minorHAnsi" w:cstheme="minorHAnsi"/>
              <w:color w:val="002060"/>
            </w:rPr>
            <w:t>Montant</w:t>
          </w:r>
        </w:p>
      </w:docPartBody>
    </w:docPart>
    <w:docPart>
      <w:docPartPr>
        <w:name w:val="DB5BAE100A3E4E7AA4327D181019AAAA"/>
        <w:category>
          <w:name w:val="Général"/>
          <w:gallery w:val="placeholder"/>
        </w:category>
        <w:types>
          <w:type w:val="bbPlcHdr"/>
        </w:types>
        <w:behaviors>
          <w:behavior w:val="content"/>
        </w:behaviors>
        <w:guid w:val="{7F04BA92-F99B-4AE1-9E29-C7914118B401}"/>
      </w:docPartPr>
      <w:docPartBody>
        <w:p w:rsidR="00BC4533" w:rsidRDefault="002D49FB" w:rsidP="002D49FB">
          <w:pPr>
            <w:pStyle w:val="DB5BAE100A3E4E7AA4327D181019AAAA2"/>
          </w:pPr>
          <w:r w:rsidRPr="003526D5">
            <w:rPr>
              <w:rStyle w:val="Textedelespacerserv"/>
              <w:rFonts w:asciiTheme="minorHAnsi" w:eastAsiaTheme="minorHAnsi" w:hAnsiTheme="minorHAnsi" w:cstheme="minorHAnsi"/>
              <w:color w:val="002060"/>
            </w:rPr>
            <w:t>Cliquez pour entrer du texte.</w:t>
          </w:r>
        </w:p>
      </w:docPartBody>
    </w:docPart>
    <w:docPart>
      <w:docPartPr>
        <w:name w:val="C17ED27CBD914307983EBF03A4CF9619"/>
        <w:category>
          <w:name w:val="Général"/>
          <w:gallery w:val="placeholder"/>
        </w:category>
        <w:types>
          <w:type w:val="bbPlcHdr"/>
        </w:types>
        <w:behaviors>
          <w:behavior w:val="content"/>
        </w:behaviors>
        <w:guid w:val="{14CDF7EB-C42C-446E-B95D-0987948DBD58}"/>
      </w:docPartPr>
      <w:docPartBody>
        <w:p w:rsidR="00BC4533" w:rsidRDefault="002D49FB" w:rsidP="002D49FB">
          <w:pPr>
            <w:pStyle w:val="C17ED27CBD914307983EBF03A4CF96192"/>
          </w:pPr>
          <w:r w:rsidRPr="003526D5">
            <w:rPr>
              <w:rStyle w:val="Textedelespacerserv"/>
              <w:rFonts w:asciiTheme="minorHAnsi" w:eastAsiaTheme="minorHAnsi" w:hAnsiTheme="minorHAnsi" w:cstheme="minorHAnsi"/>
              <w:color w:val="002060"/>
            </w:rPr>
            <w:t>Montant</w:t>
          </w:r>
        </w:p>
      </w:docPartBody>
    </w:docPart>
    <w:docPart>
      <w:docPartPr>
        <w:name w:val="24D6FDC54B9442908BB07AFB8FE1F482"/>
        <w:category>
          <w:name w:val="Général"/>
          <w:gallery w:val="placeholder"/>
        </w:category>
        <w:types>
          <w:type w:val="bbPlcHdr"/>
        </w:types>
        <w:behaviors>
          <w:behavior w:val="content"/>
        </w:behaviors>
        <w:guid w:val="{0F38A49C-AF7A-4E90-B3BF-955749D6C605}"/>
      </w:docPartPr>
      <w:docPartBody>
        <w:p w:rsidR="00BC4533" w:rsidRDefault="002D49FB" w:rsidP="002D49FB">
          <w:pPr>
            <w:pStyle w:val="24D6FDC54B9442908BB07AFB8FE1F4822"/>
          </w:pPr>
          <w:r w:rsidRPr="003526D5">
            <w:rPr>
              <w:rStyle w:val="Textedelespacerserv"/>
              <w:rFonts w:asciiTheme="minorHAnsi" w:eastAsiaTheme="minorHAnsi" w:hAnsiTheme="minorHAnsi" w:cstheme="minorHAnsi"/>
              <w:color w:val="002060"/>
            </w:rPr>
            <w:t>Cliquez pour entrer du texte.</w:t>
          </w:r>
        </w:p>
      </w:docPartBody>
    </w:docPart>
    <w:docPart>
      <w:docPartPr>
        <w:name w:val="018294CD250549F8B5E1E6468CCF18E7"/>
        <w:category>
          <w:name w:val="Général"/>
          <w:gallery w:val="placeholder"/>
        </w:category>
        <w:types>
          <w:type w:val="bbPlcHdr"/>
        </w:types>
        <w:behaviors>
          <w:behavior w:val="content"/>
        </w:behaviors>
        <w:guid w:val="{6C744AE9-A9D3-4844-A64F-E197CC29EB31}"/>
      </w:docPartPr>
      <w:docPartBody>
        <w:p w:rsidR="00BC4533" w:rsidRDefault="002D49FB" w:rsidP="002D49FB">
          <w:pPr>
            <w:pStyle w:val="018294CD250549F8B5E1E6468CCF18E72"/>
          </w:pPr>
          <w:r w:rsidRPr="003526D5">
            <w:rPr>
              <w:rStyle w:val="Textedelespacerserv"/>
              <w:rFonts w:asciiTheme="minorHAnsi" w:eastAsiaTheme="minorHAnsi" w:hAnsiTheme="minorHAnsi" w:cstheme="minorHAnsi"/>
              <w:color w:val="002060"/>
            </w:rPr>
            <w:t>Montant</w:t>
          </w:r>
        </w:p>
      </w:docPartBody>
    </w:docPart>
    <w:docPart>
      <w:docPartPr>
        <w:name w:val="06490B534AEF4FB8A96E2B24BC892D70"/>
        <w:category>
          <w:name w:val="Général"/>
          <w:gallery w:val="placeholder"/>
        </w:category>
        <w:types>
          <w:type w:val="bbPlcHdr"/>
        </w:types>
        <w:behaviors>
          <w:behavior w:val="content"/>
        </w:behaviors>
        <w:guid w:val="{7E6B87E2-EAC6-4901-A2EB-D0F9F1A8267A}"/>
      </w:docPartPr>
      <w:docPartBody>
        <w:p w:rsidR="00BC4533" w:rsidRDefault="002D49FB" w:rsidP="002D49FB">
          <w:pPr>
            <w:pStyle w:val="06490B534AEF4FB8A96E2B24BC892D702"/>
          </w:pPr>
          <w:r w:rsidRPr="003526D5">
            <w:rPr>
              <w:rStyle w:val="Textedelespacerserv"/>
              <w:rFonts w:asciiTheme="minorHAnsi" w:eastAsiaTheme="minorHAnsi" w:hAnsiTheme="minorHAnsi" w:cstheme="minorHAnsi"/>
              <w:color w:val="002060"/>
            </w:rPr>
            <w:t>Cliquez pour entrer du texte.</w:t>
          </w:r>
        </w:p>
      </w:docPartBody>
    </w:docPart>
    <w:docPart>
      <w:docPartPr>
        <w:name w:val="1088A471FDEC4FB1942D2E84FDCA297E"/>
        <w:category>
          <w:name w:val="Général"/>
          <w:gallery w:val="placeholder"/>
        </w:category>
        <w:types>
          <w:type w:val="bbPlcHdr"/>
        </w:types>
        <w:behaviors>
          <w:behavior w:val="content"/>
        </w:behaviors>
        <w:guid w:val="{057A8118-EC0D-4748-8528-26C7E18F1432}"/>
      </w:docPartPr>
      <w:docPartBody>
        <w:p w:rsidR="00BC4533" w:rsidRDefault="002D49FB" w:rsidP="002D49FB">
          <w:pPr>
            <w:pStyle w:val="1088A471FDEC4FB1942D2E84FDCA297E2"/>
          </w:pPr>
          <w:r w:rsidRPr="003526D5">
            <w:rPr>
              <w:rStyle w:val="Textedelespacerserv"/>
              <w:rFonts w:asciiTheme="minorHAnsi" w:eastAsiaTheme="minorHAnsi" w:hAnsiTheme="minorHAnsi" w:cstheme="minorHAnsi"/>
              <w:color w:val="002060"/>
            </w:rPr>
            <w:t>Montant</w:t>
          </w:r>
        </w:p>
      </w:docPartBody>
    </w:docPart>
    <w:docPart>
      <w:docPartPr>
        <w:name w:val="9997F482E1F84868A6D9058290E63B1A"/>
        <w:category>
          <w:name w:val="Général"/>
          <w:gallery w:val="placeholder"/>
        </w:category>
        <w:types>
          <w:type w:val="bbPlcHdr"/>
        </w:types>
        <w:behaviors>
          <w:behavior w:val="content"/>
        </w:behaviors>
        <w:guid w:val="{4BFC7447-9939-455B-8ECD-53DE4C6B2724}"/>
      </w:docPartPr>
      <w:docPartBody>
        <w:p w:rsidR="00BC4533" w:rsidRDefault="002D49FB" w:rsidP="002D49FB">
          <w:pPr>
            <w:pStyle w:val="9997F482E1F84868A6D9058290E63B1A2"/>
          </w:pPr>
          <w:r w:rsidRPr="003526D5">
            <w:rPr>
              <w:rStyle w:val="Textedelespacerserv"/>
              <w:rFonts w:asciiTheme="minorHAnsi" w:eastAsiaTheme="minorHAnsi" w:hAnsiTheme="minorHAnsi" w:cstheme="minorHAnsi"/>
              <w:color w:val="002060"/>
            </w:rPr>
            <w:t>Cliquez pour entrer du texte.</w:t>
          </w:r>
        </w:p>
      </w:docPartBody>
    </w:docPart>
    <w:docPart>
      <w:docPartPr>
        <w:name w:val="AAA0C1A8C8BF4E2F9D38A292ADB664CD"/>
        <w:category>
          <w:name w:val="Général"/>
          <w:gallery w:val="placeholder"/>
        </w:category>
        <w:types>
          <w:type w:val="bbPlcHdr"/>
        </w:types>
        <w:behaviors>
          <w:behavior w:val="content"/>
        </w:behaviors>
        <w:guid w:val="{4942E10D-02C9-4E09-B4D5-C2AF31741EC3}"/>
      </w:docPartPr>
      <w:docPartBody>
        <w:p w:rsidR="00BC4533" w:rsidRDefault="002D49FB" w:rsidP="002D49FB">
          <w:pPr>
            <w:pStyle w:val="AAA0C1A8C8BF4E2F9D38A292ADB664CD2"/>
          </w:pPr>
          <w:r w:rsidRPr="003526D5">
            <w:rPr>
              <w:rStyle w:val="Textedelespacerserv"/>
              <w:rFonts w:asciiTheme="minorHAnsi" w:eastAsiaTheme="minorHAnsi" w:hAnsiTheme="minorHAnsi" w:cstheme="minorHAnsi"/>
              <w:color w:val="002060"/>
            </w:rPr>
            <w:t>Montant</w:t>
          </w:r>
        </w:p>
      </w:docPartBody>
    </w:docPart>
    <w:docPart>
      <w:docPartPr>
        <w:name w:val="75FBBCA15CC541F68B3CBA96703ADB44"/>
        <w:category>
          <w:name w:val="Général"/>
          <w:gallery w:val="placeholder"/>
        </w:category>
        <w:types>
          <w:type w:val="bbPlcHdr"/>
        </w:types>
        <w:behaviors>
          <w:behavior w:val="content"/>
        </w:behaviors>
        <w:guid w:val="{E73265DA-6F38-4F6C-B70F-A7E3F7390A0D}"/>
      </w:docPartPr>
      <w:docPartBody>
        <w:p w:rsidR="00BC4533" w:rsidRDefault="002D49FB" w:rsidP="002D49FB">
          <w:pPr>
            <w:pStyle w:val="75FBBCA15CC541F68B3CBA96703ADB442"/>
          </w:pPr>
          <w:r w:rsidRPr="003526D5">
            <w:rPr>
              <w:rStyle w:val="Textedelespacerserv"/>
              <w:rFonts w:asciiTheme="minorHAnsi" w:eastAsiaTheme="minorHAnsi" w:hAnsiTheme="minorHAnsi" w:cstheme="minorHAnsi"/>
              <w:color w:val="002060"/>
            </w:rPr>
            <w:t>Cliquez pour entrer du texte.</w:t>
          </w:r>
        </w:p>
      </w:docPartBody>
    </w:docPart>
    <w:docPart>
      <w:docPartPr>
        <w:name w:val="DD8B66F73B544C86AD7C850D37EEAD93"/>
        <w:category>
          <w:name w:val="Général"/>
          <w:gallery w:val="placeholder"/>
        </w:category>
        <w:types>
          <w:type w:val="bbPlcHdr"/>
        </w:types>
        <w:behaviors>
          <w:behavior w:val="content"/>
        </w:behaviors>
        <w:guid w:val="{0BB4630C-40B0-465C-9AE6-FF7CC74DF8E5}"/>
      </w:docPartPr>
      <w:docPartBody>
        <w:p w:rsidR="00BC4533" w:rsidRDefault="002D49FB" w:rsidP="002D49FB">
          <w:pPr>
            <w:pStyle w:val="DD8B66F73B544C86AD7C850D37EEAD932"/>
          </w:pPr>
          <w:r w:rsidRPr="003526D5">
            <w:rPr>
              <w:rStyle w:val="Textedelespacerserv"/>
              <w:rFonts w:asciiTheme="minorHAnsi" w:eastAsiaTheme="minorHAnsi" w:hAnsiTheme="minorHAnsi" w:cstheme="minorHAnsi"/>
              <w:color w:val="002060"/>
            </w:rPr>
            <w:t>Montant</w:t>
          </w:r>
        </w:p>
      </w:docPartBody>
    </w:docPart>
    <w:docPart>
      <w:docPartPr>
        <w:name w:val="F2EB1228AE3E4C4F913E5FF739939CBB"/>
        <w:category>
          <w:name w:val="Général"/>
          <w:gallery w:val="placeholder"/>
        </w:category>
        <w:types>
          <w:type w:val="bbPlcHdr"/>
        </w:types>
        <w:behaviors>
          <w:behavior w:val="content"/>
        </w:behaviors>
        <w:guid w:val="{23775B1E-96AF-436B-A465-C4B2CBF8BEA9}"/>
      </w:docPartPr>
      <w:docPartBody>
        <w:p w:rsidR="00BC4533" w:rsidRDefault="002D49FB" w:rsidP="002D49FB">
          <w:pPr>
            <w:pStyle w:val="F2EB1228AE3E4C4F913E5FF739939CBB2"/>
          </w:pPr>
          <w:r w:rsidRPr="003526D5">
            <w:rPr>
              <w:rStyle w:val="Textedelespacerserv"/>
              <w:rFonts w:asciiTheme="minorHAnsi" w:eastAsiaTheme="minorHAnsi" w:hAnsiTheme="minorHAnsi" w:cstheme="minorHAnsi"/>
              <w:color w:val="002060"/>
            </w:rPr>
            <w:t>Cliquez pour entrer du texte.</w:t>
          </w:r>
        </w:p>
      </w:docPartBody>
    </w:docPart>
    <w:docPart>
      <w:docPartPr>
        <w:name w:val="13E2E164C1AD42FA806322DA698A38E6"/>
        <w:category>
          <w:name w:val="Général"/>
          <w:gallery w:val="placeholder"/>
        </w:category>
        <w:types>
          <w:type w:val="bbPlcHdr"/>
        </w:types>
        <w:behaviors>
          <w:behavior w:val="content"/>
        </w:behaviors>
        <w:guid w:val="{0EB552E7-8DB0-4176-A795-1EE84337E9CF}"/>
      </w:docPartPr>
      <w:docPartBody>
        <w:p w:rsidR="00BC4533" w:rsidRDefault="002D49FB" w:rsidP="002D49FB">
          <w:pPr>
            <w:pStyle w:val="13E2E164C1AD42FA806322DA698A38E62"/>
          </w:pPr>
          <w:r w:rsidRPr="003526D5">
            <w:rPr>
              <w:rStyle w:val="Textedelespacerserv"/>
              <w:rFonts w:asciiTheme="minorHAnsi" w:eastAsiaTheme="minorHAnsi" w:hAnsiTheme="minorHAnsi" w:cstheme="minorHAnsi"/>
              <w:color w:val="002060"/>
            </w:rPr>
            <w:t>Montant</w:t>
          </w:r>
        </w:p>
      </w:docPartBody>
    </w:docPart>
    <w:docPart>
      <w:docPartPr>
        <w:name w:val="43AB44D655C74B3B8A0143EDA4921B76"/>
        <w:category>
          <w:name w:val="Général"/>
          <w:gallery w:val="placeholder"/>
        </w:category>
        <w:types>
          <w:type w:val="bbPlcHdr"/>
        </w:types>
        <w:behaviors>
          <w:behavior w:val="content"/>
        </w:behaviors>
        <w:guid w:val="{4EA4CD96-ADF2-4474-B002-E3528506F348}"/>
      </w:docPartPr>
      <w:docPartBody>
        <w:p w:rsidR="00BC4533" w:rsidRDefault="002D49FB" w:rsidP="002D49FB">
          <w:pPr>
            <w:pStyle w:val="43AB44D655C74B3B8A0143EDA4921B762"/>
          </w:pPr>
          <w:r w:rsidRPr="003526D5">
            <w:rPr>
              <w:rStyle w:val="Textedelespacerserv"/>
              <w:rFonts w:asciiTheme="minorHAnsi" w:eastAsiaTheme="minorHAnsi" w:hAnsiTheme="minorHAnsi" w:cstheme="minorHAnsi"/>
              <w:color w:val="002060"/>
            </w:rPr>
            <w:t>Cliquez pour entrer du texte.</w:t>
          </w:r>
        </w:p>
      </w:docPartBody>
    </w:docPart>
    <w:docPart>
      <w:docPartPr>
        <w:name w:val="710D70000AB2467E90CC02F963515114"/>
        <w:category>
          <w:name w:val="Général"/>
          <w:gallery w:val="placeholder"/>
        </w:category>
        <w:types>
          <w:type w:val="bbPlcHdr"/>
        </w:types>
        <w:behaviors>
          <w:behavior w:val="content"/>
        </w:behaviors>
        <w:guid w:val="{D7BE0556-2856-4693-9473-1338C6912700}"/>
      </w:docPartPr>
      <w:docPartBody>
        <w:p w:rsidR="00BC4533" w:rsidRDefault="002D49FB" w:rsidP="002D49FB">
          <w:pPr>
            <w:pStyle w:val="710D70000AB2467E90CC02F9635151142"/>
          </w:pPr>
          <w:r w:rsidRPr="003526D5">
            <w:rPr>
              <w:rStyle w:val="Textedelespacerserv"/>
              <w:rFonts w:asciiTheme="minorHAnsi" w:eastAsiaTheme="minorHAnsi" w:hAnsiTheme="minorHAnsi" w:cstheme="minorHAnsi"/>
              <w:color w:val="002060"/>
            </w:rPr>
            <w:t>Montant</w:t>
          </w:r>
        </w:p>
      </w:docPartBody>
    </w:docPart>
    <w:docPart>
      <w:docPartPr>
        <w:name w:val="5CD7F54A762142E8A5BC0BDC85AF4292"/>
        <w:category>
          <w:name w:val="Général"/>
          <w:gallery w:val="placeholder"/>
        </w:category>
        <w:types>
          <w:type w:val="bbPlcHdr"/>
        </w:types>
        <w:behaviors>
          <w:behavior w:val="content"/>
        </w:behaviors>
        <w:guid w:val="{E4340856-D26E-412D-AED6-EA73814C71D9}"/>
      </w:docPartPr>
      <w:docPartBody>
        <w:p w:rsidR="00BC4533" w:rsidRDefault="002D49FB" w:rsidP="002D49FB">
          <w:pPr>
            <w:pStyle w:val="5CD7F54A762142E8A5BC0BDC85AF42922"/>
          </w:pPr>
          <w:r w:rsidRPr="003526D5">
            <w:rPr>
              <w:rStyle w:val="Textedelespacerserv"/>
              <w:rFonts w:asciiTheme="minorHAnsi" w:eastAsiaTheme="minorHAnsi" w:hAnsiTheme="minorHAnsi" w:cstheme="minorHAnsi"/>
              <w:color w:val="002060"/>
            </w:rPr>
            <w:t>Cliquez pour entrer du texte.</w:t>
          </w:r>
        </w:p>
      </w:docPartBody>
    </w:docPart>
    <w:docPart>
      <w:docPartPr>
        <w:name w:val="6888DA8C30634A55980F88CEBBAF7D59"/>
        <w:category>
          <w:name w:val="Général"/>
          <w:gallery w:val="placeholder"/>
        </w:category>
        <w:types>
          <w:type w:val="bbPlcHdr"/>
        </w:types>
        <w:behaviors>
          <w:behavior w:val="content"/>
        </w:behaviors>
        <w:guid w:val="{9F15902F-C9B5-4396-91B0-6C8467D70043}"/>
      </w:docPartPr>
      <w:docPartBody>
        <w:p w:rsidR="00BC4533" w:rsidRDefault="002D49FB" w:rsidP="002D49FB">
          <w:pPr>
            <w:pStyle w:val="6888DA8C30634A55980F88CEBBAF7D592"/>
          </w:pPr>
          <w:r w:rsidRPr="003526D5">
            <w:rPr>
              <w:rStyle w:val="Textedelespacerserv"/>
              <w:rFonts w:asciiTheme="minorHAnsi" w:eastAsiaTheme="minorHAnsi" w:hAnsiTheme="minorHAnsi" w:cstheme="minorHAnsi"/>
              <w:color w:val="002060"/>
            </w:rPr>
            <w:t>Montant</w:t>
          </w:r>
        </w:p>
      </w:docPartBody>
    </w:docPart>
    <w:docPart>
      <w:docPartPr>
        <w:name w:val="82C103A1DB994F378845434F4F3B558F"/>
        <w:category>
          <w:name w:val="Général"/>
          <w:gallery w:val="placeholder"/>
        </w:category>
        <w:types>
          <w:type w:val="bbPlcHdr"/>
        </w:types>
        <w:behaviors>
          <w:behavior w:val="content"/>
        </w:behaviors>
        <w:guid w:val="{EC0884F4-9BBA-49EA-AEAD-479538E89666}"/>
      </w:docPartPr>
      <w:docPartBody>
        <w:p w:rsidR="00BC4533" w:rsidRDefault="002D49FB" w:rsidP="002D49FB">
          <w:pPr>
            <w:pStyle w:val="82C103A1DB994F378845434F4F3B558F2"/>
          </w:pPr>
          <w:r w:rsidRPr="003526D5">
            <w:rPr>
              <w:rStyle w:val="Textedelespacerserv"/>
              <w:rFonts w:asciiTheme="minorHAnsi" w:eastAsiaTheme="minorHAnsi" w:hAnsiTheme="minorHAnsi" w:cstheme="minorHAnsi"/>
              <w:color w:val="002060"/>
            </w:rPr>
            <w:t>Cliquez pour entrer du texte.</w:t>
          </w:r>
        </w:p>
      </w:docPartBody>
    </w:docPart>
    <w:docPart>
      <w:docPartPr>
        <w:name w:val="C8F52F8CAAA24F7B8C371562EB9CEEB3"/>
        <w:category>
          <w:name w:val="Général"/>
          <w:gallery w:val="placeholder"/>
        </w:category>
        <w:types>
          <w:type w:val="bbPlcHdr"/>
        </w:types>
        <w:behaviors>
          <w:behavior w:val="content"/>
        </w:behaviors>
        <w:guid w:val="{D59C3689-2100-49C7-B8C5-8EDF50F274A1}"/>
      </w:docPartPr>
      <w:docPartBody>
        <w:p w:rsidR="00BC4533" w:rsidRDefault="002D49FB" w:rsidP="002D49FB">
          <w:pPr>
            <w:pStyle w:val="C8F52F8CAAA24F7B8C371562EB9CEEB32"/>
          </w:pPr>
          <w:r w:rsidRPr="003526D5">
            <w:rPr>
              <w:rStyle w:val="Textedelespacerserv"/>
              <w:rFonts w:asciiTheme="minorHAnsi" w:eastAsiaTheme="minorHAnsi" w:hAnsiTheme="minorHAnsi" w:cstheme="minorHAnsi"/>
              <w:color w:val="002060"/>
            </w:rPr>
            <w:t>Montant</w:t>
          </w:r>
        </w:p>
      </w:docPartBody>
    </w:docPart>
    <w:docPart>
      <w:docPartPr>
        <w:name w:val="4CC1537B32EC40A49C8C3EDAD8404029"/>
        <w:category>
          <w:name w:val="Général"/>
          <w:gallery w:val="placeholder"/>
        </w:category>
        <w:types>
          <w:type w:val="bbPlcHdr"/>
        </w:types>
        <w:behaviors>
          <w:behavior w:val="content"/>
        </w:behaviors>
        <w:guid w:val="{AC392C21-89A1-4567-978D-6D91E36BE385}"/>
      </w:docPartPr>
      <w:docPartBody>
        <w:p w:rsidR="00BC4533" w:rsidRDefault="002D49FB" w:rsidP="002D49FB">
          <w:pPr>
            <w:pStyle w:val="4CC1537B32EC40A49C8C3EDAD84040292"/>
          </w:pPr>
          <w:r w:rsidRPr="003526D5">
            <w:rPr>
              <w:rStyle w:val="Textedelespacerserv"/>
              <w:rFonts w:asciiTheme="minorHAnsi" w:eastAsiaTheme="minorHAnsi" w:hAnsiTheme="minorHAnsi" w:cstheme="minorHAnsi"/>
              <w:color w:val="002060"/>
            </w:rPr>
            <w:t>Cliquez pour entrer du texte.</w:t>
          </w:r>
        </w:p>
      </w:docPartBody>
    </w:docPart>
    <w:docPart>
      <w:docPartPr>
        <w:name w:val="A281AB0FA1424F12AAAEB7484715C57F"/>
        <w:category>
          <w:name w:val="Général"/>
          <w:gallery w:val="placeholder"/>
        </w:category>
        <w:types>
          <w:type w:val="bbPlcHdr"/>
        </w:types>
        <w:behaviors>
          <w:behavior w:val="content"/>
        </w:behaviors>
        <w:guid w:val="{FAA7B3D4-62D7-45B7-BA1E-DD09403AD7D6}"/>
      </w:docPartPr>
      <w:docPartBody>
        <w:p w:rsidR="00BC4533" w:rsidRDefault="002D49FB" w:rsidP="002D49FB">
          <w:pPr>
            <w:pStyle w:val="A281AB0FA1424F12AAAEB7484715C57F2"/>
          </w:pPr>
          <w:r w:rsidRPr="003526D5">
            <w:rPr>
              <w:rStyle w:val="Textedelespacerserv"/>
              <w:rFonts w:asciiTheme="minorHAnsi" w:eastAsiaTheme="minorHAnsi" w:hAnsiTheme="minorHAnsi" w:cstheme="minorHAnsi"/>
              <w:color w:val="002060"/>
            </w:rPr>
            <w:t>Montant</w:t>
          </w:r>
        </w:p>
      </w:docPartBody>
    </w:docPart>
    <w:docPart>
      <w:docPartPr>
        <w:name w:val="77A658C80AE0497D94817C36685AA527"/>
        <w:category>
          <w:name w:val="Général"/>
          <w:gallery w:val="placeholder"/>
        </w:category>
        <w:types>
          <w:type w:val="bbPlcHdr"/>
        </w:types>
        <w:behaviors>
          <w:behavior w:val="content"/>
        </w:behaviors>
        <w:guid w:val="{2531C37B-ACDE-491E-B031-99F50366E72B}"/>
      </w:docPartPr>
      <w:docPartBody>
        <w:p w:rsidR="00BC4533" w:rsidRDefault="002D49FB" w:rsidP="002D49FB">
          <w:pPr>
            <w:pStyle w:val="77A658C80AE0497D94817C36685AA5272"/>
          </w:pPr>
          <w:r w:rsidRPr="003526D5">
            <w:rPr>
              <w:rStyle w:val="Textedelespacerserv"/>
              <w:rFonts w:asciiTheme="minorHAnsi" w:eastAsiaTheme="minorHAnsi" w:hAnsiTheme="minorHAnsi" w:cstheme="minorHAnsi"/>
              <w:b/>
              <w:bCs/>
              <w:color w:val="002060"/>
            </w:rPr>
            <w:t>Montant total</w:t>
          </w:r>
        </w:p>
      </w:docPartBody>
    </w:docPart>
    <w:docPart>
      <w:docPartPr>
        <w:name w:val="E3DFAE7108314C45BCE2FE700840CF2C"/>
        <w:category>
          <w:name w:val="Général"/>
          <w:gallery w:val="placeholder"/>
        </w:category>
        <w:types>
          <w:type w:val="bbPlcHdr"/>
        </w:types>
        <w:behaviors>
          <w:behavior w:val="content"/>
        </w:behaviors>
        <w:guid w:val="{E835EFF3-5353-4C89-99A8-89AF3CDD2F18}"/>
      </w:docPartPr>
      <w:docPartBody>
        <w:p w:rsidR="00BC4533" w:rsidRDefault="002D49FB" w:rsidP="002D49FB">
          <w:pPr>
            <w:pStyle w:val="E3DFAE7108314C45BCE2FE700840CF2C2"/>
          </w:pPr>
          <w:r w:rsidRPr="003526D5">
            <w:rPr>
              <w:rStyle w:val="Textedelespacerserv"/>
              <w:rFonts w:asciiTheme="minorHAnsi" w:eastAsiaTheme="minorHAnsi" w:hAnsiTheme="minorHAnsi" w:cstheme="minorHAnsi"/>
              <w:color w:val="002060"/>
            </w:rPr>
            <w:t>Cliquez ici pour entrer du texte.</w:t>
          </w:r>
        </w:p>
      </w:docPartBody>
    </w:docPart>
    <w:docPart>
      <w:docPartPr>
        <w:name w:val="DC9379D413934DA8877F15D40C03D323"/>
        <w:category>
          <w:name w:val="Général"/>
          <w:gallery w:val="placeholder"/>
        </w:category>
        <w:types>
          <w:type w:val="bbPlcHdr"/>
        </w:types>
        <w:behaviors>
          <w:behavior w:val="content"/>
        </w:behaviors>
        <w:guid w:val="{139D082E-3B00-4660-B917-FE4351CEE0C4}"/>
      </w:docPartPr>
      <w:docPartBody>
        <w:p w:rsidR="00BC4533" w:rsidRDefault="002D49FB" w:rsidP="002D49FB">
          <w:pPr>
            <w:pStyle w:val="DC9379D413934DA8877F15D40C03D3232"/>
          </w:pPr>
          <w:r w:rsidRPr="003526D5">
            <w:rPr>
              <w:rStyle w:val="Textedelespacerserv"/>
              <w:rFonts w:asciiTheme="minorHAnsi" w:eastAsiaTheme="minorHAnsi" w:hAnsiTheme="minorHAnsi" w:cstheme="minorHAnsi"/>
              <w:color w:val="002060"/>
            </w:rPr>
            <w:t>Montant H.T.</w:t>
          </w:r>
        </w:p>
      </w:docPartBody>
    </w:docPart>
    <w:docPart>
      <w:docPartPr>
        <w:name w:val="7115F03BF0884378A428E6D1F9E43010"/>
        <w:category>
          <w:name w:val="Général"/>
          <w:gallery w:val="placeholder"/>
        </w:category>
        <w:types>
          <w:type w:val="bbPlcHdr"/>
        </w:types>
        <w:behaviors>
          <w:behavior w:val="content"/>
        </w:behaviors>
        <w:guid w:val="{46AA9C2A-ACD9-43B6-99A5-0037EE265EE3}"/>
      </w:docPartPr>
      <w:docPartBody>
        <w:p w:rsidR="00BC4533" w:rsidRDefault="002D49FB" w:rsidP="002D49FB">
          <w:pPr>
            <w:pStyle w:val="7115F03BF0884378A428E6D1F9E430102"/>
          </w:pPr>
          <w:r w:rsidRPr="003526D5">
            <w:rPr>
              <w:rStyle w:val="Textedelespacerserv"/>
              <w:rFonts w:asciiTheme="minorHAnsi" w:eastAsiaTheme="minorHAnsi" w:hAnsiTheme="minorHAnsi" w:cstheme="minorHAnsi"/>
              <w:color w:val="002060"/>
            </w:rPr>
            <w:t>Cliquez ici pour entrer du texte.</w:t>
          </w:r>
        </w:p>
      </w:docPartBody>
    </w:docPart>
    <w:docPart>
      <w:docPartPr>
        <w:name w:val="C40D55969993493594FB6BD2F2087D40"/>
        <w:category>
          <w:name w:val="Général"/>
          <w:gallery w:val="placeholder"/>
        </w:category>
        <w:types>
          <w:type w:val="bbPlcHdr"/>
        </w:types>
        <w:behaviors>
          <w:behavior w:val="content"/>
        </w:behaviors>
        <w:guid w:val="{31B25F23-209B-44F4-9729-1E2D42E134E4}"/>
      </w:docPartPr>
      <w:docPartBody>
        <w:p w:rsidR="00BC4533" w:rsidRDefault="002D49FB" w:rsidP="002D49FB">
          <w:pPr>
            <w:pStyle w:val="C40D55969993493594FB6BD2F2087D402"/>
          </w:pPr>
          <w:r w:rsidRPr="003526D5">
            <w:rPr>
              <w:rStyle w:val="Textedelespacerserv"/>
              <w:rFonts w:asciiTheme="minorHAnsi" w:eastAsiaTheme="minorHAnsi" w:hAnsiTheme="minorHAnsi" w:cstheme="minorHAnsi"/>
              <w:color w:val="002060"/>
            </w:rPr>
            <w:t>Montant H.T.</w:t>
          </w:r>
        </w:p>
      </w:docPartBody>
    </w:docPart>
    <w:docPart>
      <w:docPartPr>
        <w:name w:val="EFB5D7FCFEAD4AB491BCDE4334A4905A"/>
        <w:category>
          <w:name w:val="Général"/>
          <w:gallery w:val="placeholder"/>
        </w:category>
        <w:types>
          <w:type w:val="bbPlcHdr"/>
        </w:types>
        <w:behaviors>
          <w:behavior w:val="content"/>
        </w:behaviors>
        <w:guid w:val="{C0A2139E-D257-49F3-8826-5DD4A2928C08}"/>
      </w:docPartPr>
      <w:docPartBody>
        <w:p w:rsidR="00BC4533" w:rsidRDefault="002D49FB" w:rsidP="002D49FB">
          <w:pPr>
            <w:pStyle w:val="EFB5D7FCFEAD4AB491BCDE4334A4905A2"/>
          </w:pPr>
          <w:r w:rsidRPr="003526D5">
            <w:rPr>
              <w:rStyle w:val="Textedelespacerserv"/>
              <w:rFonts w:asciiTheme="minorHAnsi" w:eastAsiaTheme="minorHAnsi" w:hAnsiTheme="minorHAnsi" w:cstheme="minorHAnsi"/>
              <w:color w:val="002060"/>
            </w:rPr>
            <w:t>Cliquez ici pour entrer du texte.</w:t>
          </w:r>
        </w:p>
      </w:docPartBody>
    </w:docPart>
    <w:docPart>
      <w:docPartPr>
        <w:name w:val="304D56FE88454C2F87CFCEA96FCD9742"/>
        <w:category>
          <w:name w:val="Général"/>
          <w:gallery w:val="placeholder"/>
        </w:category>
        <w:types>
          <w:type w:val="bbPlcHdr"/>
        </w:types>
        <w:behaviors>
          <w:behavior w:val="content"/>
        </w:behaviors>
        <w:guid w:val="{B30D4850-BA88-4684-8CE9-B542C2591D4F}"/>
      </w:docPartPr>
      <w:docPartBody>
        <w:p w:rsidR="00BC4533" w:rsidRDefault="002D49FB" w:rsidP="002D49FB">
          <w:pPr>
            <w:pStyle w:val="304D56FE88454C2F87CFCEA96FCD97422"/>
          </w:pPr>
          <w:r w:rsidRPr="003526D5">
            <w:rPr>
              <w:rStyle w:val="Textedelespacerserv"/>
              <w:rFonts w:asciiTheme="minorHAnsi" w:eastAsiaTheme="minorHAnsi" w:hAnsiTheme="minorHAnsi" w:cstheme="minorHAnsi"/>
              <w:color w:val="002060"/>
            </w:rPr>
            <w:t>Montant H.T.</w:t>
          </w:r>
        </w:p>
      </w:docPartBody>
    </w:docPart>
    <w:docPart>
      <w:docPartPr>
        <w:name w:val="F7C023A8B615412AB0A9C6E6F8D17039"/>
        <w:category>
          <w:name w:val="Général"/>
          <w:gallery w:val="placeholder"/>
        </w:category>
        <w:types>
          <w:type w:val="bbPlcHdr"/>
        </w:types>
        <w:behaviors>
          <w:behavior w:val="content"/>
        </w:behaviors>
        <w:guid w:val="{F49FA73C-97C5-4B29-BEDE-9FEF40632D60}"/>
      </w:docPartPr>
      <w:docPartBody>
        <w:p w:rsidR="00BC4533" w:rsidRDefault="002D49FB" w:rsidP="002D49FB">
          <w:pPr>
            <w:pStyle w:val="F7C023A8B615412AB0A9C6E6F8D170392"/>
          </w:pPr>
          <w:r w:rsidRPr="003526D5">
            <w:rPr>
              <w:rStyle w:val="Textedelespacerserv"/>
              <w:rFonts w:asciiTheme="minorHAnsi" w:eastAsiaTheme="minorHAnsi" w:hAnsiTheme="minorHAnsi" w:cstheme="minorHAnsi"/>
              <w:color w:val="002060"/>
            </w:rPr>
            <w:t>Cliquez ici pour entrer du texte.</w:t>
          </w:r>
        </w:p>
      </w:docPartBody>
    </w:docPart>
    <w:docPart>
      <w:docPartPr>
        <w:name w:val="A9B1ED7B4DE74192BA1FB95F298B6021"/>
        <w:category>
          <w:name w:val="Général"/>
          <w:gallery w:val="placeholder"/>
        </w:category>
        <w:types>
          <w:type w:val="bbPlcHdr"/>
        </w:types>
        <w:behaviors>
          <w:behavior w:val="content"/>
        </w:behaviors>
        <w:guid w:val="{0CB734DE-1BC8-42CD-9832-8085064AA54D}"/>
      </w:docPartPr>
      <w:docPartBody>
        <w:p w:rsidR="00BC4533" w:rsidRDefault="002D49FB" w:rsidP="002D49FB">
          <w:pPr>
            <w:pStyle w:val="A9B1ED7B4DE74192BA1FB95F298B60212"/>
          </w:pPr>
          <w:r w:rsidRPr="003526D5">
            <w:rPr>
              <w:rStyle w:val="Textedelespacerserv"/>
              <w:rFonts w:asciiTheme="minorHAnsi" w:eastAsiaTheme="minorHAnsi" w:hAnsiTheme="minorHAnsi" w:cstheme="minorHAnsi"/>
              <w:color w:val="002060"/>
            </w:rPr>
            <w:t>Montant H.T.</w:t>
          </w:r>
        </w:p>
      </w:docPartBody>
    </w:docPart>
    <w:docPart>
      <w:docPartPr>
        <w:name w:val="200E444961104928A3F8ECDC98EE6B1C"/>
        <w:category>
          <w:name w:val="Général"/>
          <w:gallery w:val="placeholder"/>
        </w:category>
        <w:types>
          <w:type w:val="bbPlcHdr"/>
        </w:types>
        <w:behaviors>
          <w:behavior w:val="content"/>
        </w:behaviors>
        <w:guid w:val="{53BE5E42-7706-40DF-9AE4-3AEF03B5FEA2}"/>
      </w:docPartPr>
      <w:docPartBody>
        <w:p w:rsidR="00BC4533" w:rsidRDefault="002D49FB" w:rsidP="002D49FB">
          <w:pPr>
            <w:pStyle w:val="200E444961104928A3F8ECDC98EE6B1C2"/>
          </w:pPr>
          <w:r w:rsidRPr="003526D5">
            <w:rPr>
              <w:rStyle w:val="Textedelespacerserv"/>
              <w:rFonts w:asciiTheme="minorHAnsi" w:eastAsiaTheme="minorHAnsi" w:hAnsiTheme="minorHAnsi" w:cstheme="minorHAnsi"/>
              <w:color w:val="002060"/>
            </w:rPr>
            <w:t>Cliquez ici pour entrer du texte.</w:t>
          </w:r>
        </w:p>
      </w:docPartBody>
    </w:docPart>
    <w:docPart>
      <w:docPartPr>
        <w:name w:val="BA4ED660DD724E258C9245550CC482A5"/>
        <w:category>
          <w:name w:val="Général"/>
          <w:gallery w:val="placeholder"/>
        </w:category>
        <w:types>
          <w:type w:val="bbPlcHdr"/>
        </w:types>
        <w:behaviors>
          <w:behavior w:val="content"/>
        </w:behaviors>
        <w:guid w:val="{7A8A02CC-75C8-44C6-9620-600B98C9EF4D}"/>
      </w:docPartPr>
      <w:docPartBody>
        <w:p w:rsidR="00BC4533" w:rsidRDefault="002D49FB" w:rsidP="002D49FB">
          <w:pPr>
            <w:pStyle w:val="BA4ED660DD724E258C9245550CC482A52"/>
          </w:pPr>
          <w:r w:rsidRPr="003526D5">
            <w:rPr>
              <w:rStyle w:val="Textedelespacerserv"/>
              <w:rFonts w:asciiTheme="minorHAnsi" w:eastAsiaTheme="minorHAnsi" w:hAnsiTheme="minorHAnsi" w:cstheme="minorHAnsi"/>
              <w:color w:val="002060"/>
            </w:rPr>
            <w:t>Montant H.T.</w:t>
          </w:r>
        </w:p>
      </w:docPartBody>
    </w:docPart>
    <w:docPart>
      <w:docPartPr>
        <w:name w:val="B103875DC83B446A809F06A932047A6F"/>
        <w:category>
          <w:name w:val="Général"/>
          <w:gallery w:val="placeholder"/>
        </w:category>
        <w:types>
          <w:type w:val="bbPlcHdr"/>
        </w:types>
        <w:behaviors>
          <w:behavior w:val="content"/>
        </w:behaviors>
        <w:guid w:val="{AC009589-948D-4335-9238-3306B74A396D}"/>
      </w:docPartPr>
      <w:docPartBody>
        <w:p w:rsidR="00BC4533" w:rsidRDefault="002D49FB" w:rsidP="002D49FB">
          <w:pPr>
            <w:pStyle w:val="B103875DC83B446A809F06A932047A6F2"/>
          </w:pPr>
          <w:r w:rsidRPr="003526D5">
            <w:rPr>
              <w:rStyle w:val="Textedelespacerserv"/>
              <w:rFonts w:asciiTheme="minorHAnsi" w:eastAsiaTheme="minorHAnsi" w:hAnsiTheme="minorHAnsi" w:cstheme="minorHAnsi"/>
              <w:color w:val="002060"/>
            </w:rPr>
            <w:t>Cliquez ici pour entrer du texte.</w:t>
          </w:r>
        </w:p>
      </w:docPartBody>
    </w:docPart>
    <w:docPart>
      <w:docPartPr>
        <w:name w:val="79461F9B96F64F198647EE120376479D"/>
        <w:category>
          <w:name w:val="Général"/>
          <w:gallery w:val="placeholder"/>
        </w:category>
        <w:types>
          <w:type w:val="bbPlcHdr"/>
        </w:types>
        <w:behaviors>
          <w:behavior w:val="content"/>
        </w:behaviors>
        <w:guid w:val="{C5568EBD-9BA0-432A-B88E-09D7B9BFB59B}"/>
      </w:docPartPr>
      <w:docPartBody>
        <w:p w:rsidR="00BC4533" w:rsidRDefault="002D49FB" w:rsidP="002D49FB">
          <w:pPr>
            <w:pStyle w:val="79461F9B96F64F198647EE120376479D2"/>
          </w:pPr>
          <w:r w:rsidRPr="003526D5">
            <w:rPr>
              <w:rStyle w:val="Textedelespacerserv"/>
              <w:rFonts w:asciiTheme="minorHAnsi" w:eastAsiaTheme="minorHAnsi" w:hAnsiTheme="minorHAnsi" w:cstheme="minorHAnsi"/>
              <w:color w:val="002060"/>
            </w:rPr>
            <w:t>Montant H.T.</w:t>
          </w:r>
        </w:p>
      </w:docPartBody>
    </w:docPart>
    <w:docPart>
      <w:docPartPr>
        <w:name w:val="F2E65245F56F4F2D89DE294CEF71C61A"/>
        <w:category>
          <w:name w:val="Général"/>
          <w:gallery w:val="placeholder"/>
        </w:category>
        <w:types>
          <w:type w:val="bbPlcHdr"/>
        </w:types>
        <w:behaviors>
          <w:behavior w:val="content"/>
        </w:behaviors>
        <w:guid w:val="{42081E04-9531-4F1D-9824-F7B23C79B8C2}"/>
      </w:docPartPr>
      <w:docPartBody>
        <w:p w:rsidR="00BC4533" w:rsidRDefault="002D49FB" w:rsidP="002D49FB">
          <w:pPr>
            <w:pStyle w:val="F2E65245F56F4F2D89DE294CEF71C61A2"/>
          </w:pPr>
          <w:r w:rsidRPr="003526D5">
            <w:rPr>
              <w:rStyle w:val="Textedelespacerserv"/>
              <w:rFonts w:asciiTheme="minorHAnsi" w:eastAsiaTheme="minorHAnsi" w:hAnsiTheme="minorHAnsi" w:cstheme="minorHAnsi"/>
              <w:color w:val="002060"/>
            </w:rPr>
            <w:t>Cliquez ici pour entrer du texte.</w:t>
          </w:r>
        </w:p>
      </w:docPartBody>
    </w:docPart>
    <w:docPart>
      <w:docPartPr>
        <w:name w:val="4BD33CC8052C4D67940F773F1AFB1D8F"/>
        <w:category>
          <w:name w:val="Général"/>
          <w:gallery w:val="placeholder"/>
        </w:category>
        <w:types>
          <w:type w:val="bbPlcHdr"/>
        </w:types>
        <w:behaviors>
          <w:behavior w:val="content"/>
        </w:behaviors>
        <w:guid w:val="{8E41BD3F-F716-4960-BAF8-0F1F0908FBE2}"/>
      </w:docPartPr>
      <w:docPartBody>
        <w:p w:rsidR="00BC4533" w:rsidRDefault="002D49FB" w:rsidP="002D49FB">
          <w:pPr>
            <w:pStyle w:val="4BD33CC8052C4D67940F773F1AFB1D8F2"/>
          </w:pPr>
          <w:r w:rsidRPr="003526D5">
            <w:rPr>
              <w:rStyle w:val="Textedelespacerserv"/>
              <w:rFonts w:asciiTheme="minorHAnsi" w:eastAsiaTheme="minorHAnsi" w:hAnsiTheme="minorHAnsi" w:cstheme="minorHAnsi"/>
              <w:color w:val="002060"/>
            </w:rPr>
            <w:t>Montant H.T.</w:t>
          </w:r>
        </w:p>
      </w:docPartBody>
    </w:docPart>
    <w:docPart>
      <w:docPartPr>
        <w:name w:val="E9211D31BFA4448FB59A032BC89C3E7B"/>
        <w:category>
          <w:name w:val="Général"/>
          <w:gallery w:val="placeholder"/>
        </w:category>
        <w:types>
          <w:type w:val="bbPlcHdr"/>
        </w:types>
        <w:behaviors>
          <w:behavior w:val="content"/>
        </w:behaviors>
        <w:guid w:val="{EF29701E-91C2-412C-921D-4E4F5B196203}"/>
      </w:docPartPr>
      <w:docPartBody>
        <w:p w:rsidR="00BC4533" w:rsidRDefault="002D49FB" w:rsidP="002D49FB">
          <w:pPr>
            <w:pStyle w:val="E9211D31BFA4448FB59A032BC89C3E7B2"/>
          </w:pPr>
          <w:r w:rsidRPr="00884777">
            <w:rPr>
              <w:rStyle w:val="Textedelespacerserv"/>
              <w:rFonts w:eastAsiaTheme="minorHAnsi"/>
              <w:color w:val="002060"/>
            </w:rPr>
            <w:t>Montant</w:t>
          </w:r>
        </w:p>
      </w:docPartBody>
    </w:docPart>
    <w:docPart>
      <w:docPartPr>
        <w:name w:val="AD5032FD61C444E7AA9F273B5385EC57"/>
        <w:category>
          <w:name w:val="Général"/>
          <w:gallery w:val="placeholder"/>
        </w:category>
        <w:types>
          <w:type w:val="bbPlcHdr"/>
        </w:types>
        <w:behaviors>
          <w:behavior w:val="content"/>
        </w:behaviors>
        <w:guid w:val="{75309DE8-D44E-48FC-90D3-BCEABB70C113}"/>
      </w:docPartPr>
      <w:docPartBody>
        <w:p w:rsidR="00BC4533" w:rsidRDefault="002D49FB" w:rsidP="002D49FB">
          <w:pPr>
            <w:pStyle w:val="AD5032FD61C444E7AA9F273B5385EC57"/>
          </w:pPr>
          <w:r w:rsidRPr="00B33C5A">
            <w:rPr>
              <w:rFonts w:ascii="Calibri" w:hAnsi="Calibri" w:cs="Calibri"/>
              <w:color w:val="002060"/>
              <w:sz w:val="24"/>
            </w:rPr>
            <w:t>JJ</w:t>
          </w:r>
        </w:p>
      </w:docPartBody>
    </w:docPart>
    <w:docPart>
      <w:docPartPr>
        <w:name w:val="595AB9193CB14E12939D45ACC464F843"/>
        <w:category>
          <w:name w:val="Général"/>
          <w:gallery w:val="placeholder"/>
        </w:category>
        <w:types>
          <w:type w:val="bbPlcHdr"/>
        </w:types>
        <w:behaviors>
          <w:behavior w:val="content"/>
        </w:behaviors>
        <w:guid w:val="{F32B18A8-3093-47D0-BAD2-36DBFFF98768}"/>
      </w:docPartPr>
      <w:docPartBody>
        <w:p w:rsidR="00BC4533" w:rsidRDefault="002D49FB" w:rsidP="002D49FB">
          <w:pPr>
            <w:pStyle w:val="595AB9193CB14E12939D45ACC464F843"/>
          </w:pPr>
          <w:r w:rsidRPr="003B52FC">
            <w:rPr>
              <w:rFonts w:ascii="Calibri" w:hAnsi="Calibri" w:cs="Calibri"/>
              <w:color w:val="002060"/>
              <w:sz w:val="24"/>
            </w:rPr>
            <w:t>MM</w:t>
          </w:r>
        </w:p>
      </w:docPartBody>
    </w:docPart>
    <w:docPart>
      <w:docPartPr>
        <w:name w:val="EF2D94C264154E75AD366273672F081F"/>
        <w:category>
          <w:name w:val="Général"/>
          <w:gallery w:val="placeholder"/>
        </w:category>
        <w:types>
          <w:type w:val="bbPlcHdr"/>
        </w:types>
        <w:behaviors>
          <w:behavior w:val="content"/>
        </w:behaviors>
        <w:guid w:val="{B8F3C59B-731F-4E48-94B8-D803C3BD5459}"/>
      </w:docPartPr>
      <w:docPartBody>
        <w:p w:rsidR="00BC4533" w:rsidRDefault="002D49FB" w:rsidP="002D49FB">
          <w:pPr>
            <w:pStyle w:val="EF2D94C264154E75AD366273672F081F"/>
          </w:pPr>
          <w:r w:rsidRPr="003B52FC">
            <w:rPr>
              <w:rFonts w:ascii="Calibri" w:hAnsi="Calibri" w:cs="Calibri"/>
              <w:color w:val="002060"/>
              <w:sz w:val="24"/>
            </w:rPr>
            <w:t>AAAA</w:t>
          </w:r>
        </w:p>
      </w:docPartBody>
    </w:docPart>
    <w:docPart>
      <w:docPartPr>
        <w:name w:val="31F17FAAA1A64C00BD15D459C9A5D5A8"/>
        <w:category>
          <w:name w:val="Général"/>
          <w:gallery w:val="placeholder"/>
        </w:category>
        <w:types>
          <w:type w:val="bbPlcHdr"/>
        </w:types>
        <w:behaviors>
          <w:behavior w:val="content"/>
        </w:behaviors>
        <w:guid w:val="{350292CA-A01C-43E5-A0F3-E81711439F2C}"/>
      </w:docPartPr>
      <w:docPartBody>
        <w:p w:rsidR="00BC4533" w:rsidRDefault="002D49FB" w:rsidP="002D49FB">
          <w:pPr>
            <w:pStyle w:val="31F17FAAA1A64C00BD15D459C9A5D5A82"/>
          </w:pPr>
          <w:r w:rsidRPr="00EB61A5">
            <w:rPr>
              <w:rFonts w:asciiTheme="minorHAnsi" w:hAnsiTheme="minorHAnsi" w:cstheme="minorHAnsi"/>
              <w:color w:val="002060"/>
              <w:sz w:val="24"/>
            </w:rPr>
            <w:t>Prénom(s) NOM(s)</w:t>
          </w:r>
        </w:p>
      </w:docPartBody>
    </w:docPart>
    <w:docPart>
      <w:docPartPr>
        <w:name w:val="25711996A24644798D47034650B6CDC3"/>
        <w:category>
          <w:name w:val="Général"/>
          <w:gallery w:val="placeholder"/>
        </w:category>
        <w:types>
          <w:type w:val="bbPlcHdr"/>
        </w:types>
        <w:behaviors>
          <w:behavior w:val="content"/>
        </w:behaviors>
        <w:guid w:val="{2BCC8DAC-7035-4491-BB1B-10AAF975F1B0}"/>
      </w:docPartPr>
      <w:docPartBody>
        <w:p w:rsidR="00BC4533" w:rsidRDefault="002D49FB" w:rsidP="002D49FB">
          <w:pPr>
            <w:pStyle w:val="25711996A24644798D47034650B6CDC32"/>
          </w:pPr>
          <w:r w:rsidRPr="00EB61A5">
            <w:rPr>
              <w:rFonts w:asciiTheme="minorHAnsi" w:hAnsiTheme="minorHAnsi" w:cstheme="minorHAnsi"/>
              <w:color w:val="002060"/>
              <w:sz w:val="24"/>
            </w:rPr>
            <w:t>Prénom(s) NOM(s)</w:t>
          </w:r>
        </w:p>
      </w:docPartBody>
    </w:docPart>
    <w:docPart>
      <w:docPartPr>
        <w:name w:val="1CBED1416791409D81DC76C1EB0C26D7"/>
        <w:category>
          <w:name w:val="Général"/>
          <w:gallery w:val="placeholder"/>
        </w:category>
        <w:types>
          <w:type w:val="bbPlcHdr"/>
        </w:types>
        <w:behaviors>
          <w:behavior w:val="content"/>
        </w:behaviors>
        <w:guid w:val="{2FDB8D19-333D-4F71-9E3C-62FA96F0E811}"/>
      </w:docPartPr>
      <w:docPartBody>
        <w:p w:rsidR="00BC4533" w:rsidRDefault="002D49FB" w:rsidP="002D49FB">
          <w:pPr>
            <w:pStyle w:val="1CBED1416791409D81DC76C1EB0C26D72"/>
          </w:pPr>
          <w:r w:rsidRPr="00EB61A5">
            <w:rPr>
              <w:rFonts w:asciiTheme="minorHAnsi" w:hAnsiTheme="minorHAnsi" w:cstheme="minorHAnsi"/>
              <w:color w:val="002060"/>
              <w:sz w:val="24"/>
            </w:rPr>
            <w:t>Prénom(s) NOM(s)</w:t>
          </w:r>
        </w:p>
      </w:docPartBody>
    </w:docPart>
    <w:docPart>
      <w:docPartPr>
        <w:name w:val="6C094F58A007481D90C9BCC82F85353E"/>
        <w:category>
          <w:name w:val="Général"/>
          <w:gallery w:val="placeholder"/>
        </w:category>
        <w:types>
          <w:type w:val="bbPlcHdr"/>
        </w:types>
        <w:behaviors>
          <w:behavior w:val="content"/>
        </w:behaviors>
        <w:guid w:val="{B51C3193-B3A1-4E4A-95D3-D942972BB0F9}"/>
      </w:docPartPr>
      <w:docPartBody>
        <w:p w:rsidR="00BC4533" w:rsidRDefault="002D49FB" w:rsidP="002D49FB">
          <w:pPr>
            <w:pStyle w:val="6C094F58A007481D90C9BCC82F85353E2"/>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D3DC796284B84B03B01E2760C1649F9C"/>
        <w:category>
          <w:name w:val="Général"/>
          <w:gallery w:val="placeholder"/>
        </w:category>
        <w:types>
          <w:type w:val="bbPlcHdr"/>
        </w:types>
        <w:behaviors>
          <w:behavior w:val="content"/>
        </w:behaviors>
        <w:guid w:val="{3E56C4CD-A3EF-4B49-9C8E-5872A4379443}"/>
      </w:docPartPr>
      <w:docPartBody>
        <w:p w:rsidR="00BC4533" w:rsidRDefault="002D49FB" w:rsidP="002D49FB">
          <w:pPr>
            <w:pStyle w:val="D3DC796284B84B03B01E2760C1649F9C2"/>
          </w:pPr>
          <w:r w:rsidRPr="00EB61A5">
            <w:rPr>
              <w:rFonts w:asciiTheme="minorHAnsi" w:hAnsiTheme="minorHAnsi" w:cstheme="minorHAnsi"/>
              <w:color w:val="002060"/>
              <w:sz w:val="24"/>
            </w:rPr>
            <w:t>Prénom(s) NOM(s)</w:t>
          </w:r>
        </w:p>
      </w:docPartBody>
    </w:docPart>
    <w:docPart>
      <w:docPartPr>
        <w:name w:val="83AB1B1C467D40C59908D84B251A6CF1"/>
        <w:category>
          <w:name w:val="Général"/>
          <w:gallery w:val="placeholder"/>
        </w:category>
        <w:types>
          <w:type w:val="bbPlcHdr"/>
        </w:types>
        <w:behaviors>
          <w:behavior w:val="content"/>
        </w:behaviors>
        <w:guid w:val="{8287D0C9-8FCA-4D62-80F7-861BA8A503A5}"/>
      </w:docPartPr>
      <w:docPartBody>
        <w:p w:rsidR="00BC4533" w:rsidRDefault="002D49FB" w:rsidP="002D49FB">
          <w:pPr>
            <w:pStyle w:val="83AB1B1C467D40C59908D84B251A6CF12"/>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2A1AF791AF9A4A23ADCC20719B43FB27"/>
        <w:category>
          <w:name w:val="Général"/>
          <w:gallery w:val="placeholder"/>
        </w:category>
        <w:types>
          <w:type w:val="bbPlcHdr"/>
        </w:types>
        <w:behaviors>
          <w:behavior w:val="content"/>
        </w:behaviors>
        <w:guid w:val="{C1CDE7B9-A098-43F4-BC92-6A955CEECA17}"/>
      </w:docPartPr>
      <w:docPartBody>
        <w:p w:rsidR="00BC4533" w:rsidRDefault="002D49FB" w:rsidP="002D49FB">
          <w:pPr>
            <w:pStyle w:val="2A1AF791AF9A4A23ADCC20719B43FB272"/>
          </w:pPr>
          <w:r w:rsidRPr="00EB61A5">
            <w:rPr>
              <w:rFonts w:asciiTheme="minorHAnsi" w:hAnsiTheme="minorHAnsi" w:cstheme="minorHAnsi"/>
              <w:color w:val="002060"/>
              <w:sz w:val="24"/>
            </w:rPr>
            <w:t>Prénom(s) NOM(s)</w:t>
          </w:r>
        </w:p>
      </w:docPartBody>
    </w:docPart>
    <w:docPart>
      <w:docPartPr>
        <w:name w:val="89D6C912DEB449FCB500622E817B9FA1"/>
        <w:category>
          <w:name w:val="Général"/>
          <w:gallery w:val="placeholder"/>
        </w:category>
        <w:types>
          <w:type w:val="bbPlcHdr"/>
        </w:types>
        <w:behaviors>
          <w:behavior w:val="content"/>
        </w:behaviors>
        <w:guid w:val="{7BAADC5C-E676-4765-BE4E-8300974756A2}"/>
      </w:docPartPr>
      <w:docPartBody>
        <w:p w:rsidR="00BC4533" w:rsidRDefault="002D49FB" w:rsidP="002D49FB">
          <w:pPr>
            <w:pStyle w:val="89D6C912DEB449FCB500622E817B9FA12"/>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ABEA945A5363433493A1B642AA0DFCFE"/>
        <w:category>
          <w:name w:val="Général"/>
          <w:gallery w:val="placeholder"/>
        </w:category>
        <w:types>
          <w:type w:val="bbPlcHdr"/>
        </w:types>
        <w:behaviors>
          <w:behavior w:val="content"/>
        </w:behaviors>
        <w:guid w:val="{D8AEDA51-536B-4EEC-A9D8-802DAAFB1EA3}"/>
      </w:docPartPr>
      <w:docPartBody>
        <w:p w:rsidR="00BC4533" w:rsidRDefault="002D49FB" w:rsidP="002D49FB">
          <w:pPr>
            <w:pStyle w:val="ABEA945A5363433493A1B642AA0DFCFE2"/>
          </w:pPr>
          <w:r w:rsidRPr="00EB61A5">
            <w:rPr>
              <w:rFonts w:asciiTheme="minorHAnsi" w:hAnsiTheme="minorHAnsi" w:cstheme="minorHAnsi"/>
              <w:color w:val="002060"/>
              <w:sz w:val="24"/>
            </w:rPr>
            <w:t>Prénom(s) NOM(s)</w:t>
          </w:r>
        </w:p>
      </w:docPartBody>
    </w:docPart>
    <w:docPart>
      <w:docPartPr>
        <w:name w:val="EFA05BC05FC0444A97679B0630CDF036"/>
        <w:category>
          <w:name w:val="Général"/>
          <w:gallery w:val="placeholder"/>
        </w:category>
        <w:types>
          <w:type w:val="bbPlcHdr"/>
        </w:types>
        <w:behaviors>
          <w:behavior w:val="content"/>
        </w:behaviors>
        <w:guid w:val="{1097650A-D355-410B-84FE-CACA4D95FE2F}"/>
      </w:docPartPr>
      <w:docPartBody>
        <w:p w:rsidR="00BC4533" w:rsidRDefault="002D49FB" w:rsidP="002D49FB">
          <w:pPr>
            <w:pStyle w:val="EFA05BC05FC0444A97679B0630CDF0362"/>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6836B7F698684D6CB5FA5DB7D0D98CF5"/>
        <w:category>
          <w:name w:val="Général"/>
          <w:gallery w:val="placeholder"/>
        </w:category>
        <w:types>
          <w:type w:val="bbPlcHdr"/>
        </w:types>
        <w:behaviors>
          <w:behavior w:val="content"/>
        </w:behaviors>
        <w:guid w:val="{8FBB7B4D-F585-4E39-A736-99481DA9BBF2}"/>
      </w:docPartPr>
      <w:docPartBody>
        <w:p w:rsidR="00BC4533" w:rsidRDefault="002D49FB" w:rsidP="002D49FB">
          <w:pPr>
            <w:pStyle w:val="6836B7F698684D6CB5FA5DB7D0D98CF52"/>
          </w:pPr>
          <w:r w:rsidRPr="00EB61A5">
            <w:rPr>
              <w:rFonts w:asciiTheme="minorHAnsi" w:hAnsiTheme="minorHAnsi" w:cstheme="minorHAnsi"/>
              <w:color w:val="002060"/>
              <w:sz w:val="24"/>
            </w:rPr>
            <w:t>Prénom(s) NOM(s)</w:t>
          </w:r>
        </w:p>
      </w:docPartBody>
    </w:docPart>
    <w:docPart>
      <w:docPartPr>
        <w:name w:val="8965D2DD834143A3AD4631CF5921D2E9"/>
        <w:category>
          <w:name w:val="Général"/>
          <w:gallery w:val="placeholder"/>
        </w:category>
        <w:types>
          <w:type w:val="bbPlcHdr"/>
        </w:types>
        <w:behaviors>
          <w:behavior w:val="content"/>
        </w:behaviors>
        <w:guid w:val="{69D794C5-062E-4353-A353-66184C3F81F4}"/>
      </w:docPartPr>
      <w:docPartBody>
        <w:p w:rsidR="00BC4533" w:rsidRDefault="002D49FB" w:rsidP="002D49FB">
          <w:pPr>
            <w:pStyle w:val="8965D2DD834143A3AD4631CF5921D2E92"/>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5FA2C14164CD47618B1DD9674C9FB295"/>
        <w:category>
          <w:name w:val="Général"/>
          <w:gallery w:val="placeholder"/>
        </w:category>
        <w:types>
          <w:type w:val="bbPlcHdr"/>
        </w:types>
        <w:behaviors>
          <w:behavior w:val="content"/>
        </w:behaviors>
        <w:guid w:val="{6ECEF0D0-B4F7-48CE-A5E7-8B9667AD5071}"/>
      </w:docPartPr>
      <w:docPartBody>
        <w:p w:rsidR="00BC4533" w:rsidRDefault="002D49FB" w:rsidP="002D49FB">
          <w:pPr>
            <w:pStyle w:val="5FA2C14164CD47618B1DD9674C9FB2952"/>
          </w:pPr>
          <w:r w:rsidRPr="00EB61A5">
            <w:rPr>
              <w:rFonts w:asciiTheme="minorHAnsi" w:hAnsiTheme="minorHAnsi" w:cstheme="minorHAnsi"/>
              <w:color w:val="002060"/>
              <w:sz w:val="24"/>
            </w:rPr>
            <w:t>Prénom(s) NOM(s)</w:t>
          </w:r>
        </w:p>
      </w:docPartBody>
    </w:docPart>
    <w:docPart>
      <w:docPartPr>
        <w:name w:val="7A3D3BA0102642FAB17DAC4A3B71ECC5"/>
        <w:category>
          <w:name w:val="Général"/>
          <w:gallery w:val="placeholder"/>
        </w:category>
        <w:types>
          <w:type w:val="bbPlcHdr"/>
        </w:types>
        <w:behaviors>
          <w:behavior w:val="content"/>
        </w:behaviors>
        <w:guid w:val="{4E05A22C-68B1-4F55-96FF-9733306AB8A3}"/>
      </w:docPartPr>
      <w:docPartBody>
        <w:p w:rsidR="00BC4533" w:rsidRDefault="002D49FB" w:rsidP="002D49FB">
          <w:pPr>
            <w:pStyle w:val="7A3D3BA0102642FAB17DAC4A3B71ECC52"/>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BDCF673825C4425E93803B16FB45ADA8"/>
        <w:category>
          <w:name w:val="Général"/>
          <w:gallery w:val="placeholder"/>
        </w:category>
        <w:types>
          <w:type w:val="bbPlcHdr"/>
        </w:types>
        <w:behaviors>
          <w:behavior w:val="content"/>
        </w:behaviors>
        <w:guid w:val="{17BA7A80-5A5E-4BA7-9C19-87C6AE1D1802}"/>
      </w:docPartPr>
      <w:docPartBody>
        <w:p w:rsidR="00BC4533" w:rsidRDefault="002D49FB" w:rsidP="002D49FB">
          <w:pPr>
            <w:pStyle w:val="BDCF673825C4425E93803B16FB45ADA82"/>
          </w:pPr>
          <w:r w:rsidRPr="00EB61A5">
            <w:rPr>
              <w:rFonts w:asciiTheme="minorHAnsi" w:hAnsiTheme="minorHAnsi" w:cstheme="minorHAnsi"/>
              <w:color w:val="002060"/>
              <w:sz w:val="24"/>
            </w:rPr>
            <w:t>Prénom(s) NOM(s)</w:t>
          </w:r>
        </w:p>
      </w:docPartBody>
    </w:docPart>
    <w:docPart>
      <w:docPartPr>
        <w:name w:val="43BFF1580EA143D4A97E7DC01B4EAEA6"/>
        <w:category>
          <w:name w:val="Général"/>
          <w:gallery w:val="placeholder"/>
        </w:category>
        <w:types>
          <w:type w:val="bbPlcHdr"/>
        </w:types>
        <w:behaviors>
          <w:behavior w:val="content"/>
        </w:behaviors>
        <w:guid w:val="{B713FDE2-465B-4765-BDE8-C9099DE6189F}"/>
      </w:docPartPr>
      <w:docPartBody>
        <w:p w:rsidR="00BC4533" w:rsidRDefault="002D49FB" w:rsidP="002D49FB">
          <w:pPr>
            <w:pStyle w:val="43BFF1580EA143D4A97E7DC01B4EAEA62"/>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0C95E407A8C2463DBFD465A3CBC658CC"/>
        <w:category>
          <w:name w:val="Général"/>
          <w:gallery w:val="placeholder"/>
        </w:category>
        <w:types>
          <w:type w:val="bbPlcHdr"/>
        </w:types>
        <w:behaviors>
          <w:behavior w:val="content"/>
        </w:behaviors>
        <w:guid w:val="{9E56CDB0-A285-4F5B-8C9F-C6DFDBF22AEE}"/>
      </w:docPartPr>
      <w:docPartBody>
        <w:p w:rsidR="00BC4533" w:rsidRDefault="002D49FB" w:rsidP="002D49FB">
          <w:pPr>
            <w:pStyle w:val="0C95E407A8C2463DBFD465A3CBC658CC2"/>
          </w:pPr>
          <w:r w:rsidRPr="00EB61A5">
            <w:rPr>
              <w:rFonts w:asciiTheme="minorHAnsi" w:hAnsiTheme="minorHAnsi" w:cstheme="minorHAnsi"/>
              <w:color w:val="002060"/>
              <w:sz w:val="24"/>
            </w:rPr>
            <w:t>Prénom(s) NOM(s)</w:t>
          </w:r>
        </w:p>
      </w:docPartBody>
    </w:docPart>
    <w:docPart>
      <w:docPartPr>
        <w:name w:val="EBC22C2827FB4CA7AD1AA7569DD1CB6D"/>
        <w:category>
          <w:name w:val="Général"/>
          <w:gallery w:val="placeholder"/>
        </w:category>
        <w:types>
          <w:type w:val="bbPlcHdr"/>
        </w:types>
        <w:behaviors>
          <w:behavior w:val="content"/>
        </w:behaviors>
        <w:guid w:val="{DAAF8D10-A2BF-400E-A408-0020F34EA9E1}"/>
      </w:docPartPr>
      <w:docPartBody>
        <w:p w:rsidR="00BC4533" w:rsidRDefault="002D49FB" w:rsidP="002D49FB">
          <w:pPr>
            <w:pStyle w:val="EBC22C2827FB4CA7AD1AA7569DD1CB6D2"/>
          </w:pPr>
          <w:r w:rsidRPr="00927E4E">
            <w:rPr>
              <w:rStyle w:val="Textedelespacerserv"/>
              <w:rFonts w:asciiTheme="minorHAnsi" w:eastAsiaTheme="minorHAnsi" w:hAnsiTheme="minorHAnsi" w:cstheme="minorHAnsi"/>
              <w:color w:val="002060"/>
              <w:sz w:val="24"/>
            </w:rPr>
            <w:t>Cliquez ici pour entrer du texte.</w:t>
          </w:r>
        </w:p>
      </w:docPartBody>
    </w:docPart>
    <w:docPart>
      <w:docPartPr>
        <w:name w:val="3550EB51666D47FCB7D459CFDF8E0408"/>
        <w:category>
          <w:name w:val="Général"/>
          <w:gallery w:val="placeholder"/>
        </w:category>
        <w:types>
          <w:type w:val="bbPlcHdr"/>
        </w:types>
        <w:behaviors>
          <w:behavior w:val="content"/>
        </w:behaviors>
        <w:guid w:val="{7141BBDC-08EE-4ED7-86E5-C1244921F460}"/>
      </w:docPartPr>
      <w:docPartBody>
        <w:p w:rsidR="002D49FB" w:rsidRDefault="002D49FB" w:rsidP="002D49FB">
          <w:pPr>
            <w:pStyle w:val="3550EB51666D47FCB7D459CFDF8E04081"/>
          </w:pPr>
          <w:r w:rsidRPr="00562EAC">
            <w:rPr>
              <w:rStyle w:val="Textedelespacerserv"/>
              <w:rFonts w:eastAsiaTheme="minorHAnsi"/>
              <w:color w:val="002060"/>
            </w:rPr>
            <w:t>Cliquez ici pour entrer du texte.</w:t>
          </w:r>
        </w:p>
      </w:docPartBody>
    </w:docPart>
    <w:docPart>
      <w:docPartPr>
        <w:name w:val="5E41AB8845784F29887E0230E80D28A8"/>
        <w:category>
          <w:name w:val="Général"/>
          <w:gallery w:val="placeholder"/>
        </w:category>
        <w:types>
          <w:type w:val="bbPlcHdr"/>
        </w:types>
        <w:behaviors>
          <w:behavior w:val="content"/>
        </w:behaviors>
        <w:guid w:val="{1ED313F6-DBAC-4784-A78A-2D7B8C1E94A9}"/>
      </w:docPartPr>
      <w:docPartBody>
        <w:p w:rsidR="002D49FB" w:rsidRDefault="002D49FB" w:rsidP="002D49FB">
          <w:pPr>
            <w:pStyle w:val="5E41AB8845784F29887E0230E80D28A81"/>
          </w:pPr>
          <w:r w:rsidRPr="00562EAC">
            <w:rPr>
              <w:rFonts w:ascii="Calibri" w:hAnsi="Calibri" w:cs="Calibri"/>
              <w:color w:val="002060"/>
              <w:sz w:val="24"/>
            </w:rPr>
            <w:t>JJ</w:t>
          </w:r>
        </w:p>
      </w:docPartBody>
    </w:docPart>
    <w:docPart>
      <w:docPartPr>
        <w:name w:val="FFCE0B465D9A4390B15D0BAE4E6E0680"/>
        <w:category>
          <w:name w:val="Général"/>
          <w:gallery w:val="placeholder"/>
        </w:category>
        <w:types>
          <w:type w:val="bbPlcHdr"/>
        </w:types>
        <w:behaviors>
          <w:behavior w:val="content"/>
        </w:behaviors>
        <w:guid w:val="{360B947D-9BE1-477F-9D96-AFE3D3113962}"/>
      </w:docPartPr>
      <w:docPartBody>
        <w:p w:rsidR="002D49FB" w:rsidRDefault="002D49FB" w:rsidP="002D49FB">
          <w:pPr>
            <w:pStyle w:val="FFCE0B465D9A4390B15D0BAE4E6E06801"/>
          </w:pPr>
          <w:r w:rsidRPr="00562EAC">
            <w:rPr>
              <w:rFonts w:ascii="Calibri" w:hAnsi="Calibri" w:cs="Calibri"/>
              <w:color w:val="002060"/>
              <w:sz w:val="24"/>
            </w:rPr>
            <w:t>MM</w:t>
          </w:r>
        </w:p>
      </w:docPartBody>
    </w:docPart>
    <w:docPart>
      <w:docPartPr>
        <w:name w:val="F8D60EBBC8C546C4A9802D61AF62B702"/>
        <w:category>
          <w:name w:val="Général"/>
          <w:gallery w:val="placeholder"/>
        </w:category>
        <w:types>
          <w:type w:val="bbPlcHdr"/>
        </w:types>
        <w:behaviors>
          <w:behavior w:val="content"/>
        </w:behaviors>
        <w:guid w:val="{AC68BB7A-5083-4BEF-A7A3-5BD51F45DAA1}"/>
      </w:docPartPr>
      <w:docPartBody>
        <w:p w:rsidR="002D49FB" w:rsidRDefault="002D49FB" w:rsidP="002D49FB">
          <w:pPr>
            <w:pStyle w:val="F8D60EBBC8C546C4A9802D61AF62B7021"/>
          </w:pPr>
          <w:r w:rsidRPr="00562EAC">
            <w:rPr>
              <w:rFonts w:ascii="Calibri" w:hAnsi="Calibri" w:cs="Calibri"/>
              <w:color w:val="002060"/>
              <w:sz w:val="24"/>
            </w:rPr>
            <w:t>AAAA</w:t>
          </w:r>
        </w:p>
      </w:docPartBody>
    </w:docPart>
    <w:docPart>
      <w:docPartPr>
        <w:name w:val="AC1808828F8143B9A8123A647D81DC90"/>
        <w:category>
          <w:name w:val="Général"/>
          <w:gallery w:val="placeholder"/>
        </w:category>
        <w:types>
          <w:type w:val="bbPlcHdr"/>
        </w:types>
        <w:behaviors>
          <w:behavior w:val="content"/>
        </w:behaviors>
        <w:guid w:val="{14351F94-59CB-4422-89A8-1E02D62B3C98}"/>
      </w:docPartPr>
      <w:docPartBody>
        <w:p w:rsidR="002D49FB" w:rsidRDefault="002D49FB" w:rsidP="002D49FB">
          <w:pPr>
            <w:pStyle w:val="AC1808828F8143B9A8123A647D81DC901"/>
          </w:pPr>
          <w:r w:rsidRPr="00562EAC">
            <w:rPr>
              <w:rStyle w:val="Textedelespacerserv"/>
              <w:rFonts w:eastAsiaTheme="minorHAnsi"/>
              <w:color w:val="002060"/>
            </w:rPr>
            <w:t>Montant</w:t>
          </w:r>
        </w:p>
      </w:docPartBody>
    </w:docPart>
    <w:docPart>
      <w:docPartPr>
        <w:name w:val="8839337D71AF44F49871A4D0384DEA78"/>
        <w:category>
          <w:name w:val="Général"/>
          <w:gallery w:val="placeholder"/>
        </w:category>
        <w:types>
          <w:type w:val="bbPlcHdr"/>
        </w:types>
        <w:behaviors>
          <w:behavior w:val="content"/>
        </w:behaviors>
        <w:guid w:val="{257925CB-8EB7-4CAD-8421-FD74EBD22A8D}"/>
      </w:docPartPr>
      <w:docPartBody>
        <w:p w:rsidR="002D49FB" w:rsidRDefault="002D49FB" w:rsidP="002D49FB">
          <w:pPr>
            <w:pStyle w:val="8839337D71AF44F49871A4D0384DEA781"/>
          </w:pPr>
          <w:r w:rsidRPr="00562EAC">
            <w:rPr>
              <w:rStyle w:val="Textedelespacerserv"/>
              <w:rFonts w:eastAsiaTheme="minorHAnsi"/>
              <w:color w:val="002060"/>
            </w:rPr>
            <w:t>OUI/ NON</w:t>
          </w:r>
        </w:p>
      </w:docPartBody>
    </w:docPart>
    <w:docPart>
      <w:docPartPr>
        <w:name w:val="DCD3A6754B72419FBE20C8A4C6AF637E"/>
        <w:category>
          <w:name w:val="Général"/>
          <w:gallery w:val="placeholder"/>
        </w:category>
        <w:types>
          <w:type w:val="bbPlcHdr"/>
        </w:types>
        <w:behaviors>
          <w:behavior w:val="content"/>
        </w:behaviors>
        <w:guid w:val="{C725622A-2470-4E6B-8488-184A5D3C5854}"/>
      </w:docPartPr>
      <w:docPartBody>
        <w:p w:rsidR="002D49FB" w:rsidRDefault="002D49FB" w:rsidP="002D49FB">
          <w:pPr>
            <w:pStyle w:val="DCD3A6754B72419FBE20C8A4C6AF637E1"/>
          </w:pPr>
          <w:r w:rsidRPr="00562EAC">
            <w:rPr>
              <w:rStyle w:val="Textedelespacerserv"/>
              <w:rFonts w:eastAsiaTheme="minorHAnsi"/>
              <w:color w:val="002060"/>
            </w:rPr>
            <w:t>Cliquez ici pour entrer du texte.</w:t>
          </w:r>
        </w:p>
      </w:docPartBody>
    </w:docPart>
    <w:docPart>
      <w:docPartPr>
        <w:name w:val="1E3B9126172542BEB43AAD3A8582FABF"/>
        <w:category>
          <w:name w:val="Général"/>
          <w:gallery w:val="placeholder"/>
        </w:category>
        <w:types>
          <w:type w:val="bbPlcHdr"/>
        </w:types>
        <w:behaviors>
          <w:behavior w:val="content"/>
        </w:behaviors>
        <w:guid w:val="{67484860-EAE6-4AEF-847F-9E093CF542C2}"/>
      </w:docPartPr>
      <w:docPartBody>
        <w:p w:rsidR="002D49FB" w:rsidRDefault="002D49FB" w:rsidP="002D49FB">
          <w:pPr>
            <w:pStyle w:val="1E3B9126172542BEB43AAD3A8582FABF1"/>
          </w:pPr>
          <w:r w:rsidRPr="00562EAC">
            <w:rPr>
              <w:rFonts w:ascii="Calibri" w:hAnsi="Calibri" w:cs="Calibri"/>
              <w:color w:val="002060"/>
              <w:sz w:val="24"/>
            </w:rPr>
            <w:t>JJ</w:t>
          </w:r>
        </w:p>
      </w:docPartBody>
    </w:docPart>
    <w:docPart>
      <w:docPartPr>
        <w:name w:val="CBC74A52CDE74A9BB47269F192DFCCE3"/>
        <w:category>
          <w:name w:val="Général"/>
          <w:gallery w:val="placeholder"/>
        </w:category>
        <w:types>
          <w:type w:val="bbPlcHdr"/>
        </w:types>
        <w:behaviors>
          <w:behavior w:val="content"/>
        </w:behaviors>
        <w:guid w:val="{32EAD1B1-C3FD-4DC1-888E-F150B0CE0B90}"/>
      </w:docPartPr>
      <w:docPartBody>
        <w:p w:rsidR="002D49FB" w:rsidRDefault="002D49FB" w:rsidP="002D49FB">
          <w:pPr>
            <w:pStyle w:val="CBC74A52CDE74A9BB47269F192DFCCE31"/>
          </w:pPr>
          <w:r w:rsidRPr="00562EAC">
            <w:rPr>
              <w:rFonts w:ascii="Calibri" w:hAnsi="Calibri" w:cs="Calibri"/>
              <w:color w:val="002060"/>
              <w:sz w:val="24"/>
            </w:rPr>
            <w:t>MM</w:t>
          </w:r>
        </w:p>
      </w:docPartBody>
    </w:docPart>
    <w:docPart>
      <w:docPartPr>
        <w:name w:val="FC2B0D3B52224FB49C444EEC986E211D"/>
        <w:category>
          <w:name w:val="Général"/>
          <w:gallery w:val="placeholder"/>
        </w:category>
        <w:types>
          <w:type w:val="bbPlcHdr"/>
        </w:types>
        <w:behaviors>
          <w:behavior w:val="content"/>
        </w:behaviors>
        <w:guid w:val="{679C5611-9932-4488-A9DF-7E82BF1DB333}"/>
      </w:docPartPr>
      <w:docPartBody>
        <w:p w:rsidR="002D49FB" w:rsidRDefault="002D49FB" w:rsidP="002D49FB">
          <w:pPr>
            <w:pStyle w:val="FC2B0D3B52224FB49C444EEC986E211D1"/>
          </w:pPr>
          <w:r w:rsidRPr="00562EAC">
            <w:rPr>
              <w:rFonts w:ascii="Calibri" w:hAnsi="Calibri" w:cs="Calibri"/>
              <w:color w:val="002060"/>
              <w:sz w:val="24"/>
            </w:rPr>
            <w:t>AAAA</w:t>
          </w:r>
        </w:p>
      </w:docPartBody>
    </w:docPart>
    <w:docPart>
      <w:docPartPr>
        <w:name w:val="F02873D4A0154B139EEE888F32B9BA3C"/>
        <w:category>
          <w:name w:val="Général"/>
          <w:gallery w:val="placeholder"/>
        </w:category>
        <w:types>
          <w:type w:val="bbPlcHdr"/>
        </w:types>
        <w:behaviors>
          <w:behavior w:val="content"/>
        </w:behaviors>
        <w:guid w:val="{7F2B77CB-99DA-45AF-8625-F5D7301DF7A3}"/>
      </w:docPartPr>
      <w:docPartBody>
        <w:p w:rsidR="002D49FB" w:rsidRDefault="002D49FB" w:rsidP="002D49FB">
          <w:pPr>
            <w:pStyle w:val="F02873D4A0154B139EEE888F32B9BA3C1"/>
          </w:pPr>
          <w:r w:rsidRPr="00562EAC">
            <w:rPr>
              <w:rStyle w:val="Textedelespacerserv"/>
              <w:rFonts w:eastAsiaTheme="minorHAnsi"/>
              <w:color w:val="002060"/>
            </w:rPr>
            <w:t>Montant</w:t>
          </w:r>
        </w:p>
      </w:docPartBody>
    </w:docPart>
    <w:docPart>
      <w:docPartPr>
        <w:name w:val="E9AF87C86E8A4597B5DED81CE6C54D25"/>
        <w:category>
          <w:name w:val="Général"/>
          <w:gallery w:val="placeholder"/>
        </w:category>
        <w:types>
          <w:type w:val="bbPlcHdr"/>
        </w:types>
        <w:behaviors>
          <w:behavior w:val="content"/>
        </w:behaviors>
        <w:guid w:val="{E735E173-AA9B-4470-8883-10B075E50991}"/>
      </w:docPartPr>
      <w:docPartBody>
        <w:p w:rsidR="002D49FB" w:rsidRDefault="002D49FB" w:rsidP="002D49FB">
          <w:pPr>
            <w:pStyle w:val="E9AF87C86E8A4597B5DED81CE6C54D251"/>
          </w:pPr>
          <w:r w:rsidRPr="00562EAC">
            <w:rPr>
              <w:rStyle w:val="Textedelespacerserv"/>
              <w:rFonts w:eastAsiaTheme="minorHAnsi"/>
              <w:color w:val="002060"/>
            </w:rPr>
            <w:t>OUI/ NON</w:t>
          </w:r>
        </w:p>
      </w:docPartBody>
    </w:docPart>
    <w:docPart>
      <w:docPartPr>
        <w:name w:val="1B2B503C0F384704A4BBCD8128CAB0F0"/>
        <w:category>
          <w:name w:val="Général"/>
          <w:gallery w:val="placeholder"/>
        </w:category>
        <w:types>
          <w:type w:val="bbPlcHdr"/>
        </w:types>
        <w:behaviors>
          <w:behavior w:val="content"/>
        </w:behaviors>
        <w:guid w:val="{09989464-463B-4384-AE14-836918C6B3C6}"/>
      </w:docPartPr>
      <w:docPartBody>
        <w:p w:rsidR="002D49FB" w:rsidRDefault="002D49FB" w:rsidP="002D49FB">
          <w:pPr>
            <w:pStyle w:val="1B2B503C0F384704A4BBCD8128CAB0F01"/>
          </w:pPr>
          <w:r w:rsidRPr="00562EAC">
            <w:rPr>
              <w:rStyle w:val="Textedelespacerserv"/>
              <w:rFonts w:eastAsiaTheme="minorHAnsi"/>
              <w:color w:val="002060"/>
            </w:rPr>
            <w:t>Cliquez ici pour entrer du texte.</w:t>
          </w:r>
        </w:p>
      </w:docPartBody>
    </w:docPart>
    <w:docPart>
      <w:docPartPr>
        <w:name w:val="C875D0D7083A4F02BB6DFE38B0CDB846"/>
        <w:category>
          <w:name w:val="Général"/>
          <w:gallery w:val="placeholder"/>
        </w:category>
        <w:types>
          <w:type w:val="bbPlcHdr"/>
        </w:types>
        <w:behaviors>
          <w:behavior w:val="content"/>
        </w:behaviors>
        <w:guid w:val="{1AD90620-EE8D-4F96-BC50-60E6B071079D}"/>
      </w:docPartPr>
      <w:docPartBody>
        <w:p w:rsidR="002D49FB" w:rsidRDefault="002D49FB" w:rsidP="002D49FB">
          <w:pPr>
            <w:pStyle w:val="C875D0D7083A4F02BB6DFE38B0CDB8461"/>
          </w:pPr>
          <w:r w:rsidRPr="00562EAC">
            <w:rPr>
              <w:rFonts w:ascii="Calibri" w:hAnsi="Calibri" w:cs="Calibri"/>
              <w:color w:val="002060"/>
              <w:sz w:val="24"/>
            </w:rPr>
            <w:t>JJ</w:t>
          </w:r>
        </w:p>
      </w:docPartBody>
    </w:docPart>
    <w:docPart>
      <w:docPartPr>
        <w:name w:val="1ABCA04EE39F4314963AF0ED06E67523"/>
        <w:category>
          <w:name w:val="Général"/>
          <w:gallery w:val="placeholder"/>
        </w:category>
        <w:types>
          <w:type w:val="bbPlcHdr"/>
        </w:types>
        <w:behaviors>
          <w:behavior w:val="content"/>
        </w:behaviors>
        <w:guid w:val="{0912F193-23CB-457F-9322-23DF3C2AA37C}"/>
      </w:docPartPr>
      <w:docPartBody>
        <w:p w:rsidR="002D49FB" w:rsidRDefault="002D49FB" w:rsidP="002D49FB">
          <w:pPr>
            <w:pStyle w:val="1ABCA04EE39F4314963AF0ED06E675231"/>
          </w:pPr>
          <w:r w:rsidRPr="00562EAC">
            <w:rPr>
              <w:rFonts w:ascii="Calibri" w:hAnsi="Calibri" w:cs="Calibri"/>
              <w:color w:val="002060"/>
              <w:sz w:val="24"/>
            </w:rPr>
            <w:t>MM</w:t>
          </w:r>
        </w:p>
      </w:docPartBody>
    </w:docPart>
    <w:docPart>
      <w:docPartPr>
        <w:name w:val="D0DFD208300F4319A9A7657422B22A03"/>
        <w:category>
          <w:name w:val="Général"/>
          <w:gallery w:val="placeholder"/>
        </w:category>
        <w:types>
          <w:type w:val="bbPlcHdr"/>
        </w:types>
        <w:behaviors>
          <w:behavior w:val="content"/>
        </w:behaviors>
        <w:guid w:val="{79A2636D-89A8-4738-AC87-8C1C4837A21F}"/>
      </w:docPartPr>
      <w:docPartBody>
        <w:p w:rsidR="002D49FB" w:rsidRDefault="002D49FB" w:rsidP="002D49FB">
          <w:pPr>
            <w:pStyle w:val="D0DFD208300F4319A9A7657422B22A031"/>
          </w:pPr>
          <w:r w:rsidRPr="00562EAC">
            <w:rPr>
              <w:rFonts w:ascii="Calibri" w:hAnsi="Calibri" w:cs="Calibri"/>
              <w:color w:val="002060"/>
              <w:sz w:val="24"/>
            </w:rPr>
            <w:t>AAAA</w:t>
          </w:r>
        </w:p>
      </w:docPartBody>
    </w:docPart>
    <w:docPart>
      <w:docPartPr>
        <w:name w:val="AF654B528827428B878E5EBECE8C14F6"/>
        <w:category>
          <w:name w:val="Général"/>
          <w:gallery w:val="placeholder"/>
        </w:category>
        <w:types>
          <w:type w:val="bbPlcHdr"/>
        </w:types>
        <w:behaviors>
          <w:behavior w:val="content"/>
        </w:behaviors>
        <w:guid w:val="{A0618A3E-E336-4CA5-9437-C2F7465FC060}"/>
      </w:docPartPr>
      <w:docPartBody>
        <w:p w:rsidR="002D49FB" w:rsidRDefault="002D49FB" w:rsidP="002D49FB">
          <w:pPr>
            <w:pStyle w:val="AF654B528827428B878E5EBECE8C14F61"/>
          </w:pPr>
          <w:r w:rsidRPr="00562EAC">
            <w:rPr>
              <w:rStyle w:val="Textedelespacerserv"/>
              <w:rFonts w:eastAsiaTheme="minorHAnsi"/>
              <w:color w:val="002060"/>
            </w:rPr>
            <w:t>Montant</w:t>
          </w:r>
        </w:p>
      </w:docPartBody>
    </w:docPart>
    <w:docPart>
      <w:docPartPr>
        <w:name w:val="EA52BEDC18D2433288C9627FB34D6809"/>
        <w:category>
          <w:name w:val="Général"/>
          <w:gallery w:val="placeholder"/>
        </w:category>
        <w:types>
          <w:type w:val="bbPlcHdr"/>
        </w:types>
        <w:behaviors>
          <w:behavior w:val="content"/>
        </w:behaviors>
        <w:guid w:val="{E1C07DCE-D5F8-4F64-8F9F-1A5C45EF793E}"/>
      </w:docPartPr>
      <w:docPartBody>
        <w:p w:rsidR="002D49FB" w:rsidRDefault="002D49FB" w:rsidP="002D49FB">
          <w:pPr>
            <w:pStyle w:val="EA52BEDC18D2433288C9627FB34D68091"/>
          </w:pPr>
          <w:r w:rsidRPr="00562EAC">
            <w:rPr>
              <w:rStyle w:val="Textedelespacerserv"/>
              <w:rFonts w:eastAsiaTheme="minorHAnsi"/>
              <w:color w:val="002060"/>
            </w:rPr>
            <w:t>OUI/ NON</w:t>
          </w:r>
        </w:p>
      </w:docPartBody>
    </w:docPart>
    <w:docPart>
      <w:docPartPr>
        <w:name w:val="E5083B3F83994BFE9D4BCDD6DB04C9FF"/>
        <w:category>
          <w:name w:val="Général"/>
          <w:gallery w:val="placeholder"/>
        </w:category>
        <w:types>
          <w:type w:val="bbPlcHdr"/>
        </w:types>
        <w:behaviors>
          <w:behavior w:val="content"/>
        </w:behaviors>
        <w:guid w:val="{18099494-D9EA-4269-B98B-1DF7CD630105}"/>
      </w:docPartPr>
      <w:docPartBody>
        <w:p w:rsidR="002D49FB" w:rsidRDefault="002D49FB" w:rsidP="002D49FB">
          <w:pPr>
            <w:pStyle w:val="E5083B3F83994BFE9D4BCDD6DB04C9FF1"/>
          </w:pPr>
          <w:r w:rsidRPr="00562EAC">
            <w:rPr>
              <w:rStyle w:val="Textedelespacerserv"/>
              <w:rFonts w:eastAsiaTheme="minorHAnsi"/>
              <w:color w:val="002060"/>
            </w:rPr>
            <w:t>Cliquez ici pour entrer du texte.</w:t>
          </w:r>
        </w:p>
      </w:docPartBody>
    </w:docPart>
    <w:docPart>
      <w:docPartPr>
        <w:name w:val="D548DD7021F84CA69DB8A3382DD8C832"/>
        <w:category>
          <w:name w:val="Général"/>
          <w:gallery w:val="placeholder"/>
        </w:category>
        <w:types>
          <w:type w:val="bbPlcHdr"/>
        </w:types>
        <w:behaviors>
          <w:behavior w:val="content"/>
        </w:behaviors>
        <w:guid w:val="{CF68E88A-66E5-4808-9ABC-4441FA578563}"/>
      </w:docPartPr>
      <w:docPartBody>
        <w:p w:rsidR="002D49FB" w:rsidRDefault="002D49FB" w:rsidP="002D49FB">
          <w:pPr>
            <w:pStyle w:val="D548DD7021F84CA69DB8A3382DD8C8321"/>
          </w:pPr>
          <w:r w:rsidRPr="00562EAC">
            <w:rPr>
              <w:rFonts w:ascii="Calibri" w:hAnsi="Calibri" w:cs="Calibri"/>
              <w:color w:val="002060"/>
              <w:sz w:val="24"/>
            </w:rPr>
            <w:t>JJ</w:t>
          </w:r>
        </w:p>
      </w:docPartBody>
    </w:docPart>
    <w:docPart>
      <w:docPartPr>
        <w:name w:val="33C2A497E1444358A1429A7D7D47F86D"/>
        <w:category>
          <w:name w:val="Général"/>
          <w:gallery w:val="placeholder"/>
        </w:category>
        <w:types>
          <w:type w:val="bbPlcHdr"/>
        </w:types>
        <w:behaviors>
          <w:behavior w:val="content"/>
        </w:behaviors>
        <w:guid w:val="{CEB789D8-CFF2-41C9-9BCB-E6E23EDCEF35}"/>
      </w:docPartPr>
      <w:docPartBody>
        <w:p w:rsidR="002D49FB" w:rsidRDefault="002D49FB" w:rsidP="002D49FB">
          <w:pPr>
            <w:pStyle w:val="33C2A497E1444358A1429A7D7D47F86D1"/>
          </w:pPr>
          <w:r w:rsidRPr="00562EAC">
            <w:rPr>
              <w:rFonts w:ascii="Calibri" w:hAnsi="Calibri" w:cs="Calibri"/>
              <w:color w:val="002060"/>
              <w:sz w:val="24"/>
            </w:rPr>
            <w:t>MM</w:t>
          </w:r>
        </w:p>
      </w:docPartBody>
    </w:docPart>
    <w:docPart>
      <w:docPartPr>
        <w:name w:val="25524B6361F04BAEA28B52735207A441"/>
        <w:category>
          <w:name w:val="Général"/>
          <w:gallery w:val="placeholder"/>
        </w:category>
        <w:types>
          <w:type w:val="bbPlcHdr"/>
        </w:types>
        <w:behaviors>
          <w:behavior w:val="content"/>
        </w:behaviors>
        <w:guid w:val="{047A2F50-7F6C-4BB8-9F14-74AF30342234}"/>
      </w:docPartPr>
      <w:docPartBody>
        <w:p w:rsidR="002D49FB" w:rsidRDefault="002D49FB" w:rsidP="002D49FB">
          <w:pPr>
            <w:pStyle w:val="25524B6361F04BAEA28B52735207A4411"/>
          </w:pPr>
          <w:r w:rsidRPr="00562EAC">
            <w:rPr>
              <w:rFonts w:ascii="Calibri" w:hAnsi="Calibri" w:cs="Calibri"/>
              <w:color w:val="002060"/>
              <w:sz w:val="24"/>
            </w:rPr>
            <w:t>AAAA</w:t>
          </w:r>
        </w:p>
      </w:docPartBody>
    </w:docPart>
    <w:docPart>
      <w:docPartPr>
        <w:name w:val="475DC91E27314548B629866B05947BEE"/>
        <w:category>
          <w:name w:val="Général"/>
          <w:gallery w:val="placeholder"/>
        </w:category>
        <w:types>
          <w:type w:val="bbPlcHdr"/>
        </w:types>
        <w:behaviors>
          <w:behavior w:val="content"/>
        </w:behaviors>
        <w:guid w:val="{0AA9E6F0-7219-4CEF-BFF2-C892E4FC05D0}"/>
      </w:docPartPr>
      <w:docPartBody>
        <w:p w:rsidR="002D49FB" w:rsidRDefault="002D49FB" w:rsidP="002D49FB">
          <w:pPr>
            <w:pStyle w:val="475DC91E27314548B629866B05947BEE1"/>
          </w:pPr>
          <w:r w:rsidRPr="00562EAC">
            <w:rPr>
              <w:rStyle w:val="Textedelespacerserv"/>
              <w:rFonts w:eastAsiaTheme="minorHAnsi"/>
              <w:color w:val="002060"/>
            </w:rPr>
            <w:t>Montant</w:t>
          </w:r>
        </w:p>
      </w:docPartBody>
    </w:docPart>
    <w:docPart>
      <w:docPartPr>
        <w:name w:val="A5D30535A92E4104AD84A294E5251394"/>
        <w:category>
          <w:name w:val="Général"/>
          <w:gallery w:val="placeholder"/>
        </w:category>
        <w:types>
          <w:type w:val="bbPlcHdr"/>
        </w:types>
        <w:behaviors>
          <w:behavior w:val="content"/>
        </w:behaviors>
        <w:guid w:val="{CDA270E2-3BE7-4E73-A643-173B4DF03CD4}"/>
      </w:docPartPr>
      <w:docPartBody>
        <w:p w:rsidR="002D49FB" w:rsidRDefault="002D49FB" w:rsidP="002D49FB">
          <w:pPr>
            <w:pStyle w:val="A5D30535A92E4104AD84A294E52513941"/>
          </w:pPr>
          <w:r w:rsidRPr="00562EAC">
            <w:rPr>
              <w:rStyle w:val="Textedelespacerserv"/>
              <w:rFonts w:eastAsiaTheme="minorHAnsi"/>
              <w:color w:val="002060"/>
            </w:rPr>
            <w:t>OUI/ NON</w:t>
          </w:r>
        </w:p>
      </w:docPartBody>
    </w:docPart>
    <w:docPart>
      <w:docPartPr>
        <w:name w:val="1BC660BAEA21470AA4B8FADB0A221B5E"/>
        <w:category>
          <w:name w:val="Général"/>
          <w:gallery w:val="placeholder"/>
        </w:category>
        <w:types>
          <w:type w:val="bbPlcHdr"/>
        </w:types>
        <w:behaviors>
          <w:behavior w:val="content"/>
        </w:behaviors>
        <w:guid w:val="{694651A8-C192-466D-A38F-8C9359E4B617}"/>
      </w:docPartPr>
      <w:docPartBody>
        <w:p w:rsidR="002D49FB" w:rsidRDefault="002D49FB" w:rsidP="002D49FB">
          <w:pPr>
            <w:pStyle w:val="1BC660BAEA21470AA4B8FADB0A221B5E"/>
          </w:pPr>
          <w:r w:rsidRPr="00927E4E">
            <w:rPr>
              <w:rStyle w:val="Textedelespacerserv"/>
              <w:rFonts w:eastAsiaTheme="minorHAnsi" w:cstheme="minorHAnsi"/>
              <w:color w:val="002060"/>
            </w:rPr>
            <w:t>Cliquez ici pour entrer du texte.</w:t>
          </w:r>
        </w:p>
      </w:docPartBody>
    </w:docPart>
    <w:docPart>
      <w:docPartPr>
        <w:name w:val="1D8202D7B595452396680788A7B62E7A"/>
        <w:category>
          <w:name w:val="Général"/>
          <w:gallery w:val="placeholder"/>
        </w:category>
        <w:types>
          <w:type w:val="bbPlcHdr"/>
        </w:types>
        <w:behaviors>
          <w:behavior w:val="content"/>
        </w:behaviors>
        <w:guid w:val="{0C376892-780F-45DE-B6D9-C3F19408F978}"/>
      </w:docPartPr>
      <w:docPartBody>
        <w:p w:rsidR="002D49FB" w:rsidRDefault="002D49FB" w:rsidP="002D49FB">
          <w:pPr>
            <w:pStyle w:val="1D8202D7B595452396680788A7B62E7A"/>
          </w:pPr>
          <w:r w:rsidRPr="00927E4E">
            <w:rPr>
              <w:rStyle w:val="Textedelespacerserv"/>
              <w:rFonts w:eastAsiaTheme="minorHAnsi" w:cstheme="minorHAnsi"/>
              <w:color w:val="002060"/>
            </w:rPr>
            <w:t>Cliquez ici pour entrer du texte.</w:t>
          </w:r>
        </w:p>
      </w:docPartBody>
    </w:docPart>
    <w:docPart>
      <w:docPartPr>
        <w:name w:val="5A0731ED8DE0480DA8782D6CEF083C93"/>
        <w:category>
          <w:name w:val="Général"/>
          <w:gallery w:val="placeholder"/>
        </w:category>
        <w:types>
          <w:type w:val="bbPlcHdr"/>
        </w:types>
        <w:behaviors>
          <w:behavior w:val="content"/>
        </w:behaviors>
        <w:guid w:val="{34315C80-9C3E-4A02-AE09-2BA883DE7C2D}"/>
      </w:docPartPr>
      <w:docPartBody>
        <w:p w:rsidR="002D49FB" w:rsidRDefault="002D49FB" w:rsidP="002D49FB">
          <w:pPr>
            <w:pStyle w:val="5A0731ED8DE0480DA8782D6CEF083C93"/>
          </w:pPr>
          <w:r w:rsidRPr="00927E4E">
            <w:rPr>
              <w:rStyle w:val="Textedelespacerserv"/>
              <w:rFonts w:eastAsiaTheme="minorHAnsi" w:cstheme="minorHAnsi"/>
              <w:color w:val="002060"/>
            </w:rPr>
            <w:t>Cliquez ici pour entrer du texte.</w:t>
          </w:r>
        </w:p>
      </w:docPartBody>
    </w:docPart>
    <w:docPart>
      <w:docPartPr>
        <w:name w:val="A4437A01F1CF4F9CB633A86CA80D1D52"/>
        <w:category>
          <w:name w:val="Général"/>
          <w:gallery w:val="placeholder"/>
        </w:category>
        <w:types>
          <w:type w:val="bbPlcHdr"/>
        </w:types>
        <w:behaviors>
          <w:behavior w:val="content"/>
        </w:behaviors>
        <w:guid w:val="{28F7A9AC-17B6-40EF-B42C-4670198A6D75}"/>
      </w:docPartPr>
      <w:docPartBody>
        <w:p w:rsidR="002D49FB" w:rsidRDefault="002D49FB" w:rsidP="002D49FB">
          <w:pPr>
            <w:pStyle w:val="A4437A01F1CF4F9CB633A86CA80D1D52"/>
          </w:pPr>
          <w:r w:rsidRPr="00927E4E">
            <w:rPr>
              <w:rStyle w:val="Textedelespacerserv"/>
              <w:rFonts w:eastAsiaTheme="minorHAnsi" w:cstheme="minorHAnsi"/>
              <w:color w:val="002060"/>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utura Light">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etter Gothic">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Marlett">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EC"/>
    <w:rsid w:val="000E0A21"/>
    <w:rsid w:val="002D49FB"/>
    <w:rsid w:val="003D7404"/>
    <w:rsid w:val="004A7CB4"/>
    <w:rsid w:val="00531AEC"/>
    <w:rsid w:val="005C5024"/>
    <w:rsid w:val="005F61E2"/>
    <w:rsid w:val="00933E96"/>
    <w:rsid w:val="00A46F77"/>
    <w:rsid w:val="00BC4533"/>
    <w:rsid w:val="00EE330A"/>
    <w:rsid w:val="00FF79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D49FB"/>
    <w:rPr>
      <w:color w:val="666666"/>
    </w:rPr>
  </w:style>
  <w:style w:type="paragraph" w:customStyle="1" w:styleId="C636B2BEEEA04FCE931A335B4CE3C526">
    <w:name w:val="C636B2BEEEA04FCE931A335B4CE3C526"/>
    <w:rsid w:val="004A7CB4"/>
  </w:style>
  <w:style w:type="paragraph" w:customStyle="1" w:styleId="DF61D1A9DDFB4FB2B01B8900A37ED5642">
    <w:name w:val="DF61D1A9DDFB4FB2B01B8900A37ED56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1B29E6EFDC342CAA76F8C97AAF0A86B2">
    <w:name w:val="B1B29E6EFDC342CAA76F8C97AAF0A86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4AC831A13FB47D8A374975A5D20A7FA2">
    <w:name w:val="04AC831A13FB47D8A374975A5D20A7F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28741B227974427B45AEFE47ECEFC0D2">
    <w:name w:val="928741B227974427B45AEFE47ECEFC0D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1915649442F42F0BE1CE0EF3899D7072">
    <w:name w:val="41915649442F42F0BE1CE0EF3899D70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5E7A535A5F0424CB376915C3ECE26F92">
    <w:name w:val="75E7A535A5F0424CB376915C3ECE26F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DABAB1386314908B7943DAB94693A842">
    <w:name w:val="BDABAB1386314908B7943DAB94693A8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17A49C57B48408382C9EB4E1F88A9802">
    <w:name w:val="517A49C57B48408382C9EB4E1F88A98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B3BF76113554980B58EC2E58E73FE952">
    <w:name w:val="2B3BF76113554980B58EC2E58E73FE95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2A977D4693541E384FCED366B47C4BB2">
    <w:name w:val="F2A977D4693541E384FCED366B47C4B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F0A81A749A14513A8D3A4B8097AB5BC2">
    <w:name w:val="6F0A81A749A14513A8D3A4B8097AB5B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12A4BA3C4AD4440A2B73B4E7E37FB2B2">
    <w:name w:val="D12A4BA3C4AD4440A2B73B4E7E37FB2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12049D0A66C48D19F109CBB3C42748A2">
    <w:name w:val="B12049D0A66C48D19F109CBB3C42748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E5EB1B2C02C4F12A94ADDA580745B222">
    <w:name w:val="2E5EB1B2C02C4F12A94ADDA580745B2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E07F1C589B048FBA4BDC1253B09CC9B2">
    <w:name w:val="EE07F1C589B048FBA4BDC1253B09CC9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77D9062A7724E9080464711296C6EB62">
    <w:name w:val="177D9062A7724E9080464711296C6EB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48C947E34AF41F496F77D49623C849C2">
    <w:name w:val="D48C947E34AF41F496F77D49623C849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6BC83777DB141D8B02B7C6251D815B22">
    <w:name w:val="36BC83777DB141D8B02B7C6251D815B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AB91D3248444DA88FCDA8BEF4B43FC62">
    <w:name w:val="6AB91D3248444DA88FCDA8BEF4B43FC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E6D0BDC14F54010ACF0CF32EAD42AE22">
    <w:name w:val="BE6D0BDC14F54010ACF0CF32EAD42AE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823E7A56AA3419E9880892563BBAAEE2">
    <w:name w:val="A823E7A56AA3419E9880892563BBAAE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D497BE3BF1347968915DFB9B83C5F422">
    <w:name w:val="7D497BE3BF1347968915DFB9B83C5F4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B8C373C7914429FB5269F079CBD9AFB2">
    <w:name w:val="7B8C373C7914429FB5269F079CBD9AF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8A1037BECE74A29B24DD86730578D922">
    <w:name w:val="78A1037BECE74A29B24DD86730578D9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7E99656D3614116B334A9488F9FC2E42">
    <w:name w:val="27E99656D3614116B334A9488F9FC2E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DF35ECE98D24819B63B9DFDD0D091E62">
    <w:name w:val="6DF35ECE98D24819B63B9DFDD0D091E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C8FFE27328F431C808B123D3008BB812">
    <w:name w:val="0C8FFE27328F431C808B123D3008BB8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24FC965BC92459DB17FD956731FE3172">
    <w:name w:val="224FC965BC92459DB17FD956731FE31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79DE8C1656C42CB9A41BD92C57FBDF62">
    <w:name w:val="579DE8C1656C42CB9A41BD92C57FBDF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50A5A50548540CC84B3722C81C4D7382">
    <w:name w:val="850A5A50548540CC84B3722C81C4D73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DA33C7BCCE049DEB8CE80E5FB98D7F32">
    <w:name w:val="3DA33C7BCCE049DEB8CE80E5FB98D7F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42E80A1665841B6BA4672C12BF9664E2">
    <w:name w:val="842E80A1665841B6BA4672C12BF9664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AAC9C520C52499B831DCDE94385BEFA2">
    <w:name w:val="6AAC9C520C52499B831DCDE94385BEF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B055DB522884DCAA678600BA43007B02">
    <w:name w:val="8B055DB522884DCAA678600BA43007B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162746748E84A84971095324989F0842">
    <w:name w:val="D162746748E84A84971095324989F08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064AC02249248DDA7DEF1806636CFCC2">
    <w:name w:val="8064AC02249248DDA7DEF1806636CFC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46714E9A55B471C8E9F797016C4C52D2">
    <w:name w:val="D46714E9A55B471C8E9F797016C4C52D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00B385BC23749AAB954939FBCAE9C332">
    <w:name w:val="800B385BC23749AAB954939FBCAE9C3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2F49D1B3E4340E48A3DD684CDA9D47B2">
    <w:name w:val="22F49D1B3E4340E48A3DD684CDA9D47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8D0289B56964F3091AE56842EBEFC552">
    <w:name w:val="58D0289B56964F3091AE56842EBEFC55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F17C400F9F44FD0816E3E96E56421572">
    <w:name w:val="6F17C400F9F44FD0816E3E96E5642157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9F76CF32E3CA4B4384A5380FF9235F3F2">
    <w:name w:val="9F76CF32E3CA4B4384A5380FF9235F3F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225B9BEAD0E640DEB9D9C905375CF9212">
    <w:name w:val="225B9BEAD0E640DEB9D9C905375CF921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5E00E83CC6B94A879A0AEE490488041B2">
    <w:name w:val="5E00E83CC6B94A879A0AEE490488041B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A59468122FDB470D82688426A14899B52">
    <w:name w:val="A59468122FDB470D82688426A14899B5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73DF0EE7A40C46E1A5EC19E99A0DAC9B2">
    <w:name w:val="73DF0EE7A40C46E1A5EC19E99A0DAC9B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0EA5253598F14C75B5A90F655370C4992">
    <w:name w:val="0EA5253598F14C75B5A90F655370C499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BDDB77EE55FF4930AFD325B36248DA012">
    <w:name w:val="BDDB77EE55FF4930AFD325B36248DA01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7A388A5C0FFE4AB19A740F58970E06C92">
    <w:name w:val="7A388A5C0FFE4AB19A740F58970E06C9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9CA998AD5CB44435A26B7F36B4DE0C3A2">
    <w:name w:val="9CA998AD5CB44435A26B7F36B4DE0C3A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A9C5B9046D6142F1BB8B1747FE1BDE132">
    <w:name w:val="A9C5B9046D6142F1BB8B1747FE1BDE13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EF2D28CAAFBA44D19308CCA43EA721C12">
    <w:name w:val="EF2D28CAAFBA44D19308CCA43EA721C1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334CC57671DE479DB6DDB61942A9E43D2">
    <w:name w:val="334CC57671DE479DB6DDB61942A9E43D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CF4E888435EE4D5691178ECC69FD7BBF2">
    <w:name w:val="CF4E888435EE4D5691178ECC69FD7BBF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713671CC12B44703B6953F837B54E2A12">
    <w:name w:val="713671CC12B44703B6953F837B54E2A1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6640C3637F604905A97433B2698692AD2">
    <w:name w:val="6640C3637F604905A97433B2698692AD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32AA24E82A8E4097A0415785E0193A522">
    <w:name w:val="32AA24E82A8E4097A0415785E0193A52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105AEF38DC52499ABAC178229B6E3EC62">
    <w:name w:val="105AEF38DC52499ABAC178229B6E3EC6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446536629F634B2EAC768A2D5E3E06652">
    <w:name w:val="446536629F634B2EAC768A2D5E3E0665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577B2BFD6DC24E4A9B0B58F737436B3E2">
    <w:name w:val="577B2BFD6DC24E4A9B0B58F737436B3E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F6C5B79EDFE04737A4EBB43EBB1F8C7A2">
    <w:name w:val="F6C5B79EDFE04737A4EBB43EBB1F8C7A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DB8C8322DC274179AFE7260B902B4EC22">
    <w:name w:val="DB8C8322DC274179AFE7260B902B4EC2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90923C6FA7B8428B8BAB556DB31D89D12">
    <w:name w:val="90923C6FA7B8428B8BAB556DB31D89D1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D28C65FE23DE42989184158F8E2FE59E2">
    <w:name w:val="D28C65FE23DE42989184158F8E2FE59E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9CE850735D4E4EBC84DF01C367F4332A2">
    <w:name w:val="9CE850735D4E4EBC84DF01C367F4332A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E8F68CC410214A9DBD4A2823D7C9FC462">
    <w:name w:val="E8F68CC410214A9DBD4A2823D7C9FC4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CEC1C7CB1A64C9380739B116571A2352">
    <w:name w:val="FCEC1C7CB1A64C9380739B116571A235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D3B59A0B37944EEBEBEEB797D4B71982">
    <w:name w:val="ED3B59A0B37944EEBEBEEB797D4B719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BFE4577A2374FBBA415A7F16B5B7A572">
    <w:name w:val="BBFE4577A2374FBBA415A7F16B5B7A5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A6DE057750A4350830AF513FD8F54E52">
    <w:name w:val="9A6DE057750A4350830AF513FD8F54E5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650096E03A8493393CB60313B7F7B8F2">
    <w:name w:val="9650096E03A8493393CB60313B7F7B8F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B158EC10E444A9482D008F463BD8A4C2">
    <w:name w:val="0B158EC10E444A9482D008F463BD8A4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914314D368F4348A0D849A8B01AECD82">
    <w:name w:val="D914314D368F4348A0D849A8B01AECD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8E5D3F7180D4B18B209310FFC6ABF4C2">
    <w:name w:val="58E5D3F7180D4B18B209310FFC6ABF4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E39136029054B45B43E548F8A58F7D32">
    <w:name w:val="8E39136029054B45B43E548F8A58F7D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1C7E417C810497287ACC87B641C1F1F2">
    <w:name w:val="21C7E417C810497287ACC87B641C1F1F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DB1D9FE2FFB456FBC5DA2188848008F2">
    <w:name w:val="DDB1D9FE2FFB456FBC5DA2188848008F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3BE39B45D944F40B44B5DE2346530902">
    <w:name w:val="F3BE39B45D944F40B44B5DE23465309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52ED6566B2C42878407D188C0A55FC22">
    <w:name w:val="252ED6566B2C42878407D188C0A55FC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861025FC6EC40AB89DBA52F7B4BC51E2">
    <w:name w:val="2861025FC6EC40AB89DBA52F7B4BC51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C6F4421FF954E24BCB3CE80E711C57B2">
    <w:name w:val="6C6F4421FF954E24BCB3CE80E711C57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1F697A28A154C219264A769B2746CE42">
    <w:name w:val="A1F697A28A154C219264A769B2746CE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79013BE72EA4036A51208D85F18EF512">
    <w:name w:val="179013BE72EA4036A51208D85F18EF51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87E23AFE30674A8B8C8204BE2D47AB902">
    <w:name w:val="87E23AFE30674A8B8C8204BE2D47AB90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77479A58E4894000B6D8BEA61D67CB9B2">
    <w:name w:val="77479A58E4894000B6D8BEA61D67CB9B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218E615F9A35442FB3368C6F9F5B10322">
    <w:name w:val="218E615F9A35442FB3368C6F9F5B103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F57B3A4E14A47FE906969BF30B274A82">
    <w:name w:val="FF57B3A4E14A47FE906969BF30B274A8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7F27F3D81BBB42DCA3349A77119CB1F32">
    <w:name w:val="7F27F3D81BBB42DCA3349A77119CB1F3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D6CE9396EB1D435DA736073852C14B362">
    <w:name w:val="D6CE9396EB1D435DA736073852C14B36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CCF1FDC8BE1640B1AC9752054D4D33EB2">
    <w:name w:val="CCF1FDC8BE1640B1AC9752054D4D33E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3353E505D9142BFAA7455F5BDA6A3E62">
    <w:name w:val="B3353E505D9142BFAA7455F5BDA6A3E6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3D253C4D24AC44E6B7C58BCE35E98DA62">
    <w:name w:val="3D253C4D24AC44E6B7C58BCE35E98DA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FEFC7D9F6FD47BF81E0CDABC313A5AB2">
    <w:name w:val="9FEFC7D9F6FD47BF81E0CDABC313A5AB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B86AB782F36548048AC4DCC2E18D5E982">
    <w:name w:val="B86AB782F36548048AC4DCC2E18D5E9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34A997CEDEC4B798A7239FC71B578812">
    <w:name w:val="234A997CEDEC4B798A7239FC71B57881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6EF77D2AA5874540848DABC405647BD72">
    <w:name w:val="6EF77D2AA5874540848DABC405647BD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AE8CFD37BAB4D578FECF9A270356D732">
    <w:name w:val="AAE8CFD37BAB4D578FECF9A270356D73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CEDFD2744EF9454A91F27F77CA0405132">
    <w:name w:val="CEDFD2744EF9454A91F27F77CA04051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7F993C474A7485A9B4FCB98978A3B782">
    <w:name w:val="E7F993C474A7485A9B4FCB98978A3B7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3900F11F5BC417CA0F2C6B4BF33D8152">
    <w:name w:val="53900F11F5BC417CA0F2C6B4BF33D815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AE6D0B5042DF4471ABF8BC62B5575CA92">
    <w:name w:val="AE6D0B5042DF4471ABF8BC62B5575CA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BD5318F7AF0481784A987A796C1BE862">
    <w:name w:val="3BD5318F7AF0481784A987A796C1BE86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D593A17E4AFD4F63A2C5D4B0E8A48BF52">
    <w:name w:val="D593A17E4AFD4F63A2C5D4B0E8A48BF5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082B36551D343B2A853B154AE7843602">
    <w:name w:val="3082B36551D343B2A853B154AE784360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1643449529B54BA9866A97A6674DD1462">
    <w:name w:val="1643449529B54BA9866A97A6674DD14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8CAA9552FBC4F069AE6B0822252AFF52">
    <w:name w:val="18CAA9552FBC4F069AE6B0822252AFF5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D4CCC3854D0A4A59A85DE7751DD3A0D42">
    <w:name w:val="D4CCC3854D0A4A59A85DE7751DD3A0D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62419D0CE2F43BAB47E9CE7C0DB11992">
    <w:name w:val="362419D0CE2F43BAB47E9CE7C0DB119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DA70D43B980465D803BCDB4692A3A4C2">
    <w:name w:val="8DA70D43B980465D803BCDB4692A3A4C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53A63C422AD544519D741A4D55FC6E332">
    <w:name w:val="53A63C422AD544519D741A4D55FC6E3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F7188A557224367BEEC5C511E6B71882">
    <w:name w:val="BF7188A557224367BEEC5C511E6B7188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0F1CE31C02C040C58AD13BCDA917F5B32">
    <w:name w:val="0F1CE31C02C040C58AD13BCDA917F5B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8FAAF5C91EA408898FBA578C7D2EC412">
    <w:name w:val="48FAAF5C91EA408898FBA578C7D2EC41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E7BAE56473284ABEA38FFE94479AE09F2">
    <w:name w:val="E7BAE56473284ABEA38FFE94479AE09F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EA67A9042BB4A8CA48A281DAA8FE4142">
    <w:name w:val="9EA67A9042BB4A8CA48A281DAA8FE414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C1B597BE84D24663B3F5AA96176DF90C2">
    <w:name w:val="C1B597BE84D24663B3F5AA96176DF90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E2A0694CB80420FB33205650AC765AF2">
    <w:name w:val="0E2A0694CB80420FB33205650AC765AF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DDF547084224775A858A62D69B5C7492">
    <w:name w:val="0DDF547084224775A858A62D69B5C749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5D0987F23AF748FDA765BD48988037E72">
    <w:name w:val="5D0987F23AF748FDA765BD48988037E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7DB8E5AFE8C4C838F86C7C6741539002">
    <w:name w:val="27DB8E5AFE8C4C838F86C7C674153900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C0734E16E0CA4B00A4C0DA4E14D926122">
    <w:name w:val="C0734E16E0CA4B00A4C0DA4E14D9261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03F91BEC7AE47E2BBBC6D9E1E5E99C22">
    <w:name w:val="903F91BEC7AE47E2BBBC6D9E1E5E99C2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1DBBBF3FC70D45A49F9D813F4205DE4C2">
    <w:name w:val="1DBBBF3FC70D45A49F9D813F4205DE4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BB8F344CC53444D9DB0FBDEE5E10E452">
    <w:name w:val="ABB8F344CC53444D9DB0FBDEE5E10E45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09F93AF1B3CB4C6884821638113900B12">
    <w:name w:val="09F93AF1B3CB4C6884821638113900B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84FB7256898408B866D55F7E0B7BFD42">
    <w:name w:val="F84FB7256898408B866D55F7E0B7BFD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57137FDA7EA45098AE050E21AF9C0542">
    <w:name w:val="D57137FDA7EA45098AE050E21AF9C054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B347CE63A227457EAB4EF96209CB883A2">
    <w:name w:val="B347CE63A227457EAB4EF96209CB883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71AC006B2FE46FFA8088E8DAD53A9552">
    <w:name w:val="171AC006B2FE46FFA8088E8DAD53A955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3921499B51CE41A481F7C2D7C7AC2E5C2">
    <w:name w:val="3921499B51CE41A481F7C2D7C7AC2E5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15E1CDAC9564C0AA782B5A378B162772">
    <w:name w:val="015E1CDAC9564C0AA782B5A378B16277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F1225D48813E4836A7AC17DABCEF95602">
    <w:name w:val="F1225D48813E4836A7AC17DABCEF956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A5C809CAD784271BCFD7421096C56CF2">
    <w:name w:val="1A5C809CAD784271BCFD7421096C56CF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627A4E3DB9F44585B3544435248A81A22">
    <w:name w:val="627A4E3DB9F44585B3544435248A81A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DE9681EF9754A2FA0C886FB37CADFCF2">
    <w:name w:val="1DE9681EF9754A2FA0C886FB37CADFCF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7EEECB2834D45D68145352AC03464232">
    <w:name w:val="C7EEECB2834D45D68145352AC0346423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6E0F7BEF159F4A5398C8E3FDD50B527A2">
    <w:name w:val="6E0F7BEF159F4A5398C8E3FDD50B527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BE42C6A4F2C4B868F298B29833CA95D2">
    <w:name w:val="5BE42C6A4F2C4B868F298B29833CA95D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18E98C9179784EABA8B7FA9A7E3278002">
    <w:name w:val="18E98C9179784EABA8B7FA9A7E32780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0984C969022407793FF856C9DD45D3D2">
    <w:name w:val="40984C969022407793FF856C9DD45D3D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627F6630678B41C69E93A71C845AB4E82">
    <w:name w:val="627F6630678B41C69E93A71C845AB4E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8438FF0DE354F90963C134AB4C9DF862">
    <w:name w:val="B8438FF0DE354F90963C134AB4C9DF86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4820831915B949BC9DC70286F4B04F612">
    <w:name w:val="4820831915B949BC9DC70286F4B04F6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41A18EC43134EE0BB8F9A53774E393B2">
    <w:name w:val="541A18EC43134EE0BB8F9A53774E393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F2BB7D2B08E4B16BADDED793463B0782">
    <w:name w:val="4F2BB7D2B08E4B16BADDED793463B078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56EBCF1F9F404D0EA0B178B186CC25592">
    <w:name w:val="56EBCF1F9F404D0EA0B178B186CC255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A1985864FD24F6CBAD3BD1A3C9085072">
    <w:name w:val="3A1985864FD24F6CBAD3BD1A3C908507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1062C52032E34F798AFFFA8EA4DFF9012">
    <w:name w:val="1062C52032E34F798AFFFA8EA4DFF90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FE8B9A3AAC1479494D431906E92A7422">
    <w:name w:val="6FE8B9A3AAC1479494D431906E92A742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B7818A0C9BC24B0CB283FBA5229F65BA2">
    <w:name w:val="B7818A0C9BC24B0CB283FBA5229F65B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A0F22A0DB8043E2BD082C9BE139C11F2">
    <w:name w:val="EA0F22A0DB8043E2BD082C9BE139C11F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8CE3B7A3DEA441F0AD0901EF950E6F062">
    <w:name w:val="8CE3B7A3DEA441F0AD0901EF950E6F0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CF539AB8EA149F283EE38ECC34C9E8C2">
    <w:name w:val="0CF539AB8EA149F283EE38ECC34C9E8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C5BC581944A49D0A42B407CC3BD5A582">
    <w:name w:val="CC5BC581944A49D0A42B407CC3BD5A58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EA3EA001610141ED864A5EC2F10DFBAD2">
    <w:name w:val="EA3EA001610141ED864A5EC2F10DFBAD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F1DDE19C67E4A61BD59A606CC0A5A382">
    <w:name w:val="9F1DDE19C67E4A61BD59A606CC0A5A38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F7E68DCB44024351ADE3142A08EE937A2">
    <w:name w:val="F7E68DCB44024351ADE3142A08EE937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5B85E5806AB4842898ED50D8DD2309E2">
    <w:name w:val="15B85E5806AB4842898ED50D8DD2309E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ABAE2D0AC1E34E6C9D8CE1CFB706638A2">
    <w:name w:val="ABAE2D0AC1E34E6C9D8CE1CFB706638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47D53A064EE4961A73BA5FE827B46762">
    <w:name w:val="947D53A064EE4961A73BA5FE827B4676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D2A86C343D3E4A83887380469B37B8942">
    <w:name w:val="D2A86C343D3E4A83887380469B37B89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62C8E27C78C4831AB7BEAD9353A3A902">
    <w:name w:val="C62C8E27C78C4831AB7BEAD9353A3A9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6050543E07A46A981471BBB3151DAFB2">
    <w:name w:val="86050543E07A46A981471BBB3151DAFB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439124EB0829424C8B39171B021C15F32">
    <w:name w:val="439124EB0829424C8B39171B021C15F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0E91920B8204B97A4D9E943EA318F952">
    <w:name w:val="50E91920B8204B97A4D9E943EA318F95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39B295E6199649D2A7153BC6D01C0FD32">
    <w:name w:val="39B295E6199649D2A7153BC6D01C0FD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4A8DE989B9146DF85E149273AF849482">
    <w:name w:val="A4A8DE989B9146DF85E149273AF84948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BE381164239549A58997F1DA4E07DBA62">
    <w:name w:val="BE381164239549A58997F1DA4E07DBA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CCA471A51D844589BACB4E842E8906A2">
    <w:name w:val="DCCA471A51D844589BACB4E842E8906A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256E300B43E144D7ACF0DA4A236F4B9E2">
    <w:name w:val="256E300B43E144D7ACF0DA4A236F4B9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71A41F1A23241D6A4746440C77D15A82">
    <w:name w:val="971A41F1A23241D6A4746440C77D15A8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CA33E4077B354E46AE1DB0B3F654CD332">
    <w:name w:val="CA33E4077B354E46AE1DB0B3F654CD3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EB96FEAAEB44784B82C2CB3CD7F4A9C2">
    <w:name w:val="5EB96FEAAEB44784B82C2CB3CD7F4A9C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B2027F77F7A44459986AFC22DB53B3932">
    <w:name w:val="B2027F77F7A44459986AFC22DB53B39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4E2032F9F7C4EE29FA08CEA72C040A62">
    <w:name w:val="B4E2032F9F7C4EE29FA08CEA72C040A6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B55A684FA8F94D139A806626460799402">
    <w:name w:val="B55A684FA8F94D139A8066264607994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5846E63A7784DC7A243A2E5EF81BA5C2">
    <w:name w:val="85846E63A7784DC7A243A2E5EF81BA5C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98095933F4DF474CB4A4870BFFB23E6E2">
    <w:name w:val="98095933F4DF474CB4A4870BFFB23E6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22D12F1F3944EB997D9B71A5CEA3F672">
    <w:name w:val="B22D12F1F3944EB997D9B71A5CEA3F67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32CCABC6BC684599A64E4263FD48F6ED2">
    <w:name w:val="32CCABC6BC684599A64E4263FD48F6ED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810DAA99E194B20AF8ACD78854123B12">
    <w:name w:val="2810DAA99E194B20AF8ACD78854123B1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A6D8CBA37AF34673BEE44BE332C94EA62">
    <w:name w:val="A6D8CBA37AF34673BEE44BE332C94EA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6F30FD828974420ADFFEBFAEEBA72782">
    <w:name w:val="D6F30FD828974420ADFFEBFAEEBA7278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BF93296C1DC74098AE03F05B106C357A2">
    <w:name w:val="BF93296C1DC74098AE03F05B106C357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034522F080D4D89B5CF489D26AFB1392">
    <w:name w:val="E034522F080D4D89B5CF489D26AFB139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11285226F0F34E68A360FCB3A7009C372">
    <w:name w:val="11285226F0F34E68A360FCB3A7009C3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B59EC448A0B4CD18801CCFBD3367AAE2">
    <w:name w:val="5B59EC448A0B4CD18801CCFBD3367AAE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32AAD65955574B4CB7F3A4A97C7B12482">
    <w:name w:val="32AAD65955574B4CB7F3A4A97C7B124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AE21C4406074E5BA4A278D7874807812">
    <w:name w:val="1AE21C4406074E5BA4A278D787480781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6DB366D88A4A4C3698ECB2504CBA99BC2">
    <w:name w:val="6DB366D88A4A4C3698ECB2504CBA99B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34384929CB34040AD128D17E7CF2E962">
    <w:name w:val="C34384929CB34040AD128D17E7CF2E96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AE81B155F7034E7E9AB8013574FAB4532">
    <w:name w:val="AE81B155F7034E7E9AB8013574FAB45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A54A7D9F3D04C6982F1F5B675C367942">
    <w:name w:val="4A54A7D9F3D04C6982F1F5B675C36794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8A10627357B64D8C977BA70E81E5C1E82">
    <w:name w:val="8A10627357B64D8C977BA70E81E5C1E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D1887437DDD4358AE3863F221D0C7B72">
    <w:name w:val="FD1887437DDD4358AE3863F221D0C7B72"/>
    <w:rsid w:val="002D49FB"/>
    <w:pPr>
      <w:suppressAutoHyphens/>
      <w:spacing w:after="0" w:line="240" w:lineRule="auto"/>
      <w:ind w:left="708"/>
    </w:pPr>
    <w:rPr>
      <w:rFonts w:ascii="Arial" w:eastAsia="Times New Roman" w:hAnsi="Arial" w:cs="Arial"/>
      <w:kern w:val="0"/>
      <w:sz w:val="22"/>
      <w:lang w:eastAsia="zh-CN"/>
      <w14:ligatures w14:val="none"/>
    </w:rPr>
  </w:style>
  <w:style w:type="paragraph" w:customStyle="1" w:styleId="DA643F1E639B49769A2E3C6F7DD227562">
    <w:name w:val="DA643F1E639B49769A2E3C6F7DD2275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8CFF6169061442E893052842FA416EB2">
    <w:name w:val="88CFF6169061442E893052842FA416E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F4B1EA3733D496A94BECB3A0DD199D72">
    <w:name w:val="3F4B1EA3733D496A94BECB3A0DD199D72"/>
    <w:rsid w:val="002D49FB"/>
    <w:pPr>
      <w:pBdr>
        <w:bottom w:val="single" w:sz="4" w:space="0" w:color="000000"/>
      </w:pBdr>
      <w:suppressAutoHyphens/>
      <w:spacing w:before="280" w:after="280" w:line="240" w:lineRule="auto"/>
    </w:pPr>
    <w:rPr>
      <w:rFonts w:ascii="Letter Gothic" w:eastAsia="Arial Unicode MS" w:hAnsi="Letter Gothic" w:cs="Arial Unicode MS"/>
      <w:b/>
      <w:bCs/>
      <w:kern w:val="0"/>
      <w:sz w:val="22"/>
      <w:szCs w:val="22"/>
      <w:lang w:eastAsia="zh-CN"/>
      <w14:ligatures w14:val="none"/>
    </w:rPr>
  </w:style>
  <w:style w:type="paragraph" w:customStyle="1" w:styleId="7AEFDB5D41E849EA945A6731A305A62F2">
    <w:name w:val="7AEFDB5D41E849EA945A6731A305A62F2"/>
    <w:rsid w:val="002D49FB"/>
    <w:pPr>
      <w:pBdr>
        <w:bottom w:val="single" w:sz="4" w:space="0" w:color="000000"/>
      </w:pBdr>
      <w:suppressAutoHyphens/>
      <w:spacing w:before="280" w:after="280" w:line="240" w:lineRule="auto"/>
    </w:pPr>
    <w:rPr>
      <w:rFonts w:ascii="Letter Gothic" w:eastAsia="Arial Unicode MS" w:hAnsi="Letter Gothic" w:cs="Arial Unicode MS"/>
      <w:b/>
      <w:bCs/>
      <w:kern w:val="0"/>
      <w:sz w:val="22"/>
      <w:szCs w:val="22"/>
      <w:lang w:eastAsia="zh-CN"/>
      <w14:ligatures w14:val="none"/>
    </w:rPr>
  </w:style>
  <w:style w:type="paragraph" w:customStyle="1" w:styleId="BFCCCA1C228F4553BDBB4FCF669378ED2">
    <w:name w:val="BFCCCA1C228F4553BDBB4FCF669378ED2"/>
    <w:rsid w:val="002D49FB"/>
    <w:pPr>
      <w:pBdr>
        <w:bottom w:val="single" w:sz="4" w:space="0" w:color="000000"/>
      </w:pBdr>
      <w:suppressAutoHyphens/>
      <w:spacing w:before="280" w:after="280" w:line="240" w:lineRule="auto"/>
    </w:pPr>
    <w:rPr>
      <w:rFonts w:ascii="Letter Gothic" w:eastAsia="Arial Unicode MS" w:hAnsi="Letter Gothic" w:cs="Arial Unicode MS"/>
      <w:b/>
      <w:bCs/>
      <w:kern w:val="0"/>
      <w:sz w:val="22"/>
      <w:szCs w:val="22"/>
      <w:lang w:eastAsia="zh-CN"/>
      <w14:ligatures w14:val="none"/>
    </w:rPr>
  </w:style>
  <w:style w:type="paragraph" w:customStyle="1" w:styleId="938D6DFE90B14895A7539B97409775912">
    <w:name w:val="938D6DFE90B14895A7539B97409775912"/>
    <w:rsid w:val="002D49FB"/>
    <w:pPr>
      <w:pBdr>
        <w:bottom w:val="single" w:sz="4" w:space="0" w:color="000000"/>
      </w:pBdr>
      <w:suppressAutoHyphens/>
      <w:spacing w:before="280" w:after="280" w:line="240" w:lineRule="auto"/>
    </w:pPr>
    <w:rPr>
      <w:rFonts w:ascii="Letter Gothic" w:eastAsia="Arial Unicode MS" w:hAnsi="Letter Gothic" w:cs="Arial Unicode MS"/>
      <w:b/>
      <w:bCs/>
      <w:kern w:val="0"/>
      <w:sz w:val="22"/>
      <w:szCs w:val="22"/>
      <w:lang w:eastAsia="zh-CN"/>
      <w14:ligatures w14:val="none"/>
    </w:rPr>
  </w:style>
  <w:style w:type="paragraph" w:customStyle="1" w:styleId="A1B1260344B745619AE85C41EC4E82E22">
    <w:name w:val="A1B1260344B745619AE85C41EC4E82E22"/>
    <w:rsid w:val="002D49FB"/>
    <w:pPr>
      <w:pBdr>
        <w:bottom w:val="single" w:sz="4" w:space="0" w:color="000000"/>
      </w:pBdr>
      <w:suppressAutoHyphens/>
      <w:spacing w:before="280" w:after="280" w:line="240" w:lineRule="auto"/>
    </w:pPr>
    <w:rPr>
      <w:rFonts w:ascii="Letter Gothic" w:eastAsia="Arial Unicode MS" w:hAnsi="Letter Gothic" w:cs="Arial Unicode MS"/>
      <w:b/>
      <w:bCs/>
      <w:kern w:val="0"/>
      <w:sz w:val="22"/>
      <w:szCs w:val="22"/>
      <w:lang w:eastAsia="zh-CN"/>
      <w14:ligatures w14:val="none"/>
    </w:rPr>
  </w:style>
  <w:style w:type="paragraph" w:customStyle="1" w:styleId="12EE6167969F433CA060071D258D33C42">
    <w:name w:val="12EE6167969F433CA060071D258D33C42"/>
    <w:rsid w:val="002D49FB"/>
    <w:pPr>
      <w:pBdr>
        <w:bottom w:val="single" w:sz="4" w:space="0" w:color="000000"/>
      </w:pBdr>
      <w:suppressAutoHyphens/>
      <w:spacing w:before="280" w:after="280" w:line="240" w:lineRule="auto"/>
    </w:pPr>
    <w:rPr>
      <w:rFonts w:ascii="Letter Gothic" w:eastAsia="Arial Unicode MS" w:hAnsi="Letter Gothic" w:cs="Arial Unicode MS"/>
      <w:b/>
      <w:bCs/>
      <w:kern w:val="0"/>
      <w:sz w:val="22"/>
      <w:szCs w:val="22"/>
      <w:lang w:eastAsia="zh-CN"/>
      <w14:ligatures w14:val="none"/>
    </w:rPr>
  </w:style>
  <w:style w:type="paragraph" w:customStyle="1" w:styleId="81345AEE4E4C4F9F85DF4ADEA929886B2">
    <w:name w:val="81345AEE4E4C4F9F85DF4ADEA929886B2"/>
    <w:rsid w:val="002D49FB"/>
    <w:pPr>
      <w:pBdr>
        <w:bottom w:val="single" w:sz="4" w:space="0" w:color="000000"/>
      </w:pBdr>
      <w:suppressAutoHyphens/>
      <w:spacing w:before="280" w:after="280" w:line="240" w:lineRule="auto"/>
    </w:pPr>
    <w:rPr>
      <w:rFonts w:ascii="Letter Gothic" w:eastAsia="Arial Unicode MS" w:hAnsi="Letter Gothic" w:cs="Arial Unicode MS"/>
      <w:b/>
      <w:bCs/>
      <w:kern w:val="0"/>
      <w:sz w:val="22"/>
      <w:szCs w:val="22"/>
      <w:lang w:eastAsia="zh-CN"/>
      <w14:ligatures w14:val="none"/>
    </w:rPr>
  </w:style>
  <w:style w:type="paragraph" w:customStyle="1" w:styleId="96F1B814B0E143F985FB3DF55601004A2">
    <w:name w:val="96F1B814B0E143F985FB3DF55601004A2"/>
    <w:rsid w:val="002D49FB"/>
    <w:pPr>
      <w:pBdr>
        <w:bottom w:val="single" w:sz="4" w:space="0" w:color="000000"/>
      </w:pBdr>
      <w:suppressAutoHyphens/>
      <w:spacing w:before="280" w:after="280" w:line="240" w:lineRule="auto"/>
    </w:pPr>
    <w:rPr>
      <w:rFonts w:ascii="Letter Gothic" w:eastAsia="Arial Unicode MS" w:hAnsi="Letter Gothic" w:cs="Arial Unicode MS"/>
      <w:b/>
      <w:bCs/>
      <w:kern w:val="0"/>
      <w:sz w:val="22"/>
      <w:szCs w:val="22"/>
      <w:lang w:eastAsia="zh-CN"/>
      <w14:ligatures w14:val="none"/>
    </w:rPr>
  </w:style>
  <w:style w:type="paragraph" w:customStyle="1" w:styleId="553A1FBBDDE0446E8BF6810C9E6B3E022">
    <w:name w:val="553A1FBBDDE0446E8BF6810C9E6B3E022"/>
    <w:rsid w:val="002D49FB"/>
    <w:pPr>
      <w:pBdr>
        <w:bottom w:val="single" w:sz="4" w:space="0" w:color="000000"/>
      </w:pBdr>
      <w:suppressAutoHyphens/>
      <w:spacing w:before="280" w:after="280" w:line="240" w:lineRule="auto"/>
    </w:pPr>
    <w:rPr>
      <w:rFonts w:ascii="Letter Gothic" w:eastAsia="Arial Unicode MS" w:hAnsi="Letter Gothic" w:cs="Arial Unicode MS"/>
      <w:b/>
      <w:bCs/>
      <w:kern w:val="0"/>
      <w:sz w:val="22"/>
      <w:szCs w:val="22"/>
      <w:lang w:eastAsia="zh-CN"/>
      <w14:ligatures w14:val="none"/>
    </w:rPr>
  </w:style>
  <w:style w:type="paragraph" w:customStyle="1" w:styleId="1ABF28D17AF940D5B9A3C04CE09C3C912">
    <w:name w:val="1ABF28D17AF940D5B9A3C04CE09C3C912"/>
    <w:rsid w:val="002D49FB"/>
    <w:pPr>
      <w:pBdr>
        <w:bottom w:val="single" w:sz="4" w:space="0" w:color="000000"/>
      </w:pBdr>
      <w:suppressAutoHyphens/>
      <w:spacing w:before="280" w:after="280" w:line="240" w:lineRule="auto"/>
    </w:pPr>
    <w:rPr>
      <w:rFonts w:ascii="Letter Gothic" w:eastAsia="Arial Unicode MS" w:hAnsi="Letter Gothic" w:cs="Arial Unicode MS"/>
      <w:b/>
      <w:bCs/>
      <w:kern w:val="0"/>
      <w:sz w:val="22"/>
      <w:szCs w:val="22"/>
      <w:lang w:eastAsia="zh-CN"/>
      <w14:ligatures w14:val="none"/>
    </w:rPr>
  </w:style>
  <w:style w:type="paragraph" w:customStyle="1" w:styleId="1FACC1580DF342348040237B1078FC872">
    <w:name w:val="1FACC1580DF342348040237B1078FC872"/>
    <w:rsid w:val="002D49FB"/>
    <w:pPr>
      <w:pBdr>
        <w:bottom w:val="single" w:sz="4" w:space="0" w:color="000000"/>
      </w:pBdr>
      <w:suppressAutoHyphens/>
      <w:spacing w:before="280" w:after="280" w:line="240" w:lineRule="auto"/>
    </w:pPr>
    <w:rPr>
      <w:rFonts w:ascii="Letter Gothic" w:eastAsia="Arial Unicode MS" w:hAnsi="Letter Gothic" w:cs="Arial Unicode MS"/>
      <w:b/>
      <w:bCs/>
      <w:kern w:val="0"/>
      <w:sz w:val="22"/>
      <w:szCs w:val="22"/>
      <w:lang w:eastAsia="zh-CN"/>
      <w14:ligatures w14:val="none"/>
    </w:rPr>
  </w:style>
  <w:style w:type="paragraph" w:customStyle="1" w:styleId="146E7A4DB29145A2BB2268FF59199A8B2">
    <w:name w:val="146E7A4DB29145A2BB2268FF59199A8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9A60FB84F9446AA956291442B53FB492">
    <w:name w:val="49A60FB84F9446AA956291442B53FB4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FE68EC0D1D948E9BBC18670B17FF73C2">
    <w:name w:val="3FE68EC0D1D948E9BBC18670B17FF73C2"/>
    <w:rsid w:val="002D49FB"/>
    <w:pPr>
      <w:tabs>
        <w:tab w:val="left" w:pos="426"/>
        <w:tab w:val="left" w:pos="720"/>
      </w:tabs>
      <w:suppressAutoHyphens/>
      <w:overflowPunct w:val="0"/>
      <w:autoSpaceDE w:val="0"/>
      <w:spacing w:after="0" w:line="240" w:lineRule="auto"/>
      <w:jc w:val="both"/>
    </w:pPr>
    <w:rPr>
      <w:rFonts w:ascii="Times New Roman" w:eastAsia="Times New Roman" w:hAnsi="Times New Roman" w:cs="Times New Roman"/>
      <w:kern w:val="0"/>
      <w:sz w:val="22"/>
      <w:szCs w:val="20"/>
      <w:lang w:eastAsia="zh-CN"/>
      <w14:ligatures w14:val="none"/>
    </w:rPr>
  </w:style>
  <w:style w:type="paragraph" w:customStyle="1" w:styleId="12E0ADE1AC7C43C49C4D0548474BA2312">
    <w:name w:val="12E0ADE1AC7C43C49C4D0548474BA23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5711996A24644798D47034650B6CDC32">
    <w:name w:val="25711996A24644798D47034650B6CDC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4D68E6A6F1C42A8AE1913D267DDDAF02">
    <w:name w:val="34D68E6A6F1C42A8AE1913D267DDDAF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1F17FAAA1A64C00BD15D459C9A5D5A82">
    <w:name w:val="31F17FAAA1A64C00BD15D459C9A5D5A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F096ECDA2F14573A7BE65AFBD1182772">
    <w:name w:val="3F096ECDA2F14573A7BE65AFBD11827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5D304BD821743A6AD1042E369197F452">
    <w:name w:val="E5D304BD821743A6AD1042E369197F45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503616F220A428D92C50E390E12BB8B2">
    <w:name w:val="0503616F220A428D92C50E390E12BB8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5B8CF8B5F784906A5B1CA65C42B46062">
    <w:name w:val="F5B8CF8B5F784906A5B1CA65C42B460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62235C77865492BBCD394D9A0353B482">
    <w:name w:val="E62235C77865492BBCD394D9A0353B4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1B8B84025A54005AD94ACDF1506FEBF2">
    <w:name w:val="51B8B84025A54005AD94ACDF1506FEBF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2711679DA0B46EFB76B91CBE322897B2">
    <w:name w:val="F2711679DA0B46EFB76B91CBE322897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4AA4FA987554B5C9F7C3567977F67592">
    <w:name w:val="94AA4FA987554B5C9F7C3567977F675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7A79779F1A842DD97DFE42CA38FD9712">
    <w:name w:val="E7A79779F1A842DD97DFE42CA38FD97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371FE55BCC7439094D270959AF38BCA2">
    <w:name w:val="8371FE55BCC7439094D270959AF38BC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F684F3EB8A348AC85405483916DC4592">
    <w:name w:val="4F684F3EB8A348AC85405483916DC45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FBAA08604F446279CAC53EF95BDE2422">
    <w:name w:val="AFBAA08604F446279CAC53EF95BDE24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D9F945775184CEBA48669806BF6513E2">
    <w:name w:val="1D9F945775184CEBA48669806BF6513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DC1B3E63EBA4662ABAB9544F69A25E72">
    <w:name w:val="CDC1B3E63EBA4662ABAB9544F69A25E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776D2331C1941BFA4DF2DDB186E6F282">
    <w:name w:val="2776D2331C1941BFA4DF2DDB186E6F2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47809CA323E4D909A9EB6E539234CC82">
    <w:name w:val="347809CA323E4D909A9EB6E539234CC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E7293D3C7DF412A9F1005A05DB1D6A82">
    <w:name w:val="AE7293D3C7DF412A9F1005A05DB1D6A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86FB5BFCFD74DC9BCEF2B5BD7B9EBF42">
    <w:name w:val="C86FB5BFCFD74DC9BCEF2B5BD7B9EBF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7752D5EA3C04CB49A3F926EA6E0B1042">
    <w:name w:val="D7752D5EA3C04CB49A3F926EA6E0B10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2EBEC7F8A3D44AE8BBD9A39ED87077E2">
    <w:name w:val="72EBEC7F8A3D44AE8BBD9A39ED87077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DA3EC60C8404F03B7E415D34F8D0B512">
    <w:name w:val="9DA3EC60C8404F03B7E415D34F8D0B5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A92EACA06274CD98057D559DEDAF26B2">
    <w:name w:val="6A92EACA06274CD98057D559DEDAF26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5B702655B774AB6BA1A8FEACA7FA2C02">
    <w:name w:val="55B702655B774AB6BA1A8FEACA7FA2C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B31A8DDA4F14975BB0E3D14E962BDF72">
    <w:name w:val="3B31A8DDA4F14975BB0E3D14E962BDF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00DFEA2C1EA44B5A9F0FA755C27ECBC2">
    <w:name w:val="F00DFEA2C1EA44B5A9F0FA755C27ECB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D81E64583A94DF49944038EB86FE95B2">
    <w:name w:val="5D81E64583A94DF49944038EB86FE95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BBDBAAA5DB440ADB976F587D24C6DCD2">
    <w:name w:val="EBBDBAAA5DB440ADB976F587D24C6DCD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677CF7D3C0943B2AD48CE3AF66094232">
    <w:name w:val="E677CF7D3C0943B2AD48CE3AF660942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F7432566B3A44DA9A633020B1D28A7F2">
    <w:name w:val="5F7432566B3A44DA9A633020B1D28A7F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764FF1AC8AB437EAD133A46659A0E5D2">
    <w:name w:val="6764FF1AC8AB437EAD133A46659A0E5D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6EC43EF7CC64557A6D2359813590FDE2">
    <w:name w:val="16EC43EF7CC64557A6D2359813590FD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CE5365BD547493E91E22B1E2D3CF1372">
    <w:name w:val="ACE5365BD547493E91E22B1E2D3CF13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AD90AF3EF824AB6866FFAB6B84D58BB2">
    <w:name w:val="3AD90AF3EF824AB6866FFAB6B84D58B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F3BC55C39074F63B976F4FDC83FAE9A2">
    <w:name w:val="AF3BC55C39074F63B976F4FDC83FAE9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E413FC68AAC483FA7E9913F2E69FF6D2">
    <w:name w:val="8E413FC68AAC483FA7E9913F2E69FF6D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723273E185945E0AC07262B9BD22FA52">
    <w:name w:val="E723273E185945E0AC07262B9BD22FA5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C2DC387B38D48AC85D10AF50404BEF82">
    <w:name w:val="1C2DC387B38D48AC85D10AF50404BEF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8AE6F2FC2834FB2B2A675BB67F669842">
    <w:name w:val="68AE6F2FC2834FB2B2A675BB67F6698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7187510E39248A8BAB5EB23EE1ACA9B2">
    <w:name w:val="A7187510E39248A8BAB5EB23EE1ACA9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88318A1529F4D1F9EBF79E9C5F123782">
    <w:name w:val="388318A1529F4D1F9EBF79E9C5F1237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FE231530088488EAFE1A80D69C29AC62">
    <w:name w:val="2FE231530088488EAFE1A80D69C29AC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FB37D050EAA4403BD3ECC4E54EAE8D92">
    <w:name w:val="EFB37D050EAA4403BD3ECC4E54EAE8D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BE8D177A2EA4B17B9DD1CEA822FD6A12">
    <w:name w:val="CBE8D177A2EA4B17B9DD1CEA822FD6A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5D0B000FD2F42119F18742AF83023512">
    <w:name w:val="D5D0B000FD2F42119F18742AF830235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C6F1C06BA2F4E018FE92FB08E420AE02">
    <w:name w:val="4C6F1C06BA2F4E018FE92FB08E420AE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C2AD904D8634E9197C9C3BB128C7E602">
    <w:name w:val="1C2AD904D8634E9197C9C3BB128C7E6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A5457E4A2AC4DC19B70845C3F95C1BC2">
    <w:name w:val="3A5457E4A2AC4DC19B70845C3F95C1B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76DFDF79D1C4DD59AB3A56A17E9E1A02">
    <w:name w:val="076DFDF79D1C4DD59AB3A56A17E9E1A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EEB965AA71F4A44A88A64DBDD0AED912">
    <w:name w:val="2EEB965AA71F4A44A88A64DBDD0AED9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9E4184138F44E289A12346C4DDCEF052">
    <w:name w:val="49E4184138F44E289A12346C4DDCEF05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54822072418452AA883CD81029D59892">
    <w:name w:val="354822072418452AA883CD81029D598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948105A99A14AFA9EE7510C13F0255F2">
    <w:name w:val="8948105A99A14AFA9EE7510C13F0255F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68D0A02AC184F5AB4B479044AA60EA42">
    <w:name w:val="A68D0A02AC184F5AB4B479044AA60EA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701A97B30E149E19814917D672F5D543">
    <w:name w:val="D701A97B30E149E19814917D672F5D5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9779BD5D9A94793B3C0D860BD7C10D73">
    <w:name w:val="29779BD5D9A94793B3C0D860BD7C10D73"/>
    <w:rsid w:val="002D49FB"/>
    <w:pPr>
      <w:tabs>
        <w:tab w:val="left" w:pos="426"/>
        <w:tab w:val="left" w:pos="720"/>
      </w:tabs>
      <w:suppressAutoHyphens/>
      <w:overflowPunct w:val="0"/>
      <w:autoSpaceDE w:val="0"/>
      <w:spacing w:after="0" w:line="240" w:lineRule="auto"/>
      <w:jc w:val="both"/>
    </w:pPr>
    <w:rPr>
      <w:rFonts w:ascii="Times New Roman" w:eastAsia="Times New Roman" w:hAnsi="Times New Roman" w:cs="Times New Roman"/>
      <w:kern w:val="0"/>
      <w:sz w:val="22"/>
      <w:szCs w:val="20"/>
      <w:lang w:eastAsia="zh-CN"/>
      <w14:ligatures w14:val="none"/>
    </w:rPr>
  </w:style>
  <w:style w:type="paragraph" w:customStyle="1" w:styleId="0AC9B3654D094D7081E3DC047B69EE443">
    <w:name w:val="0AC9B3654D094D7081E3DC047B69EE4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CBED1416791409D81DC76C1EB0C26D72">
    <w:name w:val="1CBED1416791409D81DC76C1EB0C26D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C094F58A007481D90C9BCC82F85353E2">
    <w:name w:val="6C094F58A007481D90C9BCC82F85353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3DC796284B84B03B01E2760C1649F9C2">
    <w:name w:val="D3DC796284B84B03B01E2760C1649F9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3AB1B1C467D40C59908D84B251A6CF12">
    <w:name w:val="83AB1B1C467D40C59908D84B251A6CF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1F0BCC223094E01B0A260C14D0899FD3">
    <w:name w:val="71F0BCC223094E01B0A260C14D0899FD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170E7FC84FB4506B38BEE04861553BF3">
    <w:name w:val="E170E7FC84FB4506B38BEE04861553BF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6E68F5D99F84F1B976A8583CFF9B09C3">
    <w:name w:val="C6E68F5D99F84F1B976A8583CFF9B09C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53411476E74440B8FCD9A1831697FA83">
    <w:name w:val="253411476E74440B8FCD9A1831697FA8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F1A81CC214E42D5A815BE1C3204CB8C3">
    <w:name w:val="CF1A81CC214E42D5A815BE1C3204CB8C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6F14E478CF2414CB5C1101BDA31E48E3">
    <w:name w:val="66F14E478CF2414CB5C1101BDA31E48E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B1519C0ECFD4BFABE7098F876465BF83">
    <w:name w:val="EB1519C0ECFD4BFABE7098F876465BF8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D9A457A7EC145C9BA9F84552BF7D8233">
    <w:name w:val="CD9A457A7EC145C9BA9F84552BF7D823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5A982A2A2914B4FBCDE94AE403D016A3">
    <w:name w:val="55A982A2A2914B4FBCDE94AE403D016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0CE15C349DE4ACB892F496250A290073">
    <w:name w:val="70CE15C349DE4ACB892F496250A29007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8EC34AEDF2B47EB9CE66A3FBCCBB1913">
    <w:name w:val="38EC34AEDF2B47EB9CE66A3FBCCBB191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5FAB0C9674C4838901246A3F3E49F443">
    <w:name w:val="55FAB0C9674C4838901246A3F3E49F4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AAE63916C664C509928BD661803398E3">
    <w:name w:val="AAAE63916C664C509928BD661803398E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7F71635FE7D4F0F98ADB390DCE4055A3">
    <w:name w:val="37F71635FE7D4F0F98ADB390DCE4055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16AD3AB9F2342DA881F50BC65C68D0E3">
    <w:name w:val="C16AD3AB9F2342DA881F50BC65C68D0E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BBD985F7D5E4B7ABFF161C8774555A53">
    <w:name w:val="EBBD985F7D5E4B7ABFF161C8774555A5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050DB533E664710B3C35755B1220AC43">
    <w:name w:val="7050DB533E664710B3C35755B1220AC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3608682CEE947B0BDE1FA8DC8CC6B403">
    <w:name w:val="03608682CEE947B0BDE1FA8DC8CC6B40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E23BD5F55B04FB3816869C215A148CF3">
    <w:name w:val="AE23BD5F55B04FB3816869C215A148CF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1DB17C732E3432CB2B117E57A71D3353">
    <w:name w:val="21DB17C732E3432CB2B117E57A71D335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A58E1762EDD44BD97853ABBA7E2EA8C3">
    <w:name w:val="DA58E1762EDD44BD97853ABBA7E2EA8C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293241FEC4D4C19871968A1CBB2087A3">
    <w:name w:val="D293241FEC4D4C19871968A1CBB2087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55009E99F63400DA6928B4427DF3E023">
    <w:name w:val="F55009E99F63400DA6928B4427DF3E02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5913D9575534231A67141CE921D48BB2">
    <w:name w:val="E5913D9575534231A67141CE921D48B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EA2E442D23F417EA61575A60179BFA12">
    <w:name w:val="0EA2E442D23F417EA61575A60179BFA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284924059664D38856DFD6121AA9FA02">
    <w:name w:val="B284924059664D38856DFD6121AA9FA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D66F9D7A8BB4364A3152584A6664D322">
    <w:name w:val="DD66F9D7A8BB4364A3152584A6664D3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37B77E6B8EE4820842E7359B40FC9A02">
    <w:name w:val="937B77E6B8EE4820842E7359B40FC9A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E753D64D4AC446DAAB19D812A694E1A2">
    <w:name w:val="AE753D64D4AC446DAAB19D812A694E1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BEB75CF719F418CBE63D099AC3085423">
    <w:name w:val="5BEB75CF719F418CBE63D099AC308542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BCE247DAA3E4CD997165D1919453BF73">
    <w:name w:val="CBCE247DAA3E4CD997165D1919453BF7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3E50841514540ADA9EAA732464638433">
    <w:name w:val="C3E50841514540ADA9EAA73246463843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569AF9A5CA9436D85768C03640E92F53">
    <w:name w:val="0569AF9A5CA9436D85768C03640E92F5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10811057FC0439F88E70D50AE8F79483">
    <w:name w:val="810811057FC0439F88E70D50AE8F7948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1FBBADBAE834C44A28363F2132046A43">
    <w:name w:val="51FBBADBAE834C44A28363F2132046A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EE80B43D7394E0F8E67ABBAEFD7D80F3">
    <w:name w:val="7EE80B43D7394E0F8E67ABBAEFD7D80F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B6FFA58006D49AA8A40989C6A4234753">
    <w:name w:val="6B6FFA58006D49AA8A40989C6A423475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29700C9378A4FFAB1E4DE2E51B262BE3">
    <w:name w:val="529700C9378A4FFAB1E4DE2E51B262BE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A4C4E8FEE5D4B919C0A3A0B0B0033FB3">
    <w:name w:val="7A4C4E8FEE5D4B919C0A3A0B0B0033FB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02ABAD010E1479690CB75C3E595331D3">
    <w:name w:val="402ABAD010E1479690CB75C3E595331D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CC278E3CE55413CB12DDA309744F8B93">
    <w:name w:val="0CC278E3CE55413CB12DDA309744F8B9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5EC5815FF374D34AD8604FB20F844133">
    <w:name w:val="C5EC5815FF374D34AD8604FB20F84413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E7DF45468104F1994FE2C672693E8C43">
    <w:name w:val="6E7DF45468104F1994FE2C672693E8C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C2B5D167570429D89554BE76BFF720B3">
    <w:name w:val="FC2B5D167570429D89554BE76BFF720B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6A52AD0C4E04997B08D2B58103E717A3">
    <w:name w:val="B6A52AD0C4E04997B08D2B58103E717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CE5FDD3FCB34C02BBF472FC87C09B993">
    <w:name w:val="9CE5FDD3FCB34C02BBF472FC87C09B99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DC4EB70C9B44145BC518836770E28AE3">
    <w:name w:val="CDC4EB70C9B44145BC518836770E28AE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FBC9B4A01B44BBA901C9CEFBCF217673">
    <w:name w:val="7FBC9B4A01B44BBA901C9CEFBCF21767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FA7036F8E9E47AC98AB3FB5C74336DD3">
    <w:name w:val="9FA7036F8E9E47AC98AB3FB5C74336DD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AF2166D210544B6B96050EA7DAC02863">
    <w:name w:val="5AF2166D210544B6B96050EA7DAC0286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3185E35BFCF4B5C9270B9166837E8173">
    <w:name w:val="E3185E35BFCF4B5C9270B9166837E817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E30E15C79794A6E8C71730C47CF80D23">
    <w:name w:val="3E30E15C79794A6E8C71730C47CF80D2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FD127633585404FB72334F57F08CB493">
    <w:name w:val="FFD127633585404FB72334F57F08CB493"/>
    <w:rsid w:val="002D49FB"/>
    <w:pPr>
      <w:tabs>
        <w:tab w:val="left" w:pos="426"/>
        <w:tab w:val="left" w:pos="720"/>
      </w:tabs>
      <w:suppressAutoHyphens/>
      <w:overflowPunct w:val="0"/>
      <w:autoSpaceDE w:val="0"/>
      <w:spacing w:after="0" w:line="240" w:lineRule="auto"/>
      <w:jc w:val="both"/>
    </w:pPr>
    <w:rPr>
      <w:rFonts w:ascii="Times New Roman" w:eastAsia="Times New Roman" w:hAnsi="Times New Roman" w:cs="Times New Roman"/>
      <w:kern w:val="0"/>
      <w:sz w:val="22"/>
      <w:szCs w:val="20"/>
      <w:lang w:eastAsia="zh-CN"/>
      <w14:ligatures w14:val="none"/>
    </w:rPr>
  </w:style>
  <w:style w:type="paragraph" w:customStyle="1" w:styleId="C8ADCC62304648D79E40815E22D474243">
    <w:name w:val="C8ADCC62304648D79E40815E22D4742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A1AF791AF9A4A23ADCC20719B43FB272">
    <w:name w:val="2A1AF791AF9A4A23ADCC20719B43FB2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9D6C912DEB449FCB500622E817B9FA12">
    <w:name w:val="89D6C912DEB449FCB500622E817B9FA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BEA945A5363433493A1B642AA0DFCFE2">
    <w:name w:val="ABEA945A5363433493A1B642AA0DFCF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FA05BC05FC0444A97679B0630CDF0362">
    <w:name w:val="EFA05BC05FC0444A97679B0630CDF03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5FE4627D3B54AC29764D2138F86431F3">
    <w:name w:val="B5FE4627D3B54AC29764D2138F86431F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66C7B0FB3AA496881371AB6FC08F3293">
    <w:name w:val="466C7B0FB3AA496881371AB6FC08F329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F9A12C2D999480AAAD25D4E338336CE3">
    <w:name w:val="8F9A12C2D999480AAAD25D4E338336CE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C5EEF594FCF45F5B9AD3CDA8F857D153">
    <w:name w:val="EC5EEF594FCF45F5B9AD3CDA8F857D15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EF10824E4B04F8C8142CC53186A04883">
    <w:name w:val="CEF10824E4B04F8C8142CC53186A0488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7FD75B400224E3B90649E4891ADBCC63">
    <w:name w:val="67FD75B400224E3B90649E4891ADBCC6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A61EC5BC54E4A869D0E7FDBA60C0C763">
    <w:name w:val="9A61EC5BC54E4A869D0E7FDBA60C0C76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BB3C5E8417F4BE396972DA8A666C33A3">
    <w:name w:val="FBB3C5E8417F4BE396972DA8A666C33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0A915DAEB0B4C988D5F41DB4249F7293">
    <w:name w:val="40A915DAEB0B4C988D5F41DB4249F729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3E4FE3651414CF3AF6577FC1FFAD9BD3">
    <w:name w:val="E3E4FE3651414CF3AF6577FC1FFAD9BD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42D2D1406DA4B2EB515A99DD30DFCDA3">
    <w:name w:val="342D2D1406DA4B2EB515A99DD30DFCD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D94F5F8A88A4161ABBDB7A5D416A2F63">
    <w:name w:val="FD94F5F8A88A4161ABBDB7A5D416A2F6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45795A9433B4A6CA6297A5293259D4C3">
    <w:name w:val="F45795A9433B4A6CA6297A5293259D4C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45A1700201640B1B8A1144EC57ACEDC3">
    <w:name w:val="A45A1700201640B1B8A1144EC57ACEDC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209F54D80E14194BA68C3B8D25A55E53">
    <w:name w:val="7209F54D80E14194BA68C3B8D25A55E5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36F657CA8B14CED83E32B3DE4C152833">
    <w:name w:val="236F657CA8B14CED83E32B3DE4C15283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C6B0C1A3E744A61B477A7AD49C92BBB3">
    <w:name w:val="4C6B0C1A3E744A61B477A7AD49C92BBB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0112419A1CC4352916221D98174383C3">
    <w:name w:val="20112419A1CC4352916221D98174383C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F1D5715ABAA488794A8FBC941BB66B03">
    <w:name w:val="4F1D5715ABAA488794A8FBC941BB66B0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918E48525CB4423BE2A3A1331F66FD33">
    <w:name w:val="5918E48525CB4423BE2A3A1331F66FD3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1637D0373A6485C930D0DAED3F603FA3">
    <w:name w:val="41637D0373A6485C930D0DAED3F603F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44F4457A94F449582E25AA60F89AA963">
    <w:name w:val="444F4457A94F449582E25AA60F89AA96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F90C00E51864202B139B241445B27683">
    <w:name w:val="FF90C00E51864202B139B241445B2768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509FBA0D69E4D0E8553093E9547534E3">
    <w:name w:val="5509FBA0D69E4D0E8553093E9547534E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B9A4C2EC6D54E80BCA420981F3A759A3">
    <w:name w:val="DB9A4C2EC6D54E80BCA420981F3A759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8223DC860EF428492E077569A56035C3">
    <w:name w:val="48223DC860EF428492E077569A56035C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4D293496AFA4823B95A1C44E9E3B64B3">
    <w:name w:val="A4D293496AFA4823B95A1C44E9E3B64B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74716BE02F044ED86DCC7B12E96545D3">
    <w:name w:val="C74716BE02F044ED86DCC7B12E96545D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8864EC20B6A4769BD5724074957C7103">
    <w:name w:val="A8864EC20B6A4769BD5724074957C710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34867D86A20456B90758737CCE88C363">
    <w:name w:val="534867D86A20456B90758737CCE88C36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231F23DBB4C4616BAF10AE916920BF53">
    <w:name w:val="D231F23DBB4C4616BAF10AE916920BF5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00B2909C3874943BB7090B3FCA0A9213">
    <w:name w:val="300B2909C3874943BB7090B3FCA0A921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A9F2376883540188B3FEBCEB57402AA3">
    <w:name w:val="DA9F2376883540188B3FEBCEB57402A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8A16FFA3CB647B3AE0EA10E65EA120A3">
    <w:name w:val="F8A16FFA3CB647B3AE0EA10E65EA120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00CFE495B4E4DBDA5EA14CE37DFBF653">
    <w:name w:val="E00CFE495B4E4DBDA5EA14CE37DFBF65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289D18D12884C0687F6438E7338596F3">
    <w:name w:val="D289D18D12884C0687F6438E7338596F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798F4ECA1864179AEA12380231B5FBB3">
    <w:name w:val="7798F4ECA1864179AEA12380231B5FBB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8AF0C768D8C4346847D6836B2C5EE923">
    <w:name w:val="68AF0C768D8C4346847D6836B2C5EE92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AAA22FA81754D93A9FF4D599675A8183">
    <w:name w:val="2AAA22FA81754D93A9FF4D599675A818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B5D438EB82F4A4F9B00FD2E615DD1033">
    <w:name w:val="BB5D438EB82F4A4F9B00FD2E615DD103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92D217296124B33ACA8C73AD6CBE2BF3">
    <w:name w:val="A92D217296124B33ACA8C73AD6CBE2BF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F6E9FA6367142D684EEED9358B5DB323">
    <w:name w:val="6F6E9FA6367142D684EEED9358B5DB32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AA0D2CB997B4D899E29C13788A38F353">
    <w:name w:val="2AA0D2CB997B4D899E29C13788A38F35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53C78FA8D2F425A94ED54590990DE4D3">
    <w:name w:val="C53C78FA8D2F425A94ED54590990DE4D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289DC242C42495D9FBFA9D660585C4F3">
    <w:name w:val="9289DC242C42495D9FBFA9D660585C4F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9C6CAB4C6464854A2368DED2B9D728D3">
    <w:name w:val="39C6CAB4C6464854A2368DED2B9D728D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EB2DBBA852D4CFABACD07E8E3DB5E7C3">
    <w:name w:val="DEB2DBBA852D4CFABACD07E8E3DB5E7C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779DE8C5252404E8882815BD3C69FB83">
    <w:name w:val="8779DE8C5252404E8882815BD3C69FB8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1204132AC60413EB86FEE765EBE22DA3">
    <w:name w:val="51204132AC60413EB86FEE765EBE22D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AD6F15779F3425CBCC99A9BDE03A7B33">
    <w:name w:val="7AD6F15779F3425CBCC99A9BDE03A7B3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CF51E6A35E1463CAE74F7FFB992E7643">
    <w:name w:val="3CF51E6A35E1463CAE74F7FFB992E76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B49DD94C14241AC8E544C58A42AFB1E3">
    <w:name w:val="CB49DD94C14241AC8E544C58A42AFB1E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6066E27187B4F00B218A4EF725F37FF3">
    <w:name w:val="16066E27187B4F00B218A4EF725F37FF3"/>
    <w:rsid w:val="002D49FB"/>
    <w:pPr>
      <w:tabs>
        <w:tab w:val="left" w:pos="426"/>
        <w:tab w:val="left" w:pos="720"/>
      </w:tabs>
      <w:suppressAutoHyphens/>
      <w:overflowPunct w:val="0"/>
      <w:autoSpaceDE w:val="0"/>
      <w:spacing w:after="0" w:line="240" w:lineRule="auto"/>
      <w:jc w:val="both"/>
    </w:pPr>
    <w:rPr>
      <w:rFonts w:ascii="Times New Roman" w:eastAsia="Times New Roman" w:hAnsi="Times New Roman" w:cs="Times New Roman"/>
      <w:kern w:val="0"/>
      <w:sz w:val="22"/>
      <w:szCs w:val="20"/>
      <w:lang w:eastAsia="zh-CN"/>
      <w14:ligatures w14:val="none"/>
    </w:rPr>
  </w:style>
  <w:style w:type="paragraph" w:customStyle="1" w:styleId="8EE293515B8E49E5A6B8E95FEDCB7DE73">
    <w:name w:val="8EE293515B8E49E5A6B8E95FEDCB7DE7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836B7F698684D6CB5FA5DB7D0D98CF52">
    <w:name w:val="6836B7F698684D6CB5FA5DB7D0D98CF5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965D2DD834143A3AD4631CF5921D2E92">
    <w:name w:val="8965D2DD834143A3AD4631CF5921D2E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FA2C14164CD47618B1DD9674C9FB2952">
    <w:name w:val="5FA2C14164CD47618B1DD9674C9FB295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A3D3BA0102642FAB17DAC4A3B71ECC52">
    <w:name w:val="7A3D3BA0102642FAB17DAC4A3B71ECC5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1127306DDEA4F16824BC2A185A6C58B3">
    <w:name w:val="91127306DDEA4F16824BC2A185A6C58B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49DD8FD2DA2450698AD66381192CD993">
    <w:name w:val="349DD8FD2DA2450698AD66381192CD99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0B0E62A36BD4B8FAB347DE8AFB275DF3">
    <w:name w:val="50B0E62A36BD4B8FAB347DE8AFB275DF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BB42A11838F459EB60C5821C95576C83">
    <w:name w:val="2BB42A11838F459EB60C5821C95576C8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8CB22960BCA4AE0A795D2D1FC84125D3">
    <w:name w:val="48CB22960BCA4AE0A795D2D1FC84125D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575A3934BAA4C56A1FD1952B8DE660C3">
    <w:name w:val="0575A3934BAA4C56A1FD1952B8DE660C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3AA9E48F9FF46849DC4CFB2086E00FF3">
    <w:name w:val="B3AA9E48F9FF46849DC4CFB2086E00FF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27B32954BE4484E81BBE74C8103E22D3">
    <w:name w:val="727B32954BE4484E81BBE74C8103E22D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58E392780404FE5ABC14B9CABE309F13">
    <w:name w:val="358E392780404FE5ABC14B9CABE309F1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02DEC11C61045328524E3ABC5EB23723">
    <w:name w:val="002DEC11C61045328524E3ABC5EB2372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16D54C0AAF0407D9342602C56F546B43">
    <w:name w:val="F16D54C0AAF0407D9342602C56F546B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79F9DD04EAE49E7BF43660A90D5FF2A3">
    <w:name w:val="C79F9DD04EAE49E7BF43660A90D5FF2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DC7E5C1B626496BAF91986C1E7D657F3">
    <w:name w:val="2DC7E5C1B626496BAF91986C1E7D657F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9462E4656B94CF6A189A8FB1D8AA6F23">
    <w:name w:val="89462E4656B94CF6A189A8FB1D8AA6F2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D204D516D6B4F3FB94E4D9CF0D995B03">
    <w:name w:val="CD204D516D6B4F3FB94E4D9CF0D995B0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56E6A0D5E0F49CB84C13A40810BB8D53">
    <w:name w:val="656E6A0D5E0F49CB84C13A40810BB8D5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AA8FE27CD5B4000AC41328E0523C1223">
    <w:name w:val="3AA8FE27CD5B4000AC41328E0523C122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DD0E7AB8FC34B96999D41E0052D56043">
    <w:name w:val="7DD0E7AB8FC34B96999D41E0052D560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3A9CA2670CF412DACAA32C9E7630C7F3">
    <w:name w:val="43A9CA2670CF412DACAA32C9E7630C7F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7F7BF32FACA4F5BBC4B9665CE0C72673">
    <w:name w:val="07F7BF32FACA4F5BBC4B9665CE0C7267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2B2B7A62858492DB69C34FDE38A42203">
    <w:name w:val="B2B2B7A62858492DB69C34FDE38A4220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4B83BDC77B74176811BE0778A0D78F33">
    <w:name w:val="E4B83BDC77B74176811BE0778A0D78F3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5916C7800404B39A4B55DD8605F7BB33">
    <w:name w:val="B5916C7800404B39A4B55DD8605F7BB3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D58174147CB4A0688F33FE7961565323">
    <w:name w:val="8D58174147CB4A0688F33FE796156532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1468F4E66C449CF986572FB333EDAA53">
    <w:name w:val="A1468F4E66C449CF986572FB333EDAA5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F377E410FAB47318ECC965968CFF9263">
    <w:name w:val="7F377E410FAB47318ECC965968CFF926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A528F56C2D2488B8CC2AD8BD428A6DD3">
    <w:name w:val="5A528F56C2D2488B8CC2AD8BD428A6DD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9F1939D55A849B18E73CB6D19BC01C83">
    <w:name w:val="E9F1939D55A849B18E73CB6D19BC01C8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5B7FA0F636B48478DF57121320DEE0B3">
    <w:name w:val="05B7FA0F636B48478DF57121320DEE0B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1C9C450EC0E46BCB1F1317907D353763">
    <w:name w:val="B1C9C450EC0E46BCB1F1317907D35376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5F9853F72F342458877A502DC6BAA6B3">
    <w:name w:val="F5F9853F72F342458877A502DC6BAA6B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12BB8B4A6884673A5F04BF084DD32EF3">
    <w:name w:val="912BB8B4A6884673A5F04BF084DD32EF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464F0BE0164435D8ACAF37A766106073">
    <w:name w:val="3464F0BE0164435D8ACAF37A76610607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E396919B57E4654897BDEF5529911593">
    <w:name w:val="BE396919B57E4654897BDEF552991159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28A5D48F0EB41BFA12794FFB36BA5813">
    <w:name w:val="A28A5D48F0EB41BFA12794FFB36BA581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F0106F7F8DB4F188736C80FCBE473073">
    <w:name w:val="2F0106F7F8DB4F188736C80FCBE47307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C3C21A73212400AA00E6CEBB682B5F23">
    <w:name w:val="8C3C21A73212400AA00E6CEBB682B5F2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0ED7DF032D24D98853E0DD200052E8A3">
    <w:name w:val="10ED7DF032D24D98853E0DD200052E8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5505D1A026C4C1E9A91CFEC6D7C0E223">
    <w:name w:val="D5505D1A026C4C1E9A91CFEC6D7C0E22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AAFF5638DB3480BAE754C1C40AE8D2F3">
    <w:name w:val="1AAFF5638DB3480BAE754C1C40AE8D2F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2E418A4D70F4E8D877AB406555E64F83">
    <w:name w:val="12E418A4D70F4E8D877AB406555E64F8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09A535B66A443F7B9A9E001E107D9313">
    <w:name w:val="B09A535B66A443F7B9A9E001E107D931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083E3AD494B45D89A555139D82D12313">
    <w:name w:val="3083E3AD494B45D89A555139D82D1231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189A97A749A4DA4B1469CE4D904F4DA3">
    <w:name w:val="5189A97A749A4DA4B1469CE4D904F4D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DFC4041D4AB43A6BF691CBCBABD55013">
    <w:name w:val="0DFC4041D4AB43A6BF691CBCBABD5501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83A6B31ECA34C1E9234CD9F399BDE1B3">
    <w:name w:val="C83A6B31ECA34C1E9234CD9F399BDE1B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B8DEE54F0B64C3EB87D5F9FB742DB743">
    <w:name w:val="9B8DEE54F0B64C3EB87D5F9FB742DB7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74B4543E6F7461F9B176C180F88AA593">
    <w:name w:val="474B4543E6F7461F9B176C180F88AA59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CB76E1AECFB4F49BEA000173BDDA0DE3">
    <w:name w:val="1CB76E1AECFB4F49BEA000173BDDA0DE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C002DB124D4499ABEAF43787E5A7FF53">
    <w:name w:val="8C002DB124D4499ABEAF43787E5A7FF5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9AC5695B30A446DA68BA6C5219F955A3">
    <w:name w:val="99AC5695B30A446DA68BA6C5219F955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7A7C95E9215483DBDCCCE182B8149BC3">
    <w:name w:val="57A7C95E9215483DBDCCCE182B8149BC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43B830998094BFC960E002D994D6EBA3">
    <w:name w:val="643B830998094BFC960E002D994D6EBA3"/>
    <w:rsid w:val="002D49FB"/>
    <w:pPr>
      <w:tabs>
        <w:tab w:val="left" w:pos="426"/>
        <w:tab w:val="left" w:pos="720"/>
      </w:tabs>
      <w:suppressAutoHyphens/>
      <w:overflowPunct w:val="0"/>
      <w:autoSpaceDE w:val="0"/>
      <w:spacing w:after="0" w:line="240" w:lineRule="auto"/>
      <w:jc w:val="both"/>
    </w:pPr>
    <w:rPr>
      <w:rFonts w:ascii="Times New Roman" w:eastAsia="Times New Roman" w:hAnsi="Times New Roman" w:cs="Times New Roman"/>
      <w:kern w:val="0"/>
      <w:sz w:val="22"/>
      <w:szCs w:val="20"/>
      <w:lang w:eastAsia="zh-CN"/>
      <w14:ligatures w14:val="none"/>
    </w:rPr>
  </w:style>
  <w:style w:type="paragraph" w:customStyle="1" w:styleId="C77865BFA2EA4BD781FA813CB86F954A3">
    <w:name w:val="C77865BFA2EA4BD781FA813CB86F954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DCF673825C4425E93803B16FB45ADA82">
    <w:name w:val="BDCF673825C4425E93803B16FB45ADA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3BFF1580EA143D4A97E7DC01B4EAEA62">
    <w:name w:val="43BFF1580EA143D4A97E7DC01B4EAEA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C95E407A8C2463DBFD465A3CBC658CC2">
    <w:name w:val="0C95E407A8C2463DBFD465A3CBC658C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BC22C2827FB4CA7AD1AA7569DD1CB6D2">
    <w:name w:val="EBC22C2827FB4CA7AD1AA7569DD1CB6D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EDE7B181BA74ECA9BA3B6488107B7803">
    <w:name w:val="4EDE7B181BA74ECA9BA3B6488107B780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F7BD7F5181D405AAA72DC67D865F4A13">
    <w:name w:val="2F7BD7F5181D405AAA72DC67D865F4A1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FC58D7831AA444B8B65810AD26FCCE53">
    <w:name w:val="5FC58D7831AA444B8B65810AD26FCCE5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3EDC0691D89496AB89382847370DE4A3">
    <w:name w:val="B3EDC0691D89496AB89382847370DE4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AD5E942BC4C40CFAE67DEC6761CAB783">
    <w:name w:val="8AD5E942BC4C40CFAE67DEC6761CAB78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3BC960B159646DA948CBB4285707C8C3">
    <w:name w:val="23BC960B159646DA948CBB4285707C8C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E148DBF71714A2C84F547F23650336E3">
    <w:name w:val="3E148DBF71714A2C84F547F23650336E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5B30091FC994FDD99B79DCF52D43C203">
    <w:name w:val="05B30091FC994FDD99B79DCF52D43C20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66F2C6745AE44168EFB8BED47262F283">
    <w:name w:val="766F2C6745AE44168EFB8BED47262F28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3D84F692EA94B9A8DBE1173B15576723">
    <w:name w:val="23D84F692EA94B9A8DBE1173B1557672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692BDD3E4DD446F8EED01ED799F69DD3">
    <w:name w:val="7692BDD3E4DD446F8EED01ED799F69DD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57AC8AAE327488FA019F1F238ECE1ED3">
    <w:name w:val="F57AC8AAE327488FA019F1F238ECE1ED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E43A7F570624D7E8AF26324BE026FCB3">
    <w:name w:val="DE43A7F570624D7E8AF26324BE026FCB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45E09472FBB47B2B4E16FACA5D8F1263">
    <w:name w:val="A45E09472FBB47B2B4E16FACA5D8F126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BA99CF771A34773B0CEB5322EA6DDF03">
    <w:name w:val="7BA99CF771A34773B0CEB5322EA6DDF0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1D9016AA48A4FC888D6EB3E82C84CFD3">
    <w:name w:val="B1D9016AA48A4FC888D6EB3E82C84CFD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A10D2183EDF40E28473964F42E62D543">
    <w:name w:val="3A10D2183EDF40E28473964F42E62D5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963E8111107494EA1DB2A5D5EE66C0A3">
    <w:name w:val="4963E8111107494EA1DB2A5D5EE66C0A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05A5036D84641E9A121AB1B0147B15D3">
    <w:name w:val="305A5036D84641E9A121AB1B0147B15D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ABBEF978A7F4508BD360478741DBB3C3">
    <w:name w:val="FABBEF978A7F4508BD360478741DBB3C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09199C8BFF44968B40EDA8E97D3D30F3">
    <w:name w:val="409199C8BFF44968B40EDA8E97D3D30F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33686A97E514B2A9D9B7794DE8737B43">
    <w:name w:val="A33686A97E514B2A9D9B7794DE8737B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3BCA262C2FE4B32801D2747014A48DB3">
    <w:name w:val="C3BCA262C2FE4B32801D2747014A48DB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D1A698A3EE449FBA052B5B66E6406813">
    <w:name w:val="5D1A698A3EE449FBA052B5B66E640681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FB495CF1179437882DF777B544C769B3">
    <w:name w:val="BFB495CF1179437882DF777B544C769B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176B07A7655480F962088F79A63E76E3">
    <w:name w:val="8176B07A7655480F962088F79A63E76E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3F984ECACD64132805725C8F7C655833">
    <w:name w:val="83F984ECACD64132805725C8F7C65583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4BD98CAB6AD451D8868D3C11BFA52943">
    <w:name w:val="14BD98CAB6AD451D8868D3C11BFA529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A9D93CE89C841A6B280220706E99F6B3">
    <w:name w:val="9A9D93CE89C841A6B280220706E99F6B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57CDCBC8BA3443980738DEF73387C323">
    <w:name w:val="B57CDCBC8BA3443980738DEF73387C32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AF1340E585F4D519CD36C3D474B5F343">
    <w:name w:val="6AF1340E585F4D519CD36C3D474B5F3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4591F43940A4A9EA19AE6D194EAD3123">
    <w:name w:val="E4591F43940A4A9EA19AE6D194EAD312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C38DA0F6ABD4E12B1BCBC832CF796C13">
    <w:name w:val="4C38DA0F6ABD4E12B1BCBC832CF796C1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493FCB85E294770B7BE29A8C91DA95F3">
    <w:name w:val="8493FCB85E294770B7BE29A8C91DA95F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FAB7BC7E8AB4D1CAC3158E5A2B1478B3">
    <w:name w:val="5FAB7BC7E8AB4D1CAC3158E5A2B1478B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A6AFCCD36FB499DA5FF54072D27FDF33">
    <w:name w:val="3A6AFCCD36FB499DA5FF54072D27FDF3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1A03676B11C436D872C004CE2881E443">
    <w:name w:val="81A03676B11C436D872C004CE2881E4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03AF40F177543618746CDC04432A2B93">
    <w:name w:val="203AF40F177543618746CDC04432A2B9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9A0A5B8526B4E3CBAB10AD8DA2DFB813">
    <w:name w:val="49A0A5B8526B4E3CBAB10AD8DA2DFB81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E94486657084DB9AE53CB46FD82CE6E3">
    <w:name w:val="1E94486657084DB9AE53CB46FD82CE6E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07A9D3D828541D3BA122DAAE3ADA5613">
    <w:name w:val="C07A9D3D828541D3BA122DAAE3ADA561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8D94D43FA674C34A8DEBEDB9DB665713">
    <w:name w:val="88D94D43FA674C34A8DEBEDB9DB66571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760D84D4D884EC18FAA7F39733EACC93">
    <w:name w:val="D760D84D4D884EC18FAA7F39733EACC9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47FCF2F2B084989B16D2F4FB8103C313">
    <w:name w:val="D47FCF2F2B084989B16D2F4FB8103C31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D46D631E7CA4A2F9FE6D4F7C66260AE3">
    <w:name w:val="DD46D631E7CA4A2F9FE6D4F7C66260AE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33EA4EA4440499A8E9FD9F1EF460F073">
    <w:name w:val="533EA4EA4440499A8E9FD9F1EF460F07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729B8EFC3D5491D88CE399818D702843">
    <w:name w:val="7729B8EFC3D5491D88CE399818D7028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3701B9A36AB4E2ABE3B49FF9F90EC313">
    <w:name w:val="13701B9A36AB4E2ABE3B49FF9F90EC31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D1914A3A46F4D7E8FD6B8EBFA6E23CF3">
    <w:name w:val="3D1914A3A46F4D7E8FD6B8EBFA6E23CF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113680E764746C5824F23AD132D6DCC3">
    <w:name w:val="B113680E764746C5824F23AD132D6DCC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630451C0FBB472F856CB2599CE4ED123">
    <w:name w:val="3630451C0FBB472F856CB2599CE4ED12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EFDA0094170429E9B9E46DAE1E2F04E2">
    <w:name w:val="6EFDA0094170429E9B9E46DAE1E2F04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66760A1DB7F4EACAAB6C74F6C43FCE22">
    <w:name w:val="B66760A1DB7F4EACAAB6C74F6C43FCE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A384F6BBCAC49CB9B4C390B97F3D2092">
    <w:name w:val="2A384F6BBCAC49CB9B4C390B97F3D20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92E208FBC944349B1EA398C41EA3F152">
    <w:name w:val="692E208FBC944349B1EA398C41EA3F15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93BEC6B962840BEB3730B9A4C07D8482">
    <w:name w:val="493BEC6B962840BEB3730B9A4C07D84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05A68F2C6884EC6A2488622B0BF0C492">
    <w:name w:val="205A68F2C6884EC6A2488622B0BF0C4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A41E818B27A42CD9DE2084D22BFE84C2">
    <w:name w:val="2A41E818B27A42CD9DE2084D22BFE84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3E4441F3DA34B3A87FE3BB0D7DE8F202">
    <w:name w:val="D3E4441F3DA34B3A87FE3BB0D7DE8F2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67F421B892D4F2A9243F922DB3E3D5D2">
    <w:name w:val="967F421B892D4F2A9243F922DB3E3D5D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0A683EA872A4B0BA5D421E4DC3308BF2">
    <w:name w:val="90A683EA872A4B0BA5D421E4DC3308BF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3FE99094A8B4A09A0478466517FC5302">
    <w:name w:val="43FE99094A8B4A09A0478466517FC53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442DCBA472E40D7BFE264DECA1E3D592">
    <w:name w:val="2442DCBA472E40D7BFE264DECA1E3D5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8273AE7494444FCB09FB16C9C3391992">
    <w:name w:val="08273AE7494444FCB09FB16C9C33919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E04AB14B48A48A7A030F253D5CF70D72">
    <w:name w:val="BE04AB14B48A48A7A030F253D5CF70D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3DFAE7108314C45BCE2FE700840CF2C2">
    <w:name w:val="E3DFAE7108314C45BCE2FE700840CF2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C9379D413934DA8877F15D40C03D3232">
    <w:name w:val="DC9379D413934DA8877F15D40C03D32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115F03BF0884378A428E6D1F9E430102">
    <w:name w:val="7115F03BF0884378A428E6D1F9E4301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40D55969993493594FB6BD2F2087D402">
    <w:name w:val="C40D55969993493594FB6BD2F2087D4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FB5D7FCFEAD4AB491BCDE4334A4905A2">
    <w:name w:val="EFB5D7FCFEAD4AB491BCDE4334A4905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04D56FE88454C2F87CFCEA96FCD97422">
    <w:name w:val="304D56FE88454C2F87CFCEA96FCD974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7C023A8B615412AB0A9C6E6F8D170392">
    <w:name w:val="F7C023A8B615412AB0A9C6E6F8D1703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9B1ED7B4DE74192BA1FB95F298B60212">
    <w:name w:val="A9B1ED7B4DE74192BA1FB95F298B602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00E444961104928A3F8ECDC98EE6B1C2">
    <w:name w:val="200E444961104928A3F8ECDC98EE6B1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A4ED660DD724E258C9245550CC482A52">
    <w:name w:val="BA4ED660DD724E258C9245550CC482A5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103875DC83B446A809F06A932047A6F2">
    <w:name w:val="B103875DC83B446A809F06A932047A6F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9461F9B96F64F198647EE120376479D2">
    <w:name w:val="79461F9B96F64F198647EE120376479D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2E65245F56F4F2D89DE294CEF71C61A2">
    <w:name w:val="F2E65245F56F4F2D89DE294CEF71C61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BD33CC8052C4D67940F773F1AFB1D8F2">
    <w:name w:val="4BD33CC8052C4D67940F773F1AFB1D8F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03831CE6E2E4D569A87BAA168CC38DD2">
    <w:name w:val="C03831CE6E2E4D569A87BAA168CC38DD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1CEB45178654177A21BD8563BE762392">
    <w:name w:val="C1CEB45178654177A21BD8563BE7623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EDC8A18ABD04D19902799F9EE2B29262">
    <w:name w:val="6EDC8A18ABD04D19902799F9EE2B292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B5BAE100A3E4E7AA4327D181019AAAA2">
    <w:name w:val="DB5BAE100A3E4E7AA4327D181019AAA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17ED27CBD914307983EBF03A4CF96192">
    <w:name w:val="C17ED27CBD914307983EBF03A4CF961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4D6FDC54B9442908BB07AFB8FE1F4822">
    <w:name w:val="24D6FDC54B9442908BB07AFB8FE1F48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18294CD250549F8B5E1E6468CCF18E72">
    <w:name w:val="018294CD250549F8B5E1E6468CCF18E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6490B534AEF4FB8A96E2B24BC892D702">
    <w:name w:val="06490B534AEF4FB8A96E2B24BC892D7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088A471FDEC4FB1942D2E84FDCA297E2">
    <w:name w:val="1088A471FDEC4FB1942D2E84FDCA297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997F482E1F84868A6D9058290E63B1A2">
    <w:name w:val="9997F482E1F84868A6D9058290E63B1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AA0C1A8C8BF4E2F9D38A292ADB664CD2">
    <w:name w:val="AAA0C1A8C8BF4E2F9D38A292ADB664CD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5FBBCA15CC541F68B3CBA96703ADB442">
    <w:name w:val="75FBBCA15CC541F68B3CBA96703ADB4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D8B66F73B544C86AD7C850D37EEAD932">
    <w:name w:val="DD8B66F73B544C86AD7C850D37EEAD9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2EB1228AE3E4C4F913E5FF739939CBB2">
    <w:name w:val="F2EB1228AE3E4C4F913E5FF739939CB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3E2E164C1AD42FA806322DA698A38E62">
    <w:name w:val="13E2E164C1AD42FA806322DA698A38E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3AB44D655C74B3B8A0143EDA4921B762">
    <w:name w:val="43AB44D655C74B3B8A0143EDA4921B7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10D70000AB2467E90CC02F9635151142">
    <w:name w:val="710D70000AB2467E90CC02F96351511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CD7F54A762142E8A5BC0BDC85AF42922">
    <w:name w:val="5CD7F54A762142E8A5BC0BDC85AF429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888DA8C30634A55980F88CEBBAF7D592">
    <w:name w:val="6888DA8C30634A55980F88CEBBAF7D5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2C103A1DB994F378845434F4F3B558F2">
    <w:name w:val="82C103A1DB994F378845434F4F3B558F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8F52F8CAAA24F7B8C371562EB9CEEB32">
    <w:name w:val="C8F52F8CAAA24F7B8C371562EB9CEEB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CC1537B32EC40A49C8C3EDAD84040292">
    <w:name w:val="4CC1537B32EC40A49C8C3EDAD840402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281AB0FA1424F12AAAEB7484715C57F2">
    <w:name w:val="A281AB0FA1424F12AAAEB7484715C57F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7A658C80AE0497D94817C36685AA5272">
    <w:name w:val="77A658C80AE0497D94817C36685AA52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6E34C076C8A4977981F6A928C4E008D2">
    <w:name w:val="26E34C076C8A4977981F6A928C4E008D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9211D31BFA4448FB59A032BC89C3E7B2">
    <w:name w:val="E9211D31BFA4448FB59A032BC89C3E7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9E71C7E2DC046CEAE6526EBC1D2A3C52">
    <w:name w:val="39E71C7E2DC046CEAE6526EBC1D2A3C5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C81EE424FF040E682992D9D11D59ED32">
    <w:name w:val="9C81EE424FF040E682992D9D11D59ED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CCE91E8CB654C56847E5A72A422F5A82">
    <w:name w:val="1CCE91E8CB654C56847E5A72A422F5A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2519F376EC44F97BA639B9A3ED49F762">
    <w:name w:val="02519F376EC44F97BA639B9A3ED49F7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EFC3E3D99E14ED7A94A462EA01138572">
    <w:name w:val="1EFC3E3D99E14ED7A94A462EA011385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F53BEB205E1447B8FF3292CF0E530F12">
    <w:name w:val="8F53BEB205E1447B8FF3292CF0E530F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CB27688B7964B6BAE5C33225EAF21E12">
    <w:name w:val="8CB27688B7964B6BAE5C33225EAF21E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8817426269448C2B87DBA2D9BA71A6C2">
    <w:name w:val="68817426269448C2B87DBA2D9BA71A6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49370D6C1614DD1A4B65E076602D6172">
    <w:name w:val="149370D6C1614DD1A4B65E076602D61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B6DBCDEED8B47619FC7AFD6F81D526B2">
    <w:name w:val="7B6DBCDEED8B47619FC7AFD6F81D526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CF99EF0E5524FBFA77B6E6D826AAE4C2">
    <w:name w:val="0CF99EF0E5524FBFA77B6E6D826AAE4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7D720FF07AA4250A0D19A2DF9B474262">
    <w:name w:val="37D720FF07AA4250A0D19A2DF9B4742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0EAC92080EE4DA9969B38A0C07A1EB22">
    <w:name w:val="50EAC92080EE4DA9969B38A0C07A1EB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C5A6EB9610545878C2CF217893342A42">
    <w:name w:val="2C5A6EB9610545878C2CF217893342A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EB71412537149DB98B6F96D9F56CF572">
    <w:name w:val="9EB71412537149DB98B6F96D9F56CF5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61A058F6F7A477FA8020B20A8D40FCE2">
    <w:name w:val="661A058F6F7A477FA8020B20A8D40FC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AF69BCF581C48BBB5870C10EAAA25F62">
    <w:name w:val="6AF69BCF581C48BBB5870C10EAAA25F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620BAC16DA3426CAE9BB09AFA385E602">
    <w:name w:val="A620BAC16DA3426CAE9BB09AFA385E6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F10C8DBE96F41B5A959EABD06F6F1D82">
    <w:name w:val="6F10C8DBE96F41B5A959EABD06F6F1D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8086FDE032D459EAF2DABD618090D582">
    <w:name w:val="08086FDE032D459EAF2DABD618090D58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F93E7B44A624FF6A57D02DDAA3EBBCD2">
    <w:name w:val="6F93E7B44A624FF6A57D02DDAA3EBBCD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CB9FF0B930F4A6F9C0FFDA62F8BC2A42">
    <w:name w:val="7CB9FF0B930F4A6F9C0FFDA62F8BC2A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D977DD0864E4D74B4104213BEA078902">
    <w:name w:val="7D977DD0864E4D74B4104213BEA07890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A969A91FD5644FA86648C9AB2753E112">
    <w:name w:val="5A969A91FD5644FA86648C9AB2753E1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2B0E7945A6F453C84969F6BABDEC1862">
    <w:name w:val="F2B0E7945A6F453C84969F6BABDEC18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381D56CF1154BF19594CB1B39C8FAA72">
    <w:name w:val="F381D56CF1154BF19594CB1B39C8FAA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E86C6A2CAA040B687E5B5E85828843B2">
    <w:name w:val="8E86C6A2CAA040B687E5B5E85828843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5B0F1D92D0F42DD81519EA1CDF836AB2">
    <w:name w:val="95B0F1D92D0F42DD81519EA1CDF836A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59578E4C48D4B02978FE55404D1739F2">
    <w:name w:val="259578E4C48D4B02978FE55404D1739F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E53B1EB4BBC4E1A942CE3D737467EB12">
    <w:name w:val="BE53B1EB4BBC4E1A942CE3D737467EB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C00F8D4170348BAB95AB3212F826F832">
    <w:name w:val="6C00F8D4170348BAB95AB3212F826F8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E775BE26382497B978B66A7806ED3622">
    <w:name w:val="BE775BE26382497B978B66A7806ED36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6B37B3B5CFA4B998143F56174E8D0EB2">
    <w:name w:val="76B37B3B5CFA4B998143F56174E8D0E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14EEC93377A4CE1B78EF395E30D8EB22">
    <w:name w:val="914EEC93377A4CE1B78EF395E30D8EB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16DE586DD7745D8B40CB9C81CCE62342">
    <w:name w:val="A16DE586DD7745D8B40CB9C81CCE623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8BC254C283B45E0ACDE9133F5E8819D2">
    <w:name w:val="A8BC254C283B45E0ACDE9133F5E8819D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0030CFBD5A04E6F8F75FF90C191DDA92">
    <w:name w:val="00030CFBD5A04E6F8F75FF90C191DDA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F5B84E470224B3C893994CED470569E2">
    <w:name w:val="4F5B84E470224B3C893994CED470569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EFC0149E82345289F7E3ECB51DF0FC12">
    <w:name w:val="2EFC0149E82345289F7E3ECB51DF0FC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95FB23E5E4A4F08A326DF3F4B25017A2">
    <w:name w:val="D95FB23E5E4A4F08A326DF3F4B25017A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C04D079F4F04FB580D8622F427E02592">
    <w:name w:val="4C04D079F4F04FB580D8622F427E025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0F7DA1115434CDBA55E8F49F01387692">
    <w:name w:val="A0F7DA1115434CDBA55E8F49F013876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81EEFB2510E45D9806ED27513922CBC2">
    <w:name w:val="181EEFB2510E45D9806ED27513922CBC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35B029C2C88460086769588D30F64462">
    <w:name w:val="035B029C2C88460086769588D30F644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628DB2DF3A44FB2BA1F0C629D87C34F2">
    <w:name w:val="9628DB2DF3A44FB2BA1F0C629D87C34F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FC3DF660A2F49BE847390A848EB54012">
    <w:name w:val="CFC3DF660A2F49BE847390A848EB540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550EB51666D47FCB7D459CFDF8E04081">
    <w:name w:val="3550EB51666D47FCB7D459CFDF8E0408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E41AB8845784F29887E0230E80D28A81">
    <w:name w:val="5E41AB8845784F29887E0230E80D28A8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FCE0B465D9A4390B15D0BAE4E6E06801">
    <w:name w:val="FFCE0B465D9A4390B15D0BAE4E6E0680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8D60EBBC8C546C4A9802D61AF62B7021">
    <w:name w:val="F8D60EBBC8C546C4A9802D61AF62B702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C1808828F8143B9A8123A647D81DC901">
    <w:name w:val="AC1808828F8143B9A8123A647D81DC90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839337D71AF44F49871A4D0384DEA781">
    <w:name w:val="8839337D71AF44F49871A4D0384DEA78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CD3A6754B72419FBE20C8A4C6AF637E1">
    <w:name w:val="DCD3A6754B72419FBE20C8A4C6AF637E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E3B9126172542BEB43AAD3A8582FABF1">
    <w:name w:val="1E3B9126172542BEB43AAD3A8582FABF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BC74A52CDE74A9BB47269F192DFCCE31">
    <w:name w:val="CBC74A52CDE74A9BB47269F192DFCCE3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C2B0D3B52224FB49C444EEC986E211D1">
    <w:name w:val="FC2B0D3B52224FB49C444EEC986E211D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F02873D4A0154B139EEE888F32B9BA3C1">
    <w:name w:val="F02873D4A0154B139EEE888F32B9BA3C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9AF87C86E8A4597B5DED81CE6C54D251">
    <w:name w:val="E9AF87C86E8A4597B5DED81CE6C54D25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B2B503C0F384704A4BBCD8128CAB0F01">
    <w:name w:val="1B2B503C0F384704A4BBCD8128CAB0F0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875D0D7083A4F02BB6DFE38B0CDB8461">
    <w:name w:val="C875D0D7083A4F02BB6DFE38B0CDB846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ABCA04EE39F4314963AF0ED06E675231">
    <w:name w:val="1ABCA04EE39F4314963AF0ED06E67523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0DFD208300F4319A9A7657422B22A031">
    <w:name w:val="D0DFD208300F4319A9A7657422B22A03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F654B528827428B878E5EBECE8C14F61">
    <w:name w:val="AF654B528827428B878E5EBECE8C14F6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A52BEDC18D2433288C9627FB34D68091">
    <w:name w:val="EA52BEDC18D2433288C9627FB34D6809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5083B3F83994BFE9D4BCDD6DB04C9FF1">
    <w:name w:val="E5083B3F83994BFE9D4BCDD6DB04C9FF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548DD7021F84CA69DB8A3382DD8C8321">
    <w:name w:val="D548DD7021F84CA69DB8A3382DD8C832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3C2A497E1444358A1429A7D7D47F86D1">
    <w:name w:val="33C2A497E1444358A1429A7D7D47F86D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25524B6361F04BAEA28B52735207A4411">
    <w:name w:val="25524B6361F04BAEA28B52735207A441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475DC91E27314548B629866B05947BEE1">
    <w:name w:val="475DC91E27314548B629866B05947BEE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5D30535A92E4104AD84A294E52513941">
    <w:name w:val="A5D30535A92E4104AD84A294E5251394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E09851F558D477CA9EA7C1B4DC9DA0B2">
    <w:name w:val="CE09851F558D477CA9EA7C1B4DC9DA0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438B591253D4AED8D89A017CB8C2FB32">
    <w:name w:val="9438B591253D4AED8D89A017CB8C2FB3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1966B2A439C44A98665A15BA77319F62">
    <w:name w:val="71966B2A439C44A98665A15BA77319F6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7CCF34C409B40B1A60381F84B1E16192">
    <w:name w:val="37CCF34C409B40B1A60381F84B1E161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65FB942D4234139BE9EA90C9781606B2">
    <w:name w:val="B65FB942D4234139BE9EA90C9781606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B4C87996E94E45BC8A6D6EF910D2B0152">
    <w:name w:val="B4C87996E94E45BC8A6D6EF910D2B015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79095B1EA8B4FB689A4A89065B15D392">
    <w:name w:val="179095B1EA8B4FB689A4A89065B15D3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61DD3D196F0457398D94FF7131358C22">
    <w:name w:val="961DD3D196F0457398D94FF7131358C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2611D22A9474758867129257D411AC92">
    <w:name w:val="92611D22A9474758867129257D411AC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C89AD80CB5BA4658BF251589DE79905E2">
    <w:name w:val="C89AD80CB5BA4658BF251589DE79905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9DBF8C099F77457393FE3EF9CC3807222">
    <w:name w:val="9DBF8C099F77457393FE3EF9CC38072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B4EB0E52397418886AF8437C8CB8F292">
    <w:name w:val="7B4EB0E52397418886AF8437C8CB8F29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62A3C6B5893C4214BD67D351B46809D42">
    <w:name w:val="62A3C6B5893C4214BD67D351B46809D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364FAD58E13E484F8543F7FE86EEA41E2">
    <w:name w:val="364FAD58E13E484F8543F7FE86EEA41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D103B2DA869446CBAA8943BCA2F78542">
    <w:name w:val="8D103B2DA869446CBAA8943BCA2F7854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8BF6558A10F04012A4D09D6E8BF1D7F12">
    <w:name w:val="8BF6558A10F04012A4D09D6E8BF1D7F1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7C6831BD62744ECBB690C180AFC977D22">
    <w:name w:val="7C6831BD62744ECBB690C180AFC977D2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91DFF77604647FEBE012DDFEFD46AEE2">
    <w:name w:val="191DFF77604647FEBE012DDFEFD46AEE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A248B4F85B84EDEB77E5AEE38AD74AB2">
    <w:name w:val="DA248B4F85B84EDEB77E5AEE38AD74A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0CE1EB0E238470996048ECA4E1AB6572">
    <w:name w:val="00CE1EB0E238470996048ECA4E1AB657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7F5023262074C3D827AEF5FA32CE37B2">
    <w:name w:val="17F5023262074C3D827AEF5FA32CE37B2"/>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D07E9173264241AB8047B3342794E18D1">
    <w:name w:val="D07E9173264241AB8047B3342794E18D1"/>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2D31D48531F4647A0326126C1F462A6">
    <w:name w:val="52D31D48531F4647A0326126C1F462A6"/>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0684A1679117457FA0EBD7971DF998E9">
    <w:name w:val="0684A1679117457FA0EBD7971DF998E9"/>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AD5032FD61C444E7AA9F273B5385EC57">
    <w:name w:val="AD5032FD61C444E7AA9F273B5385EC57"/>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595AB9193CB14E12939D45ACC464F843">
    <w:name w:val="595AB9193CB14E12939D45ACC464F843"/>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EF2D94C264154E75AD366273672F081F">
    <w:name w:val="EF2D94C264154E75AD366273672F081F"/>
    <w:rsid w:val="002D49FB"/>
    <w:pPr>
      <w:suppressAutoHyphens/>
      <w:spacing w:after="0" w:line="240" w:lineRule="auto"/>
    </w:pPr>
    <w:rPr>
      <w:rFonts w:ascii="Arial" w:eastAsia="Times New Roman" w:hAnsi="Arial" w:cs="Arial"/>
      <w:kern w:val="0"/>
      <w:sz w:val="22"/>
      <w:lang w:eastAsia="zh-CN"/>
      <w14:ligatures w14:val="none"/>
    </w:rPr>
  </w:style>
  <w:style w:type="paragraph" w:customStyle="1" w:styleId="1BC660BAEA21470AA4B8FADB0A221B5E">
    <w:name w:val="1BC660BAEA21470AA4B8FADB0A221B5E"/>
    <w:rsid w:val="002D49FB"/>
  </w:style>
  <w:style w:type="paragraph" w:customStyle="1" w:styleId="1D8202D7B595452396680788A7B62E7A">
    <w:name w:val="1D8202D7B595452396680788A7B62E7A"/>
    <w:rsid w:val="002D49FB"/>
  </w:style>
  <w:style w:type="paragraph" w:customStyle="1" w:styleId="5A0731ED8DE0480DA8782D6CEF083C93">
    <w:name w:val="5A0731ED8DE0480DA8782D6CEF083C93"/>
    <w:rsid w:val="002D49FB"/>
  </w:style>
  <w:style w:type="paragraph" w:customStyle="1" w:styleId="A4437A01F1CF4F9CB633A86CA80D1D52">
    <w:name w:val="A4437A01F1CF4F9CB633A86CA80D1D52"/>
    <w:rsid w:val="002D4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B50B9-53D7-477D-A1E8-A2D468D2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6101</Words>
  <Characters>33560</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FUMET</dc:creator>
  <cp:keywords/>
  <dc:description/>
  <cp:lastModifiedBy>Valérie FUMET</cp:lastModifiedBy>
  <cp:revision>2</cp:revision>
  <dcterms:created xsi:type="dcterms:W3CDTF">2026-03-03T13:00:00Z</dcterms:created>
  <dcterms:modified xsi:type="dcterms:W3CDTF">2026-03-03T13:00:00Z</dcterms:modified>
</cp:coreProperties>
</file>