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3A72C" w14:textId="77777777" w:rsidR="009E395F" w:rsidRPr="00EB0F5B" w:rsidRDefault="00625BA7" w:rsidP="00625BA7">
      <w:pPr>
        <w:pStyle w:val="Normalcentr"/>
        <w:tabs>
          <w:tab w:val="clear" w:pos="180"/>
        </w:tabs>
        <w:ind w:left="1100" w:right="1238"/>
        <w:jc w:val="center"/>
        <w:rPr>
          <w:rFonts w:ascii="Verdana" w:hAnsi="Verdana" w:cs="Arial"/>
          <w:b/>
          <w:i/>
          <w:iCs/>
          <w:sz w:val="10"/>
          <w:szCs w:val="10"/>
        </w:rPr>
      </w:pPr>
      <w:r w:rsidRPr="00EB0F5B">
        <w:rPr>
          <w:rFonts w:ascii="Verdana" w:hAnsi="Verdana" w:cs="Arial"/>
          <w:b/>
          <w:i/>
          <w:iCs/>
          <w:noProof/>
          <w:sz w:val="10"/>
          <w:szCs w:val="10"/>
        </w:rPr>
        <w:drawing>
          <wp:inline distT="0" distB="0" distL="0" distR="0" wp14:anchorId="665BD867" wp14:editId="6C89E49F">
            <wp:extent cx="2861733" cy="139874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a horiz QUADRI 201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1076" cy="1408197"/>
                    </a:xfrm>
                    <a:prstGeom prst="rect">
                      <a:avLst/>
                    </a:prstGeom>
                  </pic:spPr>
                </pic:pic>
              </a:graphicData>
            </a:graphic>
          </wp:inline>
        </w:drawing>
      </w:r>
    </w:p>
    <w:p w14:paraId="0FD116E8" w14:textId="77777777" w:rsidR="000006E1" w:rsidRPr="00EB0F5B" w:rsidRDefault="000006E1" w:rsidP="00625BA7">
      <w:pPr>
        <w:pStyle w:val="Normalcentr"/>
        <w:tabs>
          <w:tab w:val="clear" w:pos="180"/>
        </w:tabs>
        <w:ind w:left="1100" w:right="1238"/>
        <w:jc w:val="center"/>
        <w:rPr>
          <w:rFonts w:ascii="Verdana" w:hAnsi="Verdana" w:cs="Arial"/>
          <w:b/>
          <w:i/>
          <w:iCs/>
          <w:sz w:val="10"/>
          <w:szCs w:val="10"/>
        </w:rPr>
      </w:pPr>
    </w:p>
    <w:p w14:paraId="6368868A" w14:textId="77777777" w:rsidR="000006E1" w:rsidRPr="00EB0F5B" w:rsidRDefault="000006E1" w:rsidP="00625BA7">
      <w:pPr>
        <w:pStyle w:val="Normalcentr"/>
        <w:tabs>
          <w:tab w:val="clear" w:pos="180"/>
        </w:tabs>
        <w:ind w:left="1100" w:right="1238"/>
        <w:jc w:val="center"/>
        <w:rPr>
          <w:rFonts w:ascii="Verdana" w:hAnsi="Verdana" w:cs="Arial"/>
          <w:b/>
          <w:i/>
          <w:iCs/>
          <w:sz w:val="10"/>
          <w:szCs w:val="10"/>
        </w:rPr>
      </w:pPr>
    </w:p>
    <w:p w14:paraId="3BFE482E" w14:textId="77777777" w:rsidR="000006E1" w:rsidRPr="00EB0F5B" w:rsidRDefault="000006E1" w:rsidP="000006E1">
      <w:pPr>
        <w:rPr>
          <w:rFonts w:ascii="Verdana" w:hAnsi="Verdana" w:cs="Calibri"/>
        </w:rPr>
      </w:pPr>
    </w:p>
    <w:p w14:paraId="2523E3B4" w14:textId="77777777" w:rsidR="000006E1" w:rsidRPr="00EB0F5B" w:rsidRDefault="000006E1" w:rsidP="000006E1">
      <w:pPr>
        <w:rPr>
          <w:rFonts w:ascii="Verdana" w:hAnsi="Verdana" w:cs="Calibri"/>
        </w:rPr>
      </w:pPr>
    </w:p>
    <w:p w14:paraId="6CE345CE" w14:textId="77777777" w:rsidR="004D1AFA" w:rsidRPr="00EB0F5B" w:rsidRDefault="004D1AFA" w:rsidP="000006E1">
      <w:pPr>
        <w:rPr>
          <w:rFonts w:ascii="Verdana" w:hAnsi="Verdana" w:cs="Calibri"/>
        </w:rPr>
      </w:pPr>
    </w:p>
    <w:p w14:paraId="65F9F2BC" w14:textId="77777777" w:rsidR="004D1AFA" w:rsidRPr="00EB0F5B" w:rsidRDefault="004D1AFA" w:rsidP="000006E1">
      <w:pPr>
        <w:rPr>
          <w:rFonts w:ascii="Verdana" w:hAnsi="Verdana" w:cs="Calibri"/>
        </w:rPr>
      </w:pPr>
    </w:p>
    <w:p w14:paraId="40E1FCB9" w14:textId="77777777" w:rsidR="00C9483B" w:rsidRPr="00EB0F5B" w:rsidRDefault="00C9483B" w:rsidP="000006E1">
      <w:pPr>
        <w:pBdr>
          <w:top w:val="single" w:sz="4" w:space="1" w:color="auto"/>
          <w:left w:val="single" w:sz="4" w:space="4" w:color="auto"/>
          <w:bottom w:val="single" w:sz="4" w:space="1" w:color="auto"/>
          <w:right w:val="single" w:sz="4" w:space="4" w:color="auto"/>
        </w:pBdr>
        <w:overflowPunct w:val="0"/>
        <w:autoSpaceDE w:val="0"/>
        <w:jc w:val="center"/>
        <w:rPr>
          <w:rFonts w:ascii="Verdana" w:hAnsi="Verdana" w:cs="Calibri"/>
          <w:b/>
          <w:bCs/>
          <w:sz w:val="40"/>
          <w:szCs w:val="40"/>
        </w:rPr>
      </w:pPr>
    </w:p>
    <w:p w14:paraId="38A92AA9" w14:textId="25EC8EC6" w:rsidR="000006E1" w:rsidRPr="00EB0F5B" w:rsidRDefault="000006E1" w:rsidP="0041635E">
      <w:pPr>
        <w:pBdr>
          <w:top w:val="single" w:sz="4" w:space="1" w:color="auto"/>
          <w:left w:val="single" w:sz="4" w:space="4" w:color="auto"/>
          <w:bottom w:val="single" w:sz="4" w:space="1" w:color="auto"/>
          <w:right w:val="single" w:sz="4" w:space="4" w:color="auto"/>
        </w:pBdr>
        <w:tabs>
          <w:tab w:val="left" w:pos="1455"/>
          <w:tab w:val="center" w:pos="4536"/>
        </w:tabs>
        <w:overflowPunct w:val="0"/>
        <w:autoSpaceDE w:val="0"/>
        <w:jc w:val="center"/>
        <w:rPr>
          <w:rFonts w:ascii="Verdana" w:hAnsi="Verdana" w:cs="Calibri"/>
          <w:b/>
          <w:bCs/>
          <w:sz w:val="40"/>
          <w:szCs w:val="40"/>
        </w:rPr>
      </w:pPr>
      <w:r w:rsidRPr="00EB0F5B">
        <w:rPr>
          <w:rFonts w:ascii="Verdana" w:hAnsi="Verdana" w:cs="Calibri"/>
          <w:b/>
          <w:bCs/>
          <w:sz w:val="40"/>
          <w:szCs w:val="40"/>
        </w:rPr>
        <w:t xml:space="preserve">AIDE AU </w:t>
      </w:r>
      <w:r w:rsidR="0064421A" w:rsidRPr="00EB0F5B">
        <w:rPr>
          <w:rFonts w:ascii="Verdana" w:hAnsi="Verdana" w:cs="Calibri"/>
          <w:b/>
          <w:bCs/>
          <w:sz w:val="40"/>
          <w:szCs w:val="40"/>
        </w:rPr>
        <w:t>CONCEPT</w:t>
      </w:r>
    </w:p>
    <w:p w14:paraId="4CD66CFC" w14:textId="77777777" w:rsidR="00C9483B" w:rsidRPr="00EB0F5B" w:rsidRDefault="00C9483B" w:rsidP="000006E1">
      <w:pPr>
        <w:pBdr>
          <w:top w:val="single" w:sz="4" w:space="1" w:color="auto"/>
          <w:left w:val="single" w:sz="4" w:space="4" w:color="auto"/>
          <w:bottom w:val="single" w:sz="4" w:space="1" w:color="auto"/>
          <w:right w:val="single" w:sz="4" w:space="4" w:color="auto"/>
        </w:pBdr>
        <w:overflowPunct w:val="0"/>
        <w:autoSpaceDE w:val="0"/>
        <w:jc w:val="center"/>
        <w:rPr>
          <w:rFonts w:ascii="Verdana" w:hAnsi="Verdana" w:cs="Calibri"/>
          <w:b/>
          <w:bCs/>
          <w:sz w:val="40"/>
          <w:szCs w:val="40"/>
        </w:rPr>
      </w:pPr>
    </w:p>
    <w:p w14:paraId="591FE659" w14:textId="77777777" w:rsidR="000006E1" w:rsidRPr="00EB0F5B" w:rsidRDefault="000006E1" w:rsidP="000006E1">
      <w:pPr>
        <w:rPr>
          <w:rFonts w:ascii="Verdana" w:hAnsi="Verdana" w:cs="Calibri"/>
        </w:rPr>
      </w:pPr>
    </w:p>
    <w:p w14:paraId="37D4C644" w14:textId="77777777" w:rsidR="000006E1" w:rsidRPr="00EB0F5B" w:rsidRDefault="000006E1" w:rsidP="000006E1">
      <w:pPr>
        <w:rPr>
          <w:rFonts w:ascii="Verdana" w:hAnsi="Verdana" w:cs="Calibri"/>
        </w:rPr>
      </w:pPr>
    </w:p>
    <w:p w14:paraId="78C6E1B0" w14:textId="77777777" w:rsidR="000006E1" w:rsidRPr="00EB0F5B" w:rsidRDefault="000006E1" w:rsidP="000006E1">
      <w:pPr>
        <w:rPr>
          <w:rFonts w:ascii="Verdana" w:hAnsi="Verdana" w:cs="Calibri"/>
        </w:rPr>
      </w:pPr>
    </w:p>
    <w:p w14:paraId="00CD059E" w14:textId="77777777" w:rsidR="00A40ED5" w:rsidRPr="00EB0F5B" w:rsidRDefault="00A40ED5" w:rsidP="000006E1">
      <w:pPr>
        <w:jc w:val="center"/>
        <w:rPr>
          <w:rFonts w:ascii="Verdana" w:hAnsi="Verdana" w:cs="Calibri"/>
          <w:b/>
          <w:sz w:val="34"/>
          <w:szCs w:val="34"/>
        </w:rPr>
      </w:pPr>
    </w:p>
    <w:p w14:paraId="545D286F" w14:textId="77777777" w:rsidR="00A40ED5" w:rsidRPr="00EB0F5B" w:rsidRDefault="00A40ED5" w:rsidP="000006E1">
      <w:pPr>
        <w:jc w:val="center"/>
        <w:rPr>
          <w:rFonts w:ascii="Verdana" w:hAnsi="Verdana" w:cs="Calibri"/>
          <w:b/>
          <w:sz w:val="34"/>
          <w:szCs w:val="34"/>
        </w:rPr>
      </w:pPr>
    </w:p>
    <w:p w14:paraId="2A08CAFB" w14:textId="22AD9720" w:rsidR="00E51397" w:rsidRPr="00EB0F5B" w:rsidRDefault="000006E1" w:rsidP="00E51397">
      <w:pPr>
        <w:jc w:val="center"/>
        <w:rPr>
          <w:rFonts w:ascii="Verdana" w:hAnsi="Verdana" w:cs="Calibri"/>
          <w:b/>
          <w:sz w:val="34"/>
          <w:szCs w:val="34"/>
        </w:rPr>
      </w:pPr>
      <w:r w:rsidRPr="00EB0F5B">
        <w:rPr>
          <w:rFonts w:ascii="Verdana" w:hAnsi="Verdana" w:cs="Calibri"/>
          <w:b/>
          <w:sz w:val="34"/>
          <w:szCs w:val="34"/>
        </w:rPr>
        <w:t xml:space="preserve">Dossier de demande d’aide </w:t>
      </w:r>
      <w:r w:rsidR="00E51397" w:rsidRPr="00EB0F5B">
        <w:rPr>
          <w:rFonts w:ascii="Verdana" w:hAnsi="Verdana" w:cs="Calibri"/>
          <w:b/>
          <w:sz w:val="34"/>
          <w:szCs w:val="34"/>
        </w:rPr>
        <w:t>202</w:t>
      </w:r>
      <w:r w:rsidR="0064421A" w:rsidRPr="00EB0F5B">
        <w:rPr>
          <w:rFonts w:ascii="Verdana" w:hAnsi="Verdana" w:cs="Calibri"/>
          <w:b/>
          <w:sz w:val="34"/>
          <w:szCs w:val="34"/>
        </w:rPr>
        <w:t>6</w:t>
      </w:r>
    </w:p>
    <w:p w14:paraId="14E50059" w14:textId="0F39734B" w:rsidR="000006E1" w:rsidRPr="00EB0F5B" w:rsidRDefault="000006E1" w:rsidP="000006E1">
      <w:pPr>
        <w:jc w:val="center"/>
        <w:rPr>
          <w:rFonts w:ascii="Verdana" w:hAnsi="Verdana" w:cs="Calibri"/>
          <w:b/>
          <w:sz w:val="34"/>
          <w:szCs w:val="34"/>
        </w:rPr>
      </w:pPr>
    </w:p>
    <w:p w14:paraId="304B02FE" w14:textId="77777777" w:rsidR="007A47B3" w:rsidRPr="00EB0F5B" w:rsidRDefault="007A47B3" w:rsidP="00FF1883">
      <w:pPr>
        <w:jc w:val="center"/>
        <w:rPr>
          <w:rFonts w:ascii="Verdana" w:hAnsi="Verdana" w:cs="Calibri"/>
          <w:b/>
          <w:sz w:val="34"/>
          <w:szCs w:val="34"/>
        </w:rPr>
      </w:pPr>
    </w:p>
    <w:p w14:paraId="48BE87A4" w14:textId="77777777" w:rsidR="00FF1883" w:rsidRPr="00EB0F5B" w:rsidRDefault="00FF1883" w:rsidP="00FF1883">
      <w:pPr>
        <w:jc w:val="center"/>
        <w:rPr>
          <w:rFonts w:ascii="Verdana" w:hAnsi="Verdana" w:cs="Calibri"/>
          <w:b/>
          <w:sz w:val="34"/>
          <w:szCs w:val="34"/>
        </w:rPr>
      </w:pPr>
    </w:p>
    <w:p w14:paraId="04CAA232" w14:textId="77777777" w:rsidR="00E83CD9" w:rsidRPr="00EB0F5B" w:rsidRDefault="00E83CD9" w:rsidP="000006E1">
      <w:pPr>
        <w:rPr>
          <w:rFonts w:ascii="Verdana" w:hAnsi="Verdana" w:cs="Calibri"/>
          <w:b/>
          <w:sz w:val="34"/>
          <w:szCs w:val="34"/>
        </w:rPr>
      </w:pPr>
    </w:p>
    <w:p w14:paraId="6CBD0B1D" w14:textId="77777777" w:rsidR="00F46238" w:rsidRPr="00EB0F5B" w:rsidRDefault="00F46238" w:rsidP="000006E1">
      <w:pPr>
        <w:rPr>
          <w:rFonts w:ascii="Verdana" w:hAnsi="Verdana" w:cs="Calibri"/>
          <w:b/>
          <w:sz w:val="34"/>
          <w:szCs w:val="34"/>
        </w:rPr>
      </w:pPr>
    </w:p>
    <w:p w14:paraId="2B604528" w14:textId="5F46BA48" w:rsidR="000006E1" w:rsidRPr="00EB0F5B" w:rsidRDefault="000006E1" w:rsidP="00A40ED5">
      <w:pPr>
        <w:autoSpaceDE w:val="0"/>
        <w:autoSpaceDN w:val="0"/>
        <w:adjustRightInd w:val="0"/>
        <w:jc w:val="center"/>
        <w:rPr>
          <w:rFonts w:ascii="Verdana" w:hAnsi="Verdana"/>
          <w:b/>
          <w:bCs/>
          <w:color w:val="C00000"/>
          <w:sz w:val="26"/>
          <w:szCs w:val="26"/>
        </w:rPr>
      </w:pPr>
      <w:r w:rsidRPr="00EB0F5B">
        <w:rPr>
          <w:rFonts w:ascii="Verdana" w:hAnsi="Verdana"/>
          <w:b/>
          <w:bCs/>
          <w:color w:val="C00000"/>
          <w:sz w:val="26"/>
          <w:szCs w:val="26"/>
        </w:rPr>
        <w:t xml:space="preserve">Date limite </w:t>
      </w:r>
      <w:r w:rsidR="003D67CE" w:rsidRPr="00EB0F5B">
        <w:rPr>
          <w:rFonts w:ascii="Verdana" w:hAnsi="Verdana"/>
          <w:b/>
          <w:bCs/>
          <w:color w:val="C00000"/>
          <w:sz w:val="26"/>
          <w:szCs w:val="26"/>
        </w:rPr>
        <w:t>d’envoi du dossier</w:t>
      </w:r>
      <w:r w:rsidR="007E3653" w:rsidRPr="00EB0F5B">
        <w:rPr>
          <w:rFonts w:ascii="Verdana" w:hAnsi="Verdana"/>
          <w:b/>
          <w:bCs/>
          <w:color w:val="C00000"/>
          <w:sz w:val="26"/>
          <w:szCs w:val="26"/>
        </w:rPr>
        <w:t xml:space="preserve"> </w:t>
      </w:r>
      <w:r w:rsidR="003D67CE" w:rsidRPr="00EB0F5B">
        <w:rPr>
          <w:rFonts w:ascii="Verdana" w:hAnsi="Verdana"/>
          <w:b/>
          <w:bCs/>
          <w:color w:val="C00000"/>
          <w:sz w:val="26"/>
          <w:szCs w:val="26"/>
        </w:rPr>
        <w:t xml:space="preserve">: </w:t>
      </w:r>
      <w:r w:rsidR="001C2702" w:rsidRPr="00EB0F5B">
        <w:rPr>
          <w:rFonts w:ascii="Verdana" w:hAnsi="Verdana"/>
          <w:b/>
          <w:bCs/>
          <w:color w:val="C00000"/>
          <w:sz w:val="26"/>
          <w:szCs w:val="26"/>
        </w:rPr>
        <w:t>2</w:t>
      </w:r>
      <w:r w:rsidR="00D330AA">
        <w:rPr>
          <w:rFonts w:ascii="Verdana" w:hAnsi="Verdana"/>
          <w:b/>
          <w:bCs/>
          <w:color w:val="C00000"/>
          <w:sz w:val="26"/>
          <w:szCs w:val="26"/>
        </w:rPr>
        <w:t>0</w:t>
      </w:r>
      <w:r w:rsidR="001C2702" w:rsidRPr="00EB0F5B">
        <w:rPr>
          <w:rFonts w:ascii="Verdana" w:hAnsi="Verdana"/>
          <w:b/>
          <w:bCs/>
          <w:color w:val="C00000"/>
          <w:sz w:val="26"/>
          <w:szCs w:val="26"/>
        </w:rPr>
        <w:t xml:space="preserve"> </w:t>
      </w:r>
      <w:r w:rsidR="009C11C7" w:rsidRPr="00EB0F5B">
        <w:rPr>
          <w:rFonts w:ascii="Verdana" w:hAnsi="Verdana"/>
          <w:b/>
          <w:bCs/>
          <w:color w:val="C00000"/>
          <w:sz w:val="26"/>
          <w:szCs w:val="26"/>
        </w:rPr>
        <w:t xml:space="preserve">avril </w:t>
      </w:r>
      <w:r w:rsidR="001C2702" w:rsidRPr="00EB0F5B">
        <w:rPr>
          <w:rFonts w:ascii="Verdana" w:hAnsi="Verdana"/>
          <w:b/>
          <w:bCs/>
          <w:color w:val="C00000"/>
          <w:sz w:val="26"/>
          <w:szCs w:val="26"/>
        </w:rPr>
        <w:t>2026</w:t>
      </w:r>
      <w:r w:rsidR="000D3377" w:rsidRPr="00EB0F5B">
        <w:rPr>
          <w:rFonts w:ascii="Verdana" w:hAnsi="Verdana"/>
          <w:b/>
          <w:bCs/>
          <w:color w:val="C00000"/>
          <w:sz w:val="26"/>
          <w:szCs w:val="26"/>
        </w:rPr>
        <w:t xml:space="preserve"> inclus</w:t>
      </w:r>
    </w:p>
    <w:p w14:paraId="2749DF7B" w14:textId="77777777" w:rsidR="000006E1" w:rsidRPr="00EB0F5B" w:rsidRDefault="000006E1" w:rsidP="00A40ED5">
      <w:pPr>
        <w:autoSpaceDE w:val="0"/>
        <w:autoSpaceDN w:val="0"/>
        <w:adjustRightInd w:val="0"/>
        <w:jc w:val="center"/>
        <w:rPr>
          <w:rFonts w:ascii="Verdana" w:hAnsi="Verdana"/>
          <w:b/>
          <w:bCs/>
          <w:color w:val="C00000"/>
          <w:sz w:val="26"/>
          <w:szCs w:val="26"/>
          <w:u w:val="single"/>
        </w:rPr>
      </w:pPr>
    </w:p>
    <w:p w14:paraId="72E4A7B0" w14:textId="77777777" w:rsidR="00E83CD9" w:rsidRPr="00EB0F5B" w:rsidRDefault="00E83CD9" w:rsidP="000006E1">
      <w:pPr>
        <w:autoSpaceDE w:val="0"/>
        <w:autoSpaceDN w:val="0"/>
        <w:adjustRightInd w:val="0"/>
        <w:jc w:val="both"/>
        <w:rPr>
          <w:rFonts w:ascii="Verdana" w:hAnsi="Verdana"/>
          <w:b/>
          <w:bCs/>
          <w:color w:val="C00000"/>
          <w:sz w:val="26"/>
          <w:szCs w:val="26"/>
          <w:u w:val="single"/>
        </w:rPr>
      </w:pPr>
    </w:p>
    <w:p w14:paraId="1D8E163D" w14:textId="77777777" w:rsidR="007E3653" w:rsidRPr="00EB0F5B" w:rsidRDefault="007E3653" w:rsidP="000006E1">
      <w:pPr>
        <w:autoSpaceDE w:val="0"/>
        <w:autoSpaceDN w:val="0"/>
        <w:adjustRightInd w:val="0"/>
        <w:jc w:val="both"/>
        <w:rPr>
          <w:rFonts w:ascii="Verdana" w:hAnsi="Verdana"/>
          <w:b/>
          <w:bCs/>
          <w:color w:val="C00000"/>
          <w:sz w:val="26"/>
          <w:szCs w:val="26"/>
          <w:u w:val="single"/>
        </w:rPr>
      </w:pPr>
    </w:p>
    <w:p w14:paraId="4902018C" w14:textId="07C4E665" w:rsidR="000006E1" w:rsidRPr="00EB0F5B" w:rsidRDefault="000006E1" w:rsidP="000006E1">
      <w:pPr>
        <w:pStyle w:val="Normalcentr1"/>
        <w:ind w:left="0" w:right="-110"/>
        <w:rPr>
          <w:rFonts w:ascii="Verdana" w:hAnsi="Verdana" w:cs="Calibri"/>
          <w:b/>
          <w:bCs/>
          <w:szCs w:val="22"/>
        </w:rPr>
      </w:pPr>
      <w:r w:rsidRPr="00EB0F5B">
        <w:rPr>
          <w:rFonts w:ascii="Verdana" w:hAnsi="Verdana" w:cs="Calibri"/>
          <w:b/>
          <w:bCs/>
          <w:szCs w:val="22"/>
        </w:rPr>
        <w:t>L</w:t>
      </w:r>
      <w:r w:rsidR="00A40ED5" w:rsidRPr="00EB0F5B">
        <w:rPr>
          <w:rFonts w:ascii="Verdana" w:hAnsi="Verdana" w:cs="Calibri"/>
          <w:b/>
          <w:bCs/>
          <w:szCs w:val="22"/>
        </w:rPr>
        <w:t xml:space="preserve">a </w:t>
      </w:r>
      <w:r w:rsidR="00BE614B" w:rsidRPr="00EB0F5B">
        <w:rPr>
          <w:rFonts w:ascii="Verdana" w:hAnsi="Verdana" w:cs="Calibri"/>
          <w:b/>
          <w:bCs/>
          <w:szCs w:val="22"/>
        </w:rPr>
        <w:t xml:space="preserve">lettre de saisine </w:t>
      </w:r>
      <w:r w:rsidR="002048D8" w:rsidRPr="00EB0F5B">
        <w:rPr>
          <w:rFonts w:ascii="Verdana" w:hAnsi="Verdana" w:cs="Calibri"/>
          <w:b/>
          <w:bCs/>
          <w:szCs w:val="22"/>
        </w:rPr>
        <w:t>(</w:t>
      </w:r>
      <w:r w:rsidR="00BE614B" w:rsidRPr="00EB0F5B">
        <w:rPr>
          <w:rFonts w:ascii="Verdana" w:hAnsi="Verdana" w:cs="Calibri"/>
          <w:b/>
          <w:bCs/>
          <w:szCs w:val="22"/>
        </w:rPr>
        <w:t xml:space="preserve">datée, </w:t>
      </w:r>
      <w:r w:rsidR="00837999" w:rsidRPr="00EB0F5B">
        <w:rPr>
          <w:rFonts w:ascii="Verdana" w:hAnsi="Verdana" w:cs="Calibri"/>
          <w:b/>
          <w:bCs/>
          <w:szCs w:val="22"/>
        </w:rPr>
        <w:t xml:space="preserve">signée, </w:t>
      </w:r>
      <w:r w:rsidR="00BE614B" w:rsidRPr="00EB0F5B">
        <w:rPr>
          <w:rFonts w:ascii="Verdana" w:hAnsi="Verdana" w:cs="Calibri"/>
          <w:b/>
          <w:bCs/>
          <w:szCs w:val="22"/>
        </w:rPr>
        <w:t>adressée à Monsieur le Président de la Région Nouvelle-Aquitaine</w:t>
      </w:r>
      <w:r w:rsidR="002048D8" w:rsidRPr="00EB0F5B">
        <w:rPr>
          <w:rFonts w:ascii="Verdana" w:hAnsi="Verdana" w:cs="Calibri"/>
          <w:b/>
          <w:bCs/>
          <w:szCs w:val="22"/>
        </w:rPr>
        <w:t>)</w:t>
      </w:r>
      <w:r w:rsidR="007C1938" w:rsidRPr="00EB0F5B">
        <w:rPr>
          <w:rFonts w:ascii="Verdana" w:hAnsi="Verdana" w:cs="Calibri"/>
          <w:b/>
          <w:bCs/>
          <w:szCs w:val="22"/>
        </w:rPr>
        <w:t xml:space="preserve"> et</w:t>
      </w:r>
      <w:r w:rsidR="00837999" w:rsidRPr="00EB0F5B">
        <w:rPr>
          <w:rFonts w:ascii="Verdana" w:hAnsi="Verdana" w:cs="Calibri"/>
          <w:b/>
          <w:bCs/>
          <w:szCs w:val="22"/>
        </w:rPr>
        <w:t xml:space="preserve"> </w:t>
      </w:r>
      <w:r w:rsidR="00BE614B" w:rsidRPr="00EB0F5B">
        <w:rPr>
          <w:rFonts w:ascii="Verdana" w:hAnsi="Verdana" w:cs="Calibri"/>
          <w:b/>
          <w:bCs/>
          <w:szCs w:val="22"/>
        </w:rPr>
        <w:t>l’intégralité des pi</w:t>
      </w:r>
      <w:r w:rsidRPr="00EB0F5B">
        <w:rPr>
          <w:rFonts w:ascii="Verdana" w:hAnsi="Verdana" w:cs="Calibri"/>
          <w:b/>
          <w:bCs/>
          <w:szCs w:val="22"/>
        </w:rPr>
        <w:t>èces</w:t>
      </w:r>
      <w:r w:rsidR="007C5DC4" w:rsidRPr="00EB0F5B">
        <w:rPr>
          <w:rFonts w:ascii="Verdana" w:hAnsi="Verdana" w:cs="Calibri"/>
          <w:b/>
          <w:bCs/>
          <w:szCs w:val="22"/>
        </w:rPr>
        <w:t xml:space="preserve"> </w:t>
      </w:r>
      <w:r w:rsidR="00C56636" w:rsidRPr="00EB0F5B">
        <w:rPr>
          <w:rFonts w:ascii="Verdana" w:hAnsi="Verdana" w:cs="Calibri"/>
          <w:b/>
          <w:bCs/>
          <w:szCs w:val="22"/>
        </w:rPr>
        <w:t>administratives, artistiques</w:t>
      </w:r>
      <w:r w:rsidR="00BE614B" w:rsidRPr="00EB0F5B">
        <w:rPr>
          <w:rFonts w:ascii="Verdana" w:hAnsi="Verdana" w:cs="Calibri"/>
          <w:b/>
          <w:bCs/>
          <w:szCs w:val="22"/>
        </w:rPr>
        <w:t xml:space="preserve">, techniques </w:t>
      </w:r>
      <w:r w:rsidRPr="00EB0F5B">
        <w:rPr>
          <w:rFonts w:ascii="Verdana" w:hAnsi="Verdana" w:cs="Calibri"/>
          <w:b/>
          <w:bCs/>
          <w:szCs w:val="22"/>
        </w:rPr>
        <w:t xml:space="preserve">sont à adresser </w:t>
      </w:r>
      <w:r w:rsidRPr="00EB0F5B">
        <w:rPr>
          <w:rFonts w:ascii="Verdana" w:hAnsi="Verdana" w:cs="Calibri"/>
          <w:b/>
          <w:bCs/>
          <w:szCs w:val="22"/>
          <w:u w:val="single"/>
        </w:rPr>
        <w:t>en un seul fichier PDF</w:t>
      </w:r>
      <w:r w:rsidRPr="00EB0F5B">
        <w:rPr>
          <w:rFonts w:ascii="Verdana" w:hAnsi="Verdana" w:cs="Calibri"/>
          <w:b/>
          <w:bCs/>
          <w:szCs w:val="22"/>
        </w:rPr>
        <w:t xml:space="preserve"> </w:t>
      </w:r>
      <w:r w:rsidR="002D71C0">
        <w:rPr>
          <w:rFonts w:ascii="Verdana" w:hAnsi="Verdana" w:cs="Calibri"/>
          <w:b/>
          <w:bCs/>
          <w:szCs w:val="22"/>
        </w:rPr>
        <w:t xml:space="preserve">à l’adresse suivante </w:t>
      </w:r>
      <w:r w:rsidRPr="00EB0F5B">
        <w:rPr>
          <w:rFonts w:ascii="Verdana" w:hAnsi="Verdana" w:cs="Calibri"/>
          <w:b/>
          <w:bCs/>
          <w:szCs w:val="22"/>
        </w:rPr>
        <w:t>:</w:t>
      </w:r>
    </w:p>
    <w:p w14:paraId="02B5E365" w14:textId="77777777" w:rsidR="001A7A86" w:rsidRPr="00EB0F5B" w:rsidRDefault="001A7A86" w:rsidP="000006E1">
      <w:pPr>
        <w:pStyle w:val="Normalcentr1"/>
        <w:ind w:left="0" w:right="-110"/>
        <w:rPr>
          <w:rFonts w:ascii="Verdana" w:hAnsi="Verdana" w:cs="Calibri"/>
          <w:b/>
          <w:bCs/>
          <w:szCs w:val="22"/>
        </w:rPr>
      </w:pPr>
    </w:p>
    <w:p w14:paraId="16E143CE" w14:textId="77777777" w:rsidR="000006E1" w:rsidRPr="00EB0F5B" w:rsidRDefault="000006E1" w:rsidP="000006E1">
      <w:pPr>
        <w:pStyle w:val="Normalcentr1"/>
        <w:ind w:right="-110"/>
        <w:rPr>
          <w:rFonts w:ascii="Verdana" w:hAnsi="Verdana" w:cs="Calibri"/>
          <w:b/>
          <w:bCs/>
          <w:color w:val="C00000"/>
          <w:szCs w:val="22"/>
        </w:rPr>
      </w:pPr>
    </w:p>
    <w:p w14:paraId="28A85AEE" w14:textId="0EFABCA8" w:rsidR="009C11C7" w:rsidRPr="00EB0F5B" w:rsidRDefault="009C11C7" w:rsidP="00230A58">
      <w:pPr>
        <w:spacing w:line="360" w:lineRule="auto"/>
        <w:jc w:val="center"/>
        <w:rPr>
          <w:rFonts w:ascii="Verdana" w:hAnsi="Verdana"/>
          <w:b/>
          <w:color w:val="C00000"/>
        </w:rPr>
      </w:pPr>
      <w:hyperlink r:id="rId9" w:history="1">
        <w:r w:rsidRPr="00EB0F5B">
          <w:rPr>
            <w:rStyle w:val="Lienhypertexte"/>
            <w:rFonts w:ascii="Verdana" w:hAnsi="Verdana"/>
            <w:b/>
            <w:color w:val="C00000"/>
          </w:rPr>
          <w:t>cinema.aap@nouvelle-aquitaine.fr</w:t>
        </w:r>
      </w:hyperlink>
    </w:p>
    <w:p w14:paraId="2BC2FBCE" w14:textId="1D7B924D" w:rsidR="00FE3D2D" w:rsidRPr="00EB0F5B" w:rsidRDefault="002D33AB" w:rsidP="00230A58">
      <w:pPr>
        <w:spacing w:line="360" w:lineRule="auto"/>
        <w:jc w:val="center"/>
        <w:rPr>
          <w:rFonts w:ascii="Verdana" w:hAnsi="Verdana"/>
          <w:b/>
          <w:color w:val="C00000"/>
          <w:szCs w:val="22"/>
        </w:rPr>
      </w:pPr>
      <w:r w:rsidRPr="00EB0F5B">
        <w:rPr>
          <w:rFonts w:ascii="Verdana" w:hAnsi="Verdana"/>
          <w:b/>
          <w:color w:val="C00000"/>
          <w:szCs w:val="22"/>
        </w:rPr>
        <w:t>C</w:t>
      </w:r>
      <w:r w:rsidR="00FE3D2D" w:rsidRPr="00EB0F5B">
        <w:rPr>
          <w:rFonts w:ascii="Verdana" w:hAnsi="Verdana"/>
          <w:b/>
          <w:color w:val="C00000"/>
          <w:szCs w:val="22"/>
        </w:rPr>
        <w:t xml:space="preserve">ontact : 05 </w:t>
      </w:r>
      <w:r w:rsidR="000D3377" w:rsidRPr="00EB0F5B">
        <w:rPr>
          <w:rFonts w:ascii="Verdana" w:hAnsi="Verdana"/>
          <w:b/>
          <w:color w:val="C00000"/>
          <w:szCs w:val="22"/>
        </w:rPr>
        <w:t>87 21 20 81</w:t>
      </w:r>
    </w:p>
    <w:p w14:paraId="08DFA944" w14:textId="77777777" w:rsidR="009C11C7" w:rsidRPr="00EB0F5B" w:rsidRDefault="009C11C7" w:rsidP="007C5DC4">
      <w:pPr>
        <w:jc w:val="center"/>
        <w:rPr>
          <w:rFonts w:ascii="Verdana" w:hAnsi="Verdana" w:cstheme="minorHAnsi"/>
          <w:b/>
          <w:color w:val="C00000"/>
        </w:rPr>
      </w:pPr>
    </w:p>
    <w:p w14:paraId="2E60161A" w14:textId="77777777" w:rsidR="009C11C7" w:rsidRPr="00EB0F5B" w:rsidRDefault="009C11C7" w:rsidP="007C5DC4">
      <w:pPr>
        <w:jc w:val="center"/>
        <w:rPr>
          <w:rFonts w:ascii="Verdana" w:hAnsi="Verdana" w:cstheme="minorHAnsi"/>
          <w:b/>
          <w:color w:val="C00000"/>
        </w:rPr>
      </w:pPr>
    </w:p>
    <w:p w14:paraId="2D6AAB65" w14:textId="516EA5AE" w:rsidR="009C11C7" w:rsidRDefault="009C11C7" w:rsidP="007C5DC4">
      <w:pPr>
        <w:jc w:val="center"/>
        <w:rPr>
          <w:rFonts w:ascii="Verdana" w:hAnsi="Verdana" w:cstheme="minorHAnsi"/>
          <w:bCs/>
        </w:rPr>
      </w:pPr>
      <w:r w:rsidRPr="00EB0F5B">
        <w:rPr>
          <w:rFonts w:ascii="Verdana" w:hAnsi="Verdana" w:cstheme="minorHAnsi"/>
          <w:bCs/>
        </w:rPr>
        <w:t>(Après enregistrement de votre dossier, un accusé de réception sera envoyé)</w:t>
      </w:r>
    </w:p>
    <w:p w14:paraId="40E6A0B9" w14:textId="77777777" w:rsidR="002D71C0" w:rsidRPr="00EB0F5B" w:rsidRDefault="002D71C0" w:rsidP="007C5DC4">
      <w:pPr>
        <w:jc w:val="center"/>
        <w:rPr>
          <w:rFonts w:ascii="Verdana" w:hAnsi="Verdana" w:cstheme="minorHAnsi"/>
          <w:bCs/>
        </w:rPr>
      </w:pPr>
    </w:p>
    <w:p w14:paraId="7E392A4D" w14:textId="2F3F8CEA" w:rsidR="002048D8" w:rsidRDefault="002D71C0" w:rsidP="007C5DC4">
      <w:pPr>
        <w:jc w:val="center"/>
        <w:rPr>
          <w:rFonts w:ascii="Verdana" w:hAnsi="Verdana" w:cs="Calibri"/>
          <w:b/>
          <w:bCs/>
          <w:color w:val="C00000"/>
          <w:szCs w:val="22"/>
        </w:rPr>
      </w:pPr>
      <w:r w:rsidRPr="00EB0F5B">
        <w:rPr>
          <w:rFonts w:ascii="Verdana" w:hAnsi="Verdana" w:cs="Calibri"/>
          <w:b/>
          <w:bCs/>
          <w:color w:val="C00000"/>
          <w:szCs w:val="22"/>
        </w:rPr>
        <w:lastRenderedPageBreak/>
        <w:t>En</w:t>
      </w:r>
      <w:r w:rsidR="00B9430B" w:rsidRPr="00EB0F5B">
        <w:rPr>
          <w:rFonts w:ascii="Verdana" w:hAnsi="Verdana" w:cs="Calibri"/>
          <w:b/>
          <w:bCs/>
          <w:color w:val="C00000"/>
          <w:szCs w:val="22"/>
        </w:rPr>
        <w:t xml:space="preserve"> respectant IMPERATIVEMENT l’ordre de présentation ci-après</w:t>
      </w:r>
    </w:p>
    <w:p w14:paraId="11D5BD49" w14:textId="77777777" w:rsidR="002D71C0" w:rsidRPr="00EB0F5B" w:rsidRDefault="002D71C0" w:rsidP="002D71C0">
      <w:pPr>
        <w:jc w:val="center"/>
        <w:rPr>
          <w:rFonts w:ascii="Verdana" w:hAnsi="Verdana" w:cstheme="minorHAnsi"/>
          <w:b/>
          <w:color w:val="C00000"/>
        </w:rPr>
      </w:pPr>
      <w:r w:rsidRPr="00EB0F5B">
        <w:rPr>
          <w:rFonts w:ascii="Verdana" w:hAnsi="Verdana" w:cstheme="minorHAnsi"/>
          <w:b/>
          <w:color w:val="C00000"/>
        </w:rPr>
        <w:t xml:space="preserve">Pièces à fournir en </w:t>
      </w:r>
      <w:r w:rsidRPr="00EB0F5B">
        <w:rPr>
          <w:rFonts w:ascii="Verdana" w:hAnsi="Verdana" w:cstheme="minorHAnsi"/>
          <w:b/>
          <w:color w:val="C00000"/>
          <w:u w:val="single"/>
        </w:rPr>
        <w:t>un seul</w:t>
      </w:r>
      <w:r w:rsidRPr="00EB0F5B">
        <w:rPr>
          <w:rFonts w:ascii="Verdana" w:hAnsi="Verdana" w:cstheme="minorHAnsi"/>
          <w:b/>
          <w:color w:val="C00000"/>
        </w:rPr>
        <w:t xml:space="preserve"> PDF </w:t>
      </w:r>
    </w:p>
    <w:p w14:paraId="186FBDEC" w14:textId="77777777" w:rsidR="002D71C0" w:rsidRPr="00EB0F5B" w:rsidRDefault="002D71C0" w:rsidP="007C5DC4">
      <w:pPr>
        <w:jc w:val="center"/>
        <w:rPr>
          <w:rFonts w:ascii="Verdana" w:hAnsi="Verdana" w:cs="Calibri"/>
          <w:b/>
          <w:bCs/>
          <w:color w:val="C00000"/>
          <w:szCs w:val="22"/>
        </w:rPr>
      </w:pPr>
    </w:p>
    <w:p w14:paraId="13A35323" w14:textId="77777777" w:rsidR="009C11C7" w:rsidRPr="00EB0F5B" w:rsidRDefault="009C11C7" w:rsidP="00B9430B">
      <w:pPr>
        <w:jc w:val="both"/>
        <w:rPr>
          <w:rFonts w:ascii="Verdana" w:hAnsi="Verdana" w:cs="Calibri"/>
          <w:b/>
          <w:bCs/>
          <w:color w:val="FF0000"/>
          <w:szCs w:val="22"/>
          <w:highlight w:val="green"/>
        </w:rPr>
      </w:pPr>
    </w:p>
    <w:p w14:paraId="23133F73" w14:textId="77777777" w:rsidR="00E66C38" w:rsidRPr="00EB0F5B" w:rsidRDefault="00E66C38" w:rsidP="00E66C38">
      <w:pPr>
        <w:jc w:val="both"/>
        <w:rPr>
          <w:rFonts w:ascii="Verdana" w:hAnsi="Verdana" w:cstheme="minorHAnsi"/>
          <w:b/>
          <w:u w:val="single"/>
        </w:rPr>
      </w:pPr>
      <w:bookmarkStart w:id="0" w:name="_Hlk211270598"/>
      <w:r w:rsidRPr="00EB0F5B">
        <w:rPr>
          <w:rFonts w:ascii="Verdana" w:hAnsi="Verdana" w:cstheme="minorHAnsi"/>
          <w:b/>
          <w:u w:val="single"/>
        </w:rPr>
        <w:t>Pièces administratives</w:t>
      </w:r>
    </w:p>
    <w:p w14:paraId="46220B2B" w14:textId="77777777" w:rsidR="00E66C38" w:rsidRPr="00EB0F5B" w:rsidRDefault="00E66C38" w:rsidP="00B9430B">
      <w:pPr>
        <w:jc w:val="both"/>
        <w:rPr>
          <w:rFonts w:ascii="Verdana" w:hAnsi="Verdana" w:cs="Calibri"/>
          <w:b/>
          <w:bCs/>
          <w:color w:val="FF0000"/>
          <w:szCs w:val="22"/>
          <w:highlight w:val="green"/>
        </w:rPr>
      </w:pPr>
    </w:p>
    <w:p w14:paraId="264EBE47" w14:textId="2534F8D0" w:rsidR="00E66C38" w:rsidRPr="00EB0F5B" w:rsidRDefault="002A4022" w:rsidP="00E66C38">
      <w:pPr>
        <w:numPr>
          <w:ilvl w:val="0"/>
          <w:numId w:val="3"/>
        </w:numPr>
        <w:jc w:val="both"/>
        <w:rPr>
          <w:rFonts w:ascii="Verdana" w:hAnsi="Verdana" w:cstheme="minorHAnsi"/>
          <w:szCs w:val="22"/>
        </w:rPr>
      </w:pPr>
      <w:r w:rsidRPr="00EB0F5B">
        <w:rPr>
          <w:rFonts w:ascii="Verdana" w:hAnsi="Verdana" w:cstheme="minorHAnsi"/>
          <w:color w:val="000000"/>
          <w:szCs w:val="22"/>
        </w:rPr>
        <w:t>L</w:t>
      </w:r>
      <w:r w:rsidR="00E66C38" w:rsidRPr="00EB0F5B">
        <w:rPr>
          <w:rFonts w:ascii="Verdana" w:hAnsi="Verdana" w:cstheme="minorHAnsi"/>
          <w:color w:val="000000"/>
          <w:szCs w:val="22"/>
        </w:rPr>
        <w:t>ettre de demande motivée, chiffr</w:t>
      </w:r>
      <w:r w:rsidRPr="00EB0F5B">
        <w:rPr>
          <w:rFonts w:ascii="Verdana" w:hAnsi="Verdana" w:cstheme="minorHAnsi"/>
          <w:color w:val="000000"/>
          <w:szCs w:val="22"/>
        </w:rPr>
        <w:t>ée, datée et signée, adressée à Monsieur le</w:t>
      </w:r>
      <w:r w:rsidR="00E66C38" w:rsidRPr="00EB0F5B">
        <w:rPr>
          <w:rFonts w:ascii="Verdana" w:hAnsi="Verdana" w:cstheme="minorHAnsi"/>
          <w:color w:val="000000"/>
          <w:szCs w:val="22"/>
        </w:rPr>
        <w:t xml:space="preserve"> Président d</w:t>
      </w:r>
      <w:r w:rsidRPr="00EB0F5B">
        <w:rPr>
          <w:rFonts w:ascii="Verdana" w:hAnsi="Verdana" w:cstheme="minorHAnsi"/>
          <w:color w:val="000000"/>
          <w:szCs w:val="22"/>
        </w:rPr>
        <w:t>e la Région Nouvelle-Aquitaine</w:t>
      </w:r>
      <w:r w:rsidR="00E66C38" w:rsidRPr="00EB0F5B">
        <w:rPr>
          <w:rFonts w:ascii="Verdana" w:hAnsi="Verdana" w:cstheme="minorHAnsi"/>
          <w:color w:val="000000"/>
          <w:szCs w:val="22"/>
        </w:rPr>
        <w:t>,</w:t>
      </w:r>
    </w:p>
    <w:p w14:paraId="644112F5" w14:textId="2F2BBAD2" w:rsidR="00E66C38" w:rsidRPr="00EB0F5B" w:rsidRDefault="00E66C38" w:rsidP="00E66C38">
      <w:pPr>
        <w:numPr>
          <w:ilvl w:val="0"/>
          <w:numId w:val="3"/>
        </w:numPr>
        <w:jc w:val="both"/>
        <w:rPr>
          <w:rFonts w:ascii="Verdana" w:hAnsi="Verdana" w:cstheme="minorHAnsi"/>
          <w:szCs w:val="22"/>
        </w:rPr>
      </w:pPr>
      <w:r w:rsidRPr="00EB0F5B">
        <w:rPr>
          <w:rFonts w:ascii="Verdana" w:hAnsi="Verdana" w:cstheme="minorHAnsi"/>
          <w:color w:val="000000"/>
          <w:szCs w:val="22"/>
        </w:rPr>
        <w:t xml:space="preserve">Formulaire </w:t>
      </w:r>
      <w:r w:rsidR="001C2702" w:rsidRPr="00EB0F5B">
        <w:rPr>
          <w:rFonts w:ascii="Verdana" w:hAnsi="Verdana" w:cstheme="minorHAnsi"/>
          <w:color w:val="000000"/>
          <w:szCs w:val="22"/>
        </w:rPr>
        <w:t>Aide au concept 2026</w:t>
      </w:r>
      <w:r w:rsidRPr="00EB0F5B">
        <w:rPr>
          <w:rFonts w:ascii="Verdana" w:hAnsi="Verdana" w:cstheme="minorHAnsi"/>
          <w:color w:val="000000"/>
          <w:szCs w:val="22"/>
        </w:rPr>
        <w:t>,</w:t>
      </w:r>
    </w:p>
    <w:p w14:paraId="29172D9E" w14:textId="39F2E1EE" w:rsidR="00E66C38" w:rsidRPr="00EB0F5B" w:rsidRDefault="00E66C38" w:rsidP="00E66C38">
      <w:pPr>
        <w:numPr>
          <w:ilvl w:val="0"/>
          <w:numId w:val="3"/>
        </w:numPr>
        <w:jc w:val="both"/>
        <w:rPr>
          <w:rFonts w:ascii="Verdana" w:hAnsi="Verdana" w:cstheme="minorHAnsi"/>
          <w:szCs w:val="22"/>
        </w:rPr>
      </w:pPr>
      <w:r w:rsidRPr="00EB0F5B">
        <w:rPr>
          <w:rFonts w:ascii="Verdana" w:hAnsi="Verdana" w:cstheme="minorHAnsi"/>
          <w:color w:val="000000"/>
          <w:szCs w:val="22"/>
        </w:rPr>
        <w:t xml:space="preserve">Attestation </w:t>
      </w:r>
      <w:r w:rsidR="001C2702" w:rsidRPr="00EB0F5B">
        <w:rPr>
          <w:rFonts w:ascii="Verdana" w:hAnsi="Verdana" w:cstheme="minorHAnsi"/>
          <w:color w:val="000000"/>
          <w:szCs w:val="22"/>
        </w:rPr>
        <w:t>Aide au concept</w:t>
      </w:r>
      <w:r w:rsidRPr="00EB0F5B">
        <w:rPr>
          <w:rFonts w:ascii="Verdana" w:hAnsi="Verdana" w:cstheme="minorHAnsi"/>
          <w:color w:val="000000"/>
          <w:szCs w:val="22"/>
        </w:rPr>
        <w:t xml:space="preserve"> signée</w:t>
      </w:r>
      <w:r w:rsidR="007C5DC4" w:rsidRPr="00EB0F5B">
        <w:rPr>
          <w:rFonts w:ascii="Verdana" w:hAnsi="Verdana" w:cstheme="minorHAnsi"/>
          <w:color w:val="000000"/>
          <w:szCs w:val="22"/>
        </w:rPr>
        <w:t>,</w:t>
      </w:r>
      <w:r w:rsidRPr="00EB0F5B">
        <w:rPr>
          <w:rFonts w:ascii="Verdana" w:hAnsi="Verdana" w:cstheme="minorHAnsi"/>
          <w:color w:val="000000"/>
          <w:szCs w:val="22"/>
        </w:rPr>
        <w:t xml:space="preserve"> </w:t>
      </w:r>
    </w:p>
    <w:p w14:paraId="5AFC2993" w14:textId="59BB0A12" w:rsidR="002A4022" w:rsidRPr="00EB0F5B" w:rsidRDefault="002A4022" w:rsidP="007D6233">
      <w:pPr>
        <w:pStyle w:val="Paragraphedeliste"/>
        <w:numPr>
          <w:ilvl w:val="0"/>
          <w:numId w:val="3"/>
        </w:numPr>
        <w:jc w:val="both"/>
        <w:rPr>
          <w:rFonts w:ascii="Verdana" w:hAnsi="Verdana" w:cstheme="minorHAnsi"/>
          <w:szCs w:val="22"/>
        </w:rPr>
      </w:pPr>
      <w:r w:rsidRPr="00EB0F5B">
        <w:rPr>
          <w:rFonts w:ascii="Verdana" w:hAnsi="Verdana"/>
          <w:szCs w:val="22"/>
        </w:rPr>
        <w:t>Justificatif fiscal de résidence en Région Nouvelle-Aquitaine : avis imposition / non-imposition</w:t>
      </w:r>
      <w:r w:rsidR="00144611" w:rsidRPr="00EB0F5B">
        <w:rPr>
          <w:rFonts w:ascii="Verdana" w:hAnsi="Verdana"/>
          <w:szCs w:val="22"/>
        </w:rPr>
        <w:t>, pouvant contenir des chiffres masqués</w:t>
      </w:r>
    </w:p>
    <w:p w14:paraId="78267C91" w14:textId="5F567595" w:rsidR="00144611" w:rsidRPr="00EB0F5B" w:rsidRDefault="00144611" w:rsidP="007D6233">
      <w:pPr>
        <w:pStyle w:val="Paragraphedeliste"/>
        <w:numPr>
          <w:ilvl w:val="0"/>
          <w:numId w:val="3"/>
        </w:numPr>
        <w:jc w:val="both"/>
        <w:rPr>
          <w:rFonts w:ascii="Verdana" w:hAnsi="Verdana" w:cstheme="minorHAnsi"/>
          <w:szCs w:val="22"/>
        </w:rPr>
      </w:pPr>
      <w:r w:rsidRPr="00EB0F5B">
        <w:rPr>
          <w:rFonts w:ascii="Verdana" w:hAnsi="Verdana"/>
          <w:szCs w:val="22"/>
        </w:rPr>
        <w:t>Justificatif de domicile de moins de 3 mois</w:t>
      </w:r>
    </w:p>
    <w:p w14:paraId="16D3C366" w14:textId="77777777" w:rsidR="002A4022" w:rsidRPr="00EB0F5B" w:rsidRDefault="002A4022" w:rsidP="002A4022">
      <w:pPr>
        <w:pStyle w:val="Paragraphedeliste"/>
        <w:numPr>
          <w:ilvl w:val="0"/>
          <w:numId w:val="3"/>
        </w:numPr>
        <w:jc w:val="both"/>
        <w:rPr>
          <w:rFonts w:ascii="Verdana" w:hAnsi="Verdana" w:cstheme="minorHAnsi"/>
          <w:szCs w:val="22"/>
        </w:rPr>
      </w:pPr>
      <w:r w:rsidRPr="00EB0F5B">
        <w:rPr>
          <w:rFonts w:ascii="Verdana" w:hAnsi="Verdana"/>
          <w:szCs w:val="22"/>
        </w:rPr>
        <w:t>Copie recto-verso pièce d’identité</w:t>
      </w:r>
      <w:r w:rsidRPr="00EB0F5B">
        <w:rPr>
          <w:rFonts w:ascii="Verdana" w:hAnsi="Verdana" w:cstheme="minorHAnsi"/>
          <w:szCs w:val="22"/>
        </w:rPr>
        <w:t>,</w:t>
      </w:r>
    </w:p>
    <w:p w14:paraId="54FBCF1C" w14:textId="5A6B3E04" w:rsidR="002A4022" w:rsidRPr="00EB0F5B" w:rsidRDefault="002A4022" w:rsidP="002A4022">
      <w:pPr>
        <w:pStyle w:val="Paragraphedeliste"/>
        <w:numPr>
          <w:ilvl w:val="0"/>
          <w:numId w:val="3"/>
        </w:numPr>
        <w:jc w:val="both"/>
        <w:rPr>
          <w:rFonts w:ascii="Verdana" w:hAnsi="Verdana" w:cstheme="minorHAnsi"/>
          <w:szCs w:val="22"/>
        </w:rPr>
      </w:pPr>
      <w:r w:rsidRPr="00EB0F5B">
        <w:rPr>
          <w:rFonts w:ascii="Verdana" w:hAnsi="Verdana" w:cstheme="minorHAnsi"/>
          <w:szCs w:val="22"/>
        </w:rPr>
        <w:t xml:space="preserve">Contrats de cession de droits </w:t>
      </w:r>
      <w:r w:rsidR="007C5DC4" w:rsidRPr="00EB0F5B">
        <w:rPr>
          <w:rFonts w:ascii="Verdana" w:hAnsi="Verdana" w:cstheme="minorHAnsi"/>
          <w:szCs w:val="22"/>
        </w:rPr>
        <w:t xml:space="preserve">de l’œuvre </w:t>
      </w:r>
      <w:r w:rsidRPr="00EB0F5B">
        <w:rPr>
          <w:rFonts w:ascii="Verdana" w:hAnsi="Verdana" w:cstheme="minorHAnsi"/>
          <w:szCs w:val="22"/>
        </w:rPr>
        <w:t>précédent</w:t>
      </w:r>
      <w:r w:rsidR="007C5DC4" w:rsidRPr="00EB0F5B">
        <w:rPr>
          <w:rFonts w:ascii="Verdana" w:hAnsi="Verdana" w:cstheme="minorHAnsi"/>
          <w:szCs w:val="22"/>
        </w:rPr>
        <w:t>e</w:t>
      </w:r>
      <w:r w:rsidRPr="00EB0F5B">
        <w:rPr>
          <w:rFonts w:ascii="Verdana" w:hAnsi="Verdana" w:cstheme="minorHAnsi"/>
          <w:szCs w:val="22"/>
        </w:rPr>
        <w:t>,</w:t>
      </w:r>
    </w:p>
    <w:p w14:paraId="5B4541B5" w14:textId="77777777" w:rsidR="002A4022" w:rsidRPr="00EB0F5B" w:rsidRDefault="002A4022" w:rsidP="002A4022">
      <w:pPr>
        <w:pStyle w:val="Paragraphedeliste"/>
        <w:numPr>
          <w:ilvl w:val="0"/>
          <w:numId w:val="3"/>
        </w:numPr>
        <w:jc w:val="both"/>
        <w:rPr>
          <w:rFonts w:ascii="Verdana" w:hAnsi="Verdana" w:cstheme="minorHAnsi"/>
          <w:szCs w:val="22"/>
        </w:rPr>
      </w:pPr>
      <w:r w:rsidRPr="00EB0F5B">
        <w:rPr>
          <w:rFonts w:ascii="Verdana" w:hAnsi="Verdana" w:cstheme="minorHAnsi"/>
          <w:szCs w:val="22"/>
        </w:rPr>
        <w:t>RIB.</w:t>
      </w:r>
    </w:p>
    <w:p w14:paraId="4130151B" w14:textId="0D30D565" w:rsidR="00144611" w:rsidRPr="00EB0F5B" w:rsidRDefault="00144611" w:rsidP="002A4022">
      <w:pPr>
        <w:pStyle w:val="Paragraphedeliste"/>
        <w:numPr>
          <w:ilvl w:val="0"/>
          <w:numId w:val="3"/>
        </w:numPr>
        <w:jc w:val="both"/>
        <w:rPr>
          <w:rFonts w:ascii="Verdana" w:hAnsi="Verdana" w:cstheme="minorHAnsi"/>
          <w:szCs w:val="22"/>
        </w:rPr>
      </w:pPr>
      <w:r w:rsidRPr="00EB0F5B">
        <w:rPr>
          <w:rFonts w:ascii="Verdana" w:hAnsi="Verdana" w:cstheme="minorHAnsi"/>
          <w:szCs w:val="22"/>
        </w:rPr>
        <w:t xml:space="preserve">Premier collège : Emergence </w:t>
      </w:r>
    </w:p>
    <w:p w14:paraId="6A83732B" w14:textId="116E73DC" w:rsidR="00144611" w:rsidRPr="00EB0F5B" w:rsidRDefault="00144611" w:rsidP="00144611">
      <w:pPr>
        <w:pStyle w:val="Paragraphedeliste"/>
        <w:numPr>
          <w:ilvl w:val="1"/>
          <w:numId w:val="3"/>
        </w:numPr>
        <w:jc w:val="both"/>
        <w:rPr>
          <w:rFonts w:ascii="Verdana" w:hAnsi="Verdana" w:cstheme="minorHAnsi"/>
          <w:szCs w:val="22"/>
        </w:rPr>
      </w:pPr>
      <w:r w:rsidRPr="00EB0F5B">
        <w:rPr>
          <w:rFonts w:ascii="Verdana" w:hAnsi="Verdana" w:cstheme="minorHAnsi"/>
          <w:szCs w:val="22"/>
        </w:rPr>
        <w:t>Films autoproduits : attestation de diffusion (attestation de sélection en festivals, lien vers les sites Internet des sites des diffusion…)</w:t>
      </w:r>
    </w:p>
    <w:p w14:paraId="16E2FD56" w14:textId="3E74143B" w:rsidR="00144611" w:rsidRPr="00EB0F5B" w:rsidRDefault="00144611" w:rsidP="00144611">
      <w:pPr>
        <w:pStyle w:val="Paragraphedeliste"/>
        <w:numPr>
          <w:ilvl w:val="1"/>
          <w:numId w:val="3"/>
        </w:numPr>
        <w:jc w:val="both"/>
        <w:rPr>
          <w:rFonts w:ascii="Verdana" w:hAnsi="Verdana" w:cstheme="minorHAnsi"/>
          <w:szCs w:val="22"/>
        </w:rPr>
      </w:pPr>
      <w:r w:rsidRPr="00EB0F5B">
        <w:rPr>
          <w:rFonts w:ascii="Verdana" w:hAnsi="Verdana" w:cstheme="minorHAnsi"/>
          <w:szCs w:val="22"/>
        </w:rPr>
        <w:t>Diplômés d’une école : copie du diplôme obtenu dans les 24 mois précédent la demande</w:t>
      </w:r>
    </w:p>
    <w:p w14:paraId="4F51F0B1" w14:textId="4FB11279" w:rsidR="00144611" w:rsidRPr="00EB0F5B" w:rsidRDefault="00144611" w:rsidP="00144611">
      <w:pPr>
        <w:pStyle w:val="Paragraphedeliste"/>
        <w:numPr>
          <w:ilvl w:val="1"/>
          <w:numId w:val="3"/>
        </w:numPr>
        <w:jc w:val="both"/>
        <w:rPr>
          <w:rFonts w:ascii="Verdana" w:hAnsi="Verdana" w:cstheme="minorHAnsi"/>
          <w:szCs w:val="22"/>
        </w:rPr>
      </w:pPr>
      <w:r w:rsidRPr="00EB0F5B">
        <w:rPr>
          <w:rFonts w:ascii="Verdana" w:hAnsi="Verdana" w:cstheme="minorHAnsi"/>
          <w:szCs w:val="22"/>
        </w:rPr>
        <w:t>Attestation de participation à Talents en court Nouvelle-Aquitaine</w:t>
      </w:r>
      <w:r w:rsidR="00B663A4" w:rsidRPr="00EB0F5B">
        <w:rPr>
          <w:rFonts w:ascii="Verdana" w:hAnsi="Verdana" w:cstheme="minorHAnsi"/>
          <w:szCs w:val="22"/>
        </w:rPr>
        <w:t xml:space="preserve"> ou Pitch premier film en région</w:t>
      </w:r>
      <w:r w:rsidRPr="00EB0F5B">
        <w:rPr>
          <w:rFonts w:ascii="Verdana" w:hAnsi="Verdana" w:cstheme="minorHAnsi"/>
          <w:szCs w:val="22"/>
        </w:rPr>
        <w:t xml:space="preserve"> ou Talent connexion dans les 3 ans précédent la demande</w:t>
      </w:r>
    </w:p>
    <w:p w14:paraId="20B3B24E" w14:textId="77777777" w:rsidR="00AF14D7" w:rsidRPr="00EB0F5B" w:rsidRDefault="00AF14D7" w:rsidP="00AF14D7">
      <w:pPr>
        <w:pStyle w:val="Paragraphedeliste"/>
        <w:numPr>
          <w:ilvl w:val="0"/>
          <w:numId w:val="3"/>
        </w:numPr>
        <w:jc w:val="both"/>
        <w:rPr>
          <w:rFonts w:ascii="Verdana" w:hAnsi="Verdana" w:cstheme="minorHAnsi"/>
          <w:szCs w:val="22"/>
        </w:rPr>
      </w:pPr>
      <w:r w:rsidRPr="00EB0F5B">
        <w:rPr>
          <w:rFonts w:ascii="Verdana" w:hAnsi="Verdana" w:cstheme="minorHAnsi"/>
          <w:szCs w:val="22"/>
        </w:rPr>
        <w:t>Deuxième collège : Expérience</w:t>
      </w:r>
    </w:p>
    <w:p w14:paraId="6BB98C02" w14:textId="44F5C687" w:rsidR="002443C5" w:rsidRPr="00EB0F5B" w:rsidRDefault="002443C5" w:rsidP="002443C5">
      <w:pPr>
        <w:pStyle w:val="Paragraphedeliste"/>
        <w:numPr>
          <w:ilvl w:val="1"/>
          <w:numId w:val="3"/>
        </w:numPr>
        <w:jc w:val="both"/>
        <w:rPr>
          <w:rFonts w:ascii="Verdana" w:hAnsi="Verdana" w:cstheme="minorHAnsi"/>
          <w:szCs w:val="22"/>
        </w:rPr>
      </w:pPr>
      <w:r w:rsidRPr="00EB0F5B">
        <w:rPr>
          <w:rFonts w:ascii="Verdana" w:hAnsi="Verdana" w:cstheme="minorHAnsi"/>
          <w:szCs w:val="22"/>
        </w:rPr>
        <w:t>Contrat de cession de droit d’auteur du</w:t>
      </w:r>
      <w:r w:rsidR="00EB0F5B" w:rsidRPr="00EB0F5B">
        <w:rPr>
          <w:rFonts w:ascii="Verdana" w:hAnsi="Verdana" w:cstheme="minorHAnsi"/>
          <w:szCs w:val="22"/>
        </w:rPr>
        <w:t xml:space="preserve"> ou des</w:t>
      </w:r>
      <w:r w:rsidRPr="00EB0F5B">
        <w:rPr>
          <w:rFonts w:ascii="Verdana" w:hAnsi="Verdana" w:cstheme="minorHAnsi"/>
          <w:szCs w:val="22"/>
        </w:rPr>
        <w:t xml:space="preserve"> film</w:t>
      </w:r>
      <w:r w:rsidR="00EB0F5B" w:rsidRPr="00EB0F5B">
        <w:rPr>
          <w:rFonts w:ascii="Verdana" w:hAnsi="Verdana" w:cstheme="minorHAnsi"/>
          <w:szCs w:val="22"/>
        </w:rPr>
        <w:t>(s)</w:t>
      </w:r>
      <w:r w:rsidRPr="00EB0F5B">
        <w:rPr>
          <w:rFonts w:ascii="Verdana" w:hAnsi="Verdana" w:cstheme="minorHAnsi"/>
          <w:szCs w:val="22"/>
        </w:rPr>
        <w:t xml:space="preserve"> précédent</w:t>
      </w:r>
      <w:r w:rsidR="00EB0F5B" w:rsidRPr="00EB0F5B">
        <w:rPr>
          <w:rFonts w:ascii="Verdana" w:hAnsi="Verdana" w:cstheme="minorHAnsi"/>
          <w:szCs w:val="22"/>
        </w:rPr>
        <w:t>s</w:t>
      </w:r>
    </w:p>
    <w:p w14:paraId="4CACF1B8" w14:textId="0CB0B329" w:rsidR="00AF14D7" w:rsidRPr="00EB0F5B" w:rsidRDefault="00AF14D7" w:rsidP="00AF14D7">
      <w:pPr>
        <w:pStyle w:val="Paragraphedeliste"/>
        <w:numPr>
          <w:ilvl w:val="1"/>
          <w:numId w:val="3"/>
        </w:numPr>
        <w:jc w:val="both"/>
        <w:rPr>
          <w:rFonts w:ascii="Verdana" w:hAnsi="Verdana" w:cstheme="minorHAnsi"/>
          <w:szCs w:val="22"/>
        </w:rPr>
      </w:pPr>
      <w:r w:rsidRPr="00EB0F5B">
        <w:rPr>
          <w:rFonts w:ascii="Verdana" w:hAnsi="Verdana"/>
          <w:szCs w:val="22"/>
        </w:rPr>
        <w:t xml:space="preserve">Attestation de diffusion </w:t>
      </w:r>
      <w:r w:rsidR="00EB0F5B" w:rsidRPr="00EB0F5B">
        <w:rPr>
          <w:rFonts w:ascii="Verdana" w:hAnsi="Verdana" w:cstheme="minorHAnsi"/>
          <w:szCs w:val="22"/>
        </w:rPr>
        <w:t xml:space="preserve">du ou des film(s) précédents </w:t>
      </w:r>
      <w:r w:rsidRPr="00EB0F5B">
        <w:rPr>
          <w:rFonts w:ascii="Verdana" w:hAnsi="Verdana"/>
          <w:szCs w:val="22"/>
        </w:rPr>
        <w:t>: copie du PAD de la chaîne, attestation de sélection en festival, liens vers les sites Internet des festivals</w:t>
      </w:r>
      <w:r w:rsidR="00AB5310" w:rsidRPr="00EB0F5B">
        <w:rPr>
          <w:rFonts w:ascii="Verdana" w:hAnsi="Verdana"/>
          <w:szCs w:val="22"/>
        </w:rPr>
        <w:t xml:space="preserve"> ou distributeurs</w:t>
      </w:r>
      <w:r w:rsidRPr="00EB0F5B">
        <w:rPr>
          <w:rFonts w:ascii="Verdana" w:hAnsi="Verdana"/>
          <w:szCs w:val="22"/>
        </w:rPr>
        <w:t>, et le cas échéant attestations de prix)</w:t>
      </w:r>
    </w:p>
    <w:p w14:paraId="614742BC" w14:textId="77777777" w:rsidR="001D6999" w:rsidRPr="00EB0F5B" w:rsidRDefault="001D6999" w:rsidP="001D6999">
      <w:pPr>
        <w:jc w:val="both"/>
        <w:rPr>
          <w:rFonts w:ascii="Verdana" w:hAnsi="Verdana" w:cstheme="minorHAnsi"/>
        </w:rPr>
      </w:pPr>
    </w:p>
    <w:p w14:paraId="06A9E5C7" w14:textId="516C93AF" w:rsidR="001D6999" w:rsidRPr="00EB0F5B" w:rsidRDefault="001D6999" w:rsidP="001D6999">
      <w:pPr>
        <w:jc w:val="both"/>
        <w:rPr>
          <w:rFonts w:ascii="Verdana" w:hAnsi="Verdana" w:cstheme="minorHAnsi"/>
        </w:rPr>
      </w:pPr>
      <w:r w:rsidRPr="00EB0F5B">
        <w:rPr>
          <w:rFonts w:ascii="Verdana" w:hAnsi="Verdana" w:cstheme="minorHAnsi"/>
        </w:rPr>
        <w:t xml:space="preserve">Liste des opérateurs de diffusion éligibles : </w:t>
      </w:r>
    </w:p>
    <w:p w14:paraId="0D638CE1" w14:textId="44AB5F91" w:rsidR="001D6999" w:rsidRPr="00EB0F5B" w:rsidRDefault="001D6999" w:rsidP="001D6999">
      <w:pPr>
        <w:pStyle w:val="Paragraphedeliste"/>
        <w:numPr>
          <w:ilvl w:val="0"/>
          <w:numId w:val="14"/>
        </w:numPr>
        <w:jc w:val="both"/>
        <w:rPr>
          <w:rFonts w:ascii="Verdana" w:hAnsi="Verdana" w:cstheme="minorHAnsi"/>
        </w:rPr>
      </w:pPr>
      <w:hyperlink r:id="rId10" w:history="1">
        <w:r w:rsidRPr="00EB0F5B">
          <w:rPr>
            <w:rStyle w:val="Lienhypertexte"/>
            <w:rFonts w:ascii="Verdana" w:hAnsi="Verdana" w:cstheme="minorHAnsi"/>
          </w:rPr>
          <w:t>Festival</w:t>
        </w:r>
      </w:hyperlink>
    </w:p>
    <w:p w14:paraId="3C779D40" w14:textId="2818D317" w:rsidR="001D6999" w:rsidRPr="00EB0F5B" w:rsidRDefault="001D6999" w:rsidP="001D6999">
      <w:pPr>
        <w:pStyle w:val="Paragraphedeliste"/>
        <w:numPr>
          <w:ilvl w:val="0"/>
          <w:numId w:val="14"/>
        </w:numPr>
        <w:jc w:val="both"/>
        <w:rPr>
          <w:rFonts w:ascii="Verdana" w:hAnsi="Verdana" w:cstheme="minorHAnsi"/>
        </w:rPr>
      </w:pPr>
      <w:hyperlink r:id="rId11" w:history="1">
        <w:r w:rsidRPr="00EB0F5B">
          <w:rPr>
            <w:rStyle w:val="Lienhypertexte"/>
            <w:rFonts w:ascii="Verdana" w:hAnsi="Verdana" w:cstheme="minorHAnsi"/>
          </w:rPr>
          <w:t>Chaînes TV</w:t>
        </w:r>
      </w:hyperlink>
    </w:p>
    <w:p w14:paraId="5A718A0A" w14:textId="1CE04F89" w:rsidR="001D6999" w:rsidRPr="00EB0F5B" w:rsidRDefault="001D6999" w:rsidP="001D6999">
      <w:pPr>
        <w:pStyle w:val="Paragraphedeliste"/>
        <w:numPr>
          <w:ilvl w:val="0"/>
          <w:numId w:val="14"/>
        </w:numPr>
        <w:jc w:val="both"/>
        <w:rPr>
          <w:rFonts w:ascii="Verdana" w:hAnsi="Verdana" w:cstheme="minorHAnsi"/>
        </w:rPr>
      </w:pPr>
      <w:hyperlink r:id="rId12" w:history="1">
        <w:r w:rsidRPr="00EB0F5B">
          <w:rPr>
            <w:rStyle w:val="Lienhypertexte"/>
            <w:rFonts w:ascii="Verdana" w:hAnsi="Verdana" w:cstheme="minorHAnsi"/>
          </w:rPr>
          <w:t>Plateformes</w:t>
        </w:r>
      </w:hyperlink>
    </w:p>
    <w:p w14:paraId="745F635D" w14:textId="77777777" w:rsidR="001D6999" w:rsidRPr="00EB0F5B" w:rsidRDefault="001D6999" w:rsidP="001D6999">
      <w:pPr>
        <w:pStyle w:val="Paragraphedeliste"/>
        <w:jc w:val="both"/>
        <w:rPr>
          <w:rFonts w:ascii="Verdana" w:hAnsi="Verdana" w:cstheme="minorHAnsi"/>
        </w:rPr>
      </w:pPr>
    </w:p>
    <w:p w14:paraId="51E5FB86" w14:textId="4276C0F7" w:rsidR="00AD5213" w:rsidRPr="00EB0F5B" w:rsidRDefault="00AD5213" w:rsidP="00AD5213">
      <w:pPr>
        <w:jc w:val="both"/>
        <w:rPr>
          <w:rFonts w:ascii="Verdana" w:hAnsi="Verdana" w:cstheme="minorHAnsi"/>
          <w:b/>
          <w:u w:val="single"/>
        </w:rPr>
      </w:pPr>
      <w:r w:rsidRPr="00EB0F5B">
        <w:rPr>
          <w:rFonts w:ascii="Verdana" w:hAnsi="Verdana" w:cstheme="minorHAnsi"/>
          <w:b/>
          <w:u w:val="single"/>
        </w:rPr>
        <w:t>Pièces artistiques et techniques</w:t>
      </w:r>
      <w:r w:rsidR="00B9430B" w:rsidRPr="00EB0F5B">
        <w:rPr>
          <w:rFonts w:ascii="Verdana" w:hAnsi="Verdana" w:cstheme="minorHAnsi"/>
          <w:b/>
          <w:u w:val="single"/>
        </w:rPr>
        <w:t xml:space="preserve"> </w:t>
      </w:r>
    </w:p>
    <w:p w14:paraId="1A587E08" w14:textId="77777777" w:rsidR="00E66C38" w:rsidRPr="00EB0F5B" w:rsidRDefault="00E66C38" w:rsidP="00AD5213">
      <w:pPr>
        <w:jc w:val="both"/>
        <w:rPr>
          <w:rFonts w:ascii="Verdana" w:hAnsi="Verdana" w:cstheme="minorHAnsi"/>
          <w:b/>
          <w:u w:val="single"/>
        </w:rPr>
      </w:pPr>
    </w:p>
    <w:p w14:paraId="36D0830A" w14:textId="365700A1" w:rsidR="00AD5213" w:rsidRPr="00EB0F5B" w:rsidRDefault="007C5DC4" w:rsidP="00537FCB">
      <w:pPr>
        <w:pStyle w:val="Paragraphedeliste"/>
        <w:numPr>
          <w:ilvl w:val="0"/>
          <w:numId w:val="3"/>
        </w:numPr>
        <w:jc w:val="both"/>
        <w:rPr>
          <w:rFonts w:ascii="Verdana" w:hAnsi="Verdana" w:cstheme="minorHAnsi"/>
          <w:szCs w:val="22"/>
        </w:rPr>
      </w:pPr>
      <w:r w:rsidRPr="00EB0F5B">
        <w:rPr>
          <w:rFonts w:ascii="Verdana" w:hAnsi="Verdana" w:cstheme="minorHAnsi"/>
          <w:szCs w:val="22"/>
        </w:rPr>
        <w:t>S</w:t>
      </w:r>
      <w:r w:rsidR="00AD5213" w:rsidRPr="00EB0F5B">
        <w:rPr>
          <w:rFonts w:ascii="Verdana" w:hAnsi="Verdana" w:cstheme="minorHAnsi"/>
          <w:szCs w:val="22"/>
        </w:rPr>
        <w:t xml:space="preserve">ynopsis de </w:t>
      </w:r>
      <w:r w:rsidR="00744DE4" w:rsidRPr="00EB0F5B">
        <w:rPr>
          <w:rFonts w:ascii="Verdana" w:hAnsi="Verdana" w:cstheme="minorHAnsi"/>
          <w:szCs w:val="22"/>
        </w:rPr>
        <w:t xml:space="preserve">2 pages minimum et </w:t>
      </w:r>
      <w:r w:rsidR="00EB0F5B" w:rsidRPr="00EB0F5B">
        <w:rPr>
          <w:rFonts w:ascii="Verdana" w:hAnsi="Verdana" w:cstheme="minorHAnsi"/>
          <w:szCs w:val="22"/>
        </w:rPr>
        <w:t>5</w:t>
      </w:r>
      <w:r w:rsidR="00AD5213" w:rsidRPr="00EB0F5B">
        <w:rPr>
          <w:rFonts w:ascii="Verdana" w:hAnsi="Verdana" w:cstheme="minorHAnsi"/>
          <w:szCs w:val="22"/>
        </w:rPr>
        <w:t xml:space="preserve"> pages maximum</w:t>
      </w:r>
      <w:r w:rsidR="00A42B13" w:rsidRPr="00EB0F5B">
        <w:rPr>
          <w:rFonts w:ascii="Verdana" w:hAnsi="Verdana" w:cstheme="minorHAnsi"/>
          <w:szCs w:val="22"/>
        </w:rPr>
        <w:t xml:space="preserve"> </w:t>
      </w:r>
    </w:p>
    <w:p w14:paraId="783FF244" w14:textId="0B084582" w:rsidR="00AD5213" w:rsidRPr="00EB0F5B" w:rsidRDefault="007C5DC4" w:rsidP="00537FCB">
      <w:pPr>
        <w:pStyle w:val="Paragraphedeliste"/>
        <w:numPr>
          <w:ilvl w:val="0"/>
          <w:numId w:val="3"/>
        </w:numPr>
        <w:jc w:val="both"/>
        <w:rPr>
          <w:rFonts w:ascii="Verdana" w:hAnsi="Verdana" w:cstheme="minorHAnsi"/>
          <w:szCs w:val="22"/>
        </w:rPr>
      </w:pPr>
      <w:r w:rsidRPr="00EB0F5B">
        <w:rPr>
          <w:rFonts w:ascii="Verdana" w:hAnsi="Verdana" w:cstheme="minorHAnsi"/>
          <w:szCs w:val="22"/>
        </w:rPr>
        <w:t>No</w:t>
      </w:r>
      <w:r w:rsidR="00AD5213" w:rsidRPr="00EB0F5B">
        <w:rPr>
          <w:rFonts w:ascii="Verdana" w:hAnsi="Verdana" w:cstheme="minorHAnsi"/>
          <w:szCs w:val="22"/>
        </w:rPr>
        <w:t xml:space="preserve">te d’intention de </w:t>
      </w:r>
      <w:proofErr w:type="gramStart"/>
      <w:r w:rsidR="00AD5213" w:rsidRPr="00EB0F5B">
        <w:rPr>
          <w:rFonts w:ascii="Verdana" w:hAnsi="Verdana" w:cstheme="minorHAnsi"/>
          <w:szCs w:val="22"/>
        </w:rPr>
        <w:t xml:space="preserve">deux pages </w:t>
      </w:r>
      <w:r w:rsidR="000D3377" w:rsidRPr="00EB0F5B">
        <w:rPr>
          <w:rFonts w:ascii="Verdana" w:hAnsi="Verdana" w:cstheme="minorHAnsi"/>
          <w:szCs w:val="22"/>
        </w:rPr>
        <w:t>maximum</w:t>
      </w:r>
      <w:proofErr w:type="gramEnd"/>
      <w:r w:rsidR="00AD5213" w:rsidRPr="00EB0F5B">
        <w:rPr>
          <w:rFonts w:ascii="Verdana" w:hAnsi="Verdana" w:cstheme="minorHAnsi"/>
          <w:szCs w:val="22"/>
        </w:rPr>
        <w:t>,</w:t>
      </w:r>
    </w:p>
    <w:p w14:paraId="7DC7FACA" w14:textId="37E1014F" w:rsidR="00B625BC" w:rsidRPr="00EB0F5B" w:rsidRDefault="00B625BC" w:rsidP="00537FCB">
      <w:pPr>
        <w:pStyle w:val="Paragraphedeliste"/>
        <w:numPr>
          <w:ilvl w:val="0"/>
          <w:numId w:val="3"/>
        </w:numPr>
        <w:jc w:val="both"/>
        <w:rPr>
          <w:rFonts w:ascii="Verdana" w:hAnsi="Verdana" w:cstheme="minorHAnsi"/>
          <w:szCs w:val="22"/>
        </w:rPr>
      </w:pPr>
      <w:r w:rsidRPr="00EB0F5B">
        <w:rPr>
          <w:rFonts w:ascii="Verdana" w:hAnsi="Verdana" w:cstheme="minorHAnsi"/>
          <w:szCs w:val="22"/>
        </w:rPr>
        <w:t xml:space="preserve">Note spécifiant le pourquoi de la demande et le besoin spécifique sur le projet de </w:t>
      </w:r>
      <w:proofErr w:type="gramStart"/>
      <w:r w:rsidRPr="00EB0F5B">
        <w:rPr>
          <w:rFonts w:ascii="Verdana" w:hAnsi="Verdana" w:cstheme="minorHAnsi"/>
          <w:szCs w:val="22"/>
        </w:rPr>
        <w:t>deux pages maximum</w:t>
      </w:r>
      <w:proofErr w:type="gramEnd"/>
      <w:r w:rsidRPr="00EB0F5B">
        <w:rPr>
          <w:rFonts w:ascii="Verdana" w:hAnsi="Verdana" w:cstheme="minorHAnsi"/>
          <w:szCs w:val="22"/>
        </w:rPr>
        <w:t>,</w:t>
      </w:r>
    </w:p>
    <w:p w14:paraId="487A1B05" w14:textId="51BE9C56" w:rsidR="001C2702" w:rsidRPr="00EB0F5B" w:rsidRDefault="001C2702" w:rsidP="00537FCB">
      <w:pPr>
        <w:pStyle w:val="Paragraphedeliste"/>
        <w:numPr>
          <w:ilvl w:val="0"/>
          <w:numId w:val="3"/>
        </w:numPr>
        <w:jc w:val="both"/>
        <w:rPr>
          <w:rFonts w:ascii="Verdana" w:hAnsi="Verdana" w:cstheme="minorHAnsi"/>
          <w:szCs w:val="22"/>
        </w:rPr>
      </w:pPr>
      <w:r w:rsidRPr="00EB0F5B">
        <w:rPr>
          <w:rFonts w:ascii="Verdana" w:hAnsi="Verdana" w:cstheme="minorHAnsi"/>
          <w:szCs w:val="22"/>
        </w:rPr>
        <w:t xml:space="preserve">Le lien de visionnement du </w:t>
      </w:r>
      <w:r w:rsidR="00EB0F5B" w:rsidRPr="00EB0F5B">
        <w:rPr>
          <w:rFonts w:ascii="Verdana" w:hAnsi="Verdana" w:cstheme="minorHAnsi"/>
          <w:szCs w:val="22"/>
        </w:rPr>
        <w:t xml:space="preserve">ou des </w:t>
      </w:r>
      <w:r w:rsidRPr="00EB0F5B">
        <w:rPr>
          <w:rFonts w:ascii="Verdana" w:hAnsi="Verdana" w:cstheme="minorHAnsi"/>
          <w:szCs w:val="22"/>
        </w:rPr>
        <w:t>film</w:t>
      </w:r>
      <w:r w:rsidR="00EB0F5B" w:rsidRPr="00EB0F5B">
        <w:rPr>
          <w:rFonts w:ascii="Verdana" w:hAnsi="Verdana" w:cstheme="minorHAnsi"/>
          <w:szCs w:val="22"/>
        </w:rPr>
        <w:t>s</w:t>
      </w:r>
      <w:r w:rsidRPr="00EB0F5B">
        <w:rPr>
          <w:rFonts w:ascii="Verdana" w:hAnsi="Verdana" w:cstheme="minorHAnsi"/>
          <w:szCs w:val="22"/>
        </w:rPr>
        <w:t xml:space="preserve"> précédent</w:t>
      </w:r>
      <w:r w:rsidR="00EB0F5B" w:rsidRPr="00EB0F5B">
        <w:rPr>
          <w:rFonts w:ascii="Verdana" w:hAnsi="Verdana" w:cstheme="minorHAnsi"/>
          <w:szCs w:val="22"/>
        </w:rPr>
        <w:t>s</w:t>
      </w:r>
      <w:r w:rsidR="0041219D" w:rsidRPr="00EB0F5B">
        <w:rPr>
          <w:rFonts w:ascii="Verdana" w:hAnsi="Verdana" w:cstheme="minorHAnsi"/>
          <w:szCs w:val="22"/>
        </w:rPr>
        <w:t xml:space="preserve"> (obligatoire pour le deuxième collège, le cas échant pour le premier collège)</w:t>
      </w:r>
      <w:r w:rsidRPr="00EB0F5B">
        <w:rPr>
          <w:rFonts w:ascii="Verdana" w:hAnsi="Verdana" w:cstheme="minorHAnsi"/>
          <w:szCs w:val="22"/>
        </w:rPr>
        <w:t>,</w:t>
      </w:r>
    </w:p>
    <w:p w14:paraId="774F06D0" w14:textId="5A1091A8" w:rsidR="00744074" w:rsidRPr="00EB0F5B" w:rsidRDefault="007C5DC4" w:rsidP="00744074">
      <w:pPr>
        <w:pStyle w:val="Paragraphedeliste"/>
        <w:numPr>
          <w:ilvl w:val="0"/>
          <w:numId w:val="3"/>
        </w:numPr>
        <w:jc w:val="both"/>
        <w:rPr>
          <w:rFonts w:ascii="Verdana" w:hAnsi="Verdana" w:cstheme="minorHAnsi"/>
          <w:szCs w:val="22"/>
        </w:rPr>
      </w:pPr>
      <w:r w:rsidRPr="00EB0F5B">
        <w:rPr>
          <w:rFonts w:ascii="Verdana" w:hAnsi="Verdana" w:cstheme="minorHAnsi"/>
          <w:szCs w:val="22"/>
        </w:rPr>
        <w:t>E</w:t>
      </w:r>
      <w:r w:rsidR="009253F8" w:rsidRPr="00EB0F5B">
        <w:rPr>
          <w:rFonts w:ascii="Verdana" w:hAnsi="Verdana" w:cstheme="minorHAnsi"/>
          <w:szCs w:val="22"/>
        </w:rPr>
        <w:t xml:space="preserve">léments graphiques, </w:t>
      </w:r>
      <w:r w:rsidR="000D3377" w:rsidRPr="00EB0F5B">
        <w:rPr>
          <w:rFonts w:ascii="Verdana" w:hAnsi="Verdana" w:cstheme="minorHAnsi"/>
          <w:szCs w:val="22"/>
        </w:rPr>
        <w:t>photos,</w:t>
      </w:r>
      <w:r w:rsidR="0041219D" w:rsidRPr="00EB0F5B">
        <w:rPr>
          <w:rFonts w:ascii="Verdana" w:hAnsi="Verdana" w:cstheme="minorHAnsi"/>
          <w:szCs w:val="22"/>
        </w:rPr>
        <w:t xml:space="preserve"> </w:t>
      </w:r>
      <w:proofErr w:type="spellStart"/>
      <w:r w:rsidR="0041219D" w:rsidRPr="00EB0F5B">
        <w:rPr>
          <w:rFonts w:ascii="Verdana" w:hAnsi="Verdana" w:cstheme="minorHAnsi"/>
          <w:szCs w:val="22"/>
        </w:rPr>
        <w:t>moodboard</w:t>
      </w:r>
      <w:proofErr w:type="spellEnd"/>
      <w:r w:rsidR="000D3377" w:rsidRPr="00EB0F5B">
        <w:rPr>
          <w:rFonts w:ascii="Verdana" w:hAnsi="Verdana" w:cstheme="minorHAnsi"/>
          <w:szCs w:val="22"/>
        </w:rPr>
        <w:t xml:space="preserve"> (</w:t>
      </w:r>
      <w:r w:rsidR="003E523B" w:rsidRPr="00EB0F5B">
        <w:rPr>
          <w:rFonts w:ascii="Verdana" w:hAnsi="Verdana" w:cstheme="minorHAnsi"/>
          <w:szCs w:val="22"/>
        </w:rPr>
        <w:t>le cas échéant)</w:t>
      </w:r>
      <w:r w:rsidR="00744074" w:rsidRPr="00EB0F5B">
        <w:rPr>
          <w:rFonts w:ascii="Verdana" w:hAnsi="Verdana" w:cstheme="minorHAnsi"/>
          <w:szCs w:val="22"/>
        </w:rPr>
        <w:t xml:space="preserve"> </w:t>
      </w:r>
    </w:p>
    <w:p w14:paraId="25C70A72" w14:textId="5AB36D29" w:rsidR="009253F8" w:rsidRPr="00EB0F5B" w:rsidRDefault="00744074" w:rsidP="00744074">
      <w:pPr>
        <w:pStyle w:val="Paragraphedeliste"/>
        <w:numPr>
          <w:ilvl w:val="0"/>
          <w:numId w:val="3"/>
        </w:numPr>
        <w:jc w:val="both"/>
        <w:rPr>
          <w:rFonts w:ascii="Verdana" w:hAnsi="Verdana" w:cstheme="minorHAnsi"/>
          <w:szCs w:val="22"/>
        </w:rPr>
      </w:pPr>
      <w:r w:rsidRPr="00EB0F5B">
        <w:rPr>
          <w:rFonts w:ascii="Verdana" w:hAnsi="Verdana" w:cstheme="minorHAnsi"/>
          <w:szCs w:val="22"/>
        </w:rPr>
        <w:t xml:space="preserve">Budget prévisionnel </w:t>
      </w:r>
      <w:r w:rsidR="003E523B" w:rsidRPr="00EB0F5B">
        <w:rPr>
          <w:rFonts w:ascii="Verdana" w:hAnsi="Verdana" w:cstheme="minorHAnsi"/>
          <w:szCs w:val="22"/>
        </w:rPr>
        <w:t xml:space="preserve">synthétique </w:t>
      </w:r>
      <w:r w:rsidR="00B663A4" w:rsidRPr="00EB0F5B">
        <w:rPr>
          <w:rFonts w:ascii="Verdana" w:hAnsi="Verdana" w:cstheme="minorHAnsi"/>
          <w:szCs w:val="22"/>
        </w:rPr>
        <w:t>TTC</w:t>
      </w:r>
      <w:r w:rsidRPr="00EB0F5B">
        <w:rPr>
          <w:rFonts w:ascii="Verdana" w:hAnsi="Verdana" w:cstheme="minorHAnsi"/>
          <w:szCs w:val="22"/>
        </w:rPr>
        <w:t xml:space="preserve"> précisant les dépenses prévisionnelles d’écriture en région NA et plan de financement </w:t>
      </w:r>
      <w:r w:rsidR="003E523B" w:rsidRPr="00EB0F5B">
        <w:rPr>
          <w:rFonts w:ascii="Verdana" w:hAnsi="Verdana" w:cstheme="minorHAnsi"/>
          <w:szCs w:val="22"/>
        </w:rPr>
        <w:t xml:space="preserve">correspondant </w:t>
      </w:r>
      <w:r w:rsidR="00A42B13" w:rsidRPr="00EB0F5B">
        <w:rPr>
          <w:rFonts w:ascii="Verdana" w:hAnsi="Verdana" w:cstheme="minorHAnsi"/>
          <w:szCs w:val="22"/>
        </w:rPr>
        <w:t xml:space="preserve">du </w:t>
      </w:r>
      <w:r w:rsidR="003E523B" w:rsidRPr="00EB0F5B">
        <w:rPr>
          <w:rFonts w:ascii="Verdana" w:hAnsi="Verdana" w:cstheme="minorHAnsi"/>
          <w:szCs w:val="22"/>
        </w:rPr>
        <w:t>projet proposé</w:t>
      </w:r>
      <w:r w:rsidR="0041219D" w:rsidRPr="00EB0F5B">
        <w:rPr>
          <w:rFonts w:ascii="Verdana" w:hAnsi="Verdana" w:cstheme="minorHAnsi"/>
          <w:szCs w:val="22"/>
        </w:rPr>
        <w:t xml:space="preserve"> (</w:t>
      </w:r>
      <w:hyperlink r:id="rId13" w:history="1">
        <w:r w:rsidR="0041219D" w:rsidRPr="00EB0F5B">
          <w:rPr>
            <w:rStyle w:val="Lienhypertexte"/>
            <w:rFonts w:ascii="Verdana" w:hAnsi="Verdana" w:cstheme="minorHAnsi"/>
            <w:szCs w:val="22"/>
          </w:rPr>
          <w:t>télécharger un modèle de budget</w:t>
        </w:r>
      </w:hyperlink>
      <w:r w:rsidR="0041219D" w:rsidRPr="00EB0F5B">
        <w:rPr>
          <w:rFonts w:ascii="Verdana" w:hAnsi="Verdana" w:cstheme="minorHAnsi"/>
          <w:szCs w:val="22"/>
        </w:rPr>
        <w:t>)</w:t>
      </w:r>
      <w:r w:rsidRPr="00EB0F5B">
        <w:rPr>
          <w:rFonts w:ascii="Verdana" w:hAnsi="Verdana" w:cstheme="minorHAnsi"/>
          <w:szCs w:val="22"/>
        </w:rPr>
        <w:t>,</w:t>
      </w:r>
    </w:p>
    <w:p w14:paraId="483E2086" w14:textId="7B757E4C" w:rsidR="00AD5213" w:rsidRPr="00EB0F5B" w:rsidRDefault="007C5DC4" w:rsidP="00537FCB">
      <w:pPr>
        <w:pStyle w:val="Paragraphedeliste"/>
        <w:numPr>
          <w:ilvl w:val="0"/>
          <w:numId w:val="3"/>
        </w:numPr>
        <w:jc w:val="both"/>
        <w:rPr>
          <w:rFonts w:ascii="Verdana" w:hAnsi="Verdana" w:cstheme="minorHAnsi"/>
          <w:szCs w:val="22"/>
        </w:rPr>
      </w:pPr>
      <w:r w:rsidRPr="00EB0F5B">
        <w:rPr>
          <w:rFonts w:ascii="Verdana" w:hAnsi="Verdana" w:cstheme="minorHAnsi"/>
          <w:szCs w:val="22"/>
        </w:rPr>
        <w:t>N</w:t>
      </w:r>
      <w:r w:rsidR="00AD5213" w:rsidRPr="00EB0F5B">
        <w:rPr>
          <w:rFonts w:ascii="Verdana" w:hAnsi="Verdana" w:cstheme="minorHAnsi"/>
          <w:szCs w:val="22"/>
        </w:rPr>
        <w:t xml:space="preserve">ote </w:t>
      </w:r>
      <w:r w:rsidR="003E523B" w:rsidRPr="00EB0F5B">
        <w:rPr>
          <w:rFonts w:ascii="Verdana" w:hAnsi="Verdana" w:cstheme="minorHAnsi"/>
          <w:szCs w:val="22"/>
        </w:rPr>
        <w:t xml:space="preserve">libre </w:t>
      </w:r>
      <w:r w:rsidR="00AD5213" w:rsidRPr="00EB0F5B">
        <w:rPr>
          <w:rFonts w:ascii="Verdana" w:hAnsi="Verdana" w:cstheme="minorHAnsi"/>
          <w:szCs w:val="22"/>
        </w:rPr>
        <w:t xml:space="preserve">de </w:t>
      </w:r>
      <w:proofErr w:type="gramStart"/>
      <w:r w:rsidR="000D3377" w:rsidRPr="00EB0F5B">
        <w:rPr>
          <w:rFonts w:ascii="Verdana" w:hAnsi="Verdana" w:cstheme="minorHAnsi"/>
          <w:szCs w:val="22"/>
        </w:rPr>
        <w:t>deux pages maximum</w:t>
      </w:r>
      <w:proofErr w:type="gramEnd"/>
      <w:r w:rsidR="003E523B" w:rsidRPr="00EB0F5B">
        <w:rPr>
          <w:rFonts w:ascii="Verdana" w:hAnsi="Verdana" w:cstheme="minorHAnsi"/>
          <w:szCs w:val="22"/>
        </w:rPr>
        <w:t xml:space="preserve"> </w:t>
      </w:r>
      <w:r w:rsidR="00AD5213" w:rsidRPr="00EB0F5B">
        <w:rPr>
          <w:rFonts w:ascii="Verdana" w:hAnsi="Verdana" w:cstheme="minorHAnsi"/>
          <w:szCs w:val="22"/>
        </w:rPr>
        <w:t>sur le parcours de l’auteur/réalisateur ou du scénariste postulant,</w:t>
      </w:r>
    </w:p>
    <w:p w14:paraId="41D12830" w14:textId="77777777" w:rsidR="00E51397" w:rsidRPr="00EB0F5B" w:rsidRDefault="00E51397" w:rsidP="00E51397">
      <w:pPr>
        <w:pStyle w:val="Paragraphedeliste"/>
        <w:numPr>
          <w:ilvl w:val="0"/>
          <w:numId w:val="3"/>
        </w:numPr>
        <w:jc w:val="both"/>
        <w:rPr>
          <w:rFonts w:ascii="Verdana" w:hAnsi="Verdana"/>
          <w:szCs w:val="22"/>
        </w:rPr>
      </w:pPr>
      <w:r w:rsidRPr="00EB0F5B">
        <w:rPr>
          <w:rFonts w:ascii="Verdana" w:hAnsi="Verdana" w:cstheme="minorHAnsi"/>
          <w:szCs w:val="22"/>
        </w:rPr>
        <w:t>Curriculum vitæ du ou des auteurs/réalisateurs ou scénaristes,</w:t>
      </w:r>
    </w:p>
    <w:bookmarkEnd w:id="0"/>
    <w:p w14:paraId="6BFBACE3" w14:textId="77777777" w:rsidR="00011521" w:rsidRPr="00EB0F5B" w:rsidRDefault="00011521" w:rsidP="00AD5213">
      <w:pPr>
        <w:jc w:val="both"/>
        <w:rPr>
          <w:rFonts w:ascii="Verdana" w:hAnsi="Verdana" w:cstheme="minorHAnsi"/>
        </w:rPr>
      </w:pPr>
    </w:p>
    <w:p w14:paraId="33B45AA5" w14:textId="340DB829" w:rsidR="00537FCB" w:rsidRPr="002D71C0" w:rsidRDefault="0014362F" w:rsidP="00AD5213">
      <w:pPr>
        <w:jc w:val="both"/>
        <w:rPr>
          <w:rFonts w:ascii="Verdana" w:hAnsi="Verdana" w:cstheme="minorHAnsi"/>
          <w:b/>
        </w:rPr>
      </w:pPr>
      <w:r w:rsidRPr="00EB0F5B">
        <w:rPr>
          <w:rFonts w:ascii="Verdana" w:hAnsi="Verdana" w:cstheme="minorHAnsi"/>
          <w:b/>
        </w:rPr>
        <w:t xml:space="preserve">Tout dossier incomplet ne sera pas présenté au jury. </w:t>
      </w:r>
    </w:p>
    <w:p w14:paraId="7A5EE6E7" w14:textId="77777777" w:rsidR="00AA6A48" w:rsidRPr="00EB0F5B" w:rsidRDefault="00AA6A48" w:rsidP="00AD5213">
      <w:pPr>
        <w:jc w:val="both"/>
        <w:rPr>
          <w:rFonts w:ascii="Verdana" w:hAnsi="Verdana" w:cstheme="minorHAnsi"/>
        </w:rPr>
      </w:pPr>
    </w:p>
    <w:p w14:paraId="36542FE9" w14:textId="77777777" w:rsidR="00E51397" w:rsidRPr="00EB0F5B" w:rsidRDefault="00E51397" w:rsidP="00AD5213">
      <w:pPr>
        <w:pBdr>
          <w:top w:val="single" w:sz="4" w:space="1" w:color="auto"/>
          <w:left w:val="single" w:sz="4" w:space="4" w:color="auto"/>
          <w:bottom w:val="single" w:sz="4" w:space="1" w:color="auto"/>
          <w:right w:val="single" w:sz="4" w:space="4" w:color="auto"/>
        </w:pBdr>
        <w:tabs>
          <w:tab w:val="left" w:pos="1455"/>
          <w:tab w:val="center" w:pos="4536"/>
        </w:tabs>
        <w:overflowPunct w:val="0"/>
        <w:autoSpaceDE w:val="0"/>
        <w:jc w:val="center"/>
        <w:rPr>
          <w:rFonts w:ascii="Verdana" w:hAnsi="Verdana" w:cs="Calibri"/>
          <w:b/>
          <w:bCs/>
          <w:sz w:val="40"/>
          <w:szCs w:val="40"/>
        </w:rPr>
      </w:pPr>
      <w:bookmarkStart w:id="1" w:name="docs-internal-guid-100baaf7-7fff-2705-a0"/>
      <w:bookmarkEnd w:id="1"/>
    </w:p>
    <w:p w14:paraId="22647A01" w14:textId="4726CB5B" w:rsidR="00E51397" w:rsidRPr="00EB0F5B" w:rsidRDefault="00E51397" w:rsidP="00AD5213">
      <w:pPr>
        <w:pBdr>
          <w:top w:val="single" w:sz="4" w:space="1" w:color="auto"/>
          <w:left w:val="single" w:sz="4" w:space="4" w:color="auto"/>
          <w:bottom w:val="single" w:sz="4" w:space="1" w:color="auto"/>
          <w:right w:val="single" w:sz="4" w:space="4" w:color="auto"/>
        </w:pBdr>
        <w:tabs>
          <w:tab w:val="left" w:pos="1455"/>
          <w:tab w:val="center" w:pos="4536"/>
        </w:tabs>
        <w:overflowPunct w:val="0"/>
        <w:autoSpaceDE w:val="0"/>
        <w:jc w:val="center"/>
        <w:rPr>
          <w:rFonts w:ascii="Verdana" w:hAnsi="Verdana" w:cs="Calibri"/>
          <w:b/>
          <w:bCs/>
          <w:sz w:val="40"/>
          <w:szCs w:val="40"/>
        </w:rPr>
      </w:pPr>
      <w:r w:rsidRPr="00EB0F5B">
        <w:rPr>
          <w:rFonts w:ascii="Verdana" w:hAnsi="Verdana" w:cs="Calibri"/>
          <w:b/>
          <w:bCs/>
          <w:sz w:val="40"/>
          <w:szCs w:val="40"/>
        </w:rPr>
        <w:t>FORMULAIRE</w:t>
      </w:r>
    </w:p>
    <w:p w14:paraId="03871621" w14:textId="46D3C672" w:rsidR="00AD5213" w:rsidRPr="00EB0F5B" w:rsidRDefault="005B1325" w:rsidP="00E51397">
      <w:pPr>
        <w:pBdr>
          <w:top w:val="single" w:sz="4" w:space="1" w:color="auto"/>
          <w:left w:val="single" w:sz="4" w:space="4" w:color="auto"/>
          <w:bottom w:val="single" w:sz="4" w:space="1" w:color="auto"/>
          <w:right w:val="single" w:sz="4" w:space="4" w:color="auto"/>
        </w:pBdr>
        <w:tabs>
          <w:tab w:val="left" w:pos="1455"/>
          <w:tab w:val="center" w:pos="4536"/>
        </w:tabs>
        <w:overflowPunct w:val="0"/>
        <w:autoSpaceDE w:val="0"/>
        <w:jc w:val="center"/>
        <w:rPr>
          <w:rFonts w:ascii="Verdana" w:hAnsi="Verdana" w:cs="Calibri"/>
          <w:b/>
          <w:bCs/>
          <w:sz w:val="40"/>
          <w:szCs w:val="40"/>
        </w:rPr>
      </w:pPr>
      <w:r w:rsidRPr="00EB0F5B">
        <w:rPr>
          <w:rFonts w:ascii="Verdana" w:hAnsi="Verdana" w:cs="Calibri"/>
          <w:b/>
          <w:bCs/>
          <w:sz w:val="40"/>
          <w:szCs w:val="40"/>
        </w:rPr>
        <w:t>AIDE AU CONCEPT</w:t>
      </w:r>
      <w:r w:rsidR="00E51397" w:rsidRPr="00EB0F5B">
        <w:rPr>
          <w:rFonts w:ascii="Verdana" w:hAnsi="Verdana" w:cs="Calibri"/>
          <w:b/>
          <w:bCs/>
          <w:sz w:val="40"/>
          <w:szCs w:val="40"/>
        </w:rPr>
        <w:t xml:space="preserve"> 202</w:t>
      </w:r>
      <w:r w:rsidRPr="00EB0F5B">
        <w:rPr>
          <w:rFonts w:ascii="Verdana" w:hAnsi="Verdana" w:cs="Calibri"/>
          <w:b/>
          <w:bCs/>
          <w:sz w:val="40"/>
          <w:szCs w:val="40"/>
        </w:rPr>
        <w:t>6</w:t>
      </w:r>
    </w:p>
    <w:p w14:paraId="7068B272" w14:textId="77777777" w:rsidR="00AD5213" w:rsidRPr="00EB0F5B" w:rsidRDefault="00AD5213" w:rsidP="00AD5213">
      <w:pPr>
        <w:pBdr>
          <w:top w:val="single" w:sz="4" w:space="1" w:color="auto"/>
          <w:left w:val="single" w:sz="4" w:space="4" w:color="auto"/>
          <w:bottom w:val="single" w:sz="4" w:space="1" w:color="auto"/>
          <w:right w:val="single" w:sz="4" w:space="4" w:color="auto"/>
        </w:pBdr>
        <w:overflowPunct w:val="0"/>
        <w:autoSpaceDE w:val="0"/>
        <w:jc w:val="center"/>
        <w:rPr>
          <w:rFonts w:ascii="Verdana" w:hAnsi="Verdana" w:cs="Calibri"/>
          <w:b/>
          <w:bCs/>
          <w:sz w:val="40"/>
          <w:szCs w:val="40"/>
        </w:rPr>
      </w:pPr>
    </w:p>
    <w:p w14:paraId="7B92C409" w14:textId="77777777" w:rsidR="00AD5213" w:rsidRPr="00EB0F5B" w:rsidRDefault="00AD5213" w:rsidP="00AD5213">
      <w:pPr>
        <w:rPr>
          <w:rFonts w:ascii="Verdana" w:hAnsi="Verdana" w:cs="Calibri"/>
        </w:rPr>
      </w:pPr>
    </w:p>
    <w:p w14:paraId="48777A97" w14:textId="77777777" w:rsidR="00AD5213" w:rsidRPr="00EB0F5B" w:rsidRDefault="00AD5213" w:rsidP="00AD5213">
      <w:pPr>
        <w:tabs>
          <w:tab w:val="left" w:pos="1701"/>
        </w:tabs>
        <w:rPr>
          <w:rFonts w:ascii="Verdana" w:hAnsi="Verdana" w:cs="Arial"/>
          <w:b/>
          <w:sz w:val="20"/>
          <w:szCs w:val="20"/>
        </w:rPr>
      </w:pPr>
    </w:p>
    <w:p w14:paraId="00570DC6" w14:textId="285C34C0" w:rsidR="00E51397" w:rsidRPr="00EB0F5B" w:rsidRDefault="00E51397" w:rsidP="00E51397">
      <w:pPr>
        <w:tabs>
          <w:tab w:val="left" w:pos="1701"/>
        </w:tabs>
        <w:jc w:val="center"/>
        <w:rPr>
          <w:rFonts w:ascii="Verdana" w:hAnsi="Verdana" w:cs="Arial"/>
          <w:b/>
          <w:color w:val="C00000"/>
          <w:sz w:val="40"/>
          <w:szCs w:val="40"/>
          <w:u w:val="single"/>
        </w:rPr>
      </w:pPr>
      <w:r w:rsidRPr="00EB0F5B">
        <w:rPr>
          <w:rFonts w:ascii="Verdana" w:hAnsi="Verdana" w:cs="Arial"/>
          <w:b/>
          <w:color w:val="C00000"/>
          <w:sz w:val="40"/>
          <w:szCs w:val="40"/>
          <w:u w:val="single"/>
        </w:rPr>
        <w:t>FICHE DE RENSEIGNEMENT</w:t>
      </w:r>
    </w:p>
    <w:p w14:paraId="7D373A5A" w14:textId="77777777" w:rsidR="00E51397" w:rsidRPr="00EB0F5B" w:rsidRDefault="00E51397" w:rsidP="00AD5213">
      <w:pPr>
        <w:tabs>
          <w:tab w:val="left" w:pos="1701"/>
        </w:tabs>
        <w:rPr>
          <w:rFonts w:ascii="Verdana" w:hAnsi="Verdana" w:cs="Arial"/>
          <w:b/>
          <w:szCs w:val="22"/>
        </w:rPr>
      </w:pPr>
    </w:p>
    <w:p w14:paraId="5F9D586D" w14:textId="2FC35362" w:rsidR="00BC253D" w:rsidRPr="00EB0F5B" w:rsidRDefault="00BC253D" w:rsidP="00AD5213">
      <w:pPr>
        <w:tabs>
          <w:tab w:val="left" w:pos="1701"/>
        </w:tabs>
        <w:rPr>
          <w:rFonts w:ascii="Verdana" w:hAnsi="Verdana" w:cs="Arial"/>
          <w:b/>
          <w:szCs w:val="22"/>
        </w:rPr>
      </w:pPr>
    </w:p>
    <w:p w14:paraId="2C6B0CF9" w14:textId="77777777" w:rsidR="00BC253D" w:rsidRPr="00EB0F5B" w:rsidRDefault="00BC253D" w:rsidP="00AD5213">
      <w:pPr>
        <w:tabs>
          <w:tab w:val="left" w:pos="1701"/>
        </w:tabs>
        <w:rPr>
          <w:rFonts w:ascii="Verdana" w:hAnsi="Verdana" w:cs="Arial"/>
          <w:b/>
          <w:szCs w:val="22"/>
        </w:rPr>
      </w:pPr>
    </w:p>
    <w:p w14:paraId="2AA6CD4C" w14:textId="26B808D2" w:rsidR="00AD5213" w:rsidRPr="00EB0F5B" w:rsidRDefault="00AD5213" w:rsidP="00AD5213">
      <w:pPr>
        <w:tabs>
          <w:tab w:val="left" w:pos="1701"/>
        </w:tabs>
        <w:rPr>
          <w:rFonts w:ascii="Verdana" w:hAnsi="Verdana" w:cs="Arial"/>
          <w:b/>
          <w:szCs w:val="22"/>
        </w:rPr>
      </w:pPr>
      <w:r w:rsidRPr="00EB0F5B">
        <w:rPr>
          <w:rFonts w:ascii="Verdana" w:hAnsi="Verdana" w:cs="Arial"/>
          <w:b/>
          <w:szCs w:val="22"/>
        </w:rPr>
        <w:t>NOM :</w:t>
      </w:r>
      <w:r w:rsidR="00DF0296" w:rsidRPr="00EB0F5B">
        <w:rPr>
          <w:rFonts w:ascii="Verdana" w:hAnsi="Verdana"/>
          <w:szCs w:val="22"/>
        </w:rPr>
        <w:t xml:space="preserve"> </w:t>
      </w:r>
      <w:sdt>
        <w:sdtPr>
          <w:rPr>
            <w:rFonts w:ascii="Verdana" w:hAnsi="Verdana"/>
            <w:szCs w:val="22"/>
          </w:rPr>
          <w:id w:val="-1755586608"/>
          <w:placeholder>
            <w:docPart w:val="A14A68EB505E4C50A71847E5EBCE957A"/>
          </w:placeholder>
          <w:showingPlcHdr/>
          <w:text/>
        </w:sdtPr>
        <w:sdtEndPr/>
        <w:sdtContent>
          <w:r w:rsidR="001645AF" w:rsidRPr="00EB0F5B">
            <w:rPr>
              <w:rStyle w:val="Textedelespacerserv"/>
              <w:rFonts w:ascii="Verdana" w:hAnsi="Verdana"/>
              <w:szCs w:val="22"/>
            </w:rPr>
            <w:t>Cliquez ici pour entrer du texte.</w:t>
          </w:r>
        </w:sdtContent>
      </w:sdt>
    </w:p>
    <w:p w14:paraId="5C1E994D" w14:textId="77777777" w:rsidR="00AD5213" w:rsidRPr="00EB0F5B" w:rsidRDefault="00AD5213" w:rsidP="00AD5213">
      <w:pPr>
        <w:tabs>
          <w:tab w:val="left" w:pos="1701"/>
        </w:tabs>
        <w:rPr>
          <w:rFonts w:ascii="Verdana" w:hAnsi="Verdana" w:cs="Arial"/>
          <w:b/>
          <w:szCs w:val="22"/>
        </w:rPr>
      </w:pPr>
      <w:r w:rsidRPr="00EB0F5B">
        <w:rPr>
          <w:rFonts w:ascii="Verdana" w:hAnsi="Verdana" w:cs="Arial"/>
          <w:b/>
          <w:szCs w:val="22"/>
        </w:rPr>
        <w:t xml:space="preserve"> </w:t>
      </w:r>
    </w:p>
    <w:p w14:paraId="2472CCB3" w14:textId="29D652A0" w:rsidR="00AD5213" w:rsidRPr="00EB0F5B" w:rsidRDefault="00AD5213" w:rsidP="00AD5213">
      <w:pPr>
        <w:tabs>
          <w:tab w:val="left" w:pos="1701"/>
        </w:tabs>
        <w:rPr>
          <w:rFonts w:ascii="Verdana" w:hAnsi="Verdana" w:cs="Arial"/>
          <w:b/>
          <w:szCs w:val="22"/>
        </w:rPr>
      </w:pPr>
      <w:r w:rsidRPr="00EB0F5B">
        <w:rPr>
          <w:rFonts w:ascii="Verdana" w:hAnsi="Verdana" w:cs="Arial"/>
          <w:b/>
          <w:szCs w:val="22"/>
        </w:rPr>
        <w:t>Prénom :</w:t>
      </w:r>
      <w:r w:rsidR="00DF0296" w:rsidRPr="00EB0F5B">
        <w:rPr>
          <w:rFonts w:ascii="Verdana" w:hAnsi="Verdana"/>
          <w:szCs w:val="22"/>
        </w:rPr>
        <w:t xml:space="preserve"> </w:t>
      </w:r>
      <w:sdt>
        <w:sdtPr>
          <w:rPr>
            <w:rFonts w:ascii="Verdana" w:hAnsi="Verdana"/>
            <w:szCs w:val="22"/>
          </w:rPr>
          <w:id w:val="846978411"/>
          <w:placeholder>
            <w:docPart w:val="814B003B4A4D4330B9CB0F7DC0AF44D2"/>
          </w:placeholder>
          <w:showingPlcHdr/>
          <w:text/>
        </w:sdtPr>
        <w:sdtEndPr/>
        <w:sdtContent>
          <w:r w:rsidR="00DF0296" w:rsidRPr="00EB0F5B">
            <w:rPr>
              <w:rStyle w:val="Textedelespacerserv"/>
              <w:rFonts w:ascii="Verdana" w:hAnsi="Verdana"/>
              <w:szCs w:val="22"/>
            </w:rPr>
            <w:t>Cliquez ici pour entrer du texte.</w:t>
          </w:r>
        </w:sdtContent>
      </w:sdt>
    </w:p>
    <w:p w14:paraId="6E48450B" w14:textId="77777777" w:rsidR="00AD5213" w:rsidRPr="00EB0F5B" w:rsidRDefault="00AD5213" w:rsidP="00AD5213">
      <w:pPr>
        <w:tabs>
          <w:tab w:val="left" w:pos="1701"/>
        </w:tabs>
        <w:rPr>
          <w:rFonts w:ascii="Verdana" w:hAnsi="Verdana" w:cs="Arial"/>
          <w:b/>
          <w:szCs w:val="22"/>
        </w:rPr>
      </w:pPr>
    </w:p>
    <w:p w14:paraId="658DA6DD" w14:textId="5498DC8B" w:rsidR="00AD5213" w:rsidRPr="00EB0F5B" w:rsidRDefault="00AD5213" w:rsidP="00AD5213">
      <w:pPr>
        <w:tabs>
          <w:tab w:val="left" w:pos="1701"/>
        </w:tabs>
        <w:rPr>
          <w:rFonts w:ascii="Verdana" w:hAnsi="Verdana" w:cs="Arial"/>
          <w:b/>
          <w:szCs w:val="22"/>
        </w:rPr>
      </w:pPr>
      <w:r w:rsidRPr="00EB0F5B">
        <w:rPr>
          <w:rFonts w:ascii="Verdana" w:hAnsi="Verdana" w:cs="Arial"/>
          <w:b/>
          <w:szCs w:val="22"/>
        </w:rPr>
        <w:t>Adresse :</w:t>
      </w:r>
      <w:r w:rsidR="00DF0296" w:rsidRPr="00EB0F5B">
        <w:rPr>
          <w:rFonts w:ascii="Verdana" w:hAnsi="Verdana"/>
          <w:szCs w:val="22"/>
        </w:rPr>
        <w:t xml:space="preserve"> </w:t>
      </w:r>
      <w:sdt>
        <w:sdtPr>
          <w:rPr>
            <w:rFonts w:ascii="Verdana" w:hAnsi="Verdana"/>
            <w:szCs w:val="22"/>
          </w:rPr>
          <w:id w:val="1012423823"/>
          <w:placeholder>
            <w:docPart w:val="11015C6446794156AC30417FC0861420"/>
          </w:placeholder>
          <w:showingPlcHdr/>
          <w:text/>
        </w:sdtPr>
        <w:sdtEndPr/>
        <w:sdtContent>
          <w:r w:rsidR="00DF0296" w:rsidRPr="00EB0F5B">
            <w:rPr>
              <w:rStyle w:val="Textedelespacerserv"/>
              <w:rFonts w:ascii="Verdana" w:hAnsi="Verdana"/>
              <w:szCs w:val="22"/>
            </w:rPr>
            <w:t>Cliquez ici pour entrer du texte.</w:t>
          </w:r>
        </w:sdtContent>
      </w:sdt>
    </w:p>
    <w:p w14:paraId="06474D79" w14:textId="77777777" w:rsidR="00AD5213" w:rsidRPr="00EB0F5B" w:rsidRDefault="00AD5213" w:rsidP="00AD5213">
      <w:pPr>
        <w:tabs>
          <w:tab w:val="left" w:pos="1701"/>
        </w:tabs>
        <w:rPr>
          <w:rFonts w:ascii="Verdana" w:hAnsi="Verdana" w:cs="Arial"/>
          <w:b/>
          <w:szCs w:val="22"/>
        </w:rPr>
      </w:pPr>
    </w:p>
    <w:p w14:paraId="0B64C54A" w14:textId="1B320A36" w:rsidR="00AD5213" w:rsidRPr="00EB0F5B" w:rsidRDefault="00AD5213" w:rsidP="00AD5213">
      <w:pPr>
        <w:tabs>
          <w:tab w:val="left" w:pos="1701"/>
        </w:tabs>
        <w:rPr>
          <w:rFonts w:ascii="Verdana" w:hAnsi="Verdana" w:cs="Arial"/>
          <w:b/>
          <w:szCs w:val="22"/>
        </w:rPr>
      </w:pPr>
      <w:r w:rsidRPr="00EB0F5B">
        <w:rPr>
          <w:rFonts w:ascii="Verdana" w:hAnsi="Verdana" w:cs="Arial"/>
          <w:b/>
          <w:szCs w:val="22"/>
        </w:rPr>
        <w:t>CODE POSTAL et VILLE :</w:t>
      </w:r>
      <w:r w:rsidR="00DF0296" w:rsidRPr="00EB0F5B">
        <w:rPr>
          <w:rFonts w:ascii="Verdana" w:hAnsi="Verdana"/>
          <w:szCs w:val="22"/>
        </w:rPr>
        <w:t xml:space="preserve"> </w:t>
      </w:r>
      <w:sdt>
        <w:sdtPr>
          <w:rPr>
            <w:rFonts w:ascii="Verdana" w:hAnsi="Verdana"/>
            <w:szCs w:val="22"/>
          </w:rPr>
          <w:id w:val="245613737"/>
          <w:placeholder>
            <w:docPart w:val="0A47DAD9979540BB92095D34923396DB"/>
          </w:placeholder>
          <w:showingPlcHdr/>
          <w:text/>
        </w:sdtPr>
        <w:sdtEndPr/>
        <w:sdtContent>
          <w:r w:rsidR="00DF0296" w:rsidRPr="00EB0F5B">
            <w:rPr>
              <w:rStyle w:val="Textedelespacerserv"/>
              <w:rFonts w:ascii="Verdana" w:hAnsi="Verdana"/>
              <w:szCs w:val="22"/>
            </w:rPr>
            <w:t>Cliquez ici pour entrer du texte.</w:t>
          </w:r>
        </w:sdtContent>
      </w:sdt>
    </w:p>
    <w:p w14:paraId="4B50C0DB" w14:textId="77777777" w:rsidR="00AD5213" w:rsidRPr="00EB0F5B" w:rsidRDefault="00AD5213" w:rsidP="00AD5213">
      <w:pPr>
        <w:tabs>
          <w:tab w:val="left" w:pos="1701"/>
        </w:tabs>
        <w:rPr>
          <w:rFonts w:ascii="Verdana" w:hAnsi="Verdana" w:cs="Arial"/>
          <w:b/>
          <w:szCs w:val="22"/>
        </w:rPr>
      </w:pPr>
    </w:p>
    <w:p w14:paraId="74036759" w14:textId="0AED96D4" w:rsidR="00AD5213" w:rsidRPr="00EB0F5B" w:rsidRDefault="00AD5213" w:rsidP="00AD5213">
      <w:pPr>
        <w:tabs>
          <w:tab w:val="left" w:pos="1701"/>
        </w:tabs>
        <w:rPr>
          <w:rFonts w:ascii="Verdana" w:hAnsi="Verdana" w:cs="Arial"/>
          <w:b/>
          <w:szCs w:val="22"/>
        </w:rPr>
      </w:pPr>
      <w:r w:rsidRPr="00EB0F5B">
        <w:rPr>
          <w:rFonts w:ascii="Verdana" w:hAnsi="Verdana" w:cs="Arial"/>
          <w:b/>
          <w:szCs w:val="22"/>
        </w:rPr>
        <w:t>Tel :</w:t>
      </w:r>
      <w:r w:rsidR="00DF0296" w:rsidRPr="00EB0F5B">
        <w:rPr>
          <w:rFonts w:ascii="Verdana" w:hAnsi="Verdana"/>
          <w:szCs w:val="22"/>
        </w:rPr>
        <w:t xml:space="preserve"> </w:t>
      </w:r>
      <w:sdt>
        <w:sdtPr>
          <w:rPr>
            <w:rFonts w:ascii="Verdana" w:hAnsi="Verdana"/>
            <w:szCs w:val="22"/>
          </w:rPr>
          <w:id w:val="-746810498"/>
          <w:placeholder>
            <w:docPart w:val="C1B68E26999F400388FA06F026977042"/>
          </w:placeholder>
          <w:showingPlcHdr/>
          <w:text/>
        </w:sdtPr>
        <w:sdtEndPr/>
        <w:sdtContent>
          <w:r w:rsidR="00DF0296" w:rsidRPr="00EB0F5B">
            <w:rPr>
              <w:rStyle w:val="Textedelespacerserv"/>
              <w:rFonts w:ascii="Verdana" w:hAnsi="Verdana"/>
              <w:szCs w:val="22"/>
            </w:rPr>
            <w:t>Cliquez ici pour entrer du texte.</w:t>
          </w:r>
        </w:sdtContent>
      </w:sdt>
    </w:p>
    <w:p w14:paraId="41A0C0B6" w14:textId="77777777" w:rsidR="00AD5213" w:rsidRPr="00EB0F5B" w:rsidRDefault="00AD5213" w:rsidP="00AD5213">
      <w:pPr>
        <w:tabs>
          <w:tab w:val="left" w:pos="1701"/>
        </w:tabs>
        <w:rPr>
          <w:rFonts w:ascii="Verdana" w:hAnsi="Verdana" w:cs="Arial"/>
          <w:szCs w:val="22"/>
        </w:rPr>
      </w:pPr>
      <w:r w:rsidRPr="00EB0F5B">
        <w:rPr>
          <w:rFonts w:ascii="Verdana" w:hAnsi="Verdana" w:cs="Arial"/>
          <w:szCs w:val="22"/>
        </w:rPr>
        <w:tab/>
      </w:r>
      <w:r w:rsidRPr="00EB0F5B">
        <w:rPr>
          <w:rFonts w:ascii="Verdana" w:hAnsi="Verdana" w:cs="Arial"/>
          <w:szCs w:val="22"/>
        </w:rPr>
        <w:tab/>
      </w:r>
      <w:r w:rsidRPr="00EB0F5B">
        <w:rPr>
          <w:rFonts w:ascii="Verdana" w:hAnsi="Verdana" w:cs="Arial"/>
          <w:szCs w:val="22"/>
        </w:rPr>
        <w:tab/>
        <w:t xml:space="preserve"> </w:t>
      </w:r>
    </w:p>
    <w:p w14:paraId="0127990D" w14:textId="43B7B60B" w:rsidR="00AD5213" w:rsidRPr="00EB0F5B" w:rsidRDefault="00501E56" w:rsidP="00AD5213">
      <w:pPr>
        <w:tabs>
          <w:tab w:val="left" w:pos="1701"/>
        </w:tabs>
        <w:rPr>
          <w:rFonts w:ascii="Verdana" w:hAnsi="Verdana"/>
          <w:szCs w:val="22"/>
        </w:rPr>
      </w:pPr>
      <w:proofErr w:type="gramStart"/>
      <w:r w:rsidRPr="00EB0F5B">
        <w:rPr>
          <w:rFonts w:ascii="Verdana" w:hAnsi="Verdana" w:cs="Arial"/>
          <w:b/>
          <w:szCs w:val="22"/>
        </w:rPr>
        <w:t>E-</w:t>
      </w:r>
      <w:r w:rsidR="00AD5213" w:rsidRPr="00EB0F5B">
        <w:rPr>
          <w:rFonts w:ascii="Verdana" w:hAnsi="Verdana" w:cs="Arial"/>
          <w:b/>
          <w:szCs w:val="22"/>
        </w:rPr>
        <w:t>mail</w:t>
      </w:r>
      <w:proofErr w:type="gramEnd"/>
      <w:r w:rsidR="00AD5213" w:rsidRPr="00EB0F5B">
        <w:rPr>
          <w:rFonts w:ascii="Verdana" w:hAnsi="Verdana" w:cs="Arial"/>
          <w:b/>
          <w:szCs w:val="22"/>
        </w:rPr>
        <w:t xml:space="preserve"> : </w:t>
      </w:r>
      <w:sdt>
        <w:sdtPr>
          <w:rPr>
            <w:rFonts w:ascii="Verdana" w:hAnsi="Verdana"/>
            <w:szCs w:val="22"/>
          </w:rPr>
          <w:id w:val="-977990924"/>
          <w:placeholder>
            <w:docPart w:val="AE37C4A10E764C9EA30DA1516D0B472C"/>
          </w:placeholder>
          <w:showingPlcHdr/>
          <w:text/>
        </w:sdtPr>
        <w:sdtEndPr/>
        <w:sdtContent>
          <w:r w:rsidR="00DF0296" w:rsidRPr="00EB0F5B">
            <w:rPr>
              <w:rStyle w:val="Textedelespacerserv"/>
              <w:rFonts w:ascii="Verdana" w:hAnsi="Verdana"/>
              <w:szCs w:val="22"/>
            </w:rPr>
            <w:t>Cliquez ici pour entrer du texte.</w:t>
          </w:r>
        </w:sdtContent>
      </w:sdt>
    </w:p>
    <w:p w14:paraId="7F081803" w14:textId="77777777" w:rsidR="00BB67FF" w:rsidRPr="00EB0F5B" w:rsidRDefault="00BB67FF" w:rsidP="00AD5213">
      <w:pPr>
        <w:tabs>
          <w:tab w:val="left" w:pos="1701"/>
        </w:tabs>
        <w:rPr>
          <w:rFonts w:ascii="Verdana" w:hAnsi="Verdana"/>
          <w:szCs w:val="22"/>
        </w:rPr>
      </w:pPr>
    </w:p>
    <w:p w14:paraId="620A4BEC" w14:textId="5A928936" w:rsidR="00BB67FF" w:rsidRPr="00EB0F5B" w:rsidRDefault="00BB67FF" w:rsidP="00BB67FF">
      <w:pPr>
        <w:tabs>
          <w:tab w:val="left" w:pos="1701"/>
        </w:tabs>
        <w:rPr>
          <w:rFonts w:ascii="Verdana" w:hAnsi="Verdana"/>
          <w:szCs w:val="22"/>
        </w:rPr>
      </w:pPr>
      <w:r w:rsidRPr="00EB0F5B">
        <w:rPr>
          <w:rFonts w:ascii="Verdana" w:hAnsi="Verdana" w:cs="Arial"/>
          <w:b/>
          <w:szCs w:val="22"/>
        </w:rPr>
        <w:t xml:space="preserve">Date de naissance : </w:t>
      </w:r>
      <w:sdt>
        <w:sdtPr>
          <w:rPr>
            <w:rFonts w:ascii="Verdana" w:hAnsi="Verdana"/>
            <w:szCs w:val="22"/>
          </w:rPr>
          <w:id w:val="731280419"/>
          <w:placeholder>
            <w:docPart w:val="D5B5BF648C4E410980F4B031B105235E"/>
          </w:placeholder>
          <w:showingPlcHdr/>
          <w:text/>
        </w:sdtPr>
        <w:sdtEndPr/>
        <w:sdtContent>
          <w:r w:rsidRPr="00EB0F5B">
            <w:rPr>
              <w:rStyle w:val="Textedelespacerserv"/>
              <w:rFonts w:ascii="Verdana" w:hAnsi="Verdana"/>
              <w:szCs w:val="22"/>
            </w:rPr>
            <w:t>Cliquez ici pour entrer du texte.</w:t>
          </w:r>
        </w:sdtContent>
      </w:sdt>
    </w:p>
    <w:p w14:paraId="0A738CC7" w14:textId="77777777" w:rsidR="00BB67FF" w:rsidRPr="00EB0F5B" w:rsidRDefault="00BB67FF" w:rsidP="00AD5213">
      <w:pPr>
        <w:tabs>
          <w:tab w:val="left" w:pos="1701"/>
        </w:tabs>
        <w:rPr>
          <w:rFonts w:ascii="Verdana" w:hAnsi="Verdana" w:cs="Arial"/>
          <w:szCs w:val="22"/>
        </w:rPr>
      </w:pPr>
    </w:p>
    <w:p w14:paraId="6508DCDD" w14:textId="77777777" w:rsidR="00AD5213" w:rsidRPr="00EB0F5B" w:rsidRDefault="00AD5213" w:rsidP="00AD5213">
      <w:pPr>
        <w:pStyle w:val="Corpsdetexte310"/>
        <w:numPr>
          <w:ilvl w:val="12"/>
          <w:numId w:val="0"/>
        </w:numPr>
        <w:tabs>
          <w:tab w:val="clear" w:pos="720"/>
          <w:tab w:val="left" w:pos="284"/>
        </w:tabs>
        <w:rPr>
          <w:rFonts w:ascii="Verdana" w:hAnsi="Verdana"/>
          <w:b/>
          <w:szCs w:val="22"/>
        </w:rPr>
      </w:pPr>
    </w:p>
    <w:p w14:paraId="4E639A47" w14:textId="104AC6EB" w:rsidR="00AD5213" w:rsidRDefault="00AD5213" w:rsidP="00AD5213">
      <w:pPr>
        <w:pStyle w:val="Corpsdetexte310"/>
        <w:numPr>
          <w:ilvl w:val="12"/>
          <w:numId w:val="0"/>
        </w:numPr>
        <w:tabs>
          <w:tab w:val="clear" w:pos="720"/>
          <w:tab w:val="left" w:pos="284"/>
        </w:tabs>
        <w:rPr>
          <w:rFonts w:ascii="Verdana" w:hAnsi="Verdana"/>
          <w:b/>
          <w:szCs w:val="22"/>
        </w:rPr>
      </w:pPr>
      <w:r w:rsidRPr="00EB0F5B">
        <w:rPr>
          <w:rFonts w:ascii="Verdana" w:hAnsi="Verdana"/>
          <w:b/>
          <w:szCs w:val="22"/>
        </w:rPr>
        <w:t xml:space="preserve">Collège retenu dans le cadre de l’aide au </w:t>
      </w:r>
      <w:r w:rsidR="0068254A" w:rsidRPr="00EB0F5B">
        <w:rPr>
          <w:rFonts w:ascii="Verdana" w:hAnsi="Verdana"/>
          <w:b/>
          <w:szCs w:val="22"/>
        </w:rPr>
        <w:t>concept</w:t>
      </w:r>
      <w:r w:rsidRPr="00EB0F5B">
        <w:rPr>
          <w:rFonts w:ascii="Verdana" w:hAnsi="Verdana"/>
          <w:b/>
          <w:szCs w:val="22"/>
        </w:rPr>
        <w:t> </w:t>
      </w:r>
      <w:r w:rsidR="00F24079" w:rsidRPr="00EB0F5B">
        <w:rPr>
          <w:rFonts w:ascii="Verdana" w:hAnsi="Verdana"/>
          <w:b/>
          <w:szCs w:val="22"/>
        </w:rPr>
        <w:t>202</w:t>
      </w:r>
      <w:r w:rsidR="0068254A" w:rsidRPr="00EB0F5B">
        <w:rPr>
          <w:rFonts w:ascii="Verdana" w:hAnsi="Verdana"/>
          <w:b/>
          <w:szCs w:val="22"/>
        </w:rPr>
        <w:t>6</w:t>
      </w:r>
      <w:r w:rsidR="00B46BC8" w:rsidRPr="00EB0F5B">
        <w:rPr>
          <w:rFonts w:ascii="Verdana" w:hAnsi="Verdana"/>
          <w:b/>
          <w:szCs w:val="22"/>
        </w:rPr>
        <w:t xml:space="preserve"> </w:t>
      </w:r>
      <w:r w:rsidR="00712829">
        <w:rPr>
          <w:rFonts w:ascii="Verdana" w:hAnsi="Verdana"/>
          <w:b/>
          <w:szCs w:val="22"/>
        </w:rPr>
        <w:t xml:space="preserve">(cocher la case correspondante </w:t>
      </w:r>
      <w:r w:rsidRPr="00EB0F5B">
        <w:rPr>
          <w:rFonts w:ascii="Verdana" w:hAnsi="Verdana"/>
          <w:b/>
          <w:szCs w:val="22"/>
        </w:rPr>
        <w:t xml:space="preserve">: </w:t>
      </w:r>
    </w:p>
    <w:p w14:paraId="34FB9490" w14:textId="77777777" w:rsidR="00712829" w:rsidRDefault="00712829" w:rsidP="00AD5213">
      <w:pPr>
        <w:pStyle w:val="Corpsdetexte310"/>
        <w:numPr>
          <w:ilvl w:val="12"/>
          <w:numId w:val="0"/>
        </w:numPr>
        <w:tabs>
          <w:tab w:val="clear" w:pos="720"/>
          <w:tab w:val="left" w:pos="284"/>
        </w:tabs>
        <w:rPr>
          <w:rFonts w:ascii="Verdana" w:hAnsi="Verdana"/>
          <w:b/>
          <w:szCs w:val="22"/>
        </w:rPr>
      </w:pPr>
    </w:p>
    <w:p w14:paraId="6F46980C" w14:textId="77777777" w:rsidR="00712829" w:rsidRDefault="00D330AA" w:rsidP="00712829">
      <w:pPr>
        <w:spacing w:after="160"/>
        <w:rPr>
          <w:rFonts w:ascii="Verdana" w:hAnsi="Verdana"/>
          <w:bCs/>
          <w:szCs w:val="22"/>
        </w:rPr>
      </w:pPr>
      <w:sdt>
        <w:sdtPr>
          <w:rPr>
            <w:rFonts w:ascii="Verdana" w:hAnsi="Verdana"/>
            <w:szCs w:val="22"/>
          </w:rPr>
          <w:id w:val="1392386114"/>
          <w14:checkbox>
            <w14:checked w14:val="0"/>
            <w14:checkedState w14:val="2612" w14:font="MS Gothic"/>
            <w14:uncheckedState w14:val="2610" w14:font="MS Gothic"/>
          </w14:checkbox>
        </w:sdtPr>
        <w:sdtEndPr/>
        <w:sdtContent>
          <w:r w:rsidR="00712829" w:rsidRPr="00712829">
            <w:rPr>
              <w:rFonts w:ascii="Segoe UI Symbol" w:eastAsia="MS Gothic" w:hAnsi="Segoe UI Symbol" w:cs="Segoe UI Symbol"/>
              <w:szCs w:val="22"/>
            </w:rPr>
            <w:t>☐</w:t>
          </w:r>
        </w:sdtContent>
      </w:sdt>
      <w:r w:rsidR="00712829" w:rsidRPr="00712829">
        <w:rPr>
          <w:rFonts w:ascii="Verdana" w:hAnsi="Verdana"/>
          <w:b/>
          <w:szCs w:val="22"/>
        </w:rPr>
        <w:t xml:space="preserve"> Collège 1 : ÉMERGENCE</w:t>
      </w:r>
      <w:r w:rsidR="00712829" w:rsidRPr="00712829">
        <w:rPr>
          <w:rFonts w:ascii="Verdana" w:hAnsi="Verdana"/>
          <w:bCs/>
          <w:szCs w:val="22"/>
        </w:rPr>
        <w:t xml:space="preserve"> </w:t>
      </w:r>
    </w:p>
    <w:p w14:paraId="21A8D2A0" w14:textId="77777777" w:rsidR="0000408E" w:rsidRPr="0000408E" w:rsidRDefault="00D330AA" w:rsidP="0000408E">
      <w:pPr>
        <w:ind w:left="708"/>
        <w:rPr>
          <w:rFonts w:ascii="Verdana" w:hAnsi="Verdana"/>
        </w:rPr>
      </w:pPr>
      <w:sdt>
        <w:sdtPr>
          <w:rPr>
            <w:rFonts w:ascii="Verdana" w:hAnsi="Verdana"/>
            <w:szCs w:val="22"/>
          </w:rPr>
          <w:id w:val="806208314"/>
          <w14:checkbox>
            <w14:checked w14:val="0"/>
            <w14:checkedState w14:val="2612" w14:font="MS Gothic"/>
            <w14:uncheckedState w14:val="2610" w14:font="MS Gothic"/>
          </w14:checkbox>
        </w:sdtPr>
        <w:sdtEndPr/>
        <w:sdtContent>
          <w:r w:rsidR="0000408E" w:rsidRPr="0000408E">
            <w:rPr>
              <w:rFonts w:ascii="Segoe UI Symbol" w:eastAsia="MS Gothic" w:hAnsi="Segoe UI Symbol" w:cs="Segoe UI Symbol"/>
              <w:szCs w:val="22"/>
            </w:rPr>
            <w:t>☐</w:t>
          </w:r>
        </w:sdtContent>
      </w:sdt>
      <w:r w:rsidR="0000408E" w:rsidRPr="0000408E">
        <w:rPr>
          <w:rFonts w:ascii="Verdana" w:hAnsi="Verdana"/>
          <w:szCs w:val="22"/>
        </w:rPr>
        <w:t xml:space="preserve"> </w:t>
      </w:r>
      <w:r w:rsidR="0000408E" w:rsidRPr="0000408E">
        <w:rPr>
          <w:rFonts w:ascii="Verdana" w:hAnsi="Verdana"/>
        </w:rPr>
        <w:t>Auteur/autrice ayant écrit ou réalisé un ou plusieurs films en autoproduction ayant fait l’objet d’une diffusion significative.</w:t>
      </w:r>
    </w:p>
    <w:p w14:paraId="2928B032" w14:textId="77777777" w:rsidR="0000408E" w:rsidRPr="0000408E" w:rsidRDefault="0000408E" w:rsidP="0000408E">
      <w:pPr>
        <w:ind w:left="708"/>
        <w:rPr>
          <w:rFonts w:ascii="Verdana" w:hAnsi="Verdana"/>
          <w:szCs w:val="22"/>
        </w:rPr>
      </w:pPr>
    </w:p>
    <w:p w14:paraId="4A453F79" w14:textId="77777777" w:rsidR="0000408E" w:rsidRPr="0000408E" w:rsidRDefault="00D330AA" w:rsidP="0000408E">
      <w:pPr>
        <w:ind w:left="708"/>
        <w:rPr>
          <w:rFonts w:ascii="Verdana" w:hAnsi="Verdana"/>
        </w:rPr>
      </w:pPr>
      <w:sdt>
        <w:sdtPr>
          <w:rPr>
            <w:rFonts w:ascii="Verdana" w:hAnsi="Verdana"/>
            <w:szCs w:val="22"/>
          </w:rPr>
          <w:id w:val="-149444439"/>
          <w14:checkbox>
            <w14:checked w14:val="0"/>
            <w14:checkedState w14:val="2612" w14:font="MS Gothic"/>
            <w14:uncheckedState w14:val="2610" w14:font="MS Gothic"/>
          </w14:checkbox>
        </w:sdtPr>
        <w:sdtEndPr/>
        <w:sdtContent>
          <w:r w:rsidR="0000408E" w:rsidRPr="0000408E">
            <w:rPr>
              <w:rFonts w:ascii="MS Gothic" w:eastAsia="MS Gothic" w:hAnsi="MS Gothic" w:hint="eastAsia"/>
              <w:szCs w:val="22"/>
            </w:rPr>
            <w:t>☐</w:t>
          </w:r>
        </w:sdtContent>
      </w:sdt>
      <w:r w:rsidR="0000408E" w:rsidRPr="0000408E">
        <w:rPr>
          <w:rFonts w:ascii="Verdana" w:hAnsi="Verdana"/>
          <w:szCs w:val="22"/>
        </w:rPr>
        <w:t xml:space="preserve"> </w:t>
      </w:r>
      <w:r w:rsidR="0000408E" w:rsidRPr="0000408E">
        <w:rPr>
          <w:rFonts w:ascii="Verdana" w:hAnsi="Verdana"/>
        </w:rPr>
        <w:t>Jeune diplômé(e) d’une école de cinéma et d’une formation universitaire dans le champ du cinéma ou de l’audiovisuel (depuis moins de 2 ans)</w:t>
      </w:r>
    </w:p>
    <w:p w14:paraId="7D2045D7" w14:textId="77777777" w:rsidR="0000408E" w:rsidRPr="0000408E" w:rsidRDefault="0000408E" w:rsidP="0000408E">
      <w:pPr>
        <w:ind w:left="708"/>
        <w:rPr>
          <w:rFonts w:ascii="Verdana" w:hAnsi="Verdana"/>
          <w:szCs w:val="22"/>
        </w:rPr>
      </w:pPr>
    </w:p>
    <w:p w14:paraId="7C7E5415" w14:textId="58D39E9F" w:rsidR="0000408E" w:rsidRPr="0000408E" w:rsidRDefault="00D330AA" w:rsidP="0000408E">
      <w:pPr>
        <w:ind w:left="708"/>
        <w:rPr>
          <w:rFonts w:ascii="Verdana" w:hAnsi="Verdana"/>
        </w:rPr>
      </w:pPr>
      <w:sdt>
        <w:sdtPr>
          <w:rPr>
            <w:rFonts w:ascii="Verdana" w:hAnsi="Verdana"/>
            <w:szCs w:val="22"/>
          </w:rPr>
          <w:id w:val="1590728830"/>
          <w14:checkbox>
            <w14:checked w14:val="0"/>
            <w14:checkedState w14:val="2612" w14:font="MS Gothic"/>
            <w14:uncheckedState w14:val="2610" w14:font="MS Gothic"/>
          </w14:checkbox>
        </w:sdtPr>
        <w:sdtEndPr/>
        <w:sdtContent>
          <w:r w:rsidR="0000408E" w:rsidRPr="0000408E">
            <w:rPr>
              <w:rFonts w:ascii="Segoe UI Symbol" w:eastAsia="MS Gothic" w:hAnsi="Segoe UI Symbol" w:cs="Segoe UI Symbol"/>
              <w:szCs w:val="22"/>
            </w:rPr>
            <w:t>☐</w:t>
          </w:r>
        </w:sdtContent>
      </w:sdt>
      <w:r w:rsidR="0000408E" w:rsidRPr="0000408E">
        <w:rPr>
          <w:rFonts w:ascii="Verdana" w:hAnsi="Verdana"/>
          <w:szCs w:val="22"/>
        </w:rPr>
        <w:t xml:space="preserve"> </w:t>
      </w:r>
      <w:r w:rsidR="0000408E" w:rsidRPr="0000408E">
        <w:rPr>
          <w:rFonts w:ascii="Verdana" w:hAnsi="Verdana"/>
        </w:rPr>
        <w:t>Participant(e) à un dispositif régional au cours des 3 dernières années (Talents en court Nouvelle-Aquitaine, Pitch premier film en région, Talents Connexion)</w:t>
      </w:r>
    </w:p>
    <w:p w14:paraId="467D248F" w14:textId="77777777" w:rsidR="0000408E" w:rsidRPr="00EB0F5B" w:rsidRDefault="0000408E" w:rsidP="0000408E">
      <w:pPr>
        <w:ind w:left="708"/>
        <w:rPr>
          <w:rFonts w:ascii="Verdana" w:hAnsi="Verdana"/>
        </w:rPr>
      </w:pPr>
    </w:p>
    <w:p w14:paraId="68D7127C" w14:textId="77777777" w:rsidR="00712829" w:rsidRPr="00712829" w:rsidRDefault="00D330AA" w:rsidP="00712829">
      <w:pPr>
        <w:spacing w:after="160"/>
        <w:rPr>
          <w:rFonts w:ascii="Verdana" w:hAnsi="Verdana"/>
          <w:b/>
          <w:szCs w:val="22"/>
        </w:rPr>
      </w:pPr>
      <w:sdt>
        <w:sdtPr>
          <w:rPr>
            <w:rFonts w:ascii="Verdana" w:hAnsi="Verdana"/>
            <w:szCs w:val="22"/>
          </w:rPr>
          <w:id w:val="214476262"/>
          <w14:checkbox>
            <w14:checked w14:val="0"/>
            <w14:checkedState w14:val="2612" w14:font="MS Gothic"/>
            <w14:uncheckedState w14:val="2610" w14:font="MS Gothic"/>
          </w14:checkbox>
        </w:sdtPr>
        <w:sdtEndPr/>
        <w:sdtContent>
          <w:r w:rsidR="00712829" w:rsidRPr="00712829">
            <w:rPr>
              <w:rFonts w:ascii="Segoe UI Symbol" w:eastAsia="MS Gothic" w:hAnsi="Segoe UI Symbol" w:cs="Segoe UI Symbol"/>
              <w:szCs w:val="22"/>
            </w:rPr>
            <w:t>☐</w:t>
          </w:r>
        </w:sdtContent>
      </w:sdt>
      <w:r w:rsidR="00712829" w:rsidRPr="00712829">
        <w:rPr>
          <w:rFonts w:ascii="Verdana" w:hAnsi="Verdana"/>
          <w:b/>
          <w:szCs w:val="22"/>
        </w:rPr>
        <w:t xml:space="preserve"> Collège 2 : EXPERIENCE </w:t>
      </w:r>
    </w:p>
    <w:p w14:paraId="3EC9D081" w14:textId="55B800D3" w:rsidR="0000408E" w:rsidRDefault="00D330AA" w:rsidP="0000408E">
      <w:pPr>
        <w:ind w:left="708"/>
        <w:rPr>
          <w:rFonts w:ascii="Verdana" w:hAnsi="Verdana"/>
        </w:rPr>
      </w:pPr>
      <w:sdt>
        <w:sdtPr>
          <w:rPr>
            <w:rFonts w:ascii="Verdana" w:hAnsi="Verdana"/>
            <w:szCs w:val="22"/>
          </w:rPr>
          <w:id w:val="1875574090"/>
          <w14:checkbox>
            <w14:checked w14:val="0"/>
            <w14:checkedState w14:val="2612" w14:font="MS Gothic"/>
            <w14:uncheckedState w14:val="2610" w14:font="MS Gothic"/>
          </w14:checkbox>
        </w:sdtPr>
        <w:sdtEndPr/>
        <w:sdtContent>
          <w:r w:rsidR="0000408E" w:rsidRPr="0000408E">
            <w:rPr>
              <w:rFonts w:ascii="Segoe UI Symbol" w:eastAsia="MS Gothic" w:hAnsi="Segoe UI Symbol" w:cs="Segoe UI Symbol"/>
              <w:szCs w:val="22"/>
            </w:rPr>
            <w:t>☐</w:t>
          </w:r>
        </w:sdtContent>
      </w:sdt>
      <w:r w:rsidR="0000408E" w:rsidRPr="0000408E">
        <w:rPr>
          <w:rFonts w:ascii="Verdana" w:hAnsi="Verdana"/>
          <w:szCs w:val="22"/>
        </w:rPr>
        <w:t xml:space="preserve"> </w:t>
      </w:r>
      <w:r w:rsidR="0000408E" w:rsidRPr="0000408E">
        <w:rPr>
          <w:rFonts w:ascii="Verdana" w:hAnsi="Verdana"/>
        </w:rPr>
        <w:t xml:space="preserve">Auteur/autrice ayant écrit ou réalisé </w:t>
      </w:r>
      <w:r w:rsidR="0000408E">
        <w:rPr>
          <w:rFonts w:ascii="Verdana" w:hAnsi="Verdana"/>
        </w:rPr>
        <w:t>un film de longue durée (+ de 60’)</w:t>
      </w:r>
    </w:p>
    <w:p w14:paraId="3D2CE1CE" w14:textId="77777777" w:rsidR="0000408E" w:rsidRDefault="0000408E" w:rsidP="0000408E">
      <w:pPr>
        <w:ind w:left="708"/>
        <w:rPr>
          <w:rFonts w:ascii="Verdana" w:hAnsi="Verdana"/>
        </w:rPr>
      </w:pPr>
    </w:p>
    <w:p w14:paraId="734891EF" w14:textId="01FF1E87" w:rsidR="0000408E" w:rsidRPr="0000408E" w:rsidRDefault="00D330AA" w:rsidP="0000408E">
      <w:pPr>
        <w:ind w:left="708"/>
        <w:rPr>
          <w:rFonts w:ascii="Verdana" w:hAnsi="Verdana"/>
        </w:rPr>
      </w:pPr>
      <w:sdt>
        <w:sdtPr>
          <w:rPr>
            <w:rFonts w:ascii="Verdana" w:hAnsi="Verdana"/>
            <w:szCs w:val="22"/>
          </w:rPr>
          <w:id w:val="1225261707"/>
          <w14:checkbox>
            <w14:checked w14:val="0"/>
            <w14:checkedState w14:val="2612" w14:font="MS Gothic"/>
            <w14:uncheckedState w14:val="2610" w14:font="MS Gothic"/>
          </w14:checkbox>
        </w:sdtPr>
        <w:sdtEndPr/>
        <w:sdtContent>
          <w:r w:rsidR="0000408E" w:rsidRPr="0000408E">
            <w:rPr>
              <w:rFonts w:ascii="Segoe UI Symbol" w:eastAsia="MS Gothic" w:hAnsi="Segoe UI Symbol" w:cs="Segoe UI Symbol"/>
              <w:szCs w:val="22"/>
            </w:rPr>
            <w:t>☐</w:t>
          </w:r>
        </w:sdtContent>
      </w:sdt>
      <w:r w:rsidR="0000408E" w:rsidRPr="0000408E">
        <w:rPr>
          <w:rFonts w:ascii="Verdana" w:hAnsi="Verdana"/>
          <w:szCs w:val="22"/>
        </w:rPr>
        <w:t xml:space="preserve"> </w:t>
      </w:r>
      <w:r w:rsidR="0000408E" w:rsidRPr="0000408E">
        <w:rPr>
          <w:rFonts w:ascii="Verdana" w:hAnsi="Verdana"/>
        </w:rPr>
        <w:t xml:space="preserve">Auteur/autrice ayant écrit ou réalisé </w:t>
      </w:r>
      <w:r w:rsidR="0000408E">
        <w:rPr>
          <w:rFonts w:ascii="Verdana" w:hAnsi="Verdana"/>
        </w:rPr>
        <w:t>deux films de courte durée (- de 60’)</w:t>
      </w:r>
    </w:p>
    <w:p w14:paraId="7D3CE759" w14:textId="77777777" w:rsidR="0000408E" w:rsidRPr="0000408E" w:rsidRDefault="0000408E" w:rsidP="0000408E">
      <w:pPr>
        <w:ind w:left="708"/>
        <w:rPr>
          <w:rFonts w:ascii="Verdana" w:hAnsi="Verdana"/>
        </w:rPr>
      </w:pPr>
    </w:p>
    <w:p w14:paraId="5471B6D0" w14:textId="60BFECCD" w:rsidR="00712829" w:rsidRDefault="00712829">
      <w:pPr>
        <w:spacing w:after="160" w:line="259" w:lineRule="auto"/>
        <w:rPr>
          <w:rFonts w:ascii="Verdana" w:hAnsi="Verdana"/>
          <w:b/>
          <w:szCs w:val="22"/>
        </w:rPr>
      </w:pPr>
      <w:r>
        <w:rPr>
          <w:rFonts w:ascii="Verdana" w:hAnsi="Verdana"/>
          <w:b/>
          <w:szCs w:val="22"/>
        </w:rPr>
        <w:br w:type="page"/>
      </w:r>
    </w:p>
    <w:p w14:paraId="092B0296" w14:textId="6B0A9F36" w:rsidR="00E51397" w:rsidRPr="00237FBE" w:rsidRDefault="00E51397" w:rsidP="00237FBE">
      <w:pPr>
        <w:spacing w:after="160" w:line="259" w:lineRule="auto"/>
        <w:jc w:val="center"/>
        <w:rPr>
          <w:rFonts w:ascii="Verdana" w:hAnsi="Verdana"/>
          <w:b/>
          <w:bCs/>
          <w:color w:val="C00000"/>
          <w:sz w:val="40"/>
          <w:szCs w:val="40"/>
          <w:u w:val="single"/>
        </w:rPr>
      </w:pPr>
      <w:r w:rsidRPr="00237FBE">
        <w:rPr>
          <w:rFonts w:ascii="Verdana" w:hAnsi="Verdana"/>
          <w:b/>
          <w:bCs/>
          <w:color w:val="C00000"/>
          <w:sz w:val="40"/>
          <w:szCs w:val="40"/>
          <w:u w:val="single"/>
        </w:rPr>
        <w:lastRenderedPageBreak/>
        <w:t>CARACTERISTIQUES DU PROJET</w:t>
      </w:r>
      <w:r w:rsidR="00DE2F42" w:rsidRPr="00237FBE">
        <w:rPr>
          <w:rFonts w:ascii="Verdana" w:hAnsi="Verdana"/>
          <w:b/>
          <w:bCs/>
          <w:color w:val="C00000"/>
          <w:sz w:val="40"/>
          <w:szCs w:val="40"/>
          <w:u w:val="single"/>
        </w:rPr>
        <w:t xml:space="preserve"> POUR L’AIDE AU CONCEPT</w:t>
      </w:r>
    </w:p>
    <w:p w14:paraId="520EE2DF" w14:textId="77777777" w:rsidR="00E51397" w:rsidRPr="00EB0F5B" w:rsidRDefault="00E51397" w:rsidP="00E51397">
      <w:pPr>
        <w:pStyle w:val="suivre"/>
        <w:tabs>
          <w:tab w:val="clear" w:pos="5245"/>
          <w:tab w:val="left" w:pos="4395"/>
          <w:tab w:val="left" w:leader="dot" w:pos="8789"/>
        </w:tabs>
        <w:ind w:left="0" w:firstLine="0"/>
        <w:rPr>
          <w:rFonts w:ascii="Verdana" w:hAnsi="Verdana" w:cs="Calibri"/>
          <w:sz w:val="22"/>
          <w:szCs w:val="22"/>
        </w:rPr>
      </w:pPr>
    </w:p>
    <w:p w14:paraId="20226F90" w14:textId="77777777" w:rsidR="00E51397" w:rsidRPr="00EB0F5B" w:rsidRDefault="00E51397" w:rsidP="00CB0275">
      <w:pPr>
        <w:pStyle w:val="suivre"/>
        <w:tabs>
          <w:tab w:val="clear" w:pos="5245"/>
          <w:tab w:val="left" w:pos="4395"/>
          <w:tab w:val="left" w:leader="dot" w:pos="8789"/>
        </w:tabs>
        <w:ind w:left="0" w:firstLine="0"/>
        <w:rPr>
          <w:rFonts w:ascii="Verdana" w:hAnsi="Verdana" w:cs="Calibri"/>
          <w:b/>
          <w:sz w:val="22"/>
          <w:szCs w:val="22"/>
        </w:rPr>
      </w:pPr>
    </w:p>
    <w:p w14:paraId="35F2DEF6" w14:textId="14574D40" w:rsidR="00E51397" w:rsidRPr="00EB0F5B" w:rsidRDefault="00E51397" w:rsidP="00CB0275">
      <w:pPr>
        <w:pStyle w:val="suivre"/>
        <w:tabs>
          <w:tab w:val="clear" w:pos="5245"/>
          <w:tab w:val="left" w:pos="4395"/>
          <w:tab w:val="left" w:leader="dot" w:pos="8789"/>
        </w:tabs>
        <w:ind w:left="0" w:firstLine="0"/>
        <w:rPr>
          <w:rFonts w:ascii="Verdana" w:hAnsi="Verdana" w:cs="Calibri"/>
          <w:b/>
          <w:sz w:val="22"/>
          <w:szCs w:val="22"/>
        </w:rPr>
      </w:pPr>
      <w:r w:rsidRPr="00EB0F5B">
        <w:rPr>
          <w:rFonts w:ascii="Verdana" w:hAnsi="Verdana" w:cs="Calibri"/>
          <w:b/>
          <w:sz w:val="32"/>
          <w:szCs w:val="32"/>
        </w:rPr>
        <w:t>TITRE PROVISOIRE</w:t>
      </w:r>
      <w:r w:rsidR="004002F8" w:rsidRPr="00EB0F5B">
        <w:rPr>
          <w:rFonts w:ascii="Verdana" w:hAnsi="Verdana" w:cs="Calibri"/>
          <w:b/>
          <w:sz w:val="32"/>
          <w:szCs w:val="32"/>
        </w:rPr>
        <w:t xml:space="preserve"> DU PROJET</w:t>
      </w:r>
      <w:r w:rsidRPr="00EB0F5B">
        <w:rPr>
          <w:rStyle w:val="Appelnotedebasdep"/>
          <w:rFonts w:ascii="Verdana" w:hAnsi="Verdana" w:cs="Calibri"/>
          <w:b/>
          <w:sz w:val="22"/>
          <w:szCs w:val="22"/>
        </w:rPr>
        <w:footnoteReference w:id="1"/>
      </w:r>
      <w:r w:rsidRPr="00EB0F5B">
        <w:rPr>
          <w:rFonts w:ascii="Verdana" w:hAnsi="Verdana" w:cs="Calibri"/>
          <w:b/>
          <w:sz w:val="22"/>
          <w:szCs w:val="22"/>
        </w:rPr>
        <w:t>:</w:t>
      </w:r>
      <w:r w:rsidRPr="00EB0F5B">
        <w:rPr>
          <w:rFonts w:ascii="Verdana" w:hAnsi="Verdana"/>
          <w:sz w:val="22"/>
          <w:szCs w:val="22"/>
        </w:rPr>
        <w:t xml:space="preserve"> </w:t>
      </w:r>
      <w:sdt>
        <w:sdtPr>
          <w:rPr>
            <w:rFonts w:ascii="Verdana" w:hAnsi="Verdana"/>
            <w:sz w:val="22"/>
            <w:szCs w:val="22"/>
          </w:rPr>
          <w:id w:val="1811280577"/>
          <w:placeholder>
            <w:docPart w:val="3A6B43F0FADD4B73B34EB7AD29C96239"/>
          </w:placeholder>
          <w:showingPlcHdr/>
          <w:text/>
        </w:sdtPr>
        <w:sdtEndPr/>
        <w:sdtContent>
          <w:r w:rsidRPr="00EB0F5B">
            <w:rPr>
              <w:rStyle w:val="Textedelespacerserv"/>
              <w:rFonts w:ascii="Verdana" w:hAnsi="Verdana"/>
              <w:sz w:val="22"/>
              <w:szCs w:val="22"/>
            </w:rPr>
            <w:t>Cliquez ici pour entrer du texte.</w:t>
          </w:r>
        </w:sdtContent>
      </w:sdt>
    </w:p>
    <w:p w14:paraId="2718B110" w14:textId="77777777" w:rsidR="001B1563" w:rsidRPr="00EB0F5B" w:rsidRDefault="001B1563" w:rsidP="001B1563">
      <w:pPr>
        <w:pStyle w:val="suivre"/>
        <w:tabs>
          <w:tab w:val="clear" w:pos="5245"/>
          <w:tab w:val="left" w:pos="4395"/>
          <w:tab w:val="left" w:leader="dot" w:pos="8789"/>
        </w:tabs>
        <w:ind w:left="720" w:firstLine="0"/>
        <w:rPr>
          <w:rFonts w:ascii="Verdana" w:hAnsi="Verdana"/>
          <w:sz w:val="22"/>
          <w:szCs w:val="22"/>
        </w:rPr>
      </w:pPr>
    </w:p>
    <w:p w14:paraId="2721403B" w14:textId="77777777" w:rsidR="00E51397" w:rsidRPr="00EB0F5B" w:rsidRDefault="00E51397" w:rsidP="00E51397">
      <w:pPr>
        <w:pStyle w:val="suivre"/>
        <w:tabs>
          <w:tab w:val="clear" w:pos="5245"/>
          <w:tab w:val="left" w:pos="4395"/>
          <w:tab w:val="left" w:leader="dot" w:pos="8789"/>
        </w:tabs>
        <w:ind w:left="0" w:firstLine="0"/>
        <w:rPr>
          <w:rFonts w:ascii="Verdana" w:hAnsi="Verdana" w:cs="Calibri"/>
          <w:sz w:val="22"/>
          <w:szCs w:val="22"/>
        </w:rPr>
      </w:pPr>
    </w:p>
    <w:p w14:paraId="41A9EBA7" w14:textId="4B81F071" w:rsidR="00E51397" w:rsidRPr="00EB0F5B" w:rsidRDefault="00E51397" w:rsidP="00E51397">
      <w:pPr>
        <w:pStyle w:val="suivre"/>
        <w:numPr>
          <w:ilvl w:val="0"/>
          <w:numId w:val="8"/>
        </w:numPr>
        <w:tabs>
          <w:tab w:val="clear" w:pos="5245"/>
          <w:tab w:val="left" w:pos="4395"/>
          <w:tab w:val="left" w:leader="dot" w:pos="8789"/>
        </w:tabs>
        <w:rPr>
          <w:rFonts w:ascii="Verdana" w:hAnsi="Verdana"/>
          <w:sz w:val="22"/>
          <w:szCs w:val="22"/>
        </w:rPr>
      </w:pPr>
      <w:r w:rsidRPr="00EB0F5B">
        <w:rPr>
          <w:rFonts w:ascii="Verdana" w:hAnsi="Verdana"/>
          <w:b/>
          <w:sz w:val="22"/>
          <w:szCs w:val="22"/>
        </w:rPr>
        <w:t>Format envisagé</w:t>
      </w:r>
      <w:r w:rsidRPr="00EB0F5B">
        <w:rPr>
          <w:rFonts w:ascii="Verdana" w:hAnsi="Verdana"/>
          <w:sz w:val="22"/>
          <w:szCs w:val="22"/>
        </w:rPr>
        <w:t> (</w:t>
      </w:r>
      <w:r w:rsidRPr="00EB0F5B">
        <w:rPr>
          <w:rFonts w:ascii="Verdana" w:hAnsi="Verdana"/>
          <w:i/>
          <w:sz w:val="22"/>
          <w:szCs w:val="22"/>
        </w:rPr>
        <w:t>cocher la case correspondante</w:t>
      </w:r>
      <w:r w:rsidR="00D41C63" w:rsidRPr="00EB0F5B">
        <w:rPr>
          <w:rFonts w:ascii="Verdana" w:hAnsi="Verdana"/>
          <w:i/>
          <w:sz w:val="22"/>
          <w:szCs w:val="22"/>
        </w:rPr>
        <w:t xml:space="preserve"> cinéma </w:t>
      </w:r>
      <w:r w:rsidR="00D41C63" w:rsidRPr="00EB0F5B">
        <w:rPr>
          <w:rFonts w:ascii="Verdana" w:hAnsi="Verdana"/>
          <w:b/>
          <w:bCs/>
          <w:i/>
          <w:sz w:val="22"/>
          <w:szCs w:val="22"/>
          <w:u w:val="single"/>
        </w:rPr>
        <w:t>ou</w:t>
      </w:r>
      <w:r w:rsidR="00D41C63" w:rsidRPr="00EB0F5B">
        <w:rPr>
          <w:rFonts w:ascii="Verdana" w:hAnsi="Verdana"/>
          <w:i/>
          <w:sz w:val="22"/>
          <w:szCs w:val="22"/>
        </w:rPr>
        <w:t xml:space="preserve"> audiovisuel</w:t>
      </w:r>
      <w:r w:rsidRPr="00EB0F5B">
        <w:rPr>
          <w:rFonts w:ascii="Verdana" w:hAnsi="Verdana"/>
          <w:sz w:val="22"/>
          <w:szCs w:val="22"/>
        </w:rPr>
        <w:t>) :</w:t>
      </w:r>
    </w:p>
    <w:p w14:paraId="00B2DB87" w14:textId="77777777" w:rsidR="00714A01" w:rsidRPr="00EB0F5B" w:rsidRDefault="00714A01" w:rsidP="00714A01">
      <w:pPr>
        <w:pStyle w:val="suivre"/>
        <w:tabs>
          <w:tab w:val="clear" w:pos="5245"/>
          <w:tab w:val="left" w:pos="4395"/>
          <w:tab w:val="left" w:leader="dot" w:pos="8789"/>
        </w:tabs>
        <w:ind w:left="720" w:firstLine="0"/>
        <w:rPr>
          <w:rFonts w:ascii="Verdana" w:hAnsi="Verdana"/>
          <w:sz w:val="22"/>
          <w:szCs w:val="22"/>
        </w:rPr>
      </w:pPr>
    </w:p>
    <w:p w14:paraId="259F329E" w14:textId="4A00B6B3" w:rsidR="00DC3BA2" w:rsidRPr="00EB0F5B" w:rsidRDefault="00714A01" w:rsidP="00DC3BA2">
      <w:pPr>
        <w:pStyle w:val="suivre"/>
        <w:tabs>
          <w:tab w:val="clear" w:pos="5245"/>
          <w:tab w:val="left" w:pos="4395"/>
          <w:tab w:val="left" w:leader="dot" w:pos="8789"/>
        </w:tabs>
        <w:ind w:left="0" w:firstLine="0"/>
        <w:rPr>
          <w:rFonts w:ascii="Verdana" w:hAnsi="Verdana"/>
          <w:b/>
          <w:bCs/>
          <w:color w:val="C00000"/>
          <w:sz w:val="22"/>
          <w:szCs w:val="22"/>
        </w:rPr>
      </w:pPr>
      <w:r w:rsidRPr="00EB0F5B">
        <w:rPr>
          <w:rFonts w:ascii="Verdana" w:hAnsi="Verdana"/>
          <w:b/>
          <w:bCs/>
          <w:color w:val="C00000"/>
          <w:sz w:val="22"/>
          <w:szCs w:val="22"/>
        </w:rPr>
        <w:t>COLLEGE 1</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94"/>
        <w:gridCol w:w="1516"/>
        <w:gridCol w:w="1647"/>
        <w:gridCol w:w="2118"/>
        <w:gridCol w:w="1045"/>
      </w:tblGrid>
      <w:tr w:rsidR="00122DD1" w:rsidRPr="00EB0F5B" w14:paraId="26D07550" w14:textId="77777777" w:rsidTr="00C12975">
        <w:tc>
          <w:tcPr>
            <w:tcW w:w="9488" w:type="dxa"/>
            <w:gridSpan w:val="6"/>
            <w:shd w:val="clear" w:color="auto" w:fill="E7E6E6" w:themeFill="background2"/>
          </w:tcPr>
          <w:p w14:paraId="5009E62F" w14:textId="119D5990" w:rsidR="00122DD1" w:rsidRPr="00EB0F5B" w:rsidRDefault="00122DD1" w:rsidP="00122DD1">
            <w:pPr>
              <w:pStyle w:val="suivre"/>
              <w:tabs>
                <w:tab w:val="clear" w:pos="5245"/>
                <w:tab w:val="left" w:pos="4395"/>
                <w:tab w:val="left" w:leader="dot" w:pos="8789"/>
              </w:tabs>
              <w:ind w:left="0" w:firstLine="0"/>
              <w:jc w:val="center"/>
              <w:rPr>
                <w:rFonts w:ascii="Verdana" w:hAnsi="Verdana"/>
                <w:b/>
                <w:bCs/>
                <w:sz w:val="22"/>
                <w:szCs w:val="22"/>
              </w:rPr>
            </w:pPr>
            <w:r w:rsidRPr="00EB0F5B">
              <w:rPr>
                <w:rFonts w:ascii="Verdana" w:hAnsi="Verdana"/>
                <w:b/>
                <w:bCs/>
                <w:sz w:val="22"/>
                <w:szCs w:val="22"/>
              </w:rPr>
              <w:t>CINEMA</w:t>
            </w:r>
          </w:p>
        </w:tc>
      </w:tr>
      <w:tr w:rsidR="00122DD1" w:rsidRPr="00EB0F5B" w14:paraId="07432425" w14:textId="77777777" w:rsidTr="00C12975">
        <w:tc>
          <w:tcPr>
            <w:tcW w:w="3162" w:type="dxa"/>
            <w:gridSpan w:val="2"/>
          </w:tcPr>
          <w:p w14:paraId="6C1F62D6" w14:textId="42274730" w:rsidR="00122DD1" w:rsidRPr="00EB0F5B" w:rsidRDefault="00122DD1" w:rsidP="00122DD1">
            <w:pPr>
              <w:pStyle w:val="suivre"/>
              <w:tabs>
                <w:tab w:val="clear" w:pos="5245"/>
                <w:tab w:val="left" w:pos="4395"/>
                <w:tab w:val="left" w:leader="dot" w:pos="8789"/>
              </w:tabs>
              <w:ind w:left="0" w:firstLine="0"/>
              <w:jc w:val="center"/>
              <w:rPr>
                <w:rFonts w:ascii="Verdana" w:hAnsi="Verdana"/>
                <w:b/>
                <w:bCs/>
                <w:sz w:val="22"/>
                <w:szCs w:val="22"/>
              </w:rPr>
            </w:pPr>
            <w:r w:rsidRPr="00EB0F5B">
              <w:rPr>
                <w:rFonts w:ascii="Verdana" w:hAnsi="Verdana"/>
                <w:b/>
                <w:bCs/>
                <w:sz w:val="22"/>
                <w:szCs w:val="22"/>
              </w:rPr>
              <w:t>ANIMATION</w:t>
            </w:r>
          </w:p>
        </w:tc>
        <w:tc>
          <w:tcPr>
            <w:tcW w:w="3163" w:type="dxa"/>
            <w:gridSpan w:val="2"/>
          </w:tcPr>
          <w:p w14:paraId="0B1F9F6F" w14:textId="77373736" w:rsidR="00122DD1" w:rsidRPr="00EB0F5B" w:rsidRDefault="00122DD1" w:rsidP="00122DD1">
            <w:pPr>
              <w:pStyle w:val="suivre"/>
              <w:tabs>
                <w:tab w:val="clear" w:pos="5245"/>
                <w:tab w:val="left" w:pos="4395"/>
                <w:tab w:val="left" w:leader="dot" w:pos="8789"/>
              </w:tabs>
              <w:ind w:left="0" w:firstLine="0"/>
              <w:jc w:val="center"/>
              <w:rPr>
                <w:rFonts w:ascii="Verdana" w:hAnsi="Verdana"/>
                <w:b/>
                <w:bCs/>
                <w:sz w:val="22"/>
                <w:szCs w:val="22"/>
              </w:rPr>
            </w:pPr>
            <w:r w:rsidRPr="00EB0F5B">
              <w:rPr>
                <w:rFonts w:ascii="Verdana" w:hAnsi="Verdana"/>
                <w:b/>
                <w:bCs/>
                <w:sz w:val="22"/>
                <w:szCs w:val="22"/>
              </w:rPr>
              <w:t>DOCUMENTAIRE</w:t>
            </w:r>
          </w:p>
        </w:tc>
        <w:tc>
          <w:tcPr>
            <w:tcW w:w="3163" w:type="dxa"/>
            <w:gridSpan w:val="2"/>
          </w:tcPr>
          <w:p w14:paraId="57342A2F" w14:textId="2AB192AE" w:rsidR="00122DD1" w:rsidRPr="00EB0F5B" w:rsidRDefault="00122DD1" w:rsidP="00122DD1">
            <w:pPr>
              <w:pStyle w:val="suivre"/>
              <w:tabs>
                <w:tab w:val="clear" w:pos="5245"/>
                <w:tab w:val="left" w:pos="4395"/>
                <w:tab w:val="left" w:leader="dot" w:pos="8789"/>
              </w:tabs>
              <w:ind w:left="0" w:firstLine="0"/>
              <w:jc w:val="center"/>
              <w:rPr>
                <w:rFonts w:ascii="Verdana" w:hAnsi="Verdana"/>
                <w:b/>
                <w:bCs/>
                <w:sz w:val="22"/>
                <w:szCs w:val="22"/>
              </w:rPr>
            </w:pPr>
            <w:r w:rsidRPr="00EB0F5B">
              <w:rPr>
                <w:rFonts w:ascii="Verdana" w:hAnsi="Verdana"/>
                <w:b/>
                <w:bCs/>
                <w:sz w:val="22"/>
                <w:szCs w:val="22"/>
              </w:rPr>
              <w:t>FICTION</w:t>
            </w:r>
          </w:p>
        </w:tc>
      </w:tr>
      <w:tr w:rsidR="00122DD1" w:rsidRPr="00EB0F5B" w14:paraId="5F21A06A" w14:textId="77777777" w:rsidTr="00C12975">
        <w:tc>
          <w:tcPr>
            <w:tcW w:w="3162" w:type="dxa"/>
            <w:gridSpan w:val="2"/>
          </w:tcPr>
          <w:p w14:paraId="10969768" w14:textId="0DBC0398" w:rsidR="00122DD1" w:rsidRPr="00EB0F5B" w:rsidRDefault="00D330AA" w:rsidP="00122DD1">
            <w:pPr>
              <w:pStyle w:val="suivre"/>
              <w:tabs>
                <w:tab w:val="clear" w:pos="5245"/>
                <w:tab w:val="left" w:pos="4395"/>
                <w:tab w:val="left" w:leader="dot" w:pos="8789"/>
              </w:tabs>
              <w:ind w:left="0" w:firstLine="0"/>
              <w:jc w:val="center"/>
              <w:rPr>
                <w:rFonts w:ascii="Verdana" w:hAnsi="Verdana"/>
                <w:sz w:val="22"/>
                <w:szCs w:val="22"/>
              </w:rPr>
            </w:pPr>
            <w:sdt>
              <w:sdtPr>
                <w:rPr>
                  <w:rFonts w:ascii="Verdana" w:hAnsi="Verdana"/>
                  <w:sz w:val="22"/>
                  <w:szCs w:val="22"/>
                </w:rPr>
                <w:id w:val="-1773472274"/>
                <w14:checkbox>
                  <w14:checked w14:val="0"/>
                  <w14:checkedState w14:val="2612" w14:font="MS Gothic"/>
                  <w14:uncheckedState w14:val="2610" w14:font="MS Gothic"/>
                </w14:checkbox>
              </w:sdtPr>
              <w:sdtEndPr/>
              <w:sdtContent>
                <w:r w:rsidR="00122DD1" w:rsidRPr="00EB0F5B">
                  <w:rPr>
                    <w:rFonts w:ascii="Segoe UI Symbol" w:eastAsia="MS Gothic" w:hAnsi="Segoe UI Symbol" w:cs="Segoe UI Symbol"/>
                    <w:sz w:val="22"/>
                    <w:szCs w:val="22"/>
                  </w:rPr>
                  <w:t>☐</w:t>
                </w:r>
              </w:sdtContent>
            </w:sdt>
            <w:r w:rsidR="00122DD1" w:rsidRPr="00EB0F5B">
              <w:rPr>
                <w:rFonts w:ascii="Verdana" w:hAnsi="Verdana"/>
                <w:sz w:val="22"/>
                <w:szCs w:val="22"/>
              </w:rPr>
              <w:t xml:space="preserve"> Court-métrage</w:t>
            </w:r>
          </w:p>
        </w:tc>
        <w:tc>
          <w:tcPr>
            <w:tcW w:w="3163" w:type="dxa"/>
            <w:gridSpan w:val="2"/>
          </w:tcPr>
          <w:p w14:paraId="7C3B2B4C" w14:textId="5E22DDA1" w:rsidR="00122DD1" w:rsidRPr="00EB0F5B" w:rsidRDefault="00D330AA" w:rsidP="00122DD1">
            <w:pPr>
              <w:pStyle w:val="suivre"/>
              <w:tabs>
                <w:tab w:val="clear" w:pos="5245"/>
                <w:tab w:val="left" w:pos="4395"/>
                <w:tab w:val="left" w:leader="dot" w:pos="8789"/>
              </w:tabs>
              <w:ind w:left="0" w:firstLine="0"/>
              <w:jc w:val="center"/>
              <w:rPr>
                <w:rFonts w:ascii="Verdana" w:hAnsi="Verdana"/>
                <w:sz w:val="22"/>
                <w:szCs w:val="22"/>
              </w:rPr>
            </w:pPr>
            <w:sdt>
              <w:sdtPr>
                <w:rPr>
                  <w:rFonts w:ascii="Verdana" w:hAnsi="Verdana"/>
                  <w:sz w:val="22"/>
                  <w:szCs w:val="22"/>
                </w:rPr>
                <w:id w:val="29696813"/>
                <w14:checkbox>
                  <w14:checked w14:val="0"/>
                  <w14:checkedState w14:val="2612" w14:font="MS Gothic"/>
                  <w14:uncheckedState w14:val="2610" w14:font="MS Gothic"/>
                </w14:checkbox>
              </w:sdtPr>
              <w:sdtEndPr/>
              <w:sdtContent>
                <w:r w:rsidR="00712829">
                  <w:rPr>
                    <w:rFonts w:ascii="MS Gothic" w:eastAsia="MS Gothic" w:hAnsi="MS Gothic" w:hint="eastAsia"/>
                    <w:sz w:val="22"/>
                    <w:szCs w:val="22"/>
                  </w:rPr>
                  <w:t>☐</w:t>
                </w:r>
              </w:sdtContent>
            </w:sdt>
            <w:r w:rsidR="00122DD1" w:rsidRPr="00EB0F5B">
              <w:rPr>
                <w:rFonts w:ascii="Verdana" w:hAnsi="Verdana"/>
                <w:sz w:val="22"/>
                <w:szCs w:val="22"/>
              </w:rPr>
              <w:t xml:space="preserve"> Court-métrage</w:t>
            </w:r>
          </w:p>
        </w:tc>
        <w:tc>
          <w:tcPr>
            <w:tcW w:w="3163" w:type="dxa"/>
            <w:gridSpan w:val="2"/>
          </w:tcPr>
          <w:p w14:paraId="7C2AE897" w14:textId="77777777" w:rsidR="00122DD1" w:rsidRPr="00EB0F5B" w:rsidRDefault="00D330AA" w:rsidP="00122DD1">
            <w:pPr>
              <w:pStyle w:val="suivre"/>
              <w:tabs>
                <w:tab w:val="clear" w:pos="5245"/>
                <w:tab w:val="left" w:pos="4395"/>
                <w:tab w:val="left" w:leader="dot" w:pos="8789"/>
              </w:tabs>
              <w:ind w:left="0" w:firstLine="0"/>
              <w:jc w:val="center"/>
              <w:rPr>
                <w:rFonts w:ascii="Verdana" w:hAnsi="Verdana"/>
                <w:sz w:val="22"/>
                <w:szCs w:val="22"/>
              </w:rPr>
            </w:pPr>
            <w:sdt>
              <w:sdtPr>
                <w:rPr>
                  <w:rFonts w:ascii="Verdana" w:hAnsi="Verdana"/>
                  <w:sz w:val="22"/>
                  <w:szCs w:val="22"/>
                </w:rPr>
                <w:id w:val="-1902671536"/>
                <w14:checkbox>
                  <w14:checked w14:val="0"/>
                  <w14:checkedState w14:val="2612" w14:font="MS Gothic"/>
                  <w14:uncheckedState w14:val="2610" w14:font="MS Gothic"/>
                </w14:checkbox>
              </w:sdtPr>
              <w:sdtEndPr/>
              <w:sdtContent>
                <w:r w:rsidR="00122DD1" w:rsidRPr="00EB0F5B">
                  <w:rPr>
                    <w:rFonts w:ascii="Segoe UI Symbol" w:eastAsia="MS Gothic" w:hAnsi="Segoe UI Symbol" w:cs="Segoe UI Symbol"/>
                    <w:sz w:val="22"/>
                    <w:szCs w:val="22"/>
                  </w:rPr>
                  <w:t>☐</w:t>
                </w:r>
              </w:sdtContent>
            </w:sdt>
            <w:r w:rsidR="00122DD1" w:rsidRPr="00EB0F5B">
              <w:rPr>
                <w:rFonts w:ascii="Verdana" w:hAnsi="Verdana"/>
                <w:sz w:val="22"/>
                <w:szCs w:val="22"/>
              </w:rPr>
              <w:t xml:space="preserve"> Court-métrage</w:t>
            </w:r>
          </w:p>
          <w:p w14:paraId="04F8FD7F" w14:textId="06FE1F3E" w:rsidR="00C12975" w:rsidRPr="00EB0F5B" w:rsidRDefault="00C12975" w:rsidP="00122DD1">
            <w:pPr>
              <w:pStyle w:val="suivre"/>
              <w:tabs>
                <w:tab w:val="clear" w:pos="5245"/>
                <w:tab w:val="left" w:pos="4395"/>
                <w:tab w:val="left" w:leader="dot" w:pos="8789"/>
              </w:tabs>
              <w:ind w:left="0" w:firstLine="0"/>
              <w:jc w:val="center"/>
              <w:rPr>
                <w:rFonts w:ascii="Verdana" w:hAnsi="Verdana"/>
                <w:sz w:val="22"/>
                <w:szCs w:val="22"/>
              </w:rPr>
            </w:pPr>
          </w:p>
        </w:tc>
      </w:tr>
      <w:tr w:rsidR="00C12975" w:rsidRPr="00EB0F5B" w14:paraId="20DA8671" w14:textId="77777777" w:rsidTr="00C12975">
        <w:tc>
          <w:tcPr>
            <w:tcW w:w="9488" w:type="dxa"/>
            <w:gridSpan w:val="6"/>
            <w:shd w:val="clear" w:color="auto" w:fill="E7E6E6" w:themeFill="background2"/>
          </w:tcPr>
          <w:p w14:paraId="622AD92D" w14:textId="77777777" w:rsidR="00C12975" w:rsidRPr="00EB0F5B" w:rsidRDefault="00C12975" w:rsidP="0024485E">
            <w:pPr>
              <w:pStyle w:val="suivre"/>
              <w:tabs>
                <w:tab w:val="clear" w:pos="5245"/>
                <w:tab w:val="left" w:pos="4395"/>
                <w:tab w:val="left" w:leader="dot" w:pos="8789"/>
              </w:tabs>
              <w:ind w:left="0" w:firstLine="0"/>
              <w:jc w:val="center"/>
              <w:rPr>
                <w:rFonts w:ascii="Verdana" w:hAnsi="Verdana"/>
                <w:b/>
                <w:bCs/>
                <w:sz w:val="22"/>
                <w:szCs w:val="22"/>
              </w:rPr>
            </w:pPr>
            <w:r w:rsidRPr="00EB0F5B">
              <w:rPr>
                <w:rFonts w:ascii="Verdana" w:hAnsi="Verdana"/>
                <w:b/>
                <w:bCs/>
                <w:sz w:val="22"/>
                <w:szCs w:val="22"/>
              </w:rPr>
              <w:t>AUDIOVISUEL</w:t>
            </w:r>
          </w:p>
        </w:tc>
      </w:tr>
      <w:tr w:rsidR="00C12975" w:rsidRPr="00EB0F5B" w14:paraId="2E7F6EEC" w14:textId="77777777" w:rsidTr="00712829">
        <w:trPr>
          <w:gridAfter w:val="1"/>
          <w:wAfter w:w="1045" w:type="dxa"/>
        </w:trPr>
        <w:tc>
          <w:tcPr>
            <w:tcW w:w="4678" w:type="dxa"/>
            <w:gridSpan w:val="3"/>
            <w:vAlign w:val="center"/>
          </w:tcPr>
          <w:p w14:paraId="1B1AD932" w14:textId="798C3266" w:rsidR="00C12975" w:rsidRPr="00EB0F5B" w:rsidRDefault="00C12975" w:rsidP="00122DD1">
            <w:pPr>
              <w:pStyle w:val="suivre"/>
              <w:tabs>
                <w:tab w:val="clear" w:pos="5245"/>
                <w:tab w:val="left" w:pos="4395"/>
                <w:tab w:val="left" w:leader="dot" w:pos="8789"/>
              </w:tabs>
              <w:ind w:left="0" w:firstLine="0"/>
              <w:jc w:val="center"/>
              <w:rPr>
                <w:rFonts w:ascii="Verdana" w:hAnsi="Verdana"/>
                <w:b/>
                <w:bCs/>
                <w:sz w:val="22"/>
                <w:szCs w:val="22"/>
              </w:rPr>
            </w:pPr>
            <w:r w:rsidRPr="00EB0F5B">
              <w:rPr>
                <w:rFonts w:ascii="Verdana" w:hAnsi="Verdana"/>
                <w:b/>
                <w:bCs/>
                <w:sz w:val="22"/>
                <w:szCs w:val="22"/>
              </w:rPr>
              <w:t>ANIMATION</w:t>
            </w:r>
          </w:p>
        </w:tc>
        <w:tc>
          <w:tcPr>
            <w:tcW w:w="3765" w:type="dxa"/>
            <w:gridSpan w:val="2"/>
            <w:vAlign w:val="center"/>
          </w:tcPr>
          <w:p w14:paraId="71B45721" w14:textId="0B3F7525" w:rsidR="00C12975" w:rsidRPr="00EB0F5B" w:rsidRDefault="00712829" w:rsidP="00122DD1">
            <w:pPr>
              <w:pStyle w:val="suivre"/>
              <w:tabs>
                <w:tab w:val="clear" w:pos="5245"/>
                <w:tab w:val="left" w:pos="4395"/>
                <w:tab w:val="left" w:leader="dot" w:pos="8789"/>
              </w:tabs>
              <w:ind w:left="0" w:firstLine="0"/>
              <w:jc w:val="center"/>
              <w:rPr>
                <w:rFonts w:ascii="Verdana" w:hAnsi="Verdana"/>
                <w:b/>
                <w:bCs/>
                <w:sz w:val="20"/>
              </w:rPr>
            </w:pPr>
            <w:r w:rsidRPr="00EB0F5B">
              <w:rPr>
                <w:rFonts w:ascii="Verdana" w:hAnsi="Verdana"/>
                <w:b/>
                <w:bCs/>
                <w:sz w:val="22"/>
                <w:szCs w:val="22"/>
              </w:rPr>
              <w:t>DOCUMENTAIRE</w:t>
            </w:r>
          </w:p>
        </w:tc>
      </w:tr>
      <w:tr w:rsidR="00C12975" w:rsidRPr="00EB0F5B" w14:paraId="302D04B0" w14:textId="77777777" w:rsidTr="00712829">
        <w:trPr>
          <w:gridAfter w:val="1"/>
          <w:wAfter w:w="1045" w:type="dxa"/>
        </w:trPr>
        <w:tc>
          <w:tcPr>
            <w:tcW w:w="2268" w:type="dxa"/>
          </w:tcPr>
          <w:p w14:paraId="3D2AA0A8" w14:textId="50081EAA" w:rsidR="00C12975" w:rsidRPr="00EB0F5B" w:rsidRDefault="00D330AA" w:rsidP="00122DD1">
            <w:pPr>
              <w:pStyle w:val="suivre"/>
              <w:tabs>
                <w:tab w:val="clear" w:pos="5245"/>
                <w:tab w:val="left" w:pos="4395"/>
                <w:tab w:val="left" w:leader="dot" w:pos="8789"/>
              </w:tabs>
              <w:ind w:left="0" w:firstLine="0"/>
              <w:jc w:val="center"/>
              <w:rPr>
                <w:rFonts w:ascii="Verdana" w:hAnsi="Verdana"/>
                <w:sz w:val="22"/>
                <w:szCs w:val="22"/>
              </w:rPr>
            </w:pPr>
            <w:sdt>
              <w:sdtPr>
                <w:rPr>
                  <w:rFonts w:ascii="Verdana" w:hAnsi="Verdana"/>
                  <w:sz w:val="22"/>
                  <w:szCs w:val="22"/>
                </w:rPr>
                <w:id w:val="1544861225"/>
                <w14:checkbox>
                  <w14:checked w14:val="0"/>
                  <w14:checkedState w14:val="2612" w14:font="MS Gothic"/>
                  <w14:uncheckedState w14:val="2610" w14:font="MS Gothic"/>
                </w14:checkbox>
              </w:sdtPr>
              <w:sdtEndPr/>
              <w:sdtContent>
                <w:r w:rsidR="00C12975" w:rsidRPr="00EB0F5B">
                  <w:rPr>
                    <w:rFonts w:ascii="Segoe UI Symbol" w:eastAsia="MS Gothic" w:hAnsi="Segoe UI Symbol" w:cs="Segoe UI Symbol"/>
                    <w:sz w:val="22"/>
                    <w:szCs w:val="22"/>
                  </w:rPr>
                  <w:t>☐</w:t>
                </w:r>
              </w:sdtContent>
            </w:sdt>
            <w:r w:rsidR="00C12975" w:rsidRPr="00EB0F5B">
              <w:rPr>
                <w:rFonts w:ascii="Verdana" w:hAnsi="Verdana"/>
                <w:sz w:val="22"/>
                <w:szCs w:val="22"/>
              </w:rPr>
              <w:t xml:space="preserve"> Série courte</w:t>
            </w:r>
          </w:p>
        </w:tc>
        <w:tc>
          <w:tcPr>
            <w:tcW w:w="2410" w:type="dxa"/>
            <w:gridSpan w:val="2"/>
          </w:tcPr>
          <w:p w14:paraId="27622659" w14:textId="318B9791" w:rsidR="00C12975" w:rsidRPr="00EB0F5B" w:rsidRDefault="00D330AA" w:rsidP="00122DD1">
            <w:pPr>
              <w:pStyle w:val="suivre"/>
              <w:tabs>
                <w:tab w:val="clear" w:pos="5245"/>
                <w:tab w:val="left" w:pos="4395"/>
                <w:tab w:val="left" w:leader="dot" w:pos="8789"/>
              </w:tabs>
              <w:ind w:left="0" w:firstLine="0"/>
              <w:jc w:val="center"/>
              <w:rPr>
                <w:rFonts w:ascii="Verdana" w:hAnsi="Verdana"/>
                <w:sz w:val="22"/>
                <w:szCs w:val="22"/>
              </w:rPr>
            </w:pPr>
            <w:sdt>
              <w:sdtPr>
                <w:rPr>
                  <w:rFonts w:ascii="Verdana" w:hAnsi="Verdana"/>
                  <w:sz w:val="22"/>
                  <w:szCs w:val="22"/>
                </w:rPr>
                <w:id w:val="1878348029"/>
                <w14:checkbox>
                  <w14:checked w14:val="0"/>
                  <w14:checkedState w14:val="2612" w14:font="MS Gothic"/>
                  <w14:uncheckedState w14:val="2610" w14:font="MS Gothic"/>
                </w14:checkbox>
              </w:sdtPr>
              <w:sdtEndPr/>
              <w:sdtContent>
                <w:r w:rsidR="00C12975" w:rsidRPr="00EB0F5B">
                  <w:rPr>
                    <w:rFonts w:ascii="Segoe UI Symbol" w:eastAsia="MS Gothic" w:hAnsi="Segoe UI Symbol" w:cs="Segoe UI Symbol"/>
                    <w:sz w:val="22"/>
                    <w:szCs w:val="22"/>
                  </w:rPr>
                  <w:t>☐</w:t>
                </w:r>
              </w:sdtContent>
            </w:sdt>
            <w:r w:rsidR="00C12975" w:rsidRPr="00EB0F5B">
              <w:rPr>
                <w:rFonts w:ascii="Verdana" w:hAnsi="Verdana"/>
                <w:sz w:val="22"/>
                <w:szCs w:val="22"/>
              </w:rPr>
              <w:t xml:space="preserve"> Pilote de série  </w:t>
            </w:r>
          </w:p>
        </w:tc>
        <w:tc>
          <w:tcPr>
            <w:tcW w:w="3765" w:type="dxa"/>
            <w:gridSpan w:val="2"/>
          </w:tcPr>
          <w:p w14:paraId="100BCFBB" w14:textId="3AD669A1" w:rsidR="00C12975" w:rsidRPr="00EB0F5B" w:rsidRDefault="00D330AA" w:rsidP="00122DD1">
            <w:pPr>
              <w:pStyle w:val="suivre"/>
              <w:tabs>
                <w:tab w:val="clear" w:pos="5245"/>
                <w:tab w:val="left" w:pos="4395"/>
                <w:tab w:val="left" w:leader="dot" w:pos="8789"/>
              </w:tabs>
              <w:ind w:left="0" w:firstLine="0"/>
              <w:jc w:val="center"/>
              <w:rPr>
                <w:rFonts w:ascii="Verdana" w:hAnsi="Verdana"/>
                <w:sz w:val="22"/>
                <w:szCs w:val="22"/>
              </w:rPr>
            </w:pPr>
            <w:sdt>
              <w:sdtPr>
                <w:rPr>
                  <w:rFonts w:ascii="Verdana" w:hAnsi="Verdana"/>
                  <w:sz w:val="22"/>
                  <w:szCs w:val="22"/>
                </w:rPr>
                <w:id w:val="3416021"/>
                <w14:checkbox>
                  <w14:checked w14:val="0"/>
                  <w14:checkedState w14:val="2612" w14:font="MS Gothic"/>
                  <w14:uncheckedState w14:val="2610" w14:font="MS Gothic"/>
                </w14:checkbox>
              </w:sdtPr>
              <w:sdtEndPr/>
              <w:sdtContent>
                <w:r w:rsidR="00712829">
                  <w:rPr>
                    <w:rFonts w:ascii="MS Gothic" w:eastAsia="MS Gothic" w:hAnsi="MS Gothic" w:hint="eastAsia"/>
                    <w:sz w:val="22"/>
                    <w:szCs w:val="22"/>
                  </w:rPr>
                  <w:t>☐</w:t>
                </w:r>
              </w:sdtContent>
            </w:sdt>
            <w:r w:rsidR="00712829" w:rsidRPr="00EB0F5B">
              <w:rPr>
                <w:rFonts w:ascii="Verdana" w:hAnsi="Verdana"/>
                <w:sz w:val="22"/>
                <w:szCs w:val="22"/>
              </w:rPr>
              <w:t xml:space="preserve"> </w:t>
            </w:r>
            <w:r w:rsidR="00712829">
              <w:rPr>
                <w:rFonts w:ascii="Verdana" w:hAnsi="Verdana"/>
                <w:sz w:val="22"/>
                <w:szCs w:val="22"/>
              </w:rPr>
              <w:t>Unitaire</w:t>
            </w:r>
          </w:p>
        </w:tc>
      </w:tr>
    </w:tbl>
    <w:p w14:paraId="15C14FA6" w14:textId="77777777" w:rsidR="00714A01" w:rsidRDefault="00714A01" w:rsidP="00714A01">
      <w:pPr>
        <w:pStyle w:val="suivre"/>
        <w:tabs>
          <w:tab w:val="clear" w:pos="5245"/>
          <w:tab w:val="left" w:pos="4395"/>
          <w:tab w:val="left" w:leader="dot" w:pos="8789"/>
        </w:tabs>
        <w:ind w:left="0" w:firstLine="0"/>
        <w:rPr>
          <w:rFonts w:ascii="Verdana" w:hAnsi="Verdana"/>
          <w:sz w:val="22"/>
          <w:szCs w:val="22"/>
        </w:rPr>
      </w:pPr>
    </w:p>
    <w:p w14:paraId="7A632D0C" w14:textId="77777777" w:rsidR="00712829" w:rsidRPr="00EB0F5B" w:rsidRDefault="00712829" w:rsidP="00714A01">
      <w:pPr>
        <w:pStyle w:val="suivre"/>
        <w:tabs>
          <w:tab w:val="clear" w:pos="5245"/>
          <w:tab w:val="left" w:pos="4395"/>
          <w:tab w:val="left" w:leader="dot" w:pos="8789"/>
        </w:tabs>
        <w:ind w:left="0" w:firstLine="0"/>
        <w:rPr>
          <w:rFonts w:ascii="Verdana" w:hAnsi="Verdana"/>
          <w:sz w:val="22"/>
          <w:szCs w:val="22"/>
        </w:rPr>
      </w:pPr>
    </w:p>
    <w:p w14:paraId="40043905" w14:textId="4B60B9F0" w:rsidR="00714A01" w:rsidRPr="00EB0F5B" w:rsidRDefault="00714A01" w:rsidP="00714A01">
      <w:pPr>
        <w:pStyle w:val="suivre"/>
        <w:tabs>
          <w:tab w:val="clear" w:pos="5245"/>
          <w:tab w:val="left" w:pos="4395"/>
          <w:tab w:val="left" w:leader="dot" w:pos="8789"/>
        </w:tabs>
        <w:ind w:left="0" w:firstLine="0"/>
        <w:rPr>
          <w:rFonts w:ascii="Verdana" w:hAnsi="Verdana"/>
          <w:b/>
          <w:bCs/>
          <w:color w:val="C00000"/>
          <w:sz w:val="22"/>
          <w:szCs w:val="22"/>
        </w:rPr>
      </w:pPr>
      <w:r w:rsidRPr="00EB0F5B">
        <w:rPr>
          <w:rFonts w:ascii="Verdana" w:hAnsi="Verdana"/>
          <w:b/>
          <w:bCs/>
          <w:color w:val="C00000"/>
          <w:sz w:val="22"/>
          <w:szCs w:val="22"/>
        </w:rPr>
        <w:t>COLLEGE 2</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3"/>
        <w:gridCol w:w="3163"/>
      </w:tblGrid>
      <w:tr w:rsidR="00714A01" w:rsidRPr="00EB0F5B" w14:paraId="5E461CC7" w14:textId="77777777" w:rsidTr="0024485E">
        <w:tc>
          <w:tcPr>
            <w:tcW w:w="9488" w:type="dxa"/>
            <w:gridSpan w:val="3"/>
            <w:shd w:val="clear" w:color="auto" w:fill="E7E6E6" w:themeFill="background2"/>
          </w:tcPr>
          <w:p w14:paraId="7D0C5C84" w14:textId="77777777" w:rsidR="00714A01" w:rsidRPr="00EB0F5B" w:rsidRDefault="00714A01" w:rsidP="0024485E">
            <w:pPr>
              <w:pStyle w:val="suivre"/>
              <w:tabs>
                <w:tab w:val="clear" w:pos="5245"/>
                <w:tab w:val="left" w:pos="4395"/>
                <w:tab w:val="left" w:leader="dot" w:pos="8789"/>
              </w:tabs>
              <w:ind w:left="0" w:firstLine="0"/>
              <w:jc w:val="center"/>
              <w:rPr>
                <w:rFonts w:ascii="Verdana" w:hAnsi="Verdana"/>
                <w:b/>
                <w:bCs/>
                <w:sz w:val="22"/>
                <w:szCs w:val="22"/>
              </w:rPr>
            </w:pPr>
            <w:r w:rsidRPr="00EB0F5B">
              <w:rPr>
                <w:rFonts w:ascii="Verdana" w:hAnsi="Verdana"/>
                <w:b/>
                <w:bCs/>
                <w:sz w:val="22"/>
                <w:szCs w:val="22"/>
              </w:rPr>
              <w:t>CINEMA</w:t>
            </w:r>
          </w:p>
        </w:tc>
      </w:tr>
      <w:tr w:rsidR="00714A01" w:rsidRPr="00EB0F5B" w14:paraId="1EE6D082" w14:textId="77777777" w:rsidTr="0024485E">
        <w:tc>
          <w:tcPr>
            <w:tcW w:w="3162" w:type="dxa"/>
          </w:tcPr>
          <w:p w14:paraId="42CADCA1" w14:textId="77777777" w:rsidR="00714A01" w:rsidRPr="00EB0F5B" w:rsidRDefault="00714A01" w:rsidP="0024485E">
            <w:pPr>
              <w:pStyle w:val="suivre"/>
              <w:tabs>
                <w:tab w:val="clear" w:pos="5245"/>
                <w:tab w:val="left" w:pos="4395"/>
                <w:tab w:val="left" w:leader="dot" w:pos="8789"/>
              </w:tabs>
              <w:ind w:left="0" w:firstLine="0"/>
              <w:jc w:val="center"/>
              <w:rPr>
                <w:rFonts w:ascii="Verdana" w:hAnsi="Verdana"/>
                <w:b/>
                <w:bCs/>
                <w:sz w:val="22"/>
                <w:szCs w:val="22"/>
              </w:rPr>
            </w:pPr>
            <w:r w:rsidRPr="00EB0F5B">
              <w:rPr>
                <w:rFonts w:ascii="Verdana" w:hAnsi="Verdana"/>
                <w:b/>
                <w:bCs/>
                <w:sz w:val="22"/>
                <w:szCs w:val="22"/>
              </w:rPr>
              <w:t>ANIMATION</w:t>
            </w:r>
          </w:p>
        </w:tc>
        <w:tc>
          <w:tcPr>
            <w:tcW w:w="3163" w:type="dxa"/>
          </w:tcPr>
          <w:p w14:paraId="7B7EDA43" w14:textId="77777777" w:rsidR="00714A01" w:rsidRPr="00EB0F5B" w:rsidRDefault="00714A01" w:rsidP="0024485E">
            <w:pPr>
              <w:pStyle w:val="suivre"/>
              <w:tabs>
                <w:tab w:val="clear" w:pos="5245"/>
                <w:tab w:val="left" w:pos="4395"/>
                <w:tab w:val="left" w:leader="dot" w:pos="8789"/>
              </w:tabs>
              <w:ind w:left="0" w:firstLine="0"/>
              <w:jc w:val="center"/>
              <w:rPr>
                <w:rFonts w:ascii="Verdana" w:hAnsi="Verdana"/>
                <w:b/>
                <w:bCs/>
                <w:sz w:val="22"/>
                <w:szCs w:val="22"/>
              </w:rPr>
            </w:pPr>
            <w:r w:rsidRPr="00EB0F5B">
              <w:rPr>
                <w:rFonts w:ascii="Verdana" w:hAnsi="Verdana"/>
                <w:b/>
                <w:bCs/>
                <w:sz w:val="22"/>
                <w:szCs w:val="22"/>
              </w:rPr>
              <w:t>DOCUMENTAIRE</w:t>
            </w:r>
          </w:p>
        </w:tc>
        <w:tc>
          <w:tcPr>
            <w:tcW w:w="3163" w:type="dxa"/>
          </w:tcPr>
          <w:p w14:paraId="4C882B02" w14:textId="77777777" w:rsidR="00714A01" w:rsidRPr="00EB0F5B" w:rsidRDefault="00714A01" w:rsidP="0024485E">
            <w:pPr>
              <w:pStyle w:val="suivre"/>
              <w:tabs>
                <w:tab w:val="clear" w:pos="5245"/>
                <w:tab w:val="left" w:pos="4395"/>
                <w:tab w:val="left" w:leader="dot" w:pos="8789"/>
              </w:tabs>
              <w:ind w:left="0" w:firstLine="0"/>
              <w:jc w:val="center"/>
              <w:rPr>
                <w:rFonts w:ascii="Verdana" w:hAnsi="Verdana"/>
                <w:b/>
                <w:bCs/>
                <w:sz w:val="22"/>
                <w:szCs w:val="22"/>
              </w:rPr>
            </w:pPr>
            <w:r w:rsidRPr="00EB0F5B">
              <w:rPr>
                <w:rFonts w:ascii="Verdana" w:hAnsi="Verdana"/>
                <w:b/>
                <w:bCs/>
                <w:sz w:val="22"/>
                <w:szCs w:val="22"/>
              </w:rPr>
              <w:t>FICTION</w:t>
            </w:r>
          </w:p>
        </w:tc>
      </w:tr>
      <w:tr w:rsidR="00714A01" w:rsidRPr="00EB0F5B" w14:paraId="0E93C4F4" w14:textId="77777777" w:rsidTr="0024485E">
        <w:tc>
          <w:tcPr>
            <w:tcW w:w="3162" w:type="dxa"/>
          </w:tcPr>
          <w:p w14:paraId="17D9CA78" w14:textId="77777777" w:rsidR="00714A01" w:rsidRPr="00EB0F5B" w:rsidRDefault="00D330AA" w:rsidP="0024485E">
            <w:pPr>
              <w:pStyle w:val="suivre"/>
              <w:tabs>
                <w:tab w:val="clear" w:pos="5245"/>
                <w:tab w:val="left" w:pos="4395"/>
                <w:tab w:val="left" w:leader="dot" w:pos="8789"/>
              </w:tabs>
              <w:ind w:left="0" w:firstLine="0"/>
              <w:jc w:val="center"/>
              <w:rPr>
                <w:rFonts w:ascii="Verdana" w:hAnsi="Verdana"/>
                <w:sz w:val="22"/>
                <w:szCs w:val="22"/>
              </w:rPr>
            </w:pPr>
            <w:sdt>
              <w:sdtPr>
                <w:rPr>
                  <w:rFonts w:ascii="Verdana" w:hAnsi="Verdana"/>
                  <w:sz w:val="22"/>
                  <w:szCs w:val="22"/>
                </w:rPr>
                <w:id w:val="146179293"/>
                <w14:checkbox>
                  <w14:checked w14:val="0"/>
                  <w14:checkedState w14:val="2612" w14:font="MS Gothic"/>
                  <w14:uncheckedState w14:val="2610" w14:font="MS Gothic"/>
                </w14:checkbox>
              </w:sdtPr>
              <w:sdtEndPr/>
              <w:sdtContent>
                <w:r w:rsidR="00714A01" w:rsidRPr="00EB0F5B">
                  <w:rPr>
                    <w:rFonts w:ascii="Segoe UI Symbol" w:eastAsia="MS Gothic" w:hAnsi="Segoe UI Symbol" w:cs="Segoe UI Symbol"/>
                    <w:sz w:val="22"/>
                    <w:szCs w:val="22"/>
                  </w:rPr>
                  <w:t>☐</w:t>
                </w:r>
              </w:sdtContent>
            </w:sdt>
            <w:r w:rsidR="00714A01" w:rsidRPr="00EB0F5B">
              <w:rPr>
                <w:rFonts w:ascii="Verdana" w:hAnsi="Verdana"/>
                <w:sz w:val="22"/>
                <w:szCs w:val="22"/>
              </w:rPr>
              <w:t xml:space="preserve"> Court-métrage</w:t>
            </w:r>
          </w:p>
        </w:tc>
        <w:tc>
          <w:tcPr>
            <w:tcW w:w="3163" w:type="dxa"/>
          </w:tcPr>
          <w:p w14:paraId="19391CC3" w14:textId="77777777" w:rsidR="00714A01" w:rsidRPr="00EB0F5B" w:rsidRDefault="00D330AA" w:rsidP="0024485E">
            <w:pPr>
              <w:pStyle w:val="suivre"/>
              <w:tabs>
                <w:tab w:val="clear" w:pos="5245"/>
                <w:tab w:val="left" w:pos="4395"/>
                <w:tab w:val="left" w:leader="dot" w:pos="8789"/>
              </w:tabs>
              <w:ind w:left="0" w:firstLine="0"/>
              <w:jc w:val="center"/>
              <w:rPr>
                <w:rFonts w:ascii="Verdana" w:hAnsi="Verdana"/>
                <w:sz w:val="22"/>
                <w:szCs w:val="22"/>
              </w:rPr>
            </w:pPr>
            <w:sdt>
              <w:sdtPr>
                <w:rPr>
                  <w:rFonts w:ascii="Verdana" w:hAnsi="Verdana"/>
                  <w:sz w:val="22"/>
                  <w:szCs w:val="22"/>
                </w:rPr>
                <w:id w:val="1747221574"/>
                <w14:checkbox>
                  <w14:checked w14:val="0"/>
                  <w14:checkedState w14:val="2612" w14:font="MS Gothic"/>
                  <w14:uncheckedState w14:val="2610" w14:font="MS Gothic"/>
                </w14:checkbox>
              </w:sdtPr>
              <w:sdtEndPr/>
              <w:sdtContent>
                <w:r w:rsidR="00714A01" w:rsidRPr="00EB0F5B">
                  <w:rPr>
                    <w:rFonts w:ascii="Segoe UI Symbol" w:eastAsia="MS Gothic" w:hAnsi="Segoe UI Symbol" w:cs="Segoe UI Symbol"/>
                    <w:sz w:val="22"/>
                    <w:szCs w:val="22"/>
                  </w:rPr>
                  <w:t>☐</w:t>
                </w:r>
              </w:sdtContent>
            </w:sdt>
            <w:r w:rsidR="00714A01" w:rsidRPr="00EB0F5B">
              <w:rPr>
                <w:rFonts w:ascii="Verdana" w:hAnsi="Verdana"/>
                <w:sz w:val="22"/>
                <w:szCs w:val="22"/>
              </w:rPr>
              <w:t xml:space="preserve"> Court-métrage</w:t>
            </w:r>
          </w:p>
        </w:tc>
        <w:tc>
          <w:tcPr>
            <w:tcW w:w="3163" w:type="dxa"/>
          </w:tcPr>
          <w:p w14:paraId="3F111D09" w14:textId="77777777" w:rsidR="00714A01" w:rsidRPr="00EB0F5B" w:rsidRDefault="00D330AA" w:rsidP="0024485E">
            <w:pPr>
              <w:pStyle w:val="suivre"/>
              <w:tabs>
                <w:tab w:val="clear" w:pos="5245"/>
                <w:tab w:val="left" w:pos="4395"/>
                <w:tab w:val="left" w:leader="dot" w:pos="8789"/>
              </w:tabs>
              <w:ind w:left="0" w:firstLine="0"/>
              <w:jc w:val="center"/>
              <w:rPr>
                <w:rFonts w:ascii="Verdana" w:hAnsi="Verdana"/>
                <w:sz w:val="22"/>
                <w:szCs w:val="22"/>
              </w:rPr>
            </w:pPr>
            <w:sdt>
              <w:sdtPr>
                <w:rPr>
                  <w:rFonts w:ascii="Verdana" w:hAnsi="Verdana"/>
                  <w:sz w:val="22"/>
                  <w:szCs w:val="22"/>
                </w:rPr>
                <w:id w:val="-611355869"/>
                <w14:checkbox>
                  <w14:checked w14:val="0"/>
                  <w14:checkedState w14:val="2612" w14:font="MS Gothic"/>
                  <w14:uncheckedState w14:val="2610" w14:font="MS Gothic"/>
                </w14:checkbox>
              </w:sdtPr>
              <w:sdtEndPr/>
              <w:sdtContent>
                <w:r w:rsidR="00714A01" w:rsidRPr="00EB0F5B">
                  <w:rPr>
                    <w:rFonts w:ascii="Segoe UI Symbol" w:eastAsia="MS Gothic" w:hAnsi="Segoe UI Symbol" w:cs="Segoe UI Symbol"/>
                    <w:sz w:val="22"/>
                    <w:szCs w:val="22"/>
                  </w:rPr>
                  <w:t>☐</w:t>
                </w:r>
              </w:sdtContent>
            </w:sdt>
            <w:r w:rsidR="00714A01" w:rsidRPr="00EB0F5B">
              <w:rPr>
                <w:rFonts w:ascii="Verdana" w:hAnsi="Verdana"/>
                <w:sz w:val="22"/>
                <w:szCs w:val="22"/>
              </w:rPr>
              <w:t xml:space="preserve"> Court-métrage</w:t>
            </w:r>
          </w:p>
        </w:tc>
      </w:tr>
      <w:tr w:rsidR="00714A01" w:rsidRPr="00EB0F5B" w14:paraId="37436B19" w14:textId="77777777" w:rsidTr="0024485E">
        <w:tc>
          <w:tcPr>
            <w:tcW w:w="3162" w:type="dxa"/>
          </w:tcPr>
          <w:p w14:paraId="55F78095" w14:textId="77777777" w:rsidR="00714A01" w:rsidRPr="00EB0F5B" w:rsidRDefault="00D330AA" w:rsidP="0024485E">
            <w:pPr>
              <w:pStyle w:val="suivre"/>
              <w:tabs>
                <w:tab w:val="clear" w:pos="5245"/>
                <w:tab w:val="left" w:pos="4395"/>
                <w:tab w:val="left" w:leader="dot" w:pos="8789"/>
              </w:tabs>
              <w:ind w:left="0" w:firstLine="0"/>
              <w:jc w:val="center"/>
              <w:rPr>
                <w:rFonts w:ascii="Verdana" w:eastAsia="MS Gothic" w:hAnsi="Verdana"/>
                <w:sz w:val="22"/>
                <w:szCs w:val="22"/>
              </w:rPr>
            </w:pPr>
            <w:sdt>
              <w:sdtPr>
                <w:rPr>
                  <w:rFonts w:ascii="Verdana" w:hAnsi="Verdana"/>
                  <w:sz w:val="22"/>
                  <w:szCs w:val="22"/>
                </w:rPr>
                <w:id w:val="1696035822"/>
                <w14:checkbox>
                  <w14:checked w14:val="0"/>
                  <w14:checkedState w14:val="2612" w14:font="MS Gothic"/>
                  <w14:uncheckedState w14:val="2610" w14:font="MS Gothic"/>
                </w14:checkbox>
              </w:sdtPr>
              <w:sdtEndPr/>
              <w:sdtContent>
                <w:r w:rsidR="00714A01" w:rsidRPr="00EB0F5B">
                  <w:rPr>
                    <w:rFonts w:ascii="Segoe UI Symbol" w:eastAsia="MS Gothic" w:hAnsi="Segoe UI Symbol" w:cs="Segoe UI Symbol"/>
                    <w:sz w:val="22"/>
                    <w:szCs w:val="22"/>
                  </w:rPr>
                  <w:t>☐</w:t>
                </w:r>
              </w:sdtContent>
            </w:sdt>
            <w:r w:rsidR="00714A01" w:rsidRPr="00EB0F5B">
              <w:rPr>
                <w:rFonts w:ascii="Verdana" w:hAnsi="Verdana"/>
                <w:sz w:val="22"/>
                <w:szCs w:val="22"/>
              </w:rPr>
              <w:t xml:space="preserve"> Long-métrage</w:t>
            </w:r>
          </w:p>
        </w:tc>
        <w:tc>
          <w:tcPr>
            <w:tcW w:w="3163" w:type="dxa"/>
          </w:tcPr>
          <w:p w14:paraId="130CB9F6" w14:textId="77777777" w:rsidR="00714A01" w:rsidRPr="00EB0F5B" w:rsidRDefault="00D330AA" w:rsidP="0024485E">
            <w:pPr>
              <w:pStyle w:val="suivre"/>
              <w:tabs>
                <w:tab w:val="clear" w:pos="5245"/>
                <w:tab w:val="left" w:pos="4395"/>
                <w:tab w:val="left" w:leader="dot" w:pos="8789"/>
              </w:tabs>
              <w:ind w:left="0" w:firstLine="0"/>
              <w:jc w:val="center"/>
              <w:rPr>
                <w:rFonts w:ascii="Verdana" w:eastAsia="MS Gothic" w:hAnsi="Verdana"/>
                <w:sz w:val="22"/>
                <w:szCs w:val="22"/>
              </w:rPr>
            </w:pPr>
            <w:sdt>
              <w:sdtPr>
                <w:rPr>
                  <w:rFonts w:ascii="Verdana" w:hAnsi="Verdana"/>
                  <w:sz w:val="22"/>
                  <w:szCs w:val="22"/>
                </w:rPr>
                <w:id w:val="-732002931"/>
                <w14:checkbox>
                  <w14:checked w14:val="0"/>
                  <w14:checkedState w14:val="2612" w14:font="MS Gothic"/>
                  <w14:uncheckedState w14:val="2610" w14:font="MS Gothic"/>
                </w14:checkbox>
              </w:sdtPr>
              <w:sdtEndPr/>
              <w:sdtContent>
                <w:r w:rsidR="00714A01" w:rsidRPr="00EB0F5B">
                  <w:rPr>
                    <w:rFonts w:ascii="Segoe UI Symbol" w:eastAsia="MS Gothic" w:hAnsi="Segoe UI Symbol" w:cs="Segoe UI Symbol"/>
                    <w:sz w:val="22"/>
                    <w:szCs w:val="22"/>
                  </w:rPr>
                  <w:t>☐</w:t>
                </w:r>
              </w:sdtContent>
            </w:sdt>
            <w:r w:rsidR="00714A01" w:rsidRPr="00EB0F5B">
              <w:rPr>
                <w:rFonts w:ascii="Verdana" w:hAnsi="Verdana"/>
                <w:sz w:val="22"/>
                <w:szCs w:val="22"/>
              </w:rPr>
              <w:t xml:space="preserve"> Long-métrage</w:t>
            </w:r>
          </w:p>
        </w:tc>
        <w:tc>
          <w:tcPr>
            <w:tcW w:w="3163" w:type="dxa"/>
          </w:tcPr>
          <w:p w14:paraId="6A46C012" w14:textId="77777777" w:rsidR="00714A01" w:rsidRPr="00EB0F5B" w:rsidRDefault="00D330AA" w:rsidP="0024485E">
            <w:pPr>
              <w:pStyle w:val="suivre"/>
              <w:tabs>
                <w:tab w:val="clear" w:pos="5245"/>
                <w:tab w:val="left" w:pos="4395"/>
                <w:tab w:val="left" w:leader="dot" w:pos="8789"/>
              </w:tabs>
              <w:ind w:left="0" w:firstLine="0"/>
              <w:jc w:val="center"/>
              <w:rPr>
                <w:rFonts w:ascii="Verdana" w:eastAsia="MS Gothic" w:hAnsi="Verdana"/>
                <w:sz w:val="22"/>
                <w:szCs w:val="22"/>
              </w:rPr>
            </w:pPr>
            <w:sdt>
              <w:sdtPr>
                <w:rPr>
                  <w:rFonts w:ascii="Verdana" w:hAnsi="Verdana"/>
                  <w:sz w:val="22"/>
                  <w:szCs w:val="22"/>
                </w:rPr>
                <w:id w:val="-723598728"/>
                <w14:checkbox>
                  <w14:checked w14:val="0"/>
                  <w14:checkedState w14:val="2612" w14:font="MS Gothic"/>
                  <w14:uncheckedState w14:val="2610" w14:font="MS Gothic"/>
                </w14:checkbox>
              </w:sdtPr>
              <w:sdtEndPr/>
              <w:sdtContent>
                <w:r w:rsidR="00714A01" w:rsidRPr="00EB0F5B">
                  <w:rPr>
                    <w:rFonts w:ascii="Segoe UI Symbol" w:eastAsia="MS Gothic" w:hAnsi="Segoe UI Symbol" w:cs="Segoe UI Symbol"/>
                    <w:sz w:val="22"/>
                    <w:szCs w:val="22"/>
                  </w:rPr>
                  <w:t>☐</w:t>
                </w:r>
              </w:sdtContent>
            </w:sdt>
            <w:r w:rsidR="00714A01" w:rsidRPr="00EB0F5B">
              <w:rPr>
                <w:rFonts w:ascii="Verdana" w:hAnsi="Verdana"/>
                <w:sz w:val="22"/>
                <w:szCs w:val="22"/>
              </w:rPr>
              <w:t xml:space="preserve"> Long-métrage</w:t>
            </w:r>
          </w:p>
        </w:tc>
      </w:tr>
    </w:tbl>
    <w:p w14:paraId="307081E3" w14:textId="77777777" w:rsidR="00714A01" w:rsidRPr="00EB0F5B" w:rsidRDefault="00714A01" w:rsidP="00714A01">
      <w:pPr>
        <w:pStyle w:val="suivre"/>
        <w:tabs>
          <w:tab w:val="clear" w:pos="5245"/>
          <w:tab w:val="left" w:pos="4395"/>
          <w:tab w:val="left" w:leader="dot" w:pos="8789"/>
        </w:tabs>
        <w:ind w:left="0" w:firstLine="0"/>
        <w:rPr>
          <w:rFonts w:ascii="Verdana" w:hAnsi="Verdana"/>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061"/>
        <w:gridCol w:w="2977"/>
        <w:gridCol w:w="284"/>
      </w:tblGrid>
      <w:tr w:rsidR="00714A01" w:rsidRPr="00EB0F5B" w14:paraId="4654F4A1" w14:textId="77777777" w:rsidTr="00C12975">
        <w:tc>
          <w:tcPr>
            <w:tcW w:w="9498" w:type="dxa"/>
            <w:gridSpan w:val="4"/>
            <w:shd w:val="clear" w:color="auto" w:fill="E7E6E6" w:themeFill="background2"/>
          </w:tcPr>
          <w:p w14:paraId="6733B934" w14:textId="77777777" w:rsidR="00714A01" w:rsidRPr="00EB0F5B" w:rsidRDefault="00714A01" w:rsidP="0024485E">
            <w:pPr>
              <w:pStyle w:val="suivre"/>
              <w:tabs>
                <w:tab w:val="clear" w:pos="5245"/>
                <w:tab w:val="left" w:pos="4395"/>
                <w:tab w:val="left" w:leader="dot" w:pos="8789"/>
              </w:tabs>
              <w:ind w:left="0" w:firstLine="0"/>
              <w:jc w:val="center"/>
              <w:rPr>
                <w:rFonts w:ascii="Verdana" w:hAnsi="Verdana"/>
                <w:b/>
                <w:bCs/>
                <w:sz w:val="22"/>
                <w:szCs w:val="22"/>
              </w:rPr>
            </w:pPr>
            <w:r w:rsidRPr="00EB0F5B">
              <w:rPr>
                <w:rFonts w:ascii="Verdana" w:hAnsi="Verdana"/>
                <w:b/>
                <w:bCs/>
                <w:sz w:val="22"/>
                <w:szCs w:val="22"/>
              </w:rPr>
              <w:t>AUDIOVISUEL</w:t>
            </w:r>
          </w:p>
        </w:tc>
      </w:tr>
      <w:tr w:rsidR="00714A01" w:rsidRPr="00EB0F5B" w14:paraId="49538E69" w14:textId="77777777" w:rsidTr="00C12975">
        <w:tc>
          <w:tcPr>
            <w:tcW w:w="3176" w:type="dxa"/>
            <w:vAlign w:val="center"/>
          </w:tcPr>
          <w:p w14:paraId="44399E2D" w14:textId="77777777" w:rsidR="00714A01" w:rsidRPr="00EB0F5B" w:rsidRDefault="00714A01" w:rsidP="0024485E">
            <w:pPr>
              <w:pStyle w:val="suivre"/>
              <w:tabs>
                <w:tab w:val="clear" w:pos="5245"/>
                <w:tab w:val="left" w:pos="4395"/>
                <w:tab w:val="left" w:leader="dot" w:pos="8789"/>
              </w:tabs>
              <w:ind w:left="0" w:firstLine="0"/>
              <w:jc w:val="center"/>
              <w:rPr>
                <w:rFonts w:ascii="Verdana" w:hAnsi="Verdana"/>
                <w:b/>
                <w:bCs/>
                <w:sz w:val="22"/>
                <w:szCs w:val="22"/>
              </w:rPr>
            </w:pPr>
            <w:r w:rsidRPr="00EB0F5B">
              <w:rPr>
                <w:rFonts w:ascii="Verdana" w:hAnsi="Verdana"/>
                <w:b/>
                <w:bCs/>
                <w:sz w:val="22"/>
                <w:szCs w:val="22"/>
              </w:rPr>
              <w:t>ANIMATION</w:t>
            </w:r>
          </w:p>
        </w:tc>
        <w:tc>
          <w:tcPr>
            <w:tcW w:w="3061" w:type="dxa"/>
            <w:vAlign w:val="center"/>
          </w:tcPr>
          <w:p w14:paraId="71760E72" w14:textId="77777777" w:rsidR="00714A01" w:rsidRPr="00EB0F5B" w:rsidRDefault="00714A01" w:rsidP="0024485E">
            <w:pPr>
              <w:pStyle w:val="suivre"/>
              <w:tabs>
                <w:tab w:val="clear" w:pos="5245"/>
                <w:tab w:val="left" w:pos="4395"/>
                <w:tab w:val="left" w:leader="dot" w:pos="8789"/>
              </w:tabs>
              <w:ind w:left="0" w:firstLine="0"/>
              <w:jc w:val="center"/>
              <w:rPr>
                <w:rFonts w:ascii="Verdana" w:hAnsi="Verdana"/>
                <w:b/>
                <w:bCs/>
                <w:sz w:val="22"/>
                <w:szCs w:val="22"/>
              </w:rPr>
            </w:pPr>
            <w:r w:rsidRPr="00EB0F5B">
              <w:rPr>
                <w:rFonts w:ascii="Verdana" w:hAnsi="Verdana"/>
                <w:b/>
                <w:bCs/>
                <w:sz w:val="22"/>
                <w:szCs w:val="22"/>
              </w:rPr>
              <w:t>DOCUMENTAIRE</w:t>
            </w:r>
          </w:p>
        </w:tc>
        <w:tc>
          <w:tcPr>
            <w:tcW w:w="2977" w:type="dxa"/>
            <w:vAlign w:val="center"/>
          </w:tcPr>
          <w:p w14:paraId="59150D0B" w14:textId="77777777" w:rsidR="00714A01" w:rsidRPr="00EB0F5B" w:rsidRDefault="00714A01" w:rsidP="0024485E">
            <w:pPr>
              <w:pStyle w:val="suivre"/>
              <w:tabs>
                <w:tab w:val="clear" w:pos="5245"/>
                <w:tab w:val="left" w:pos="4395"/>
                <w:tab w:val="left" w:leader="dot" w:pos="8789"/>
              </w:tabs>
              <w:ind w:left="0" w:firstLine="0"/>
              <w:jc w:val="center"/>
              <w:rPr>
                <w:rFonts w:ascii="Verdana" w:hAnsi="Verdana"/>
                <w:b/>
                <w:bCs/>
                <w:sz w:val="22"/>
                <w:szCs w:val="22"/>
              </w:rPr>
            </w:pPr>
            <w:r w:rsidRPr="00EB0F5B">
              <w:rPr>
                <w:rFonts w:ascii="Verdana" w:hAnsi="Verdana"/>
                <w:b/>
                <w:bCs/>
                <w:sz w:val="22"/>
                <w:szCs w:val="22"/>
              </w:rPr>
              <w:t>FICTION</w:t>
            </w:r>
          </w:p>
        </w:tc>
        <w:tc>
          <w:tcPr>
            <w:tcW w:w="284" w:type="dxa"/>
            <w:vAlign w:val="center"/>
          </w:tcPr>
          <w:p w14:paraId="17A252EA" w14:textId="77777777" w:rsidR="00714A01" w:rsidRPr="00EB0F5B" w:rsidRDefault="00714A01" w:rsidP="0024485E">
            <w:pPr>
              <w:pStyle w:val="suivre"/>
              <w:tabs>
                <w:tab w:val="clear" w:pos="5245"/>
                <w:tab w:val="left" w:pos="4395"/>
                <w:tab w:val="left" w:leader="dot" w:pos="8789"/>
              </w:tabs>
              <w:ind w:left="0" w:firstLine="0"/>
              <w:jc w:val="center"/>
              <w:rPr>
                <w:rFonts w:ascii="Verdana" w:hAnsi="Verdana"/>
                <w:b/>
                <w:bCs/>
                <w:sz w:val="20"/>
              </w:rPr>
            </w:pPr>
          </w:p>
        </w:tc>
      </w:tr>
      <w:tr w:rsidR="00714A01" w:rsidRPr="00EB0F5B" w14:paraId="283BAAE6" w14:textId="77777777" w:rsidTr="00C12975">
        <w:tc>
          <w:tcPr>
            <w:tcW w:w="3176" w:type="dxa"/>
          </w:tcPr>
          <w:p w14:paraId="258B1CDA" w14:textId="77777777" w:rsidR="00714A01" w:rsidRPr="00EB0F5B" w:rsidRDefault="00D330AA" w:rsidP="0024485E">
            <w:pPr>
              <w:pStyle w:val="suivre"/>
              <w:tabs>
                <w:tab w:val="clear" w:pos="5245"/>
                <w:tab w:val="left" w:pos="4395"/>
                <w:tab w:val="left" w:leader="dot" w:pos="8789"/>
              </w:tabs>
              <w:ind w:left="0" w:firstLine="0"/>
              <w:jc w:val="center"/>
              <w:rPr>
                <w:rFonts w:ascii="Verdana" w:hAnsi="Verdana"/>
                <w:sz w:val="22"/>
                <w:szCs w:val="22"/>
              </w:rPr>
            </w:pPr>
            <w:sdt>
              <w:sdtPr>
                <w:rPr>
                  <w:rFonts w:ascii="Verdana" w:hAnsi="Verdana"/>
                  <w:sz w:val="22"/>
                  <w:szCs w:val="22"/>
                </w:rPr>
                <w:id w:val="-349795674"/>
                <w14:checkbox>
                  <w14:checked w14:val="0"/>
                  <w14:checkedState w14:val="2612" w14:font="MS Gothic"/>
                  <w14:uncheckedState w14:val="2610" w14:font="MS Gothic"/>
                </w14:checkbox>
              </w:sdtPr>
              <w:sdtEndPr/>
              <w:sdtContent>
                <w:r w:rsidR="00714A01" w:rsidRPr="00EB0F5B">
                  <w:rPr>
                    <w:rFonts w:ascii="Segoe UI Symbol" w:eastAsia="MS Gothic" w:hAnsi="Segoe UI Symbol" w:cs="Segoe UI Symbol"/>
                    <w:sz w:val="22"/>
                    <w:szCs w:val="22"/>
                  </w:rPr>
                  <w:t>☐</w:t>
                </w:r>
              </w:sdtContent>
            </w:sdt>
            <w:r w:rsidR="00714A01" w:rsidRPr="00EB0F5B">
              <w:rPr>
                <w:rFonts w:ascii="Verdana" w:hAnsi="Verdana"/>
                <w:sz w:val="22"/>
                <w:szCs w:val="22"/>
              </w:rPr>
              <w:t xml:space="preserve"> Unitaire</w:t>
            </w:r>
          </w:p>
        </w:tc>
        <w:tc>
          <w:tcPr>
            <w:tcW w:w="3061" w:type="dxa"/>
          </w:tcPr>
          <w:p w14:paraId="64DE8E57" w14:textId="77777777" w:rsidR="00714A01" w:rsidRPr="00EB0F5B" w:rsidRDefault="00D330AA" w:rsidP="0024485E">
            <w:pPr>
              <w:pStyle w:val="suivre"/>
              <w:tabs>
                <w:tab w:val="clear" w:pos="5245"/>
                <w:tab w:val="left" w:pos="4395"/>
                <w:tab w:val="left" w:leader="dot" w:pos="8789"/>
              </w:tabs>
              <w:ind w:left="0" w:firstLine="0"/>
              <w:jc w:val="center"/>
              <w:rPr>
                <w:rFonts w:ascii="Verdana" w:hAnsi="Verdana"/>
                <w:sz w:val="22"/>
                <w:szCs w:val="22"/>
              </w:rPr>
            </w:pPr>
            <w:sdt>
              <w:sdtPr>
                <w:rPr>
                  <w:rFonts w:ascii="Verdana" w:hAnsi="Verdana"/>
                  <w:sz w:val="22"/>
                  <w:szCs w:val="22"/>
                </w:rPr>
                <w:id w:val="1338958657"/>
                <w14:checkbox>
                  <w14:checked w14:val="0"/>
                  <w14:checkedState w14:val="2612" w14:font="MS Gothic"/>
                  <w14:uncheckedState w14:val="2610" w14:font="MS Gothic"/>
                </w14:checkbox>
              </w:sdtPr>
              <w:sdtEndPr/>
              <w:sdtContent>
                <w:r w:rsidR="00714A01" w:rsidRPr="00EB0F5B">
                  <w:rPr>
                    <w:rFonts w:ascii="Segoe UI Symbol" w:eastAsia="MS Gothic" w:hAnsi="Segoe UI Symbol" w:cs="Segoe UI Symbol"/>
                    <w:sz w:val="22"/>
                    <w:szCs w:val="22"/>
                  </w:rPr>
                  <w:t>☐</w:t>
                </w:r>
              </w:sdtContent>
            </w:sdt>
            <w:r w:rsidR="00714A01" w:rsidRPr="00EB0F5B">
              <w:rPr>
                <w:rFonts w:ascii="Verdana" w:hAnsi="Verdana"/>
                <w:sz w:val="22"/>
                <w:szCs w:val="22"/>
              </w:rPr>
              <w:t xml:space="preserve"> Unitaire</w:t>
            </w:r>
          </w:p>
        </w:tc>
        <w:tc>
          <w:tcPr>
            <w:tcW w:w="2977" w:type="dxa"/>
          </w:tcPr>
          <w:p w14:paraId="490793D2" w14:textId="77777777" w:rsidR="00714A01" w:rsidRPr="00EB0F5B" w:rsidRDefault="00D330AA" w:rsidP="0024485E">
            <w:pPr>
              <w:pStyle w:val="suivre"/>
              <w:tabs>
                <w:tab w:val="clear" w:pos="5245"/>
                <w:tab w:val="left" w:pos="4395"/>
                <w:tab w:val="left" w:leader="dot" w:pos="8789"/>
              </w:tabs>
              <w:ind w:left="0" w:firstLine="0"/>
              <w:jc w:val="center"/>
              <w:rPr>
                <w:rFonts w:ascii="Verdana" w:hAnsi="Verdana"/>
                <w:sz w:val="22"/>
                <w:szCs w:val="22"/>
              </w:rPr>
            </w:pPr>
            <w:sdt>
              <w:sdtPr>
                <w:rPr>
                  <w:rFonts w:ascii="Verdana" w:hAnsi="Verdana"/>
                  <w:sz w:val="22"/>
                  <w:szCs w:val="22"/>
                </w:rPr>
                <w:id w:val="-1677800946"/>
                <w14:checkbox>
                  <w14:checked w14:val="0"/>
                  <w14:checkedState w14:val="2612" w14:font="MS Gothic"/>
                  <w14:uncheckedState w14:val="2610" w14:font="MS Gothic"/>
                </w14:checkbox>
              </w:sdtPr>
              <w:sdtEndPr/>
              <w:sdtContent>
                <w:r w:rsidR="00714A01" w:rsidRPr="00EB0F5B">
                  <w:rPr>
                    <w:rFonts w:ascii="Segoe UI Symbol" w:eastAsia="MS Gothic" w:hAnsi="Segoe UI Symbol" w:cs="Segoe UI Symbol"/>
                    <w:sz w:val="22"/>
                    <w:szCs w:val="22"/>
                  </w:rPr>
                  <w:t>☐</w:t>
                </w:r>
              </w:sdtContent>
            </w:sdt>
            <w:r w:rsidR="00714A01" w:rsidRPr="00EB0F5B">
              <w:rPr>
                <w:rFonts w:ascii="Verdana" w:hAnsi="Verdana"/>
                <w:sz w:val="22"/>
                <w:szCs w:val="22"/>
              </w:rPr>
              <w:t xml:space="preserve"> Unitaire</w:t>
            </w:r>
          </w:p>
        </w:tc>
        <w:tc>
          <w:tcPr>
            <w:tcW w:w="284" w:type="dxa"/>
          </w:tcPr>
          <w:p w14:paraId="42BEAE90" w14:textId="77777777" w:rsidR="00714A01" w:rsidRPr="00EB0F5B" w:rsidRDefault="00714A01" w:rsidP="0024485E">
            <w:pPr>
              <w:pStyle w:val="suivre"/>
              <w:tabs>
                <w:tab w:val="clear" w:pos="5245"/>
                <w:tab w:val="left" w:pos="4395"/>
                <w:tab w:val="left" w:leader="dot" w:pos="8789"/>
              </w:tabs>
              <w:ind w:left="0" w:firstLine="0"/>
              <w:jc w:val="center"/>
              <w:rPr>
                <w:rFonts w:ascii="Verdana" w:hAnsi="Verdana"/>
                <w:sz w:val="22"/>
                <w:szCs w:val="22"/>
              </w:rPr>
            </w:pPr>
          </w:p>
        </w:tc>
      </w:tr>
      <w:tr w:rsidR="00714A01" w:rsidRPr="00EB0F5B" w14:paraId="0D212D3E" w14:textId="77777777" w:rsidTr="00C12975">
        <w:tc>
          <w:tcPr>
            <w:tcW w:w="3176" w:type="dxa"/>
          </w:tcPr>
          <w:p w14:paraId="75B374A7" w14:textId="26789DAD" w:rsidR="00714A01" w:rsidRPr="00EB0F5B" w:rsidRDefault="00D330AA" w:rsidP="00C12975">
            <w:pPr>
              <w:pStyle w:val="suivre"/>
              <w:tabs>
                <w:tab w:val="clear" w:pos="5245"/>
                <w:tab w:val="left" w:pos="4395"/>
                <w:tab w:val="left" w:leader="dot" w:pos="8789"/>
              </w:tabs>
              <w:ind w:left="0" w:firstLine="0"/>
              <w:jc w:val="center"/>
              <w:rPr>
                <w:rFonts w:ascii="Verdana" w:hAnsi="Verdana"/>
                <w:sz w:val="22"/>
                <w:szCs w:val="22"/>
              </w:rPr>
            </w:pPr>
            <w:sdt>
              <w:sdtPr>
                <w:rPr>
                  <w:rFonts w:ascii="Verdana" w:hAnsi="Verdana"/>
                  <w:sz w:val="22"/>
                  <w:szCs w:val="22"/>
                </w:rPr>
                <w:id w:val="-726836488"/>
                <w14:checkbox>
                  <w14:checked w14:val="0"/>
                  <w14:checkedState w14:val="2612" w14:font="MS Gothic"/>
                  <w14:uncheckedState w14:val="2610" w14:font="MS Gothic"/>
                </w14:checkbox>
              </w:sdtPr>
              <w:sdtEndPr/>
              <w:sdtContent>
                <w:r w:rsidR="00714A01" w:rsidRPr="00EB0F5B">
                  <w:rPr>
                    <w:rFonts w:ascii="Segoe UI Symbol" w:eastAsia="MS Gothic" w:hAnsi="Segoe UI Symbol" w:cs="Segoe UI Symbol"/>
                    <w:sz w:val="22"/>
                    <w:szCs w:val="22"/>
                  </w:rPr>
                  <w:t>☐</w:t>
                </w:r>
              </w:sdtContent>
            </w:sdt>
            <w:r w:rsidR="00714A01" w:rsidRPr="00EB0F5B">
              <w:rPr>
                <w:rFonts w:ascii="Verdana" w:hAnsi="Verdana"/>
                <w:sz w:val="22"/>
                <w:szCs w:val="22"/>
              </w:rPr>
              <w:t xml:space="preserve"> Série</w:t>
            </w:r>
          </w:p>
        </w:tc>
        <w:tc>
          <w:tcPr>
            <w:tcW w:w="3061" w:type="dxa"/>
          </w:tcPr>
          <w:p w14:paraId="008F1A9D" w14:textId="185AFCDE" w:rsidR="00714A01" w:rsidRPr="00EB0F5B" w:rsidRDefault="00D330AA" w:rsidP="0024485E">
            <w:pPr>
              <w:pStyle w:val="suivre"/>
              <w:tabs>
                <w:tab w:val="clear" w:pos="5245"/>
                <w:tab w:val="left" w:pos="4395"/>
                <w:tab w:val="left" w:leader="dot" w:pos="8789"/>
              </w:tabs>
              <w:ind w:left="0" w:firstLine="0"/>
              <w:jc w:val="center"/>
              <w:rPr>
                <w:rFonts w:ascii="Verdana" w:eastAsia="MS Gothic" w:hAnsi="Verdana"/>
                <w:sz w:val="22"/>
                <w:szCs w:val="22"/>
              </w:rPr>
            </w:pPr>
            <w:sdt>
              <w:sdtPr>
                <w:rPr>
                  <w:rFonts w:ascii="Verdana" w:hAnsi="Verdana"/>
                  <w:sz w:val="22"/>
                  <w:szCs w:val="22"/>
                </w:rPr>
                <w:id w:val="-223525217"/>
                <w14:checkbox>
                  <w14:checked w14:val="0"/>
                  <w14:checkedState w14:val="2612" w14:font="MS Gothic"/>
                  <w14:uncheckedState w14:val="2610" w14:font="MS Gothic"/>
                </w14:checkbox>
              </w:sdtPr>
              <w:sdtEndPr/>
              <w:sdtContent>
                <w:r w:rsidR="00C12975" w:rsidRPr="00EB0F5B">
                  <w:rPr>
                    <w:rFonts w:ascii="Segoe UI Symbol" w:eastAsia="MS Gothic" w:hAnsi="Segoe UI Symbol" w:cs="Segoe UI Symbol"/>
                    <w:sz w:val="22"/>
                    <w:szCs w:val="22"/>
                  </w:rPr>
                  <w:t>☐</w:t>
                </w:r>
              </w:sdtContent>
            </w:sdt>
            <w:r w:rsidR="00714A01" w:rsidRPr="00EB0F5B">
              <w:rPr>
                <w:rFonts w:ascii="Verdana" w:hAnsi="Verdana"/>
                <w:sz w:val="22"/>
                <w:szCs w:val="22"/>
              </w:rPr>
              <w:t xml:space="preserve"> Série</w:t>
            </w:r>
          </w:p>
        </w:tc>
        <w:tc>
          <w:tcPr>
            <w:tcW w:w="2977" w:type="dxa"/>
          </w:tcPr>
          <w:p w14:paraId="0CFCBAE7" w14:textId="77777777" w:rsidR="00714A01" w:rsidRPr="00EB0F5B" w:rsidRDefault="00D330AA" w:rsidP="0024485E">
            <w:pPr>
              <w:pStyle w:val="suivre"/>
              <w:tabs>
                <w:tab w:val="clear" w:pos="5245"/>
                <w:tab w:val="left" w:pos="4395"/>
                <w:tab w:val="left" w:leader="dot" w:pos="8789"/>
              </w:tabs>
              <w:ind w:left="0" w:firstLine="0"/>
              <w:jc w:val="center"/>
              <w:rPr>
                <w:rFonts w:ascii="Verdana" w:eastAsia="MS Gothic" w:hAnsi="Verdana"/>
                <w:sz w:val="22"/>
                <w:szCs w:val="22"/>
              </w:rPr>
            </w:pPr>
            <w:sdt>
              <w:sdtPr>
                <w:rPr>
                  <w:rFonts w:ascii="Verdana" w:hAnsi="Verdana"/>
                  <w:sz w:val="22"/>
                  <w:szCs w:val="22"/>
                </w:rPr>
                <w:id w:val="-1939291390"/>
                <w14:checkbox>
                  <w14:checked w14:val="0"/>
                  <w14:checkedState w14:val="2612" w14:font="MS Gothic"/>
                  <w14:uncheckedState w14:val="2610" w14:font="MS Gothic"/>
                </w14:checkbox>
              </w:sdtPr>
              <w:sdtEndPr/>
              <w:sdtContent>
                <w:r w:rsidR="00714A01" w:rsidRPr="00EB0F5B">
                  <w:rPr>
                    <w:rFonts w:ascii="Segoe UI Symbol" w:eastAsia="MS Gothic" w:hAnsi="Segoe UI Symbol" w:cs="Segoe UI Symbol"/>
                    <w:sz w:val="22"/>
                    <w:szCs w:val="22"/>
                  </w:rPr>
                  <w:t>☐</w:t>
                </w:r>
              </w:sdtContent>
            </w:sdt>
            <w:r w:rsidR="00714A01" w:rsidRPr="00EB0F5B">
              <w:rPr>
                <w:rFonts w:ascii="Verdana" w:hAnsi="Verdana"/>
                <w:sz w:val="22"/>
                <w:szCs w:val="22"/>
              </w:rPr>
              <w:t xml:space="preserve"> Série</w:t>
            </w:r>
          </w:p>
        </w:tc>
        <w:tc>
          <w:tcPr>
            <w:tcW w:w="284" w:type="dxa"/>
          </w:tcPr>
          <w:p w14:paraId="569AD66E" w14:textId="77777777" w:rsidR="00714A01" w:rsidRPr="00EB0F5B" w:rsidRDefault="00714A01" w:rsidP="0024485E">
            <w:pPr>
              <w:pStyle w:val="suivre"/>
              <w:tabs>
                <w:tab w:val="clear" w:pos="5245"/>
                <w:tab w:val="left" w:pos="4395"/>
                <w:tab w:val="left" w:leader="dot" w:pos="8789"/>
              </w:tabs>
              <w:ind w:left="0" w:firstLine="0"/>
              <w:jc w:val="center"/>
              <w:rPr>
                <w:rFonts w:ascii="Verdana" w:eastAsia="MS Gothic" w:hAnsi="Verdana"/>
                <w:sz w:val="22"/>
                <w:szCs w:val="22"/>
              </w:rPr>
            </w:pPr>
          </w:p>
        </w:tc>
      </w:tr>
    </w:tbl>
    <w:p w14:paraId="3FFAEB91" w14:textId="77777777" w:rsidR="00122DD1" w:rsidRPr="00EB0F5B" w:rsidRDefault="00122DD1" w:rsidP="00B01CB5">
      <w:pPr>
        <w:pStyle w:val="suivre"/>
        <w:tabs>
          <w:tab w:val="clear" w:pos="5245"/>
          <w:tab w:val="left" w:pos="4395"/>
          <w:tab w:val="left" w:leader="dot" w:pos="8789"/>
        </w:tabs>
        <w:ind w:left="0" w:firstLine="0"/>
        <w:rPr>
          <w:rFonts w:ascii="Verdana" w:hAnsi="Verdana"/>
          <w:sz w:val="22"/>
          <w:szCs w:val="22"/>
        </w:rPr>
      </w:pPr>
    </w:p>
    <w:p w14:paraId="02920E1E" w14:textId="33CA8229" w:rsidR="001B1563" w:rsidRPr="00EB0F5B" w:rsidRDefault="001B1563" w:rsidP="001B1563">
      <w:pPr>
        <w:pStyle w:val="suivre"/>
        <w:numPr>
          <w:ilvl w:val="0"/>
          <w:numId w:val="8"/>
        </w:numPr>
        <w:tabs>
          <w:tab w:val="clear" w:pos="5245"/>
          <w:tab w:val="left" w:pos="4395"/>
          <w:tab w:val="left" w:leader="dot" w:pos="8789"/>
        </w:tabs>
        <w:rPr>
          <w:rFonts w:ascii="Verdana" w:hAnsi="Verdana"/>
          <w:sz w:val="22"/>
          <w:szCs w:val="22"/>
        </w:rPr>
      </w:pPr>
      <w:r w:rsidRPr="00EB0F5B">
        <w:rPr>
          <w:rFonts w:ascii="Verdana" w:hAnsi="Verdana"/>
          <w:b/>
          <w:sz w:val="22"/>
          <w:szCs w:val="22"/>
        </w:rPr>
        <w:t>Durée :</w:t>
      </w:r>
      <w:r w:rsidR="00186329" w:rsidRPr="00EB0F5B">
        <w:rPr>
          <w:rFonts w:ascii="Verdana" w:hAnsi="Verdana"/>
          <w:sz w:val="22"/>
          <w:szCs w:val="22"/>
        </w:rPr>
        <w:t xml:space="preserve"> </w:t>
      </w:r>
      <w:sdt>
        <w:sdtPr>
          <w:rPr>
            <w:rFonts w:ascii="Verdana" w:hAnsi="Verdana"/>
            <w:sz w:val="22"/>
            <w:szCs w:val="22"/>
          </w:rPr>
          <w:id w:val="1469251658"/>
          <w:placeholder>
            <w:docPart w:val="F45CE141B0F54CC59D6A6071A18A8590"/>
          </w:placeholder>
          <w:showingPlcHdr/>
          <w:text/>
        </w:sdtPr>
        <w:sdtEndPr/>
        <w:sdtContent>
          <w:r w:rsidR="00186329" w:rsidRPr="00EB0F5B">
            <w:rPr>
              <w:rStyle w:val="Textedelespacerserv"/>
              <w:rFonts w:ascii="Verdana" w:hAnsi="Verdana"/>
              <w:sz w:val="22"/>
              <w:szCs w:val="22"/>
            </w:rPr>
            <w:t>Cliquez ici pour entrer du texte.</w:t>
          </w:r>
        </w:sdtContent>
      </w:sdt>
    </w:p>
    <w:p w14:paraId="58508767" w14:textId="77777777" w:rsidR="00E51397" w:rsidRPr="00EB0F5B" w:rsidRDefault="00E51397" w:rsidP="00E51397">
      <w:pPr>
        <w:pStyle w:val="suivre"/>
        <w:tabs>
          <w:tab w:val="clear" w:pos="5245"/>
          <w:tab w:val="left" w:pos="4395"/>
          <w:tab w:val="left" w:leader="dot" w:pos="8789"/>
        </w:tabs>
        <w:ind w:left="0" w:firstLine="0"/>
        <w:rPr>
          <w:rFonts w:ascii="Verdana" w:hAnsi="Verdana" w:cs="Calibri"/>
          <w:sz w:val="22"/>
          <w:szCs w:val="22"/>
        </w:rPr>
      </w:pPr>
    </w:p>
    <w:p w14:paraId="375DBA0A" w14:textId="77777777" w:rsidR="00E51397" w:rsidRPr="00EB0F5B" w:rsidRDefault="00E51397" w:rsidP="00E51397">
      <w:pPr>
        <w:tabs>
          <w:tab w:val="right" w:leader="underscore" w:pos="8789"/>
        </w:tabs>
        <w:jc w:val="both"/>
        <w:rPr>
          <w:rFonts w:ascii="Verdana" w:hAnsi="Verdana" w:cs="Arial"/>
          <w:szCs w:val="22"/>
        </w:rPr>
      </w:pPr>
    </w:p>
    <w:p w14:paraId="6FE99644" w14:textId="77777777" w:rsidR="00E51397" w:rsidRPr="00EB0F5B" w:rsidRDefault="00E51397" w:rsidP="00E51397">
      <w:pPr>
        <w:pStyle w:val="suivre"/>
        <w:numPr>
          <w:ilvl w:val="0"/>
          <w:numId w:val="8"/>
        </w:numPr>
        <w:tabs>
          <w:tab w:val="clear" w:pos="5245"/>
          <w:tab w:val="left" w:pos="4395"/>
          <w:tab w:val="left" w:leader="dot" w:pos="8789"/>
        </w:tabs>
        <w:rPr>
          <w:rFonts w:ascii="Verdana" w:hAnsi="Verdana" w:cs="Calibri"/>
          <w:b/>
          <w:sz w:val="22"/>
          <w:szCs w:val="22"/>
          <w:u w:val="single"/>
        </w:rPr>
      </w:pPr>
      <w:r w:rsidRPr="00EB0F5B">
        <w:rPr>
          <w:rFonts w:ascii="Verdana" w:hAnsi="Verdana" w:cs="Calibri"/>
          <w:b/>
          <w:sz w:val="22"/>
          <w:szCs w:val="22"/>
          <w:u w:val="single"/>
        </w:rPr>
        <w:t xml:space="preserve">RESUME DE L’ŒUVRE (en 5 lignes maximum) : </w:t>
      </w:r>
      <w:sdt>
        <w:sdtPr>
          <w:rPr>
            <w:rFonts w:ascii="Verdana" w:hAnsi="Verdana"/>
            <w:sz w:val="22"/>
            <w:szCs w:val="22"/>
          </w:rPr>
          <w:id w:val="550118907"/>
          <w:placeholder>
            <w:docPart w:val="30CEFCB7641B49CB80C7AC40C8F8DDAE"/>
          </w:placeholder>
          <w:showingPlcHdr/>
          <w:text/>
        </w:sdtPr>
        <w:sdtEndPr/>
        <w:sdtContent>
          <w:r w:rsidRPr="00EB0F5B">
            <w:rPr>
              <w:rStyle w:val="Textedelespacerserv"/>
              <w:rFonts w:ascii="Verdana" w:hAnsi="Verdana"/>
              <w:sz w:val="22"/>
              <w:szCs w:val="22"/>
            </w:rPr>
            <w:t>Cliquez ici pour entrer du texte.</w:t>
          </w:r>
        </w:sdtContent>
      </w:sdt>
    </w:p>
    <w:p w14:paraId="6F36A5C3" w14:textId="57DDF21F" w:rsidR="0000408E" w:rsidRDefault="0000408E">
      <w:pPr>
        <w:spacing w:after="160" w:line="259" w:lineRule="auto"/>
        <w:rPr>
          <w:rFonts w:ascii="Verdana" w:hAnsi="Verdana" w:cs="Calibri"/>
          <w:szCs w:val="22"/>
        </w:rPr>
      </w:pPr>
      <w:r>
        <w:rPr>
          <w:rFonts w:ascii="Verdana" w:hAnsi="Verdana" w:cs="Calibri"/>
          <w:szCs w:val="22"/>
        </w:rPr>
        <w:br w:type="page"/>
      </w:r>
    </w:p>
    <w:p w14:paraId="7A685495" w14:textId="7CA843C4" w:rsidR="0000408E" w:rsidRPr="00494387" w:rsidRDefault="0000408E" w:rsidP="0000408E">
      <w:pPr>
        <w:pStyle w:val="Titre8"/>
        <w:numPr>
          <w:ilvl w:val="0"/>
          <w:numId w:val="0"/>
        </w:numPr>
        <w:jc w:val="left"/>
        <w:rPr>
          <w:rFonts w:ascii="Verdana" w:hAnsi="Verdana"/>
          <w:color w:val="C00000"/>
          <w:szCs w:val="28"/>
          <w:u w:val="single"/>
        </w:rPr>
      </w:pPr>
      <w:r w:rsidRPr="00494387">
        <w:rPr>
          <w:rFonts w:ascii="Verdana" w:hAnsi="Verdana"/>
          <w:color w:val="C00000"/>
          <w:szCs w:val="28"/>
          <w:u w:val="single"/>
        </w:rPr>
        <w:lastRenderedPageBreak/>
        <w:t>CARACTERISTIQUES DE</w:t>
      </w:r>
      <w:r w:rsidR="00494387" w:rsidRPr="00494387">
        <w:rPr>
          <w:rFonts w:ascii="Verdana" w:hAnsi="Verdana"/>
          <w:color w:val="C00000"/>
          <w:szCs w:val="28"/>
          <w:u w:val="single"/>
        </w:rPr>
        <w:t xml:space="preserve">S </w:t>
      </w:r>
      <w:r w:rsidRPr="00494387">
        <w:rPr>
          <w:rFonts w:ascii="Verdana" w:hAnsi="Verdana"/>
          <w:color w:val="C00000"/>
          <w:szCs w:val="28"/>
          <w:u w:val="single"/>
        </w:rPr>
        <w:t>ŒUVR</w:t>
      </w:r>
      <w:r w:rsidR="00494387" w:rsidRPr="00494387">
        <w:rPr>
          <w:rFonts w:ascii="Verdana" w:hAnsi="Verdana"/>
          <w:color w:val="C00000"/>
          <w:szCs w:val="28"/>
          <w:u w:val="single"/>
        </w:rPr>
        <w:t>ES</w:t>
      </w:r>
      <w:r w:rsidRPr="00494387">
        <w:rPr>
          <w:rFonts w:ascii="Verdana" w:hAnsi="Verdana"/>
          <w:color w:val="C00000"/>
          <w:szCs w:val="28"/>
          <w:u w:val="single"/>
        </w:rPr>
        <w:t xml:space="preserve"> PRECEDENTE</w:t>
      </w:r>
      <w:r w:rsidR="00494387" w:rsidRPr="00494387">
        <w:rPr>
          <w:rFonts w:ascii="Verdana" w:hAnsi="Verdana"/>
          <w:color w:val="C00000"/>
          <w:szCs w:val="28"/>
          <w:u w:val="single"/>
        </w:rPr>
        <w:t>S</w:t>
      </w:r>
      <w:r w:rsidRPr="00494387">
        <w:rPr>
          <w:rFonts w:ascii="Verdana" w:hAnsi="Verdana"/>
          <w:color w:val="C00000"/>
          <w:szCs w:val="28"/>
          <w:u w:val="single"/>
        </w:rPr>
        <w:t xml:space="preserve"> </w:t>
      </w:r>
    </w:p>
    <w:p w14:paraId="6B781FC9" w14:textId="77777777" w:rsidR="0000408E" w:rsidRDefault="0000408E">
      <w:pPr>
        <w:spacing w:after="160" w:line="259" w:lineRule="auto"/>
        <w:rPr>
          <w:rFonts w:ascii="Verdana" w:hAnsi="Verdana" w:cs="Calibri"/>
          <w:szCs w:val="22"/>
        </w:rPr>
      </w:pPr>
    </w:p>
    <w:p w14:paraId="391F7FE8" w14:textId="244B6D2E" w:rsidR="0000408E" w:rsidRPr="00494387" w:rsidRDefault="0000408E" w:rsidP="0000408E">
      <w:pPr>
        <w:pStyle w:val="Titre8"/>
        <w:numPr>
          <w:ilvl w:val="0"/>
          <w:numId w:val="5"/>
        </w:numPr>
        <w:jc w:val="left"/>
        <w:rPr>
          <w:rFonts w:ascii="Verdana" w:hAnsi="Verdana"/>
          <w:color w:val="C00000"/>
          <w:sz w:val="24"/>
          <w:szCs w:val="24"/>
          <w:u w:val="single"/>
        </w:rPr>
      </w:pPr>
      <w:r w:rsidRPr="00494387">
        <w:rPr>
          <w:rFonts w:ascii="Verdana" w:hAnsi="Verdana"/>
          <w:color w:val="C00000"/>
          <w:sz w:val="24"/>
          <w:szCs w:val="24"/>
          <w:u w:val="single"/>
        </w:rPr>
        <w:t xml:space="preserve">ŒUVRE(S) ELIGIBLE(S) AU COLLEGE </w:t>
      </w:r>
      <w:r w:rsidR="00494387" w:rsidRPr="00494387">
        <w:rPr>
          <w:rFonts w:ascii="Verdana" w:hAnsi="Verdana"/>
          <w:color w:val="C00000"/>
          <w:sz w:val="24"/>
          <w:szCs w:val="24"/>
          <w:u w:val="single"/>
        </w:rPr>
        <w:t>1 « </w:t>
      </w:r>
      <w:r w:rsidRPr="00494387">
        <w:rPr>
          <w:rFonts w:ascii="Verdana" w:hAnsi="Verdana"/>
          <w:color w:val="C00000"/>
          <w:sz w:val="24"/>
          <w:szCs w:val="24"/>
          <w:u w:val="single"/>
        </w:rPr>
        <w:t>EMERGENCE</w:t>
      </w:r>
      <w:r w:rsidR="00494387" w:rsidRPr="00494387">
        <w:rPr>
          <w:rFonts w:ascii="Verdana" w:hAnsi="Verdana"/>
          <w:color w:val="C00000"/>
          <w:sz w:val="24"/>
          <w:szCs w:val="24"/>
          <w:u w:val="single"/>
        </w:rPr>
        <w:t> »</w:t>
      </w:r>
    </w:p>
    <w:p w14:paraId="71621101" w14:textId="0DC6BB5A" w:rsidR="00712829" w:rsidRDefault="00712829" w:rsidP="00712829">
      <w:pPr>
        <w:rPr>
          <w:rFonts w:ascii="Verdana" w:hAnsi="Verdana"/>
          <w:b/>
          <w:bCs/>
          <w:szCs w:val="22"/>
        </w:rPr>
      </w:pPr>
    </w:p>
    <w:p w14:paraId="5A333C1D" w14:textId="1C5C6379" w:rsidR="00712829" w:rsidRPr="00EB0F5B" w:rsidRDefault="00712829" w:rsidP="00712829">
      <w:pPr>
        <w:rPr>
          <w:rFonts w:ascii="Verdana" w:hAnsi="Verdana"/>
        </w:rPr>
      </w:pPr>
      <w:r w:rsidRPr="00EB0F5B">
        <w:rPr>
          <w:rFonts w:ascii="Verdana" w:hAnsi="Verdana"/>
          <w:b/>
          <w:bCs/>
        </w:rPr>
        <w:t>Auteur/autrice ayant écrit ou réalisé un ou plusieurs films en autoproduction ayant fait l’objet d’une diffusion significative</w:t>
      </w:r>
      <w:r w:rsidRPr="00EB0F5B">
        <w:rPr>
          <w:rFonts w:ascii="Verdana" w:hAnsi="Verdana"/>
        </w:rPr>
        <w:t>.</w:t>
      </w:r>
    </w:p>
    <w:p w14:paraId="7A95FBF9" w14:textId="77777777" w:rsidR="00712829" w:rsidRPr="00EB0F5B" w:rsidRDefault="00712829" w:rsidP="00712829">
      <w:pPr>
        <w:ind w:left="708"/>
        <w:rPr>
          <w:rFonts w:ascii="Verdana" w:hAnsi="Verdana"/>
        </w:rPr>
      </w:pPr>
    </w:p>
    <w:p w14:paraId="66F07EAF" w14:textId="77777777" w:rsidR="00712829" w:rsidRPr="00EB0F5B" w:rsidRDefault="00712829" w:rsidP="00712829">
      <w:pPr>
        <w:ind w:left="708"/>
        <w:rPr>
          <w:rFonts w:ascii="Verdana" w:hAnsi="Verdana"/>
          <w:szCs w:val="22"/>
        </w:rPr>
      </w:pPr>
      <w:r w:rsidRPr="00EB0F5B">
        <w:rPr>
          <w:rFonts w:ascii="Verdana" w:hAnsi="Verdana" w:cs="Calibri"/>
          <w:color w:val="000000"/>
          <w:szCs w:val="22"/>
        </w:rPr>
        <w:t>Sélection dans un festival en France ou à l’étranger (</w:t>
      </w:r>
      <w:r w:rsidRPr="00EB0F5B">
        <w:rPr>
          <w:rFonts w:ascii="Verdana" w:hAnsi="Verdana" w:cs="Calibri"/>
          <w:i/>
          <w:color w:val="000000"/>
          <w:szCs w:val="22"/>
        </w:rPr>
        <w:t>préciser le(s) festival(s) et lien vers le(s) site(s) du festival indiquant sa sélection</w:t>
      </w:r>
      <w:r w:rsidRPr="00EB0F5B">
        <w:rPr>
          <w:rFonts w:ascii="Verdana" w:hAnsi="Verdana" w:cs="Calibri"/>
          <w:color w:val="000000"/>
          <w:szCs w:val="22"/>
        </w:rPr>
        <w:t>) :</w:t>
      </w:r>
      <w:r w:rsidRPr="00EB0F5B">
        <w:rPr>
          <w:rFonts w:ascii="Verdana" w:hAnsi="Verdana"/>
          <w:szCs w:val="22"/>
        </w:rPr>
        <w:t xml:space="preserve"> </w:t>
      </w:r>
      <w:sdt>
        <w:sdtPr>
          <w:rPr>
            <w:rFonts w:ascii="Verdana" w:hAnsi="Verdana"/>
            <w:szCs w:val="22"/>
          </w:rPr>
          <w:id w:val="-1997406058"/>
          <w:placeholder>
            <w:docPart w:val="232FAFF4367443DDBE56EED9D6EB8791"/>
          </w:placeholder>
          <w:showingPlcHdr/>
          <w:text/>
        </w:sdtPr>
        <w:sdtEndPr/>
        <w:sdtContent>
          <w:r w:rsidRPr="00EB0F5B">
            <w:rPr>
              <w:rStyle w:val="Textedelespacerserv"/>
              <w:rFonts w:ascii="Verdana" w:hAnsi="Verdana"/>
              <w:szCs w:val="22"/>
            </w:rPr>
            <w:t>Cliquez ici pour entrer du texte.</w:t>
          </w:r>
        </w:sdtContent>
      </w:sdt>
    </w:p>
    <w:p w14:paraId="3338E9E6" w14:textId="77777777" w:rsidR="00712829" w:rsidRPr="00EB0F5B" w:rsidRDefault="00712829" w:rsidP="00712829">
      <w:pPr>
        <w:ind w:left="708"/>
        <w:rPr>
          <w:rFonts w:ascii="Verdana" w:hAnsi="Verdana"/>
          <w:szCs w:val="22"/>
        </w:rPr>
      </w:pPr>
    </w:p>
    <w:p w14:paraId="2971ECBB" w14:textId="77777777" w:rsidR="00712829" w:rsidRPr="00EB0F5B" w:rsidRDefault="00712829" w:rsidP="00712829">
      <w:pPr>
        <w:ind w:left="708"/>
        <w:rPr>
          <w:rFonts w:ascii="Verdana" w:hAnsi="Verdana"/>
          <w:szCs w:val="22"/>
        </w:rPr>
      </w:pPr>
      <w:r w:rsidRPr="00EB0F5B">
        <w:rPr>
          <w:rFonts w:ascii="Verdana" w:hAnsi="Verdana" w:cs="Calibri"/>
          <w:color w:val="000000"/>
          <w:szCs w:val="22"/>
        </w:rPr>
        <w:t>Achat par une chaîne nationale (préciser le nom de la chaîne et joindre le Prêt à diffuser) :</w:t>
      </w:r>
      <w:r w:rsidRPr="00EB0F5B">
        <w:rPr>
          <w:rFonts w:ascii="Verdana" w:hAnsi="Verdana"/>
          <w:szCs w:val="22"/>
        </w:rPr>
        <w:t xml:space="preserve"> </w:t>
      </w:r>
      <w:sdt>
        <w:sdtPr>
          <w:rPr>
            <w:rFonts w:ascii="Verdana" w:hAnsi="Verdana"/>
            <w:szCs w:val="22"/>
          </w:rPr>
          <w:id w:val="-907139422"/>
          <w:placeholder>
            <w:docPart w:val="97FB900E1272431BB4F8461964D8BD09"/>
          </w:placeholder>
          <w:showingPlcHdr/>
          <w:text/>
        </w:sdtPr>
        <w:sdtEndPr/>
        <w:sdtContent>
          <w:r w:rsidRPr="00EB0F5B">
            <w:rPr>
              <w:rStyle w:val="Textedelespacerserv"/>
              <w:rFonts w:ascii="Verdana" w:hAnsi="Verdana"/>
              <w:szCs w:val="22"/>
            </w:rPr>
            <w:t>Cliquez ici pour entrer du texte.</w:t>
          </w:r>
        </w:sdtContent>
      </w:sdt>
    </w:p>
    <w:p w14:paraId="1293830D" w14:textId="77777777" w:rsidR="00712829" w:rsidRPr="00EB0F5B" w:rsidRDefault="00712829" w:rsidP="00712829">
      <w:pPr>
        <w:ind w:left="708"/>
        <w:rPr>
          <w:rFonts w:ascii="Verdana" w:hAnsi="Verdana"/>
          <w:szCs w:val="22"/>
        </w:rPr>
      </w:pPr>
    </w:p>
    <w:p w14:paraId="40173748" w14:textId="77777777" w:rsidR="00712829" w:rsidRPr="00EB0F5B" w:rsidRDefault="00712829" w:rsidP="00712829">
      <w:pPr>
        <w:ind w:left="708"/>
        <w:rPr>
          <w:rFonts w:ascii="Verdana" w:hAnsi="Verdana"/>
          <w:szCs w:val="22"/>
        </w:rPr>
      </w:pPr>
      <w:r w:rsidRPr="00EB0F5B">
        <w:rPr>
          <w:rFonts w:ascii="Verdana" w:hAnsi="Verdana" w:cs="Calibri"/>
          <w:color w:val="000000"/>
          <w:szCs w:val="22"/>
        </w:rPr>
        <w:t xml:space="preserve">Prix significatif remporté / obtenu : </w:t>
      </w:r>
      <w:sdt>
        <w:sdtPr>
          <w:rPr>
            <w:rFonts w:ascii="Verdana" w:hAnsi="Verdana"/>
            <w:szCs w:val="22"/>
          </w:rPr>
          <w:id w:val="1896236511"/>
          <w:placeholder>
            <w:docPart w:val="C2374EE3894147DD9BBE7B9EB05CD0B4"/>
          </w:placeholder>
          <w:showingPlcHdr/>
          <w:text/>
        </w:sdtPr>
        <w:sdtEndPr/>
        <w:sdtContent>
          <w:r w:rsidRPr="00EB0F5B">
            <w:rPr>
              <w:rStyle w:val="Textedelespacerserv"/>
              <w:rFonts w:ascii="Verdana" w:hAnsi="Verdana"/>
              <w:szCs w:val="22"/>
            </w:rPr>
            <w:t>Cliquez ici pour entrer du texte.</w:t>
          </w:r>
        </w:sdtContent>
      </w:sdt>
    </w:p>
    <w:p w14:paraId="55B0896A" w14:textId="77777777" w:rsidR="00712829" w:rsidRPr="00EB0F5B" w:rsidRDefault="00712829" w:rsidP="00712829">
      <w:pPr>
        <w:ind w:left="708"/>
        <w:rPr>
          <w:rFonts w:ascii="Verdana" w:hAnsi="Verdana"/>
          <w:szCs w:val="22"/>
        </w:rPr>
      </w:pPr>
    </w:p>
    <w:p w14:paraId="7094938D" w14:textId="77777777" w:rsidR="00712829" w:rsidRPr="00EB0F5B" w:rsidRDefault="00712829" w:rsidP="00712829">
      <w:pPr>
        <w:pStyle w:val="suivre"/>
        <w:tabs>
          <w:tab w:val="clear" w:pos="5245"/>
          <w:tab w:val="left" w:pos="4395"/>
          <w:tab w:val="left" w:leader="dot" w:pos="8789"/>
        </w:tabs>
        <w:ind w:left="720" w:firstLine="0"/>
        <w:rPr>
          <w:rFonts w:ascii="Verdana" w:hAnsi="Verdana"/>
          <w:sz w:val="22"/>
          <w:szCs w:val="22"/>
        </w:rPr>
      </w:pPr>
      <w:r w:rsidRPr="00EB0F5B">
        <w:rPr>
          <w:rFonts w:ascii="Verdana" w:hAnsi="Verdana"/>
          <w:sz w:val="22"/>
          <w:szCs w:val="22"/>
        </w:rPr>
        <w:t xml:space="preserve">Liens de visionnement de l’œuvre précédente : </w:t>
      </w:r>
      <w:sdt>
        <w:sdtPr>
          <w:rPr>
            <w:rFonts w:ascii="Verdana" w:hAnsi="Verdana"/>
            <w:sz w:val="22"/>
            <w:szCs w:val="22"/>
          </w:rPr>
          <w:id w:val="-2099698257"/>
          <w:placeholder>
            <w:docPart w:val="F7BB1F34D2CF4F83AC63DBC27C6B7EA0"/>
          </w:placeholder>
          <w:showingPlcHdr/>
          <w:text/>
        </w:sdtPr>
        <w:sdtEndPr/>
        <w:sdtContent>
          <w:r w:rsidRPr="00EB0F5B">
            <w:rPr>
              <w:rStyle w:val="Textedelespacerserv"/>
              <w:rFonts w:ascii="Verdana" w:hAnsi="Verdana"/>
              <w:sz w:val="22"/>
              <w:szCs w:val="22"/>
            </w:rPr>
            <w:t>Cliquez ici pour entrer du texte.</w:t>
          </w:r>
        </w:sdtContent>
      </w:sdt>
    </w:p>
    <w:p w14:paraId="0EED8595" w14:textId="77777777" w:rsidR="00712829" w:rsidRPr="00EB0F5B" w:rsidRDefault="00712829" w:rsidP="00712829">
      <w:pPr>
        <w:ind w:left="708"/>
        <w:rPr>
          <w:rFonts w:ascii="Verdana" w:hAnsi="Verdana"/>
        </w:rPr>
      </w:pPr>
    </w:p>
    <w:p w14:paraId="492A5442" w14:textId="7DC37F7C" w:rsidR="00712829" w:rsidRPr="00EB0F5B" w:rsidRDefault="00712829" w:rsidP="00712829">
      <w:pPr>
        <w:rPr>
          <w:rFonts w:ascii="Verdana" w:hAnsi="Verdana"/>
        </w:rPr>
      </w:pPr>
      <w:r w:rsidRPr="00EB0F5B">
        <w:rPr>
          <w:rFonts w:ascii="Verdana" w:hAnsi="Verdana"/>
          <w:b/>
          <w:bCs/>
        </w:rPr>
        <w:t>Jeune diplômé(e) d’une école de cinéma et d’une formation universitaire dans le champ du cinéma ou de l’audiovisuel (depuis moins de 2 ans)</w:t>
      </w:r>
    </w:p>
    <w:p w14:paraId="77EF4B7A" w14:textId="77777777" w:rsidR="00712829" w:rsidRPr="00EB0F5B" w:rsidRDefault="00712829" w:rsidP="00712829">
      <w:pPr>
        <w:ind w:left="708"/>
        <w:rPr>
          <w:rFonts w:ascii="Verdana" w:hAnsi="Verdana"/>
          <w:szCs w:val="22"/>
        </w:rPr>
      </w:pPr>
      <w:r w:rsidRPr="00EB0F5B">
        <w:rPr>
          <w:rFonts w:ascii="Verdana" w:hAnsi="Verdana"/>
        </w:rPr>
        <w:br/>
      </w:r>
      <w:r w:rsidRPr="00EB0F5B">
        <w:rPr>
          <w:rFonts w:ascii="Verdana" w:hAnsi="Verdana" w:cs="Calibri"/>
          <w:color w:val="000000"/>
          <w:szCs w:val="22"/>
        </w:rPr>
        <w:t>Nom de l’organisme de formation :</w:t>
      </w:r>
      <w:r w:rsidRPr="00EB0F5B">
        <w:rPr>
          <w:rFonts w:ascii="Verdana" w:hAnsi="Verdana"/>
          <w:szCs w:val="22"/>
        </w:rPr>
        <w:t xml:space="preserve"> </w:t>
      </w:r>
      <w:sdt>
        <w:sdtPr>
          <w:rPr>
            <w:rFonts w:ascii="Verdana" w:hAnsi="Verdana"/>
            <w:szCs w:val="22"/>
          </w:rPr>
          <w:id w:val="-165936323"/>
          <w:placeholder>
            <w:docPart w:val="03F1E5EDB6304E4F8AB9FD3185B3805D"/>
          </w:placeholder>
          <w:showingPlcHdr/>
          <w:text/>
        </w:sdtPr>
        <w:sdtEndPr/>
        <w:sdtContent>
          <w:r w:rsidRPr="00EB0F5B">
            <w:rPr>
              <w:rStyle w:val="Textedelespacerserv"/>
              <w:rFonts w:ascii="Verdana" w:hAnsi="Verdana"/>
              <w:szCs w:val="22"/>
            </w:rPr>
            <w:t>Cliquez ici pour entrer du texte.</w:t>
          </w:r>
        </w:sdtContent>
      </w:sdt>
    </w:p>
    <w:p w14:paraId="322F8FEA" w14:textId="77777777" w:rsidR="00712829" w:rsidRPr="00EB0F5B" w:rsidRDefault="00712829" w:rsidP="00712829">
      <w:pPr>
        <w:ind w:left="708"/>
        <w:rPr>
          <w:rFonts w:ascii="Verdana" w:hAnsi="Verdana"/>
        </w:rPr>
      </w:pPr>
    </w:p>
    <w:p w14:paraId="65B0E2F1" w14:textId="77777777" w:rsidR="00712829" w:rsidRPr="00EB0F5B" w:rsidRDefault="00712829" w:rsidP="00712829">
      <w:pPr>
        <w:ind w:left="708"/>
        <w:rPr>
          <w:rFonts w:ascii="Verdana" w:hAnsi="Verdana"/>
          <w:szCs w:val="22"/>
        </w:rPr>
      </w:pPr>
      <w:r w:rsidRPr="00EB0F5B">
        <w:rPr>
          <w:rFonts w:ascii="Verdana" w:hAnsi="Verdana" w:cs="Calibri"/>
          <w:color w:val="000000"/>
          <w:szCs w:val="22"/>
        </w:rPr>
        <w:t>Adresse de l’organisme de formation :</w:t>
      </w:r>
      <w:r w:rsidRPr="00EB0F5B">
        <w:rPr>
          <w:rFonts w:ascii="Verdana" w:hAnsi="Verdana"/>
          <w:szCs w:val="22"/>
        </w:rPr>
        <w:t xml:space="preserve"> </w:t>
      </w:r>
      <w:sdt>
        <w:sdtPr>
          <w:rPr>
            <w:rFonts w:ascii="Verdana" w:hAnsi="Verdana"/>
            <w:szCs w:val="22"/>
          </w:rPr>
          <w:id w:val="1885983728"/>
          <w:placeholder>
            <w:docPart w:val="A7977A5FDB6E4938AC12A3427E05F97E"/>
          </w:placeholder>
          <w:showingPlcHdr/>
          <w:text/>
        </w:sdtPr>
        <w:sdtEndPr/>
        <w:sdtContent>
          <w:r w:rsidRPr="00EB0F5B">
            <w:rPr>
              <w:rStyle w:val="Textedelespacerserv"/>
              <w:rFonts w:ascii="Verdana" w:hAnsi="Verdana"/>
              <w:szCs w:val="22"/>
            </w:rPr>
            <w:t>Cliquez ici pour entrer du texte.</w:t>
          </w:r>
        </w:sdtContent>
      </w:sdt>
    </w:p>
    <w:p w14:paraId="4DFF16B6" w14:textId="77777777" w:rsidR="00712829" w:rsidRPr="00EB0F5B" w:rsidRDefault="00712829" w:rsidP="00712829">
      <w:pPr>
        <w:ind w:left="708"/>
        <w:rPr>
          <w:rFonts w:ascii="Verdana" w:hAnsi="Verdana"/>
          <w:szCs w:val="22"/>
        </w:rPr>
      </w:pPr>
    </w:p>
    <w:p w14:paraId="4E1711D1" w14:textId="77777777" w:rsidR="00712829" w:rsidRPr="00EB0F5B" w:rsidRDefault="00712829" w:rsidP="00712829">
      <w:pPr>
        <w:ind w:left="708"/>
        <w:rPr>
          <w:rFonts w:ascii="Verdana" w:hAnsi="Verdana"/>
          <w:szCs w:val="22"/>
        </w:rPr>
      </w:pPr>
      <w:r w:rsidRPr="00EB0F5B">
        <w:rPr>
          <w:rFonts w:ascii="Verdana" w:hAnsi="Verdana"/>
          <w:szCs w:val="22"/>
        </w:rPr>
        <w:t xml:space="preserve">Année d’obtention du diplôme </w:t>
      </w:r>
      <w:r w:rsidRPr="00EB0F5B">
        <w:rPr>
          <w:rFonts w:ascii="Verdana" w:hAnsi="Verdana" w:cs="Calibri"/>
          <w:color w:val="000000"/>
          <w:szCs w:val="22"/>
        </w:rPr>
        <w:t>:</w:t>
      </w:r>
      <w:r w:rsidRPr="00EB0F5B">
        <w:rPr>
          <w:rFonts w:ascii="Verdana" w:hAnsi="Verdana"/>
          <w:szCs w:val="22"/>
        </w:rPr>
        <w:t xml:space="preserve"> </w:t>
      </w:r>
      <w:sdt>
        <w:sdtPr>
          <w:rPr>
            <w:rFonts w:ascii="Verdana" w:hAnsi="Verdana"/>
            <w:szCs w:val="22"/>
          </w:rPr>
          <w:id w:val="1134603021"/>
          <w:placeholder>
            <w:docPart w:val="D990F7080A0B4830B947DC6CC40456FB"/>
          </w:placeholder>
          <w:showingPlcHdr/>
          <w:text/>
        </w:sdtPr>
        <w:sdtEndPr/>
        <w:sdtContent>
          <w:r w:rsidRPr="00EB0F5B">
            <w:rPr>
              <w:rStyle w:val="Textedelespacerserv"/>
              <w:rFonts w:ascii="Verdana" w:hAnsi="Verdana"/>
              <w:szCs w:val="22"/>
            </w:rPr>
            <w:t>Cliquez ici pour entrer du texte.</w:t>
          </w:r>
        </w:sdtContent>
      </w:sdt>
      <w:r w:rsidRPr="00EB0F5B">
        <w:rPr>
          <w:rFonts w:ascii="Verdana" w:hAnsi="Verdana"/>
          <w:szCs w:val="22"/>
        </w:rPr>
        <w:t xml:space="preserve">  </w:t>
      </w:r>
    </w:p>
    <w:p w14:paraId="661366A0" w14:textId="77777777" w:rsidR="00712829" w:rsidRPr="00EB0F5B" w:rsidRDefault="00712829" w:rsidP="00712829">
      <w:pPr>
        <w:ind w:left="708"/>
        <w:rPr>
          <w:rFonts w:ascii="Verdana" w:hAnsi="Verdana"/>
          <w:szCs w:val="22"/>
        </w:rPr>
      </w:pPr>
    </w:p>
    <w:p w14:paraId="1154F0F4" w14:textId="77777777" w:rsidR="00712829" w:rsidRPr="00EB0F5B" w:rsidRDefault="00712829" w:rsidP="00712829">
      <w:pPr>
        <w:pStyle w:val="suivre"/>
        <w:tabs>
          <w:tab w:val="clear" w:pos="5245"/>
          <w:tab w:val="left" w:pos="4395"/>
          <w:tab w:val="left" w:leader="dot" w:pos="8789"/>
        </w:tabs>
        <w:ind w:left="720" w:firstLine="0"/>
        <w:rPr>
          <w:rFonts w:ascii="Verdana" w:hAnsi="Verdana"/>
          <w:sz w:val="22"/>
          <w:szCs w:val="22"/>
        </w:rPr>
      </w:pPr>
      <w:r w:rsidRPr="00EB0F5B">
        <w:rPr>
          <w:rFonts w:ascii="Verdana" w:hAnsi="Verdana"/>
          <w:sz w:val="22"/>
          <w:szCs w:val="22"/>
        </w:rPr>
        <w:t xml:space="preserve">Liens de visionnement du film d’école, le cas échéant : </w:t>
      </w:r>
      <w:sdt>
        <w:sdtPr>
          <w:rPr>
            <w:rFonts w:ascii="Verdana" w:hAnsi="Verdana"/>
            <w:sz w:val="22"/>
            <w:szCs w:val="22"/>
          </w:rPr>
          <w:id w:val="-2111659571"/>
          <w:placeholder>
            <w:docPart w:val="04DEDF5FD4AE4CB5AAFC86BDB732C726"/>
          </w:placeholder>
          <w:showingPlcHdr/>
          <w:text/>
        </w:sdtPr>
        <w:sdtEndPr/>
        <w:sdtContent>
          <w:r w:rsidRPr="00EB0F5B">
            <w:rPr>
              <w:rStyle w:val="Textedelespacerserv"/>
              <w:rFonts w:ascii="Verdana" w:hAnsi="Verdana"/>
              <w:sz w:val="22"/>
              <w:szCs w:val="22"/>
            </w:rPr>
            <w:t>Cliquez ici pour entrer du texte.</w:t>
          </w:r>
        </w:sdtContent>
      </w:sdt>
    </w:p>
    <w:p w14:paraId="02AC788B" w14:textId="77777777" w:rsidR="00712829" w:rsidRPr="00EB0F5B" w:rsidRDefault="00712829" w:rsidP="00712829">
      <w:pPr>
        <w:ind w:left="708"/>
        <w:rPr>
          <w:rFonts w:ascii="Verdana" w:hAnsi="Verdana"/>
          <w:szCs w:val="22"/>
        </w:rPr>
      </w:pPr>
    </w:p>
    <w:p w14:paraId="2D990CF1" w14:textId="59411834" w:rsidR="00712829" w:rsidRPr="00EB0F5B" w:rsidRDefault="00712829" w:rsidP="00712829">
      <w:pPr>
        <w:rPr>
          <w:rFonts w:ascii="Verdana" w:hAnsi="Verdana"/>
        </w:rPr>
      </w:pPr>
      <w:r w:rsidRPr="00EB0F5B">
        <w:rPr>
          <w:rFonts w:ascii="Verdana" w:hAnsi="Verdana"/>
          <w:b/>
          <w:bCs/>
        </w:rPr>
        <w:t>Participant(e) à un dispositif régional (au cours des 3 dernières années)</w:t>
      </w:r>
    </w:p>
    <w:p w14:paraId="639245FA" w14:textId="77777777" w:rsidR="00712829" w:rsidRPr="00EB0F5B" w:rsidRDefault="00712829" w:rsidP="00712829">
      <w:pPr>
        <w:ind w:left="708"/>
        <w:rPr>
          <w:rFonts w:ascii="Verdana" w:hAnsi="Verdana"/>
        </w:rPr>
      </w:pPr>
    </w:p>
    <w:p w14:paraId="7D938326" w14:textId="09F9B61E" w:rsidR="00712829" w:rsidRPr="00EB0F5B" w:rsidRDefault="00D330AA" w:rsidP="00712829">
      <w:pPr>
        <w:pStyle w:val="Corpsdetexte310"/>
        <w:tabs>
          <w:tab w:val="clear" w:pos="720"/>
          <w:tab w:val="left" w:pos="284"/>
        </w:tabs>
        <w:ind w:left="720"/>
        <w:rPr>
          <w:rFonts w:ascii="Verdana" w:hAnsi="Verdana"/>
        </w:rPr>
      </w:pPr>
      <w:sdt>
        <w:sdtPr>
          <w:rPr>
            <w:rFonts w:ascii="Verdana" w:hAnsi="Verdana"/>
            <w:b/>
            <w:bCs/>
            <w:szCs w:val="22"/>
          </w:rPr>
          <w:id w:val="2113236997"/>
          <w14:checkbox>
            <w14:checked w14:val="0"/>
            <w14:checkedState w14:val="2612" w14:font="MS Gothic"/>
            <w14:uncheckedState w14:val="2610" w14:font="MS Gothic"/>
          </w14:checkbox>
        </w:sdtPr>
        <w:sdtEndPr/>
        <w:sdtContent>
          <w:r w:rsidR="00494387">
            <w:rPr>
              <w:rFonts w:ascii="MS Gothic" w:eastAsia="MS Gothic" w:hAnsi="MS Gothic" w:hint="eastAsia"/>
              <w:b/>
              <w:bCs/>
              <w:szCs w:val="22"/>
            </w:rPr>
            <w:t>☐</w:t>
          </w:r>
        </w:sdtContent>
      </w:sdt>
      <w:r w:rsidR="00712829" w:rsidRPr="00EB0F5B">
        <w:rPr>
          <w:rFonts w:ascii="Verdana" w:hAnsi="Verdana"/>
          <w:b/>
          <w:bCs/>
          <w:szCs w:val="22"/>
        </w:rPr>
        <w:t xml:space="preserve"> </w:t>
      </w:r>
      <w:r w:rsidR="00712829" w:rsidRPr="00EB0F5B">
        <w:rPr>
          <w:rFonts w:ascii="Verdana" w:hAnsi="Verdana"/>
        </w:rPr>
        <w:t>Talents en court Nouvelle-Aquitaine</w:t>
      </w:r>
    </w:p>
    <w:p w14:paraId="1F1B4843" w14:textId="73E3D38F" w:rsidR="00712829" w:rsidRPr="00EB0F5B" w:rsidRDefault="00D330AA" w:rsidP="00712829">
      <w:pPr>
        <w:pStyle w:val="Corpsdetexte310"/>
        <w:tabs>
          <w:tab w:val="clear" w:pos="720"/>
          <w:tab w:val="left" w:pos="284"/>
        </w:tabs>
        <w:ind w:left="720"/>
        <w:rPr>
          <w:rFonts w:ascii="Verdana" w:hAnsi="Verdana"/>
        </w:rPr>
      </w:pPr>
      <w:sdt>
        <w:sdtPr>
          <w:rPr>
            <w:rFonts w:ascii="Verdana" w:hAnsi="Verdana"/>
            <w:b/>
            <w:bCs/>
            <w:szCs w:val="22"/>
          </w:rPr>
          <w:id w:val="1386300310"/>
          <w14:checkbox>
            <w14:checked w14:val="0"/>
            <w14:checkedState w14:val="2612" w14:font="MS Gothic"/>
            <w14:uncheckedState w14:val="2610" w14:font="MS Gothic"/>
          </w14:checkbox>
        </w:sdtPr>
        <w:sdtEndPr/>
        <w:sdtContent>
          <w:r w:rsidR="0000408E">
            <w:rPr>
              <w:rFonts w:ascii="MS Gothic" w:eastAsia="MS Gothic" w:hAnsi="MS Gothic" w:hint="eastAsia"/>
              <w:b/>
              <w:bCs/>
              <w:szCs w:val="22"/>
            </w:rPr>
            <w:t>☐</w:t>
          </w:r>
        </w:sdtContent>
      </w:sdt>
      <w:r w:rsidR="00712829" w:rsidRPr="00EB0F5B">
        <w:rPr>
          <w:rFonts w:ascii="Verdana" w:hAnsi="Verdana"/>
          <w:b/>
          <w:bCs/>
          <w:szCs w:val="22"/>
        </w:rPr>
        <w:t xml:space="preserve"> </w:t>
      </w:r>
      <w:r w:rsidR="00712829" w:rsidRPr="00EB0F5B">
        <w:rPr>
          <w:rFonts w:ascii="Verdana" w:hAnsi="Verdana"/>
        </w:rPr>
        <w:t>Pitch premier film en région</w:t>
      </w:r>
    </w:p>
    <w:p w14:paraId="74AFE4C4" w14:textId="77777777" w:rsidR="00712829" w:rsidRPr="00EB0F5B" w:rsidRDefault="00D330AA" w:rsidP="00712829">
      <w:pPr>
        <w:pStyle w:val="Corpsdetexte310"/>
        <w:tabs>
          <w:tab w:val="clear" w:pos="720"/>
          <w:tab w:val="left" w:pos="284"/>
        </w:tabs>
        <w:ind w:left="720"/>
        <w:rPr>
          <w:rFonts w:ascii="Verdana" w:hAnsi="Verdana"/>
        </w:rPr>
      </w:pPr>
      <w:sdt>
        <w:sdtPr>
          <w:rPr>
            <w:rFonts w:ascii="Verdana" w:hAnsi="Verdana"/>
            <w:b/>
            <w:bCs/>
            <w:szCs w:val="22"/>
          </w:rPr>
          <w:id w:val="-1033107458"/>
          <w14:checkbox>
            <w14:checked w14:val="0"/>
            <w14:checkedState w14:val="2612" w14:font="MS Gothic"/>
            <w14:uncheckedState w14:val="2610" w14:font="MS Gothic"/>
          </w14:checkbox>
        </w:sdtPr>
        <w:sdtEndPr/>
        <w:sdtContent>
          <w:r w:rsidR="00712829" w:rsidRPr="00EB0F5B">
            <w:rPr>
              <w:rFonts w:ascii="Segoe UI Symbol" w:eastAsia="MS Gothic" w:hAnsi="Segoe UI Symbol" w:cs="Segoe UI Symbol"/>
              <w:b/>
              <w:bCs/>
              <w:szCs w:val="22"/>
            </w:rPr>
            <w:t>☐</w:t>
          </w:r>
        </w:sdtContent>
      </w:sdt>
      <w:r w:rsidR="00712829" w:rsidRPr="00EB0F5B">
        <w:rPr>
          <w:rFonts w:ascii="Verdana" w:hAnsi="Verdana"/>
          <w:b/>
          <w:bCs/>
          <w:szCs w:val="22"/>
        </w:rPr>
        <w:t xml:space="preserve"> </w:t>
      </w:r>
      <w:r w:rsidR="00712829" w:rsidRPr="00EB0F5B">
        <w:rPr>
          <w:rFonts w:ascii="Verdana" w:hAnsi="Verdana"/>
        </w:rPr>
        <w:t>Talents Connexion</w:t>
      </w:r>
    </w:p>
    <w:p w14:paraId="1AE81669" w14:textId="77777777" w:rsidR="00712829" w:rsidRPr="00EB0F5B" w:rsidRDefault="00712829" w:rsidP="00712829">
      <w:pPr>
        <w:pStyle w:val="Corpsdetexte310"/>
        <w:tabs>
          <w:tab w:val="clear" w:pos="720"/>
          <w:tab w:val="left" w:pos="284"/>
        </w:tabs>
        <w:ind w:left="720"/>
        <w:rPr>
          <w:rFonts w:ascii="Verdana" w:hAnsi="Verdana"/>
          <w:b/>
          <w:szCs w:val="22"/>
        </w:rPr>
      </w:pPr>
    </w:p>
    <w:p w14:paraId="54B08080" w14:textId="77777777" w:rsidR="00712829" w:rsidRPr="00EB0F5B" w:rsidRDefault="00712829" w:rsidP="00712829">
      <w:pPr>
        <w:ind w:left="708"/>
        <w:rPr>
          <w:rFonts w:ascii="Verdana" w:hAnsi="Verdana"/>
          <w:szCs w:val="22"/>
        </w:rPr>
      </w:pPr>
      <w:r w:rsidRPr="00EB0F5B">
        <w:rPr>
          <w:rFonts w:ascii="Verdana" w:hAnsi="Verdana" w:cs="Calibri"/>
          <w:color w:val="000000"/>
          <w:szCs w:val="22"/>
        </w:rPr>
        <w:t>Préciser l’année de participation à ce dispositif :</w:t>
      </w:r>
      <w:r w:rsidRPr="00EB0F5B">
        <w:rPr>
          <w:rFonts w:ascii="Verdana" w:hAnsi="Verdana"/>
          <w:szCs w:val="22"/>
        </w:rPr>
        <w:t xml:space="preserve"> </w:t>
      </w:r>
      <w:sdt>
        <w:sdtPr>
          <w:rPr>
            <w:rFonts w:ascii="Verdana" w:hAnsi="Verdana"/>
            <w:szCs w:val="22"/>
          </w:rPr>
          <w:id w:val="653260936"/>
          <w:placeholder>
            <w:docPart w:val="B18BBC8E8FB442BCBEC2AB68A7DD209A"/>
          </w:placeholder>
          <w:showingPlcHdr/>
          <w:text/>
        </w:sdtPr>
        <w:sdtEndPr/>
        <w:sdtContent>
          <w:r w:rsidRPr="00EB0F5B">
            <w:rPr>
              <w:rStyle w:val="Textedelespacerserv"/>
              <w:rFonts w:ascii="Verdana" w:hAnsi="Verdana"/>
              <w:szCs w:val="22"/>
            </w:rPr>
            <w:t>Cliquez ici pour entrer du texte.</w:t>
          </w:r>
        </w:sdtContent>
      </w:sdt>
    </w:p>
    <w:p w14:paraId="123E9DD9" w14:textId="77777777" w:rsidR="00712829" w:rsidRDefault="00712829" w:rsidP="00712829">
      <w:pPr>
        <w:pStyle w:val="Corpsdetexte310"/>
        <w:tabs>
          <w:tab w:val="clear" w:pos="720"/>
          <w:tab w:val="left" w:pos="284"/>
        </w:tabs>
        <w:ind w:left="720"/>
        <w:rPr>
          <w:rFonts w:ascii="Verdana" w:hAnsi="Verdana"/>
          <w:b/>
          <w:szCs w:val="22"/>
        </w:rPr>
      </w:pPr>
    </w:p>
    <w:p w14:paraId="073A3E2A" w14:textId="03B5CF35" w:rsidR="00494387" w:rsidRDefault="00494387">
      <w:pPr>
        <w:spacing w:after="160" w:line="259" w:lineRule="auto"/>
        <w:rPr>
          <w:rFonts w:ascii="Verdana" w:hAnsi="Verdana"/>
          <w:b/>
          <w:szCs w:val="22"/>
        </w:rPr>
      </w:pPr>
      <w:r>
        <w:rPr>
          <w:rFonts w:ascii="Verdana" w:hAnsi="Verdana"/>
          <w:b/>
          <w:szCs w:val="22"/>
        </w:rPr>
        <w:br w:type="page"/>
      </w:r>
    </w:p>
    <w:p w14:paraId="06559498" w14:textId="20DDA3E5" w:rsidR="00494387" w:rsidRPr="00494387" w:rsidRDefault="00494387" w:rsidP="00494387">
      <w:pPr>
        <w:pStyle w:val="Titre8"/>
        <w:numPr>
          <w:ilvl w:val="0"/>
          <w:numId w:val="5"/>
        </w:numPr>
        <w:jc w:val="left"/>
        <w:rPr>
          <w:rFonts w:ascii="Verdana" w:hAnsi="Verdana"/>
          <w:color w:val="C00000"/>
          <w:sz w:val="24"/>
          <w:szCs w:val="24"/>
          <w:u w:val="single"/>
        </w:rPr>
      </w:pPr>
      <w:r w:rsidRPr="00494387">
        <w:rPr>
          <w:rFonts w:ascii="Verdana" w:hAnsi="Verdana"/>
          <w:color w:val="C00000"/>
          <w:sz w:val="24"/>
          <w:szCs w:val="24"/>
          <w:u w:val="single"/>
        </w:rPr>
        <w:lastRenderedPageBreak/>
        <w:t xml:space="preserve">ŒUVRE(S) ELIGIBLE(S) AU COLLEGE </w:t>
      </w:r>
      <w:r>
        <w:rPr>
          <w:rFonts w:ascii="Verdana" w:hAnsi="Verdana"/>
          <w:color w:val="C00000"/>
          <w:sz w:val="24"/>
          <w:szCs w:val="24"/>
          <w:u w:val="single"/>
        </w:rPr>
        <w:t>2</w:t>
      </w:r>
      <w:r w:rsidRPr="00494387">
        <w:rPr>
          <w:rFonts w:ascii="Verdana" w:hAnsi="Verdana"/>
          <w:color w:val="C00000"/>
          <w:sz w:val="24"/>
          <w:szCs w:val="24"/>
          <w:u w:val="single"/>
        </w:rPr>
        <w:t xml:space="preserve"> « EXPERIENCE »</w:t>
      </w:r>
    </w:p>
    <w:p w14:paraId="322CC77F" w14:textId="77777777" w:rsidR="00712829" w:rsidRDefault="00712829" w:rsidP="00712829">
      <w:pPr>
        <w:rPr>
          <w:rFonts w:ascii="Verdana" w:hAnsi="Verdana"/>
          <w:b/>
          <w:color w:val="C00000"/>
          <w:szCs w:val="22"/>
        </w:rPr>
      </w:pPr>
    </w:p>
    <w:p w14:paraId="76069DA2" w14:textId="77777777" w:rsidR="00494387" w:rsidRPr="00EB0F5B" w:rsidRDefault="00494387" w:rsidP="00712829">
      <w:pPr>
        <w:rPr>
          <w:rFonts w:ascii="Verdana" w:hAnsi="Verdana"/>
          <w:b/>
          <w:color w:val="C00000"/>
          <w:szCs w:val="22"/>
        </w:rPr>
      </w:pPr>
    </w:p>
    <w:p w14:paraId="7AEE11A0" w14:textId="77777777" w:rsidR="00712829" w:rsidRPr="00CC2439" w:rsidRDefault="00712829" w:rsidP="00712829">
      <w:pPr>
        <w:rPr>
          <w:rFonts w:ascii="Verdana" w:hAnsi="Verdana"/>
          <w:b/>
          <w:szCs w:val="22"/>
          <w:u w:val="single"/>
        </w:rPr>
      </w:pPr>
      <w:r w:rsidRPr="00CC2439">
        <w:rPr>
          <w:rFonts w:ascii="Verdana" w:hAnsi="Verdana"/>
          <w:b/>
          <w:szCs w:val="22"/>
          <w:u w:val="single"/>
        </w:rPr>
        <w:t>ŒUVRE PRECEDENTE DE LONGUE DUREE</w:t>
      </w:r>
    </w:p>
    <w:p w14:paraId="1A2713B3" w14:textId="77777777" w:rsidR="00712829" w:rsidRPr="00EB0F5B" w:rsidRDefault="00712829" w:rsidP="00712829">
      <w:pPr>
        <w:ind w:firstLine="708"/>
        <w:rPr>
          <w:rFonts w:ascii="Verdana" w:hAnsi="Verdana"/>
          <w:b/>
          <w:szCs w:val="22"/>
        </w:rPr>
      </w:pPr>
    </w:p>
    <w:p w14:paraId="682B7525" w14:textId="77777777" w:rsidR="00712829" w:rsidRPr="00EB0F5B" w:rsidRDefault="00712829" w:rsidP="00712829">
      <w:pPr>
        <w:rPr>
          <w:rFonts w:ascii="Verdana" w:hAnsi="Verdana"/>
          <w:szCs w:val="22"/>
        </w:rPr>
      </w:pPr>
      <w:r w:rsidRPr="00EB0F5B">
        <w:rPr>
          <w:rFonts w:ascii="Verdana" w:hAnsi="Verdana"/>
          <w:b/>
          <w:szCs w:val="22"/>
        </w:rPr>
        <w:t xml:space="preserve">Titre du film précédent : </w:t>
      </w:r>
      <w:sdt>
        <w:sdtPr>
          <w:rPr>
            <w:rFonts w:ascii="Verdana" w:hAnsi="Verdana"/>
            <w:szCs w:val="22"/>
          </w:rPr>
          <w:id w:val="26379495"/>
          <w:placeholder>
            <w:docPart w:val="C3DCF832258B49638B181B41140FDA9F"/>
          </w:placeholder>
          <w:showingPlcHdr/>
          <w:text/>
        </w:sdtPr>
        <w:sdtEndPr/>
        <w:sdtContent>
          <w:r w:rsidRPr="00EB0F5B">
            <w:rPr>
              <w:rStyle w:val="Textedelespacerserv"/>
              <w:rFonts w:ascii="Verdana" w:hAnsi="Verdana"/>
              <w:szCs w:val="22"/>
            </w:rPr>
            <w:t>Cliquez ici pour entrer du texte.</w:t>
          </w:r>
        </w:sdtContent>
      </w:sdt>
    </w:p>
    <w:p w14:paraId="6639F258" w14:textId="77777777" w:rsidR="00712829" w:rsidRPr="00EB0F5B" w:rsidRDefault="00712829" w:rsidP="00712829">
      <w:pPr>
        <w:rPr>
          <w:rFonts w:ascii="Verdana" w:hAnsi="Verdana"/>
          <w:szCs w:val="22"/>
        </w:rPr>
      </w:pPr>
    </w:p>
    <w:p w14:paraId="5812F501" w14:textId="77777777" w:rsidR="00712829" w:rsidRDefault="00712829" w:rsidP="00712829">
      <w:pPr>
        <w:rPr>
          <w:rFonts w:ascii="Verdana" w:hAnsi="Verdana"/>
          <w:b/>
          <w:bCs/>
          <w:szCs w:val="22"/>
        </w:rPr>
      </w:pPr>
      <w:r w:rsidRPr="00EB0F5B">
        <w:rPr>
          <w:rFonts w:ascii="Verdana" w:hAnsi="Verdana"/>
          <w:b/>
          <w:bCs/>
          <w:szCs w:val="22"/>
        </w:rPr>
        <w:t>Format du film précédent </w:t>
      </w:r>
      <w:r w:rsidRPr="00EB0F5B">
        <w:rPr>
          <w:rFonts w:ascii="Verdana" w:hAnsi="Verdana"/>
          <w:sz w:val="20"/>
          <w:szCs w:val="20"/>
        </w:rPr>
        <w:t>(</w:t>
      </w:r>
      <w:r w:rsidRPr="00EB0F5B">
        <w:rPr>
          <w:rFonts w:ascii="Verdana" w:hAnsi="Verdana"/>
          <w:i/>
          <w:sz w:val="20"/>
          <w:szCs w:val="20"/>
        </w:rPr>
        <w:t xml:space="preserve">cocher la case correspondante cinéma </w:t>
      </w:r>
      <w:r w:rsidRPr="00EB0F5B">
        <w:rPr>
          <w:rFonts w:ascii="Verdana" w:hAnsi="Verdana"/>
          <w:b/>
          <w:bCs/>
          <w:i/>
          <w:sz w:val="20"/>
          <w:szCs w:val="20"/>
          <w:u w:val="single"/>
        </w:rPr>
        <w:t>ou</w:t>
      </w:r>
      <w:r w:rsidRPr="00EB0F5B">
        <w:rPr>
          <w:rFonts w:ascii="Verdana" w:hAnsi="Verdana"/>
          <w:i/>
          <w:sz w:val="20"/>
          <w:szCs w:val="20"/>
        </w:rPr>
        <w:t xml:space="preserve"> audiovisuel</w:t>
      </w:r>
      <w:r w:rsidRPr="00EB0F5B">
        <w:rPr>
          <w:rFonts w:ascii="Verdana" w:hAnsi="Verdana"/>
          <w:sz w:val="20"/>
          <w:szCs w:val="20"/>
        </w:rPr>
        <w:t>)</w:t>
      </w:r>
      <w:r w:rsidRPr="00EB0F5B">
        <w:rPr>
          <w:rFonts w:ascii="Verdana" w:hAnsi="Verdana"/>
          <w:szCs w:val="22"/>
        </w:rPr>
        <w:t xml:space="preserve"> </w:t>
      </w:r>
      <w:r w:rsidRPr="00EB0F5B">
        <w:rPr>
          <w:rFonts w:ascii="Verdana" w:hAnsi="Verdana"/>
          <w:b/>
          <w:bCs/>
          <w:szCs w:val="22"/>
        </w:rPr>
        <w:t xml:space="preserve">: </w:t>
      </w:r>
    </w:p>
    <w:p w14:paraId="405B68B6" w14:textId="77777777" w:rsidR="0000408E" w:rsidRDefault="0000408E" w:rsidP="00712829">
      <w:pPr>
        <w:rPr>
          <w:rFonts w:ascii="Verdana" w:hAnsi="Verdana"/>
          <w:b/>
          <w:bCs/>
          <w:szCs w:val="22"/>
        </w:rPr>
      </w:pPr>
    </w:p>
    <w:p w14:paraId="6A4E1BCD" w14:textId="77777777" w:rsidR="00712829" w:rsidRDefault="00712829" w:rsidP="00712829">
      <w:pPr>
        <w:rPr>
          <w:rFonts w:ascii="Verdana" w:hAnsi="Verdana"/>
          <w:b/>
          <w:bCs/>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3"/>
        <w:gridCol w:w="3163"/>
      </w:tblGrid>
      <w:tr w:rsidR="00712829" w:rsidRPr="00EB0F5B" w14:paraId="3967B9E3" w14:textId="77777777" w:rsidTr="00461D52">
        <w:tc>
          <w:tcPr>
            <w:tcW w:w="9488" w:type="dxa"/>
            <w:gridSpan w:val="3"/>
            <w:shd w:val="clear" w:color="auto" w:fill="E7E6E6" w:themeFill="background2"/>
          </w:tcPr>
          <w:p w14:paraId="518D6BA7" w14:textId="77777777" w:rsidR="00712829" w:rsidRPr="00EB0F5B" w:rsidRDefault="00712829" w:rsidP="00461D52">
            <w:pPr>
              <w:pStyle w:val="suivre"/>
              <w:tabs>
                <w:tab w:val="clear" w:pos="5245"/>
                <w:tab w:val="left" w:pos="4395"/>
                <w:tab w:val="left" w:leader="dot" w:pos="8789"/>
              </w:tabs>
              <w:ind w:left="0" w:firstLine="0"/>
              <w:jc w:val="center"/>
              <w:rPr>
                <w:rFonts w:ascii="Verdana" w:hAnsi="Verdana"/>
                <w:b/>
                <w:bCs/>
                <w:sz w:val="22"/>
                <w:szCs w:val="22"/>
              </w:rPr>
            </w:pPr>
            <w:r w:rsidRPr="00EB0F5B">
              <w:rPr>
                <w:rFonts w:ascii="Verdana" w:hAnsi="Verdana"/>
                <w:b/>
                <w:bCs/>
                <w:sz w:val="22"/>
                <w:szCs w:val="22"/>
              </w:rPr>
              <w:t>CINEMA</w:t>
            </w:r>
          </w:p>
        </w:tc>
      </w:tr>
      <w:tr w:rsidR="00712829" w:rsidRPr="00EB0F5B" w14:paraId="2C35DD28" w14:textId="77777777" w:rsidTr="00461D52">
        <w:tc>
          <w:tcPr>
            <w:tcW w:w="3162" w:type="dxa"/>
          </w:tcPr>
          <w:p w14:paraId="5B531999" w14:textId="77777777" w:rsidR="00712829" w:rsidRPr="00EB0F5B" w:rsidRDefault="00D330AA" w:rsidP="00461D52">
            <w:pPr>
              <w:pStyle w:val="suivre"/>
              <w:tabs>
                <w:tab w:val="clear" w:pos="5245"/>
                <w:tab w:val="left" w:pos="4395"/>
                <w:tab w:val="left" w:leader="dot" w:pos="8789"/>
              </w:tabs>
              <w:ind w:left="0" w:firstLine="0"/>
              <w:jc w:val="center"/>
              <w:rPr>
                <w:rFonts w:ascii="Verdana" w:hAnsi="Verdana"/>
                <w:b/>
                <w:bCs/>
                <w:sz w:val="22"/>
                <w:szCs w:val="22"/>
              </w:rPr>
            </w:pPr>
            <w:sdt>
              <w:sdtPr>
                <w:rPr>
                  <w:rFonts w:ascii="Verdana" w:hAnsi="Verdana"/>
                  <w:b/>
                  <w:bCs/>
                  <w:sz w:val="22"/>
                  <w:szCs w:val="22"/>
                </w:rPr>
                <w:id w:val="1448343674"/>
                <w14:checkbox>
                  <w14:checked w14:val="0"/>
                  <w14:checkedState w14:val="2612" w14:font="MS Gothic"/>
                  <w14:uncheckedState w14:val="2610" w14:font="MS Gothic"/>
                </w14:checkbox>
              </w:sdtPr>
              <w:sdtEndPr/>
              <w:sdtContent>
                <w:r w:rsidR="00712829">
                  <w:rPr>
                    <w:rFonts w:ascii="MS Gothic" w:eastAsia="MS Gothic" w:hAnsi="MS Gothic" w:hint="eastAsia"/>
                    <w:b/>
                    <w:bCs/>
                    <w:sz w:val="22"/>
                    <w:szCs w:val="22"/>
                  </w:rPr>
                  <w:t>☐</w:t>
                </w:r>
              </w:sdtContent>
            </w:sdt>
            <w:r w:rsidR="00712829">
              <w:rPr>
                <w:rFonts w:ascii="Verdana" w:hAnsi="Verdana"/>
                <w:b/>
                <w:bCs/>
                <w:sz w:val="22"/>
                <w:szCs w:val="22"/>
              </w:rPr>
              <w:t xml:space="preserve"> </w:t>
            </w:r>
            <w:r w:rsidR="00712829" w:rsidRPr="00EB0F5B">
              <w:rPr>
                <w:rFonts w:ascii="Verdana" w:hAnsi="Verdana"/>
                <w:b/>
                <w:bCs/>
                <w:sz w:val="22"/>
                <w:szCs w:val="22"/>
              </w:rPr>
              <w:t>ANIMATION</w:t>
            </w:r>
          </w:p>
        </w:tc>
        <w:tc>
          <w:tcPr>
            <w:tcW w:w="3163" w:type="dxa"/>
          </w:tcPr>
          <w:p w14:paraId="1E09DE26" w14:textId="77777777" w:rsidR="00712829" w:rsidRPr="00EB0F5B" w:rsidRDefault="00D330AA" w:rsidP="00461D52">
            <w:pPr>
              <w:pStyle w:val="suivre"/>
              <w:tabs>
                <w:tab w:val="clear" w:pos="5245"/>
                <w:tab w:val="left" w:pos="4395"/>
                <w:tab w:val="left" w:leader="dot" w:pos="8789"/>
              </w:tabs>
              <w:ind w:left="0" w:firstLine="0"/>
              <w:jc w:val="center"/>
              <w:rPr>
                <w:rFonts w:ascii="Verdana" w:hAnsi="Verdana"/>
                <w:b/>
                <w:bCs/>
                <w:sz w:val="22"/>
                <w:szCs w:val="22"/>
              </w:rPr>
            </w:pPr>
            <w:sdt>
              <w:sdtPr>
                <w:rPr>
                  <w:rFonts w:ascii="Verdana" w:hAnsi="Verdana"/>
                  <w:b/>
                  <w:bCs/>
                  <w:sz w:val="22"/>
                  <w:szCs w:val="22"/>
                </w:rPr>
                <w:id w:val="-749740287"/>
                <w14:checkbox>
                  <w14:checked w14:val="0"/>
                  <w14:checkedState w14:val="2612" w14:font="MS Gothic"/>
                  <w14:uncheckedState w14:val="2610" w14:font="MS Gothic"/>
                </w14:checkbox>
              </w:sdtPr>
              <w:sdtEndPr/>
              <w:sdtContent>
                <w:r w:rsidR="00712829">
                  <w:rPr>
                    <w:rFonts w:ascii="MS Gothic" w:eastAsia="MS Gothic" w:hAnsi="MS Gothic" w:hint="eastAsia"/>
                    <w:b/>
                    <w:bCs/>
                    <w:sz w:val="22"/>
                    <w:szCs w:val="22"/>
                  </w:rPr>
                  <w:t>☐</w:t>
                </w:r>
              </w:sdtContent>
            </w:sdt>
            <w:r w:rsidR="00712829">
              <w:rPr>
                <w:rFonts w:ascii="Verdana" w:hAnsi="Verdana"/>
                <w:b/>
                <w:bCs/>
                <w:sz w:val="22"/>
                <w:szCs w:val="22"/>
              </w:rPr>
              <w:t xml:space="preserve"> </w:t>
            </w:r>
            <w:r w:rsidR="00712829" w:rsidRPr="00EB0F5B">
              <w:rPr>
                <w:rFonts w:ascii="Verdana" w:hAnsi="Verdana"/>
                <w:b/>
                <w:bCs/>
                <w:sz w:val="22"/>
                <w:szCs w:val="22"/>
              </w:rPr>
              <w:t>DOCUMENTAIRE</w:t>
            </w:r>
          </w:p>
        </w:tc>
        <w:tc>
          <w:tcPr>
            <w:tcW w:w="3163" w:type="dxa"/>
          </w:tcPr>
          <w:p w14:paraId="7B9C09EE" w14:textId="77777777" w:rsidR="00712829" w:rsidRPr="00EB0F5B" w:rsidRDefault="00D330AA" w:rsidP="00461D52">
            <w:pPr>
              <w:pStyle w:val="suivre"/>
              <w:tabs>
                <w:tab w:val="clear" w:pos="5245"/>
                <w:tab w:val="left" w:pos="4395"/>
                <w:tab w:val="left" w:leader="dot" w:pos="8789"/>
              </w:tabs>
              <w:ind w:left="0" w:firstLine="0"/>
              <w:jc w:val="center"/>
              <w:rPr>
                <w:rFonts w:ascii="Verdana" w:hAnsi="Verdana"/>
                <w:b/>
                <w:bCs/>
                <w:sz w:val="22"/>
                <w:szCs w:val="22"/>
              </w:rPr>
            </w:pPr>
            <w:sdt>
              <w:sdtPr>
                <w:rPr>
                  <w:rFonts w:ascii="Verdana" w:hAnsi="Verdana"/>
                  <w:b/>
                  <w:bCs/>
                  <w:sz w:val="22"/>
                  <w:szCs w:val="22"/>
                </w:rPr>
                <w:id w:val="-2026004727"/>
                <w14:checkbox>
                  <w14:checked w14:val="0"/>
                  <w14:checkedState w14:val="2612" w14:font="MS Gothic"/>
                  <w14:uncheckedState w14:val="2610" w14:font="MS Gothic"/>
                </w14:checkbox>
              </w:sdtPr>
              <w:sdtEndPr/>
              <w:sdtContent>
                <w:r w:rsidR="00712829">
                  <w:rPr>
                    <w:rFonts w:ascii="MS Gothic" w:eastAsia="MS Gothic" w:hAnsi="MS Gothic" w:hint="eastAsia"/>
                    <w:b/>
                    <w:bCs/>
                    <w:sz w:val="22"/>
                    <w:szCs w:val="22"/>
                  </w:rPr>
                  <w:t>☐</w:t>
                </w:r>
              </w:sdtContent>
            </w:sdt>
            <w:r w:rsidR="00712829">
              <w:rPr>
                <w:rFonts w:ascii="Verdana" w:hAnsi="Verdana"/>
                <w:b/>
                <w:bCs/>
                <w:sz w:val="22"/>
                <w:szCs w:val="22"/>
              </w:rPr>
              <w:t xml:space="preserve"> </w:t>
            </w:r>
            <w:r w:rsidR="00712829" w:rsidRPr="00EB0F5B">
              <w:rPr>
                <w:rFonts w:ascii="Verdana" w:hAnsi="Verdana"/>
                <w:b/>
                <w:bCs/>
                <w:sz w:val="22"/>
                <w:szCs w:val="22"/>
              </w:rPr>
              <w:t>FICTION</w:t>
            </w:r>
          </w:p>
        </w:tc>
      </w:tr>
    </w:tbl>
    <w:p w14:paraId="29721E60" w14:textId="77777777" w:rsidR="00712829" w:rsidRPr="00EB0F5B" w:rsidRDefault="00712829" w:rsidP="00712829">
      <w:pPr>
        <w:pStyle w:val="suivre"/>
        <w:tabs>
          <w:tab w:val="clear" w:pos="5245"/>
          <w:tab w:val="left" w:pos="4395"/>
          <w:tab w:val="left" w:leader="dot" w:pos="8789"/>
        </w:tabs>
        <w:ind w:left="0" w:firstLine="0"/>
        <w:rPr>
          <w:rFonts w:ascii="Verdana" w:hAnsi="Verdana"/>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061"/>
        <w:gridCol w:w="2977"/>
        <w:gridCol w:w="284"/>
      </w:tblGrid>
      <w:tr w:rsidR="00712829" w:rsidRPr="00EB0F5B" w14:paraId="28F457D7" w14:textId="77777777" w:rsidTr="00461D52">
        <w:tc>
          <w:tcPr>
            <w:tcW w:w="9498" w:type="dxa"/>
            <w:gridSpan w:val="4"/>
            <w:shd w:val="clear" w:color="auto" w:fill="E7E6E6" w:themeFill="background2"/>
          </w:tcPr>
          <w:p w14:paraId="1A04105C" w14:textId="77777777" w:rsidR="00712829" w:rsidRPr="00EB0F5B" w:rsidRDefault="00712829" w:rsidP="00461D52">
            <w:pPr>
              <w:pStyle w:val="suivre"/>
              <w:tabs>
                <w:tab w:val="clear" w:pos="5245"/>
                <w:tab w:val="left" w:pos="4395"/>
                <w:tab w:val="left" w:leader="dot" w:pos="8789"/>
              </w:tabs>
              <w:ind w:left="0" w:firstLine="0"/>
              <w:jc w:val="center"/>
              <w:rPr>
                <w:rFonts w:ascii="Verdana" w:hAnsi="Verdana"/>
                <w:b/>
                <w:bCs/>
                <w:sz w:val="22"/>
                <w:szCs w:val="22"/>
              </w:rPr>
            </w:pPr>
            <w:r w:rsidRPr="00EB0F5B">
              <w:rPr>
                <w:rFonts w:ascii="Verdana" w:hAnsi="Verdana"/>
                <w:b/>
                <w:bCs/>
                <w:sz w:val="22"/>
                <w:szCs w:val="22"/>
              </w:rPr>
              <w:t>AUDIOVISUEL</w:t>
            </w:r>
          </w:p>
        </w:tc>
      </w:tr>
      <w:tr w:rsidR="00712829" w:rsidRPr="00EB0F5B" w14:paraId="24A63647" w14:textId="77777777" w:rsidTr="00461D52">
        <w:tc>
          <w:tcPr>
            <w:tcW w:w="3176" w:type="dxa"/>
            <w:vAlign w:val="center"/>
          </w:tcPr>
          <w:p w14:paraId="40DA9258" w14:textId="77777777" w:rsidR="00712829" w:rsidRPr="00EB0F5B" w:rsidRDefault="00712829" w:rsidP="00461D52">
            <w:pPr>
              <w:pStyle w:val="suivre"/>
              <w:tabs>
                <w:tab w:val="clear" w:pos="5245"/>
                <w:tab w:val="left" w:pos="4395"/>
                <w:tab w:val="left" w:leader="dot" w:pos="8789"/>
              </w:tabs>
              <w:ind w:left="0" w:firstLine="0"/>
              <w:jc w:val="center"/>
              <w:rPr>
                <w:rFonts w:ascii="Verdana" w:hAnsi="Verdana"/>
                <w:b/>
                <w:bCs/>
                <w:sz w:val="22"/>
                <w:szCs w:val="22"/>
              </w:rPr>
            </w:pPr>
            <w:r w:rsidRPr="00EB0F5B">
              <w:rPr>
                <w:rFonts w:ascii="Verdana" w:hAnsi="Verdana"/>
                <w:b/>
                <w:bCs/>
                <w:sz w:val="22"/>
                <w:szCs w:val="22"/>
              </w:rPr>
              <w:t>ANIMATION</w:t>
            </w:r>
          </w:p>
        </w:tc>
        <w:tc>
          <w:tcPr>
            <w:tcW w:w="3061" w:type="dxa"/>
            <w:vAlign w:val="center"/>
          </w:tcPr>
          <w:p w14:paraId="1C2D1F80" w14:textId="77777777" w:rsidR="00712829" w:rsidRPr="00EB0F5B" w:rsidRDefault="00712829" w:rsidP="00461D52">
            <w:pPr>
              <w:pStyle w:val="suivre"/>
              <w:tabs>
                <w:tab w:val="clear" w:pos="5245"/>
                <w:tab w:val="left" w:pos="4395"/>
                <w:tab w:val="left" w:leader="dot" w:pos="8789"/>
              </w:tabs>
              <w:ind w:left="0" w:firstLine="0"/>
              <w:jc w:val="center"/>
              <w:rPr>
                <w:rFonts w:ascii="Verdana" w:hAnsi="Verdana"/>
                <w:b/>
                <w:bCs/>
                <w:sz w:val="22"/>
                <w:szCs w:val="22"/>
              </w:rPr>
            </w:pPr>
            <w:r w:rsidRPr="00EB0F5B">
              <w:rPr>
                <w:rFonts w:ascii="Verdana" w:hAnsi="Verdana"/>
                <w:b/>
                <w:bCs/>
                <w:sz w:val="22"/>
                <w:szCs w:val="22"/>
              </w:rPr>
              <w:t>DOCUMENTAIRE</w:t>
            </w:r>
          </w:p>
        </w:tc>
        <w:tc>
          <w:tcPr>
            <w:tcW w:w="2977" w:type="dxa"/>
            <w:vAlign w:val="center"/>
          </w:tcPr>
          <w:p w14:paraId="0A1E29B3" w14:textId="77777777" w:rsidR="00712829" w:rsidRPr="00EB0F5B" w:rsidRDefault="00712829" w:rsidP="00461D52">
            <w:pPr>
              <w:pStyle w:val="suivre"/>
              <w:tabs>
                <w:tab w:val="clear" w:pos="5245"/>
                <w:tab w:val="left" w:pos="4395"/>
                <w:tab w:val="left" w:leader="dot" w:pos="8789"/>
              </w:tabs>
              <w:ind w:left="0" w:firstLine="0"/>
              <w:jc w:val="center"/>
              <w:rPr>
                <w:rFonts w:ascii="Verdana" w:hAnsi="Verdana"/>
                <w:b/>
                <w:bCs/>
                <w:sz w:val="22"/>
                <w:szCs w:val="22"/>
              </w:rPr>
            </w:pPr>
            <w:r w:rsidRPr="00EB0F5B">
              <w:rPr>
                <w:rFonts w:ascii="Verdana" w:hAnsi="Verdana"/>
                <w:b/>
                <w:bCs/>
                <w:sz w:val="22"/>
                <w:szCs w:val="22"/>
              </w:rPr>
              <w:t>FICTION</w:t>
            </w:r>
          </w:p>
        </w:tc>
        <w:tc>
          <w:tcPr>
            <w:tcW w:w="284" w:type="dxa"/>
            <w:vAlign w:val="center"/>
          </w:tcPr>
          <w:p w14:paraId="42327458" w14:textId="77777777" w:rsidR="00712829" w:rsidRPr="00EB0F5B" w:rsidRDefault="00712829" w:rsidP="00461D52">
            <w:pPr>
              <w:pStyle w:val="suivre"/>
              <w:tabs>
                <w:tab w:val="clear" w:pos="5245"/>
                <w:tab w:val="left" w:pos="4395"/>
                <w:tab w:val="left" w:leader="dot" w:pos="8789"/>
              </w:tabs>
              <w:ind w:left="0" w:firstLine="0"/>
              <w:jc w:val="center"/>
              <w:rPr>
                <w:rFonts w:ascii="Verdana" w:hAnsi="Verdana"/>
                <w:b/>
                <w:bCs/>
                <w:sz w:val="20"/>
              </w:rPr>
            </w:pPr>
          </w:p>
        </w:tc>
      </w:tr>
      <w:tr w:rsidR="00712829" w:rsidRPr="00EB0F5B" w14:paraId="7BADEA11" w14:textId="77777777" w:rsidTr="00461D52">
        <w:tc>
          <w:tcPr>
            <w:tcW w:w="3176" w:type="dxa"/>
          </w:tcPr>
          <w:p w14:paraId="177D0143" w14:textId="77777777" w:rsidR="00712829" w:rsidRPr="00EB0F5B" w:rsidRDefault="00D330AA" w:rsidP="00461D52">
            <w:pPr>
              <w:pStyle w:val="suivre"/>
              <w:tabs>
                <w:tab w:val="clear" w:pos="5245"/>
                <w:tab w:val="left" w:pos="4395"/>
                <w:tab w:val="left" w:leader="dot" w:pos="8789"/>
              </w:tabs>
              <w:ind w:left="0" w:firstLine="0"/>
              <w:jc w:val="center"/>
              <w:rPr>
                <w:rFonts w:ascii="Verdana" w:hAnsi="Verdana"/>
                <w:sz w:val="22"/>
                <w:szCs w:val="22"/>
              </w:rPr>
            </w:pPr>
            <w:sdt>
              <w:sdtPr>
                <w:rPr>
                  <w:rFonts w:ascii="Verdana" w:hAnsi="Verdana"/>
                  <w:sz w:val="22"/>
                  <w:szCs w:val="22"/>
                </w:rPr>
                <w:id w:val="1802581812"/>
                <w14:checkbox>
                  <w14:checked w14:val="0"/>
                  <w14:checkedState w14:val="2612" w14:font="MS Gothic"/>
                  <w14:uncheckedState w14:val="2610" w14:font="MS Gothic"/>
                </w14:checkbox>
              </w:sdtPr>
              <w:sdtEndPr/>
              <w:sdtContent>
                <w:r w:rsidR="00712829" w:rsidRPr="00EB0F5B">
                  <w:rPr>
                    <w:rFonts w:ascii="Segoe UI Symbol" w:eastAsia="MS Gothic" w:hAnsi="Segoe UI Symbol" w:cs="Segoe UI Symbol"/>
                    <w:sz w:val="22"/>
                    <w:szCs w:val="22"/>
                  </w:rPr>
                  <w:t>☐</w:t>
                </w:r>
              </w:sdtContent>
            </w:sdt>
            <w:r w:rsidR="00712829" w:rsidRPr="00EB0F5B">
              <w:rPr>
                <w:rFonts w:ascii="Verdana" w:hAnsi="Verdana"/>
                <w:sz w:val="22"/>
                <w:szCs w:val="22"/>
              </w:rPr>
              <w:t xml:space="preserve"> Unitaire</w:t>
            </w:r>
          </w:p>
        </w:tc>
        <w:tc>
          <w:tcPr>
            <w:tcW w:w="3061" w:type="dxa"/>
          </w:tcPr>
          <w:p w14:paraId="31A6150C" w14:textId="77777777" w:rsidR="00712829" w:rsidRPr="00EB0F5B" w:rsidRDefault="00D330AA" w:rsidP="00461D52">
            <w:pPr>
              <w:pStyle w:val="suivre"/>
              <w:tabs>
                <w:tab w:val="clear" w:pos="5245"/>
                <w:tab w:val="left" w:pos="4395"/>
                <w:tab w:val="left" w:leader="dot" w:pos="8789"/>
              </w:tabs>
              <w:ind w:left="0" w:firstLine="0"/>
              <w:jc w:val="center"/>
              <w:rPr>
                <w:rFonts w:ascii="Verdana" w:hAnsi="Verdana"/>
                <w:sz w:val="22"/>
                <w:szCs w:val="22"/>
              </w:rPr>
            </w:pPr>
            <w:sdt>
              <w:sdtPr>
                <w:rPr>
                  <w:rFonts w:ascii="Verdana" w:hAnsi="Verdana"/>
                  <w:sz w:val="22"/>
                  <w:szCs w:val="22"/>
                </w:rPr>
                <w:id w:val="419064384"/>
                <w14:checkbox>
                  <w14:checked w14:val="0"/>
                  <w14:checkedState w14:val="2612" w14:font="MS Gothic"/>
                  <w14:uncheckedState w14:val="2610" w14:font="MS Gothic"/>
                </w14:checkbox>
              </w:sdtPr>
              <w:sdtEndPr/>
              <w:sdtContent>
                <w:r w:rsidR="00712829" w:rsidRPr="00EB0F5B">
                  <w:rPr>
                    <w:rFonts w:ascii="Segoe UI Symbol" w:eastAsia="MS Gothic" w:hAnsi="Segoe UI Symbol" w:cs="Segoe UI Symbol"/>
                    <w:sz w:val="22"/>
                    <w:szCs w:val="22"/>
                  </w:rPr>
                  <w:t>☐</w:t>
                </w:r>
              </w:sdtContent>
            </w:sdt>
            <w:r w:rsidR="00712829" w:rsidRPr="00EB0F5B">
              <w:rPr>
                <w:rFonts w:ascii="Verdana" w:hAnsi="Verdana"/>
                <w:sz w:val="22"/>
                <w:szCs w:val="22"/>
              </w:rPr>
              <w:t xml:space="preserve"> Unitaire</w:t>
            </w:r>
          </w:p>
        </w:tc>
        <w:tc>
          <w:tcPr>
            <w:tcW w:w="2977" w:type="dxa"/>
          </w:tcPr>
          <w:p w14:paraId="4B823F8E" w14:textId="77777777" w:rsidR="00712829" w:rsidRPr="00EB0F5B" w:rsidRDefault="00D330AA" w:rsidP="00461D52">
            <w:pPr>
              <w:pStyle w:val="suivre"/>
              <w:tabs>
                <w:tab w:val="clear" w:pos="5245"/>
                <w:tab w:val="left" w:pos="4395"/>
                <w:tab w:val="left" w:leader="dot" w:pos="8789"/>
              </w:tabs>
              <w:ind w:left="0" w:firstLine="0"/>
              <w:jc w:val="center"/>
              <w:rPr>
                <w:rFonts w:ascii="Verdana" w:hAnsi="Verdana"/>
                <w:sz w:val="22"/>
                <w:szCs w:val="22"/>
              </w:rPr>
            </w:pPr>
            <w:sdt>
              <w:sdtPr>
                <w:rPr>
                  <w:rFonts w:ascii="Verdana" w:hAnsi="Verdana"/>
                  <w:sz w:val="22"/>
                  <w:szCs w:val="22"/>
                </w:rPr>
                <w:id w:val="1717928173"/>
                <w14:checkbox>
                  <w14:checked w14:val="0"/>
                  <w14:checkedState w14:val="2612" w14:font="MS Gothic"/>
                  <w14:uncheckedState w14:val="2610" w14:font="MS Gothic"/>
                </w14:checkbox>
              </w:sdtPr>
              <w:sdtEndPr/>
              <w:sdtContent>
                <w:r w:rsidR="00712829" w:rsidRPr="00EB0F5B">
                  <w:rPr>
                    <w:rFonts w:ascii="Segoe UI Symbol" w:eastAsia="MS Gothic" w:hAnsi="Segoe UI Symbol" w:cs="Segoe UI Symbol"/>
                    <w:sz w:val="22"/>
                    <w:szCs w:val="22"/>
                  </w:rPr>
                  <w:t>☐</w:t>
                </w:r>
              </w:sdtContent>
            </w:sdt>
            <w:r w:rsidR="00712829" w:rsidRPr="00EB0F5B">
              <w:rPr>
                <w:rFonts w:ascii="Verdana" w:hAnsi="Verdana"/>
                <w:sz w:val="22"/>
                <w:szCs w:val="22"/>
              </w:rPr>
              <w:t xml:space="preserve"> Unitaire</w:t>
            </w:r>
          </w:p>
        </w:tc>
        <w:tc>
          <w:tcPr>
            <w:tcW w:w="284" w:type="dxa"/>
          </w:tcPr>
          <w:p w14:paraId="5ECD0E64" w14:textId="77777777" w:rsidR="00712829" w:rsidRPr="00EB0F5B" w:rsidRDefault="00712829" w:rsidP="00461D52">
            <w:pPr>
              <w:pStyle w:val="suivre"/>
              <w:tabs>
                <w:tab w:val="clear" w:pos="5245"/>
                <w:tab w:val="left" w:pos="4395"/>
                <w:tab w:val="left" w:leader="dot" w:pos="8789"/>
              </w:tabs>
              <w:ind w:left="0" w:firstLine="0"/>
              <w:jc w:val="center"/>
              <w:rPr>
                <w:rFonts w:ascii="Verdana" w:hAnsi="Verdana"/>
                <w:sz w:val="22"/>
                <w:szCs w:val="22"/>
              </w:rPr>
            </w:pPr>
          </w:p>
        </w:tc>
      </w:tr>
      <w:tr w:rsidR="00712829" w:rsidRPr="00EB0F5B" w14:paraId="22727BEA" w14:textId="77777777" w:rsidTr="00461D52">
        <w:tc>
          <w:tcPr>
            <w:tcW w:w="3176" w:type="dxa"/>
          </w:tcPr>
          <w:p w14:paraId="59F982EA" w14:textId="77777777" w:rsidR="00712829" w:rsidRPr="00EB0F5B" w:rsidRDefault="00D330AA" w:rsidP="00461D52">
            <w:pPr>
              <w:pStyle w:val="suivre"/>
              <w:tabs>
                <w:tab w:val="clear" w:pos="5245"/>
                <w:tab w:val="left" w:pos="4395"/>
                <w:tab w:val="left" w:leader="dot" w:pos="8789"/>
              </w:tabs>
              <w:ind w:left="0" w:firstLine="0"/>
              <w:jc w:val="center"/>
              <w:rPr>
                <w:rFonts w:ascii="Verdana" w:hAnsi="Verdana"/>
                <w:sz w:val="22"/>
                <w:szCs w:val="22"/>
              </w:rPr>
            </w:pPr>
            <w:sdt>
              <w:sdtPr>
                <w:rPr>
                  <w:rFonts w:ascii="Verdana" w:hAnsi="Verdana"/>
                  <w:sz w:val="22"/>
                  <w:szCs w:val="22"/>
                </w:rPr>
                <w:id w:val="1879665481"/>
                <w14:checkbox>
                  <w14:checked w14:val="0"/>
                  <w14:checkedState w14:val="2612" w14:font="MS Gothic"/>
                  <w14:uncheckedState w14:val="2610" w14:font="MS Gothic"/>
                </w14:checkbox>
              </w:sdtPr>
              <w:sdtEndPr/>
              <w:sdtContent>
                <w:r w:rsidR="00712829" w:rsidRPr="00EB0F5B">
                  <w:rPr>
                    <w:rFonts w:ascii="Segoe UI Symbol" w:eastAsia="MS Gothic" w:hAnsi="Segoe UI Symbol" w:cs="Segoe UI Symbol"/>
                    <w:sz w:val="22"/>
                    <w:szCs w:val="22"/>
                  </w:rPr>
                  <w:t>☐</w:t>
                </w:r>
              </w:sdtContent>
            </w:sdt>
            <w:r w:rsidR="00712829" w:rsidRPr="00EB0F5B">
              <w:rPr>
                <w:rFonts w:ascii="Verdana" w:hAnsi="Verdana"/>
                <w:sz w:val="22"/>
                <w:szCs w:val="22"/>
              </w:rPr>
              <w:t xml:space="preserve"> Série</w:t>
            </w:r>
          </w:p>
        </w:tc>
        <w:tc>
          <w:tcPr>
            <w:tcW w:w="3061" w:type="dxa"/>
          </w:tcPr>
          <w:p w14:paraId="542024D9" w14:textId="77777777" w:rsidR="00712829" w:rsidRPr="00EB0F5B" w:rsidRDefault="00D330AA" w:rsidP="00461D52">
            <w:pPr>
              <w:pStyle w:val="suivre"/>
              <w:tabs>
                <w:tab w:val="clear" w:pos="5245"/>
                <w:tab w:val="left" w:pos="4395"/>
                <w:tab w:val="left" w:leader="dot" w:pos="8789"/>
              </w:tabs>
              <w:ind w:left="0" w:firstLine="0"/>
              <w:jc w:val="center"/>
              <w:rPr>
                <w:rFonts w:ascii="Verdana" w:eastAsia="MS Gothic" w:hAnsi="Verdana"/>
                <w:sz w:val="22"/>
                <w:szCs w:val="22"/>
              </w:rPr>
            </w:pPr>
            <w:sdt>
              <w:sdtPr>
                <w:rPr>
                  <w:rFonts w:ascii="Verdana" w:hAnsi="Verdana"/>
                  <w:sz w:val="22"/>
                  <w:szCs w:val="22"/>
                </w:rPr>
                <w:id w:val="791012992"/>
                <w14:checkbox>
                  <w14:checked w14:val="0"/>
                  <w14:checkedState w14:val="2612" w14:font="MS Gothic"/>
                  <w14:uncheckedState w14:val="2610" w14:font="MS Gothic"/>
                </w14:checkbox>
              </w:sdtPr>
              <w:sdtEndPr/>
              <w:sdtContent>
                <w:r w:rsidR="00712829" w:rsidRPr="00EB0F5B">
                  <w:rPr>
                    <w:rFonts w:ascii="Segoe UI Symbol" w:eastAsia="MS Gothic" w:hAnsi="Segoe UI Symbol" w:cs="Segoe UI Symbol"/>
                    <w:sz w:val="22"/>
                    <w:szCs w:val="22"/>
                  </w:rPr>
                  <w:t>☐</w:t>
                </w:r>
              </w:sdtContent>
            </w:sdt>
            <w:r w:rsidR="00712829" w:rsidRPr="00EB0F5B">
              <w:rPr>
                <w:rFonts w:ascii="Verdana" w:hAnsi="Verdana"/>
                <w:sz w:val="22"/>
                <w:szCs w:val="22"/>
              </w:rPr>
              <w:t xml:space="preserve"> Série</w:t>
            </w:r>
          </w:p>
        </w:tc>
        <w:tc>
          <w:tcPr>
            <w:tcW w:w="2977" w:type="dxa"/>
          </w:tcPr>
          <w:p w14:paraId="70326A80" w14:textId="77777777" w:rsidR="00712829" w:rsidRPr="00EB0F5B" w:rsidRDefault="00D330AA" w:rsidP="00461D52">
            <w:pPr>
              <w:pStyle w:val="suivre"/>
              <w:tabs>
                <w:tab w:val="clear" w:pos="5245"/>
                <w:tab w:val="left" w:pos="4395"/>
                <w:tab w:val="left" w:leader="dot" w:pos="8789"/>
              </w:tabs>
              <w:ind w:left="0" w:firstLine="0"/>
              <w:jc w:val="center"/>
              <w:rPr>
                <w:rFonts w:ascii="Verdana" w:eastAsia="MS Gothic" w:hAnsi="Verdana"/>
                <w:sz w:val="22"/>
                <w:szCs w:val="22"/>
              </w:rPr>
            </w:pPr>
            <w:sdt>
              <w:sdtPr>
                <w:rPr>
                  <w:rFonts w:ascii="Verdana" w:hAnsi="Verdana"/>
                  <w:sz w:val="22"/>
                  <w:szCs w:val="22"/>
                </w:rPr>
                <w:id w:val="475181951"/>
                <w14:checkbox>
                  <w14:checked w14:val="0"/>
                  <w14:checkedState w14:val="2612" w14:font="MS Gothic"/>
                  <w14:uncheckedState w14:val="2610" w14:font="MS Gothic"/>
                </w14:checkbox>
              </w:sdtPr>
              <w:sdtEndPr/>
              <w:sdtContent>
                <w:r w:rsidR="00712829" w:rsidRPr="00EB0F5B">
                  <w:rPr>
                    <w:rFonts w:ascii="Segoe UI Symbol" w:eastAsia="MS Gothic" w:hAnsi="Segoe UI Symbol" w:cs="Segoe UI Symbol"/>
                    <w:sz w:val="22"/>
                    <w:szCs w:val="22"/>
                  </w:rPr>
                  <w:t>☐</w:t>
                </w:r>
              </w:sdtContent>
            </w:sdt>
            <w:r w:rsidR="00712829" w:rsidRPr="00EB0F5B">
              <w:rPr>
                <w:rFonts w:ascii="Verdana" w:hAnsi="Verdana"/>
                <w:sz w:val="22"/>
                <w:szCs w:val="22"/>
              </w:rPr>
              <w:t xml:space="preserve"> Série</w:t>
            </w:r>
          </w:p>
        </w:tc>
        <w:tc>
          <w:tcPr>
            <w:tcW w:w="284" w:type="dxa"/>
          </w:tcPr>
          <w:p w14:paraId="592CB040" w14:textId="77777777" w:rsidR="00712829" w:rsidRPr="00EB0F5B" w:rsidRDefault="00712829" w:rsidP="00461D52">
            <w:pPr>
              <w:pStyle w:val="suivre"/>
              <w:tabs>
                <w:tab w:val="clear" w:pos="5245"/>
                <w:tab w:val="left" w:pos="4395"/>
                <w:tab w:val="left" w:leader="dot" w:pos="8789"/>
              </w:tabs>
              <w:ind w:left="0" w:firstLine="0"/>
              <w:jc w:val="center"/>
              <w:rPr>
                <w:rFonts w:ascii="Verdana" w:eastAsia="MS Gothic" w:hAnsi="Verdana"/>
                <w:sz w:val="22"/>
                <w:szCs w:val="22"/>
              </w:rPr>
            </w:pPr>
          </w:p>
        </w:tc>
      </w:tr>
    </w:tbl>
    <w:p w14:paraId="1D0892BB" w14:textId="77777777" w:rsidR="00712829" w:rsidRPr="00EB0F5B" w:rsidRDefault="00712829" w:rsidP="00712829">
      <w:pPr>
        <w:pStyle w:val="Corpsdetexte310"/>
        <w:tabs>
          <w:tab w:val="clear" w:pos="720"/>
          <w:tab w:val="left" w:pos="284"/>
        </w:tabs>
        <w:ind w:left="720"/>
        <w:rPr>
          <w:rFonts w:ascii="Verdana" w:hAnsi="Verdana"/>
          <w:b/>
          <w:szCs w:val="22"/>
        </w:rPr>
      </w:pPr>
    </w:p>
    <w:p w14:paraId="6CF1D7CA" w14:textId="77777777" w:rsidR="00712829" w:rsidRPr="00EB0F5B" w:rsidRDefault="00712829" w:rsidP="008734AE">
      <w:pPr>
        <w:pStyle w:val="Corpsdetexte310"/>
        <w:tabs>
          <w:tab w:val="clear" w:pos="720"/>
          <w:tab w:val="left" w:pos="284"/>
        </w:tabs>
        <w:spacing w:after="160"/>
        <w:rPr>
          <w:rFonts w:ascii="Verdana" w:hAnsi="Verdana"/>
          <w:b/>
          <w:szCs w:val="22"/>
        </w:rPr>
      </w:pPr>
      <w:r w:rsidRPr="00EB0F5B">
        <w:rPr>
          <w:rFonts w:ascii="Verdana" w:hAnsi="Verdana"/>
          <w:b/>
          <w:szCs w:val="22"/>
        </w:rPr>
        <w:t>Société de production du film précédent :</w:t>
      </w:r>
    </w:p>
    <w:p w14:paraId="14F041A5" w14:textId="77777777" w:rsidR="00712829" w:rsidRPr="00EB0F5B" w:rsidRDefault="00712829" w:rsidP="008734AE">
      <w:pPr>
        <w:pStyle w:val="Corpsdetexte310"/>
        <w:tabs>
          <w:tab w:val="clear" w:pos="720"/>
          <w:tab w:val="left" w:pos="284"/>
        </w:tabs>
        <w:spacing w:after="160"/>
        <w:rPr>
          <w:rFonts w:ascii="Verdana" w:hAnsi="Verdana"/>
          <w:szCs w:val="22"/>
        </w:rPr>
      </w:pPr>
      <w:r w:rsidRPr="00EB0F5B">
        <w:rPr>
          <w:rFonts w:ascii="Verdana" w:hAnsi="Verdana"/>
          <w:b/>
          <w:szCs w:val="22"/>
        </w:rPr>
        <w:t xml:space="preserve">Nom :  </w:t>
      </w:r>
      <w:sdt>
        <w:sdtPr>
          <w:rPr>
            <w:rFonts w:ascii="Verdana" w:hAnsi="Verdana"/>
            <w:szCs w:val="22"/>
          </w:rPr>
          <w:id w:val="251330742"/>
          <w:placeholder>
            <w:docPart w:val="C195C7CB50F04A3E9A2C08FB69998723"/>
          </w:placeholder>
          <w:showingPlcHdr/>
          <w:text/>
        </w:sdtPr>
        <w:sdtEndPr/>
        <w:sdtContent>
          <w:r w:rsidRPr="00EB0F5B">
            <w:rPr>
              <w:rStyle w:val="Textedelespacerserv"/>
              <w:rFonts w:ascii="Verdana" w:hAnsi="Verdana"/>
              <w:szCs w:val="22"/>
            </w:rPr>
            <w:t>Cliquez ici pour entrer du texte.</w:t>
          </w:r>
        </w:sdtContent>
      </w:sdt>
    </w:p>
    <w:p w14:paraId="601301B9" w14:textId="77777777" w:rsidR="00712829" w:rsidRPr="00EB0F5B" w:rsidRDefault="00712829" w:rsidP="008734AE">
      <w:pPr>
        <w:pStyle w:val="Corpsdetexte310"/>
        <w:tabs>
          <w:tab w:val="clear" w:pos="720"/>
          <w:tab w:val="left" w:pos="284"/>
        </w:tabs>
        <w:spacing w:after="160"/>
        <w:rPr>
          <w:rFonts w:ascii="Verdana" w:hAnsi="Verdana"/>
          <w:szCs w:val="22"/>
        </w:rPr>
      </w:pPr>
      <w:r w:rsidRPr="00EB0F5B">
        <w:rPr>
          <w:rFonts w:ascii="Verdana" w:hAnsi="Verdana"/>
          <w:b/>
          <w:szCs w:val="22"/>
        </w:rPr>
        <w:t xml:space="preserve">Adresse : </w:t>
      </w:r>
      <w:sdt>
        <w:sdtPr>
          <w:rPr>
            <w:rFonts w:ascii="Verdana" w:hAnsi="Verdana"/>
            <w:szCs w:val="22"/>
          </w:rPr>
          <w:id w:val="662822917"/>
          <w:placeholder>
            <w:docPart w:val="DD6A127EEA504DD28E87F4E3F61DE82C"/>
          </w:placeholder>
          <w:showingPlcHdr/>
          <w:text/>
        </w:sdtPr>
        <w:sdtEndPr/>
        <w:sdtContent>
          <w:r w:rsidRPr="00EB0F5B">
            <w:rPr>
              <w:rStyle w:val="Textedelespacerserv"/>
              <w:rFonts w:ascii="Verdana" w:hAnsi="Verdana"/>
              <w:szCs w:val="22"/>
            </w:rPr>
            <w:t>Cliquez ici pour entrer du texte.</w:t>
          </w:r>
        </w:sdtContent>
      </w:sdt>
    </w:p>
    <w:p w14:paraId="54360B8B" w14:textId="77777777" w:rsidR="00712829" w:rsidRPr="00EB0F5B" w:rsidRDefault="00712829" w:rsidP="00712829">
      <w:pPr>
        <w:pStyle w:val="Corpsdetexte310"/>
        <w:tabs>
          <w:tab w:val="clear" w:pos="720"/>
          <w:tab w:val="left" w:pos="284"/>
        </w:tabs>
        <w:rPr>
          <w:rFonts w:ascii="Verdana" w:hAnsi="Verdana"/>
          <w:szCs w:val="22"/>
        </w:rPr>
      </w:pPr>
      <w:r w:rsidRPr="00EB0F5B">
        <w:rPr>
          <w:rFonts w:ascii="Verdana" w:hAnsi="Verdana"/>
          <w:b/>
          <w:szCs w:val="22"/>
        </w:rPr>
        <w:t xml:space="preserve">Code postal - Ville : </w:t>
      </w:r>
      <w:sdt>
        <w:sdtPr>
          <w:rPr>
            <w:rFonts w:ascii="Verdana" w:hAnsi="Verdana"/>
            <w:szCs w:val="22"/>
          </w:rPr>
          <w:id w:val="1315141548"/>
          <w:placeholder>
            <w:docPart w:val="E052ABE91FE9431482B5F731F992278F"/>
          </w:placeholder>
          <w:showingPlcHdr/>
          <w:text/>
        </w:sdtPr>
        <w:sdtEndPr/>
        <w:sdtContent>
          <w:r w:rsidRPr="00EB0F5B">
            <w:rPr>
              <w:rStyle w:val="Textedelespacerserv"/>
              <w:rFonts w:ascii="Verdana" w:hAnsi="Verdana"/>
              <w:szCs w:val="22"/>
            </w:rPr>
            <w:t>Cliquez ici pour entrer du texte.</w:t>
          </w:r>
        </w:sdtContent>
      </w:sdt>
    </w:p>
    <w:p w14:paraId="3865BE92" w14:textId="77777777" w:rsidR="00712829" w:rsidRPr="00EB0F5B" w:rsidRDefault="00712829" w:rsidP="00712829">
      <w:pPr>
        <w:pStyle w:val="Corpsdetexte310"/>
        <w:tabs>
          <w:tab w:val="clear" w:pos="720"/>
          <w:tab w:val="left" w:pos="284"/>
        </w:tabs>
        <w:rPr>
          <w:rFonts w:ascii="Verdana" w:hAnsi="Verdana"/>
          <w:b/>
          <w:szCs w:val="22"/>
        </w:rPr>
      </w:pPr>
    </w:p>
    <w:p w14:paraId="324CB02C" w14:textId="77777777" w:rsidR="00712829" w:rsidRPr="00EB0F5B" w:rsidRDefault="00712829" w:rsidP="00712829">
      <w:pPr>
        <w:pStyle w:val="Corpsdetexte310"/>
        <w:tabs>
          <w:tab w:val="clear" w:pos="720"/>
          <w:tab w:val="left" w:pos="284"/>
        </w:tabs>
        <w:rPr>
          <w:rFonts w:ascii="Verdana" w:hAnsi="Verdana"/>
          <w:szCs w:val="22"/>
        </w:rPr>
      </w:pPr>
      <w:r w:rsidRPr="00EB0F5B">
        <w:rPr>
          <w:rFonts w:ascii="Verdana" w:hAnsi="Verdana"/>
          <w:b/>
          <w:szCs w:val="22"/>
        </w:rPr>
        <w:t xml:space="preserve">Année de réalisation du film précédent : </w:t>
      </w:r>
      <w:sdt>
        <w:sdtPr>
          <w:rPr>
            <w:rFonts w:ascii="Verdana" w:hAnsi="Verdana"/>
            <w:szCs w:val="22"/>
          </w:rPr>
          <w:id w:val="-106586025"/>
          <w:placeholder>
            <w:docPart w:val="E901679363A7414F812C21EB08692559"/>
          </w:placeholder>
          <w:showingPlcHdr/>
          <w:text/>
        </w:sdtPr>
        <w:sdtEndPr/>
        <w:sdtContent>
          <w:r w:rsidRPr="00EB0F5B">
            <w:rPr>
              <w:rStyle w:val="Textedelespacerserv"/>
              <w:rFonts w:ascii="Verdana" w:hAnsi="Verdana"/>
              <w:szCs w:val="22"/>
            </w:rPr>
            <w:t>Cliquez ici pour entrer du texte.</w:t>
          </w:r>
        </w:sdtContent>
      </w:sdt>
    </w:p>
    <w:p w14:paraId="430F4640" w14:textId="77777777" w:rsidR="00712829" w:rsidRPr="00EB0F5B" w:rsidRDefault="00712829" w:rsidP="00712829">
      <w:pPr>
        <w:pStyle w:val="Corpsdetexte310"/>
        <w:tabs>
          <w:tab w:val="clear" w:pos="720"/>
          <w:tab w:val="left" w:pos="284"/>
        </w:tabs>
        <w:rPr>
          <w:rFonts w:ascii="Verdana" w:hAnsi="Verdana"/>
          <w:szCs w:val="22"/>
        </w:rPr>
      </w:pPr>
    </w:p>
    <w:p w14:paraId="3C06DCEB" w14:textId="77777777" w:rsidR="00712829" w:rsidRPr="00EB0F5B" w:rsidRDefault="00712829" w:rsidP="00712829">
      <w:pPr>
        <w:pStyle w:val="Corpsdetexte310"/>
        <w:tabs>
          <w:tab w:val="clear" w:pos="720"/>
          <w:tab w:val="left" w:pos="284"/>
        </w:tabs>
        <w:rPr>
          <w:rFonts w:ascii="Verdana" w:hAnsi="Verdana"/>
          <w:szCs w:val="22"/>
        </w:rPr>
      </w:pPr>
      <w:r w:rsidRPr="00EB0F5B">
        <w:rPr>
          <w:rFonts w:ascii="Verdana" w:hAnsi="Verdana"/>
          <w:b/>
          <w:bCs/>
          <w:szCs w:val="22"/>
        </w:rPr>
        <w:t>Liens de visionnement du film précédent (obligatoire)</w:t>
      </w:r>
      <w:r w:rsidRPr="00EB0F5B">
        <w:rPr>
          <w:rFonts w:ascii="Verdana" w:hAnsi="Verdana"/>
          <w:szCs w:val="22"/>
        </w:rPr>
        <w:t xml:space="preserve"> + tous liens utiles (extraits vidéo, site Internet…) : </w:t>
      </w:r>
      <w:sdt>
        <w:sdtPr>
          <w:rPr>
            <w:rFonts w:ascii="Verdana" w:hAnsi="Verdana"/>
            <w:szCs w:val="22"/>
          </w:rPr>
          <w:id w:val="305903233"/>
          <w:placeholder>
            <w:docPart w:val="294524E42FFD492CAD24DFDF98C46973"/>
          </w:placeholder>
          <w:showingPlcHdr/>
          <w:text/>
        </w:sdtPr>
        <w:sdtEndPr/>
        <w:sdtContent>
          <w:r w:rsidRPr="00EB0F5B">
            <w:rPr>
              <w:rStyle w:val="Textedelespacerserv"/>
              <w:rFonts w:ascii="Verdana" w:hAnsi="Verdana"/>
              <w:szCs w:val="22"/>
            </w:rPr>
            <w:t>Cliquez ici pour entrer du texte.</w:t>
          </w:r>
        </w:sdtContent>
      </w:sdt>
    </w:p>
    <w:p w14:paraId="6E55EAC6" w14:textId="77777777" w:rsidR="00712829" w:rsidRPr="00EB0F5B" w:rsidRDefault="00712829" w:rsidP="00712829">
      <w:pPr>
        <w:pStyle w:val="suivre"/>
        <w:tabs>
          <w:tab w:val="clear" w:pos="5245"/>
          <w:tab w:val="left" w:pos="4395"/>
          <w:tab w:val="left" w:leader="dot" w:pos="8789"/>
        </w:tabs>
        <w:ind w:left="0" w:firstLine="0"/>
        <w:rPr>
          <w:rFonts w:ascii="Verdana" w:hAnsi="Verdana" w:cs="Calibri"/>
          <w:i/>
          <w:color w:val="000000"/>
          <w:sz w:val="22"/>
          <w:szCs w:val="22"/>
          <w:u w:val="single"/>
        </w:rPr>
      </w:pPr>
    </w:p>
    <w:p w14:paraId="711CB21A"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r w:rsidRPr="00EB0F5B">
        <w:rPr>
          <w:rFonts w:ascii="Verdana" w:hAnsi="Verdana" w:cs="Calibri"/>
          <w:b/>
          <w:i/>
          <w:color w:val="000000"/>
          <w:sz w:val="22"/>
          <w:szCs w:val="22"/>
          <w:u w:val="single"/>
        </w:rPr>
        <w:t>Dans le cas où l’œuvre précédente est un long métrage</w:t>
      </w:r>
      <w:r w:rsidRPr="00CC2439">
        <w:rPr>
          <w:rFonts w:ascii="Verdana" w:hAnsi="Verdana" w:cs="Calibri"/>
          <w:b/>
          <w:i/>
          <w:color w:val="000000"/>
          <w:sz w:val="22"/>
          <w:szCs w:val="22"/>
        </w:rPr>
        <w:t> :</w:t>
      </w:r>
    </w:p>
    <w:p w14:paraId="74E9792B"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r w:rsidRPr="00EB0F5B">
        <w:rPr>
          <w:rFonts w:ascii="Verdana" w:hAnsi="Verdana" w:cs="Calibri"/>
          <w:color w:val="000000"/>
          <w:sz w:val="22"/>
          <w:szCs w:val="22"/>
        </w:rPr>
        <w:t xml:space="preserve">Date de sortie en salles de cinéma : </w:t>
      </w:r>
      <w:sdt>
        <w:sdtPr>
          <w:rPr>
            <w:rFonts w:ascii="Verdana" w:hAnsi="Verdana"/>
            <w:sz w:val="22"/>
            <w:szCs w:val="22"/>
          </w:rPr>
          <w:id w:val="-1295207791"/>
          <w:placeholder>
            <w:docPart w:val="EBC9F0C80DCE44FFA64D010ACC65CA05"/>
          </w:placeholder>
          <w:showingPlcHdr/>
          <w:text/>
        </w:sdtPr>
        <w:sdtEndPr/>
        <w:sdtContent>
          <w:r w:rsidRPr="00EB0F5B">
            <w:rPr>
              <w:rStyle w:val="Textedelespacerserv"/>
              <w:rFonts w:ascii="Verdana" w:hAnsi="Verdana"/>
              <w:sz w:val="22"/>
              <w:szCs w:val="22"/>
            </w:rPr>
            <w:t>Cliquez ici pour entrer du texte.</w:t>
          </w:r>
        </w:sdtContent>
      </w:sdt>
    </w:p>
    <w:p w14:paraId="3BDA4BDA"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p>
    <w:p w14:paraId="409CACF5"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r w:rsidRPr="00EB0F5B">
        <w:rPr>
          <w:rFonts w:ascii="Verdana" w:hAnsi="Verdana" w:cs="Calibri"/>
          <w:color w:val="000000"/>
          <w:sz w:val="22"/>
          <w:szCs w:val="22"/>
        </w:rPr>
        <w:t xml:space="preserve">Nom de la société de distribution : </w:t>
      </w:r>
      <w:sdt>
        <w:sdtPr>
          <w:rPr>
            <w:rFonts w:ascii="Verdana" w:hAnsi="Verdana"/>
            <w:sz w:val="22"/>
            <w:szCs w:val="22"/>
          </w:rPr>
          <w:id w:val="-1063167907"/>
          <w:placeholder>
            <w:docPart w:val="141F7210BD074C2486F35FF8C4596D08"/>
          </w:placeholder>
          <w:showingPlcHdr/>
          <w:text/>
        </w:sdtPr>
        <w:sdtEndPr/>
        <w:sdtContent>
          <w:r w:rsidRPr="00EB0F5B">
            <w:rPr>
              <w:rStyle w:val="Textedelespacerserv"/>
              <w:rFonts w:ascii="Verdana" w:hAnsi="Verdana"/>
              <w:sz w:val="22"/>
              <w:szCs w:val="22"/>
            </w:rPr>
            <w:t>Cliquez ici pour entrer du texte.</w:t>
          </w:r>
        </w:sdtContent>
      </w:sdt>
    </w:p>
    <w:p w14:paraId="55A406C6" w14:textId="77777777" w:rsidR="00712829" w:rsidRPr="00EB0F5B" w:rsidRDefault="00712829" w:rsidP="00712829">
      <w:pPr>
        <w:pStyle w:val="suivre"/>
        <w:tabs>
          <w:tab w:val="clear" w:pos="5245"/>
          <w:tab w:val="left" w:pos="4395"/>
          <w:tab w:val="left" w:leader="dot" w:pos="8789"/>
        </w:tabs>
        <w:ind w:left="0" w:firstLine="0"/>
        <w:rPr>
          <w:rFonts w:ascii="Verdana" w:hAnsi="Verdana" w:cs="Calibri"/>
          <w:color w:val="000000"/>
          <w:sz w:val="22"/>
          <w:szCs w:val="22"/>
        </w:rPr>
      </w:pPr>
    </w:p>
    <w:p w14:paraId="10A4B69F"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r w:rsidRPr="00EB0F5B">
        <w:rPr>
          <w:rFonts w:ascii="Verdana" w:hAnsi="Verdana" w:cs="Calibri"/>
          <w:color w:val="000000"/>
          <w:sz w:val="22"/>
          <w:szCs w:val="22"/>
        </w:rPr>
        <w:t>Sélection dans un festival en France ou à l’étranger (</w:t>
      </w:r>
      <w:r w:rsidRPr="00EB0F5B">
        <w:rPr>
          <w:rFonts w:ascii="Verdana" w:hAnsi="Verdana" w:cs="Calibri"/>
          <w:i/>
          <w:color w:val="000000"/>
          <w:sz w:val="22"/>
          <w:szCs w:val="22"/>
        </w:rPr>
        <w:t>préciser le  festival et lien vers le site du festival indiquant sa sélection</w:t>
      </w:r>
      <w:r w:rsidRPr="00EB0F5B">
        <w:rPr>
          <w:rFonts w:ascii="Verdana" w:hAnsi="Verdana" w:cs="Calibri"/>
          <w:color w:val="000000"/>
          <w:sz w:val="22"/>
          <w:szCs w:val="22"/>
        </w:rPr>
        <w:t>) :</w:t>
      </w:r>
      <w:r w:rsidRPr="00EB0F5B">
        <w:rPr>
          <w:rFonts w:ascii="Verdana" w:hAnsi="Verdana"/>
          <w:sz w:val="22"/>
          <w:szCs w:val="22"/>
        </w:rPr>
        <w:t xml:space="preserve"> </w:t>
      </w:r>
      <w:sdt>
        <w:sdtPr>
          <w:rPr>
            <w:rFonts w:ascii="Verdana" w:hAnsi="Verdana"/>
            <w:sz w:val="22"/>
            <w:szCs w:val="22"/>
          </w:rPr>
          <w:id w:val="2050794265"/>
          <w:placeholder>
            <w:docPart w:val="C0803EB42C004D56B56BAE3A7883A79C"/>
          </w:placeholder>
          <w:showingPlcHdr/>
          <w:text/>
        </w:sdtPr>
        <w:sdtEndPr/>
        <w:sdtContent>
          <w:r w:rsidRPr="00EB0F5B">
            <w:rPr>
              <w:rStyle w:val="Textedelespacerserv"/>
              <w:rFonts w:ascii="Verdana" w:hAnsi="Verdana"/>
              <w:sz w:val="22"/>
              <w:szCs w:val="22"/>
            </w:rPr>
            <w:t>Cliquez ici pour entrer du texte.</w:t>
          </w:r>
        </w:sdtContent>
      </w:sdt>
    </w:p>
    <w:p w14:paraId="19FE9954"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p>
    <w:p w14:paraId="574CDB65"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r w:rsidRPr="00EB0F5B">
        <w:rPr>
          <w:rFonts w:ascii="Verdana" w:hAnsi="Verdana" w:cs="Calibri"/>
          <w:color w:val="000000"/>
          <w:sz w:val="22"/>
          <w:szCs w:val="22"/>
        </w:rPr>
        <w:t xml:space="preserve">Prix significatif remporté / obtenu : </w:t>
      </w:r>
      <w:sdt>
        <w:sdtPr>
          <w:rPr>
            <w:rFonts w:ascii="Verdana" w:hAnsi="Verdana"/>
            <w:sz w:val="22"/>
            <w:szCs w:val="22"/>
          </w:rPr>
          <w:id w:val="266655584"/>
          <w:placeholder>
            <w:docPart w:val="61690B6F6B81405BA821DFA1567DC74D"/>
          </w:placeholder>
          <w:showingPlcHdr/>
          <w:text/>
        </w:sdtPr>
        <w:sdtEndPr/>
        <w:sdtContent>
          <w:r w:rsidRPr="00EB0F5B">
            <w:rPr>
              <w:rStyle w:val="Textedelespacerserv"/>
              <w:rFonts w:ascii="Verdana" w:hAnsi="Verdana"/>
              <w:sz w:val="22"/>
              <w:szCs w:val="22"/>
            </w:rPr>
            <w:t>Cliquez ici pour entrer du texte.</w:t>
          </w:r>
        </w:sdtContent>
      </w:sdt>
    </w:p>
    <w:p w14:paraId="3A898E27" w14:textId="77777777" w:rsidR="00712829"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p>
    <w:p w14:paraId="4A1F4D8D"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r w:rsidRPr="00EB0F5B">
        <w:rPr>
          <w:rFonts w:ascii="Verdana" w:hAnsi="Verdana" w:cs="Calibri"/>
          <w:b/>
          <w:i/>
          <w:color w:val="000000"/>
          <w:sz w:val="22"/>
          <w:szCs w:val="22"/>
          <w:u w:val="single"/>
        </w:rPr>
        <w:t>Dans le cas où l’œuvre précédente est un unitaire ou une série TV :</w:t>
      </w:r>
    </w:p>
    <w:p w14:paraId="2DEEFCD4"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r w:rsidRPr="00EB0F5B">
        <w:rPr>
          <w:rFonts w:ascii="Verdana" w:hAnsi="Verdana" w:cs="Calibri"/>
          <w:color w:val="000000"/>
          <w:sz w:val="22"/>
          <w:szCs w:val="22"/>
        </w:rPr>
        <w:t xml:space="preserve">Date de </w:t>
      </w:r>
      <w:r>
        <w:rPr>
          <w:rFonts w:ascii="Verdana" w:hAnsi="Verdana" w:cs="Calibri"/>
          <w:color w:val="000000"/>
          <w:sz w:val="22"/>
          <w:szCs w:val="22"/>
        </w:rPr>
        <w:t>la première diffusion TV ou plateforme</w:t>
      </w:r>
      <w:r w:rsidRPr="00EB0F5B">
        <w:rPr>
          <w:rFonts w:ascii="Verdana" w:hAnsi="Verdana" w:cs="Calibri"/>
          <w:color w:val="000000"/>
          <w:sz w:val="22"/>
          <w:szCs w:val="22"/>
        </w:rPr>
        <w:t xml:space="preserve"> : </w:t>
      </w:r>
      <w:sdt>
        <w:sdtPr>
          <w:rPr>
            <w:rFonts w:ascii="Verdana" w:hAnsi="Verdana"/>
            <w:sz w:val="22"/>
            <w:szCs w:val="22"/>
          </w:rPr>
          <w:id w:val="-215746489"/>
          <w:placeholder>
            <w:docPart w:val="7951741C029B41B3A43103A24AF05B58"/>
          </w:placeholder>
          <w:showingPlcHdr/>
          <w:text/>
        </w:sdtPr>
        <w:sdtEndPr/>
        <w:sdtContent>
          <w:r w:rsidRPr="00EB0F5B">
            <w:rPr>
              <w:rStyle w:val="Textedelespacerserv"/>
              <w:rFonts w:ascii="Verdana" w:hAnsi="Verdana"/>
              <w:sz w:val="22"/>
              <w:szCs w:val="22"/>
            </w:rPr>
            <w:t>Cliquez ici pour entrer du texte.</w:t>
          </w:r>
        </w:sdtContent>
      </w:sdt>
    </w:p>
    <w:p w14:paraId="44662C5A" w14:textId="77777777" w:rsidR="00712829" w:rsidRDefault="00712829" w:rsidP="00712829">
      <w:pPr>
        <w:pStyle w:val="suivre"/>
        <w:tabs>
          <w:tab w:val="clear" w:pos="5245"/>
          <w:tab w:val="left" w:pos="4395"/>
          <w:tab w:val="left" w:leader="dot" w:pos="8789"/>
        </w:tabs>
        <w:ind w:left="720" w:firstLine="0"/>
        <w:rPr>
          <w:rFonts w:ascii="Verdana" w:hAnsi="Verdana" w:cs="Calibri"/>
          <w:color w:val="000000"/>
          <w:sz w:val="22"/>
          <w:szCs w:val="22"/>
        </w:rPr>
      </w:pPr>
    </w:p>
    <w:p w14:paraId="1EC062A5" w14:textId="77777777" w:rsidR="00712829" w:rsidRPr="00EB0F5B" w:rsidRDefault="00712829" w:rsidP="00712829">
      <w:pPr>
        <w:pStyle w:val="suivre"/>
        <w:tabs>
          <w:tab w:val="clear" w:pos="5245"/>
          <w:tab w:val="left" w:pos="4395"/>
          <w:tab w:val="left" w:leader="dot" w:pos="8789"/>
        </w:tabs>
        <w:ind w:left="720" w:firstLine="0"/>
        <w:rPr>
          <w:rFonts w:ascii="Verdana" w:hAnsi="Verdana"/>
          <w:sz w:val="22"/>
          <w:szCs w:val="22"/>
        </w:rPr>
      </w:pPr>
      <w:r w:rsidRPr="00EB0F5B">
        <w:rPr>
          <w:rFonts w:ascii="Verdana" w:hAnsi="Verdana" w:cs="Calibri"/>
          <w:color w:val="000000"/>
          <w:sz w:val="22"/>
          <w:szCs w:val="22"/>
        </w:rPr>
        <w:t>Nom de la Plateforme ou chaine de TV (préciser le nom de la chaîne et joindre le Prêt à diffuser) :</w:t>
      </w:r>
      <w:r w:rsidRPr="00EB0F5B">
        <w:rPr>
          <w:rFonts w:ascii="Verdana" w:hAnsi="Verdana"/>
          <w:sz w:val="22"/>
          <w:szCs w:val="22"/>
        </w:rPr>
        <w:t xml:space="preserve"> </w:t>
      </w:r>
      <w:sdt>
        <w:sdtPr>
          <w:rPr>
            <w:rFonts w:ascii="Verdana" w:hAnsi="Verdana"/>
            <w:sz w:val="22"/>
            <w:szCs w:val="22"/>
          </w:rPr>
          <w:id w:val="109644417"/>
          <w:placeholder>
            <w:docPart w:val="DF6AAC2C778747B08B1B3013F91D3797"/>
          </w:placeholder>
          <w:showingPlcHdr/>
          <w:text/>
        </w:sdtPr>
        <w:sdtEndPr/>
        <w:sdtContent>
          <w:r w:rsidRPr="00EB0F5B">
            <w:rPr>
              <w:rStyle w:val="Textedelespacerserv"/>
              <w:rFonts w:ascii="Verdana" w:hAnsi="Verdana"/>
              <w:sz w:val="22"/>
              <w:szCs w:val="22"/>
            </w:rPr>
            <w:t>Cliquez ici pour entrer du texte.</w:t>
          </w:r>
        </w:sdtContent>
      </w:sdt>
    </w:p>
    <w:p w14:paraId="559527A3" w14:textId="77777777" w:rsidR="00712829" w:rsidRDefault="00712829" w:rsidP="00712829">
      <w:pPr>
        <w:pStyle w:val="suivre"/>
        <w:tabs>
          <w:tab w:val="clear" w:pos="5245"/>
          <w:tab w:val="left" w:pos="4395"/>
          <w:tab w:val="left" w:leader="dot" w:pos="8789"/>
        </w:tabs>
        <w:ind w:left="720" w:firstLine="0"/>
        <w:rPr>
          <w:rFonts w:ascii="Verdana" w:hAnsi="Verdana" w:cs="Calibri"/>
          <w:color w:val="000000"/>
          <w:sz w:val="22"/>
          <w:szCs w:val="22"/>
        </w:rPr>
      </w:pPr>
    </w:p>
    <w:p w14:paraId="561E6DEF"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r w:rsidRPr="00EB0F5B">
        <w:rPr>
          <w:rFonts w:ascii="Verdana" w:hAnsi="Verdana" w:cs="Calibri"/>
          <w:color w:val="000000"/>
          <w:sz w:val="22"/>
          <w:szCs w:val="22"/>
        </w:rPr>
        <w:t>Sélection dans un festival en France ou à l’étranger (</w:t>
      </w:r>
      <w:r w:rsidRPr="00EB0F5B">
        <w:rPr>
          <w:rFonts w:ascii="Verdana" w:hAnsi="Verdana" w:cs="Calibri"/>
          <w:i/>
          <w:color w:val="000000"/>
          <w:sz w:val="22"/>
          <w:szCs w:val="22"/>
        </w:rPr>
        <w:t>préciser le  festival et lien vers le site du festival indiquant sa sélection</w:t>
      </w:r>
      <w:r w:rsidRPr="00EB0F5B">
        <w:rPr>
          <w:rFonts w:ascii="Verdana" w:hAnsi="Verdana" w:cs="Calibri"/>
          <w:color w:val="000000"/>
          <w:sz w:val="22"/>
          <w:szCs w:val="22"/>
        </w:rPr>
        <w:t>) :</w:t>
      </w:r>
      <w:r w:rsidRPr="00EB0F5B">
        <w:rPr>
          <w:rFonts w:ascii="Verdana" w:hAnsi="Verdana"/>
          <w:sz w:val="22"/>
          <w:szCs w:val="22"/>
        </w:rPr>
        <w:t xml:space="preserve"> </w:t>
      </w:r>
      <w:sdt>
        <w:sdtPr>
          <w:rPr>
            <w:rFonts w:ascii="Verdana" w:hAnsi="Verdana"/>
            <w:sz w:val="22"/>
            <w:szCs w:val="22"/>
          </w:rPr>
          <w:id w:val="360794167"/>
          <w:placeholder>
            <w:docPart w:val="27F4910DCF1C47029818A109AA66D771"/>
          </w:placeholder>
          <w:showingPlcHdr/>
          <w:text/>
        </w:sdtPr>
        <w:sdtEndPr/>
        <w:sdtContent>
          <w:r w:rsidRPr="00EB0F5B">
            <w:rPr>
              <w:rStyle w:val="Textedelespacerserv"/>
              <w:rFonts w:ascii="Verdana" w:hAnsi="Verdana"/>
              <w:sz w:val="22"/>
              <w:szCs w:val="22"/>
            </w:rPr>
            <w:t>Cliquez ici pour entrer du texte.</w:t>
          </w:r>
        </w:sdtContent>
      </w:sdt>
    </w:p>
    <w:p w14:paraId="686C3BDE"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p>
    <w:p w14:paraId="1B41AFE2"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r w:rsidRPr="00EB0F5B">
        <w:rPr>
          <w:rFonts w:ascii="Verdana" w:hAnsi="Verdana" w:cs="Calibri"/>
          <w:color w:val="000000"/>
          <w:sz w:val="22"/>
          <w:szCs w:val="22"/>
        </w:rPr>
        <w:t xml:space="preserve">Prix significatif remporté / obtenu : </w:t>
      </w:r>
      <w:sdt>
        <w:sdtPr>
          <w:rPr>
            <w:rFonts w:ascii="Verdana" w:hAnsi="Verdana"/>
            <w:sz w:val="22"/>
            <w:szCs w:val="22"/>
          </w:rPr>
          <w:id w:val="1423377041"/>
          <w:placeholder>
            <w:docPart w:val="CF6C59F79FEE41C1BB182889AA9F6643"/>
          </w:placeholder>
          <w:showingPlcHdr/>
          <w:text/>
        </w:sdtPr>
        <w:sdtEndPr/>
        <w:sdtContent>
          <w:r w:rsidRPr="00EB0F5B">
            <w:rPr>
              <w:rStyle w:val="Textedelespacerserv"/>
              <w:rFonts w:ascii="Verdana" w:hAnsi="Verdana"/>
              <w:sz w:val="22"/>
              <w:szCs w:val="22"/>
            </w:rPr>
            <w:t>Cliquez ici pour entrer du texte.</w:t>
          </w:r>
        </w:sdtContent>
      </w:sdt>
    </w:p>
    <w:p w14:paraId="42052AB9" w14:textId="77777777" w:rsidR="00712829" w:rsidRPr="00EB0F5B" w:rsidRDefault="00712829" w:rsidP="00712829">
      <w:pPr>
        <w:pStyle w:val="suivre"/>
        <w:tabs>
          <w:tab w:val="clear" w:pos="5245"/>
          <w:tab w:val="left" w:pos="4395"/>
          <w:tab w:val="left" w:leader="dot" w:pos="8789"/>
        </w:tabs>
        <w:ind w:left="0" w:firstLine="0"/>
        <w:rPr>
          <w:rFonts w:ascii="Verdana" w:hAnsi="Verdana" w:cs="Calibri"/>
          <w:i/>
          <w:color w:val="000000"/>
          <w:sz w:val="22"/>
          <w:szCs w:val="22"/>
          <w:u w:val="single"/>
        </w:rPr>
      </w:pPr>
    </w:p>
    <w:p w14:paraId="01CDFDE7" w14:textId="77777777" w:rsidR="00494387" w:rsidRDefault="00494387" w:rsidP="00712829">
      <w:pPr>
        <w:spacing w:after="160" w:line="259" w:lineRule="auto"/>
        <w:rPr>
          <w:rFonts w:ascii="Verdana" w:hAnsi="Verdana" w:cs="Calibri"/>
          <w:color w:val="000000"/>
          <w:szCs w:val="22"/>
        </w:rPr>
      </w:pPr>
    </w:p>
    <w:p w14:paraId="43E81A14" w14:textId="77777777" w:rsidR="00494387" w:rsidRPr="00EB0F5B" w:rsidRDefault="00494387" w:rsidP="00712829">
      <w:pPr>
        <w:spacing w:after="160" w:line="259" w:lineRule="auto"/>
        <w:rPr>
          <w:rFonts w:ascii="Verdana" w:hAnsi="Verdana" w:cs="Calibri"/>
          <w:color w:val="000000"/>
          <w:szCs w:val="22"/>
        </w:rPr>
      </w:pPr>
    </w:p>
    <w:p w14:paraId="78D9741C" w14:textId="71E545DB" w:rsidR="00712829" w:rsidRPr="00CC2439" w:rsidRDefault="00712829" w:rsidP="00712829">
      <w:pPr>
        <w:rPr>
          <w:rFonts w:ascii="Verdana" w:hAnsi="Verdana"/>
          <w:b/>
          <w:szCs w:val="22"/>
          <w:u w:val="single"/>
        </w:rPr>
      </w:pPr>
      <w:r>
        <w:rPr>
          <w:rFonts w:ascii="Verdana" w:hAnsi="Verdana"/>
          <w:b/>
          <w:szCs w:val="22"/>
          <w:u w:val="single"/>
        </w:rPr>
        <w:t xml:space="preserve">2 </w:t>
      </w:r>
      <w:r w:rsidRPr="00CC2439">
        <w:rPr>
          <w:rFonts w:ascii="Verdana" w:hAnsi="Verdana"/>
          <w:b/>
          <w:szCs w:val="22"/>
          <w:u w:val="single"/>
        </w:rPr>
        <w:t>ŒUVRES PRECEDENTES DE COURTE DUREE</w:t>
      </w:r>
      <w:r w:rsidRPr="00DE2F42">
        <w:rPr>
          <w:rFonts w:ascii="Verdana" w:hAnsi="Verdana"/>
          <w:b/>
          <w:szCs w:val="22"/>
        </w:rPr>
        <w:t xml:space="preserve"> </w:t>
      </w:r>
    </w:p>
    <w:p w14:paraId="4948431E" w14:textId="77777777" w:rsidR="00712829" w:rsidRDefault="00712829" w:rsidP="00712829">
      <w:pPr>
        <w:ind w:firstLine="708"/>
        <w:rPr>
          <w:rFonts w:ascii="Verdana" w:hAnsi="Verdana"/>
          <w:b/>
          <w:szCs w:val="22"/>
        </w:rPr>
      </w:pPr>
    </w:p>
    <w:p w14:paraId="7443B3EE" w14:textId="77777777" w:rsidR="00712829" w:rsidRPr="00EB0F5B" w:rsidRDefault="00712829" w:rsidP="00712829">
      <w:pPr>
        <w:rPr>
          <w:rFonts w:ascii="Verdana" w:hAnsi="Verdana"/>
          <w:b/>
          <w:szCs w:val="22"/>
        </w:rPr>
      </w:pPr>
      <w:r>
        <w:rPr>
          <w:rFonts w:ascii="Verdana" w:hAnsi="Verdana"/>
          <w:b/>
          <w:szCs w:val="22"/>
        </w:rPr>
        <w:t>FILM 1 :</w:t>
      </w:r>
    </w:p>
    <w:p w14:paraId="0DBB32E0" w14:textId="77777777" w:rsidR="00494387" w:rsidRDefault="00494387" w:rsidP="00712829">
      <w:pPr>
        <w:rPr>
          <w:rFonts w:ascii="Verdana" w:hAnsi="Verdana"/>
          <w:b/>
          <w:szCs w:val="22"/>
        </w:rPr>
      </w:pPr>
    </w:p>
    <w:p w14:paraId="645AB016" w14:textId="4E7586A4" w:rsidR="00712829" w:rsidRPr="00EB0F5B" w:rsidRDefault="00712829" w:rsidP="00712829">
      <w:pPr>
        <w:rPr>
          <w:rFonts w:ascii="Verdana" w:hAnsi="Verdana"/>
          <w:szCs w:val="22"/>
        </w:rPr>
      </w:pPr>
      <w:r w:rsidRPr="00EB0F5B">
        <w:rPr>
          <w:rFonts w:ascii="Verdana" w:hAnsi="Verdana"/>
          <w:b/>
          <w:szCs w:val="22"/>
        </w:rPr>
        <w:t xml:space="preserve">Titre du film précédent : </w:t>
      </w:r>
      <w:sdt>
        <w:sdtPr>
          <w:rPr>
            <w:rFonts w:ascii="Verdana" w:hAnsi="Verdana"/>
            <w:szCs w:val="22"/>
          </w:rPr>
          <w:id w:val="1978641414"/>
          <w:placeholder>
            <w:docPart w:val="24C0E6A7D6FC4A8C9D820CC3F5681884"/>
          </w:placeholder>
          <w:showingPlcHdr/>
          <w:text/>
        </w:sdtPr>
        <w:sdtEndPr/>
        <w:sdtContent>
          <w:r w:rsidRPr="00EB0F5B">
            <w:rPr>
              <w:rStyle w:val="Textedelespacerserv"/>
              <w:rFonts w:ascii="Verdana" w:hAnsi="Verdana"/>
              <w:szCs w:val="22"/>
            </w:rPr>
            <w:t>Cliquez ici pour entrer du texte.</w:t>
          </w:r>
        </w:sdtContent>
      </w:sdt>
    </w:p>
    <w:p w14:paraId="06223B4D" w14:textId="77777777" w:rsidR="00712829" w:rsidRDefault="00712829" w:rsidP="00712829">
      <w:pPr>
        <w:rPr>
          <w:rFonts w:ascii="Verdana" w:hAnsi="Verdana"/>
          <w:szCs w:val="22"/>
        </w:rPr>
      </w:pPr>
    </w:p>
    <w:p w14:paraId="5EAA8322" w14:textId="77777777" w:rsidR="00494387" w:rsidRPr="00EB0F5B" w:rsidRDefault="00494387" w:rsidP="00712829">
      <w:pPr>
        <w:rPr>
          <w:rFonts w:ascii="Verdana" w:hAnsi="Verdana"/>
          <w:szCs w:val="22"/>
        </w:rPr>
      </w:pPr>
    </w:p>
    <w:p w14:paraId="6A499D63" w14:textId="77777777" w:rsidR="00712829" w:rsidRPr="00EB0F5B" w:rsidRDefault="00712829" w:rsidP="00712829">
      <w:pPr>
        <w:rPr>
          <w:rFonts w:ascii="Verdana" w:hAnsi="Verdana"/>
          <w:b/>
          <w:bCs/>
          <w:szCs w:val="22"/>
        </w:rPr>
      </w:pPr>
      <w:r w:rsidRPr="00EB0F5B">
        <w:rPr>
          <w:rFonts w:ascii="Verdana" w:hAnsi="Verdana"/>
          <w:b/>
          <w:bCs/>
          <w:szCs w:val="22"/>
        </w:rPr>
        <w:t>Format du film précédent </w:t>
      </w:r>
      <w:r w:rsidRPr="00EB0F5B">
        <w:rPr>
          <w:rFonts w:ascii="Verdana" w:hAnsi="Verdana"/>
          <w:sz w:val="20"/>
          <w:szCs w:val="20"/>
        </w:rPr>
        <w:t>(</w:t>
      </w:r>
      <w:r w:rsidRPr="00EB0F5B">
        <w:rPr>
          <w:rFonts w:ascii="Verdana" w:hAnsi="Verdana"/>
          <w:i/>
          <w:sz w:val="20"/>
          <w:szCs w:val="20"/>
        </w:rPr>
        <w:t xml:space="preserve">cocher la case correspondante cinéma </w:t>
      </w:r>
      <w:r w:rsidRPr="00EB0F5B">
        <w:rPr>
          <w:rFonts w:ascii="Verdana" w:hAnsi="Verdana"/>
          <w:b/>
          <w:bCs/>
          <w:i/>
          <w:sz w:val="20"/>
          <w:szCs w:val="20"/>
          <w:u w:val="single"/>
        </w:rPr>
        <w:t>ou</w:t>
      </w:r>
      <w:r w:rsidRPr="00EB0F5B">
        <w:rPr>
          <w:rFonts w:ascii="Verdana" w:hAnsi="Verdana"/>
          <w:i/>
          <w:sz w:val="20"/>
          <w:szCs w:val="20"/>
        </w:rPr>
        <w:t xml:space="preserve"> audiovisuel</w:t>
      </w:r>
      <w:r w:rsidRPr="00EB0F5B">
        <w:rPr>
          <w:rFonts w:ascii="Verdana" w:hAnsi="Verdana"/>
          <w:sz w:val="20"/>
          <w:szCs w:val="20"/>
        </w:rPr>
        <w:t>)</w:t>
      </w:r>
      <w:r w:rsidRPr="00EB0F5B">
        <w:rPr>
          <w:rFonts w:ascii="Verdana" w:hAnsi="Verdana"/>
          <w:szCs w:val="22"/>
        </w:rPr>
        <w:t xml:space="preserve"> </w:t>
      </w:r>
      <w:r w:rsidRPr="00EB0F5B">
        <w:rPr>
          <w:rFonts w:ascii="Verdana" w:hAnsi="Verdana"/>
          <w:b/>
          <w:bCs/>
          <w:szCs w:val="22"/>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3"/>
        <w:gridCol w:w="3163"/>
      </w:tblGrid>
      <w:tr w:rsidR="00712829" w:rsidRPr="00EB0F5B" w14:paraId="0181B626" w14:textId="77777777" w:rsidTr="00461D52">
        <w:tc>
          <w:tcPr>
            <w:tcW w:w="9488" w:type="dxa"/>
            <w:gridSpan w:val="3"/>
            <w:shd w:val="clear" w:color="auto" w:fill="E7E6E6" w:themeFill="background2"/>
          </w:tcPr>
          <w:p w14:paraId="2527C372" w14:textId="77777777" w:rsidR="00712829" w:rsidRPr="00EB0F5B" w:rsidRDefault="00712829" w:rsidP="00461D52">
            <w:pPr>
              <w:pStyle w:val="suivre"/>
              <w:tabs>
                <w:tab w:val="clear" w:pos="5245"/>
                <w:tab w:val="left" w:pos="4395"/>
                <w:tab w:val="left" w:leader="dot" w:pos="8789"/>
              </w:tabs>
              <w:ind w:left="0" w:firstLine="0"/>
              <w:jc w:val="center"/>
              <w:rPr>
                <w:rFonts w:ascii="Verdana" w:hAnsi="Verdana"/>
                <w:b/>
                <w:bCs/>
                <w:sz w:val="22"/>
                <w:szCs w:val="22"/>
              </w:rPr>
            </w:pPr>
            <w:r w:rsidRPr="00EB0F5B">
              <w:rPr>
                <w:rFonts w:ascii="Verdana" w:hAnsi="Verdana"/>
                <w:b/>
                <w:bCs/>
                <w:sz w:val="22"/>
                <w:szCs w:val="22"/>
              </w:rPr>
              <w:t>CINEMA</w:t>
            </w:r>
          </w:p>
        </w:tc>
      </w:tr>
      <w:tr w:rsidR="00712829" w:rsidRPr="00EB0F5B" w14:paraId="034E3CA6" w14:textId="77777777" w:rsidTr="00461D52">
        <w:tc>
          <w:tcPr>
            <w:tcW w:w="3162" w:type="dxa"/>
          </w:tcPr>
          <w:p w14:paraId="68357917" w14:textId="77777777" w:rsidR="00712829" w:rsidRPr="00EB0F5B" w:rsidRDefault="00D330AA" w:rsidP="00461D52">
            <w:pPr>
              <w:pStyle w:val="suivre"/>
              <w:tabs>
                <w:tab w:val="clear" w:pos="5245"/>
                <w:tab w:val="left" w:pos="4395"/>
                <w:tab w:val="left" w:leader="dot" w:pos="8789"/>
              </w:tabs>
              <w:ind w:left="0" w:firstLine="0"/>
              <w:jc w:val="center"/>
              <w:rPr>
                <w:rFonts w:ascii="Verdana" w:hAnsi="Verdana"/>
                <w:b/>
                <w:bCs/>
                <w:sz w:val="22"/>
                <w:szCs w:val="22"/>
              </w:rPr>
            </w:pPr>
            <w:sdt>
              <w:sdtPr>
                <w:rPr>
                  <w:rFonts w:ascii="Verdana" w:hAnsi="Verdana"/>
                  <w:b/>
                  <w:bCs/>
                  <w:sz w:val="22"/>
                  <w:szCs w:val="22"/>
                </w:rPr>
                <w:id w:val="101159296"/>
                <w14:checkbox>
                  <w14:checked w14:val="0"/>
                  <w14:checkedState w14:val="2612" w14:font="MS Gothic"/>
                  <w14:uncheckedState w14:val="2610" w14:font="MS Gothic"/>
                </w14:checkbox>
              </w:sdtPr>
              <w:sdtEndPr/>
              <w:sdtContent>
                <w:r w:rsidR="00712829">
                  <w:rPr>
                    <w:rFonts w:ascii="MS Gothic" w:eastAsia="MS Gothic" w:hAnsi="MS Gothic" w:hint="eastAsia"/>
                    <w:b/>
                    <w:bCs/>
                    <w:sz w:val="22"/>
                    <w:szCs w:val="22"/>
                  </w:rPr>
                  <w:t>☐</w:t>
                </w:r>
              </w:sdtContent>
            </w:sdt>
            <w:r w:rsidR="00712829">
              <w:rPr>
                <w:rFonts w:ascii="Verdana" w:hAnsi="Verdana"/>
                <w:b/>
                <w:bCs/>
                <w:sz w:val="22"/>
                <w:szCs w:val="22"/>
              </w:rPr>
              <w:t xml:space="preserve"> </w:t>
            </w:r>
            <w:r w:rsidR="00712829" w:rsidRPr="00EB0F5B">
              <w:rPr>
                <w:rFonts w:ascii="Verdana" w:hAnsi="Verdana"/>
                <w:b/>
                <w:bCs/>
                <w:sz w:val="22"/>
                <w:szCs w:val="22"/>
              </w:rPr>
              <w:t>ANIMATION</w:t>
            </w:r>
          </w:p>
        </w:tc>
        <w:tc>
          <w:tcPr>
            <w:tcW w:w="3163" w:type="dxa"/>
          </w:tcPr>
          <w:p w14:paraId="6673446A" w14:textId="77777777" w:rsidR="00712829" w:rsidRPr="00EB0F5B" w:rsidRDefault="00D330AA" w:rsidP="00461D52">
            <w:pPr>
              <w:pStyle w:val="suivre"/>
              <w:tabs>
                <w:tab w:val="clear" w:pos="5245"/>
                <w:tab w:val="left" w:pos="4395"/>
                <w:tab w:val="left" w:leader="dot" w:pos="8789"/>
              </w:tabs>
              <w:ind w:left="0" w:firstLine="0"/>
              <w:jc w:val="center"/>
              <w:rPr>
                <w:rFonts w:ascii="Verdana" w:hAnsi="Verdana"/>
                <w:b/>
                <w:bCs/>
                <w:sz w:val="22"/>
                <w:szCs w:val="22"/>
              </w:rPr>
            </w:pPr>
            <w:sdt>
              <w:sdtPr>
                <w:rPr>
                  <w:rFonts w:ascii="Verdana" w:hAnsi="Verdana"/>
                  <w:b/>
                  <w:bCs/>
                  <w:sz w:val="22"/>
                  <w:szCs w:val="22"/>
                </w:rPr>
                <w:id w:val="1054815295"/>
                <w14:checkbox>
                  <w14:checked w14:val="0"/>
                  <w14:checkedState w14:val="2612" w14:font="MS Gothic"/>
                  <w14:uncheckedState w14:val="2610" w14:font="MS Gothic"/>
                </w14:checkbox>
              </w:sdtPr>
              <w:sdtEndPr/>
              <w:sdtContent>
                <w:r w:rsidR="00712829">
                  <w:rPr>
                    <w:rFonts w:ascii="MS Gothic" w:eastAsia="MS Gothic" w:hAnsi="MS Gothic" w:hint="eastAsia"/>
                    <w:b/>
                    <w:bCs/>
                    <w:sz w:val="22"/>
                    <w:szCs w:val="22"/>
                  </w:rPr>
                  <w:t>☐</w:t>
                </w:r>
              </w:sdtContent>
            </w:sdt>
            <w:r w:rsidR="00712829">
              <w:rPr>
                <w:rFonts w:ascii="Verdana" w:hAnsi="Verdana"/>
                <w:b/>
                <w:bCs/>
                <w:sz w:val="22"/>
                <w:szCs w:val="22"/>
              </w:rPr>
              <w:t xml:space="preserve"> </w:t>
            </w:r>
            <w:r w:rsidR="00712829" w:rsidRPr="00EB0F5B">
              <w:rPr>
                <w:rFonts w:ascii="Verdana" w:hAnsi="Verdana"/>
                <w:b/>
                <w:bCs/>
                <w:sz w:val="22"/>
                <w:szCs w:val="22"/>
              </w:rPr>
              <w:t>DOCUMENTAIRE</w:t>
            </w:r>
          </w:p>
        </w:tc>
        <w:tc>
          <w:tcPr>
            <w:tcW w:w="3163" w:type="dxa"/>
          </w:tcPr>
          <w:p w14:paraId="6F1492BD" w14:textId="77777777" w:rsidR="00712829" w:rsidRPr="00EB0F5B" w:rsidRDefault="00D330AA" w:rsidP="00461D52">
            <w:pPr>
              <w:pStyle w:val="suivre"/>
              <w:tabs>
                <w:tab w:val="clear" w:pos="5245"/>
                <w:tab w:val="left" w:pos="4395"/>
                <w:tab w:val="left" w:leader="dot" w:pos="8789"/>
              </w:tabs>
              <w:ind w:left="0" w:firstLine="0"/>
              <w:jc w:val="center"/>
              <w:rPr>
                <w:rFonts w:ascii="Verdana" w:hAnsi="Verdana"/>
                <w:b/>
                <w:bCs/>
                <w:sz w:val="22"/>
                <w:szCs w:val="22"/>
              </w:rPr>
            </w:pPr>
            <w:sdt>
              <w:sdtPr>
                <w:rPr>
                  <w:rFonts w:ascii="Verdana" w:hAnsi="Verdana"/>
                  <w:b/>
                  <w:bCs/>
                  <w:sz w:val="22"/>
                  <w:szCs w:val="22"/>
                </w:rPr>
                <w:id w:val="-1316484923"/>
                <w14:checkbox>
                  <w14:checked w14:val="0"/>
                  <w14:checkedState w14:val="2612" w14:font="MS Gothic"/>
                  <w14:uncheckedState w14:val="2610" w14:font="MS Gothic"/>
                </w14:checkbox>
              </w:sdtPr>
              <w:sdtEndPr/>
              <w:sdtContent>
                <w:r w:rsidR="00712829">
                  <w:rPr>
                    <w:rFonts w:ascii="MS Gothic" w:eastAsia="MS Gothic" w:hAnsi="MS Gothic" w:hint="eastAsia"/>
                    <w:b/>
                    <w:bCs/>
                    <w:sz w:val="22"/>
                    <w:szCs w:val="22"/>
                  </w:rPr>
                  <w:t>☐</w:t>
                </w:r>
              </w:sdtContent>
            </w:sdt>
            <w:r w:rsidR="00712829">
              <w:rPr>
                <w:rFonts w:ascii="Verdana" w:hAnsi="Verdana"/>
                <w:b/>
                <w:bCs/>
                <w:sz w:val="22"/>
                <w:szCs w:val="22"/>
              </w:rPr>
              <w:t xml:space="preserve"> </w:t>
            </w:r>
            <w:r w:rsidR="00712829" w:rsidRPr="00EB0F5B">
              <w:rPr>
                <w:rFonts w:ascii="Verdana" w:hAnsi="Verdana"/>
                <w:b/>
                <w:bCs/>
                <w:sz w:val="22"/>
                <w:szCs w:val="22"/>
              </w:rPr>
              <w:t>FICTION</w:t>
            </w:r>
          </w:p>
        </w:tc>
      </w:tr>
    </w:tbl>
    <w:p w14:paraId="6B7953A4" w14:textId="77777777" w:rsidR="00712829" w:rsidRPr="00EB0F5B" w:rsidRDefault="00712829" w:rsidP="00712829">
      <w:pPr>
        <w:pStyle w:val="suivre"/>
        <w:tabs>
          <w:tab w:val="clear" w:pos="5245"/>
          <w:tab w:val="left" w:pos="4395"/>
          <w:tab w:val="left" w:leader="dot" w:pos="8789"/>
        </w:tabs>
        <w:ind w:left="0" w:firstLine="0"/>
        <w:rPr>
          <w:rFonts w:ascii="Verdana" w:hAnsi="Verdana"/>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061"/>
        <w:gridCol w:w="2977"/>
        <w:gridCol w:w="284"/>
      </w:tblGrid>
      <w:tr w:rsidR="00712829" w:rsidRPr="00EB0F5B" w14:paraId="69807DB1" w14:textId="77777777" w:rsidTr="00461D52">
        <w:tc>
          <w:tcPr>
            <w:tcW w:w="9498" w:type="dxa"/>
            <w:gridSpan w:val="4"/>
            <w:shd w:val="clear" w:color="auto" w:fill="E7E6E6" w:themeFill="background2"/>
          </w:tcPr>
          <w:p w14:paraId="288AA248" w14:textId="77777777" w:rsidR="00712829" w:rsidRPr="00EB0F5B" w:rsidRDefault="00712829" w:rsidP="00461D52">
            <w:pPr>
              <w:pStyle w:val="suivre"/>
              <w:tabs>
                <w:tab w:val="clear" w:pos="5245"/>
                <w:tab w:val="left" w:pos="4395"/>
                <w:tab w:val="left" w:leader="dot" w:pos="8789"/>
              </w:tabs>
              <w:ind w:left="0" w:firstLine="0"/>
              <w:jc w:val="center"/>
              <w:rPr>
                <w:rFonts w:ascii="Verdana" w:hAnsi="Verdana"/>
                <w:b/>
                <w:bCs/>
                <w:sz w:val="22"/>
                <w:szCs w:val="22"/>
              </w:rPr>
            </w:pPr>
            <w:r w:rsidRPr="00EB0F5B">
              <w:rPr>
                <w:rFonts w:ascii="Verdana" w:hAnsi="Verdana"/>
                <w:b/>
                <w:bCs/>
                <w:sz w:val="22"/>
                <w:szCs w:val="22"/>
              </w:rPr>
              <w:t>AUDIOVISUEL</w:t>
            </w:r>
          </w:p>
        </w:tc>
      </w:tr>
      <w:tr w:rsidR="00712829" w:rsidRPr="00EB0F5B" w14:paraId="28489EAB" w14:textId="77777777" w:rsidTr="00461D52">
        <w:tc>
          <w:tcPr>
            <w:tcW w:w="3176" w:type="dxa"/>
            <w:vAlign w:val="center"/>
          </w:tcPr>
          <w:p w14:paraId="0162F1D4" w14:textId="77777777" w:rsidR="00712829" w:rsidRPr="00EB0F5B" w:rsidRDefault="00712829" w:rsidP="00461D52">
            <w:pPr>
              <w:pStyle w:val="suivre"/>
              <w:tabs>
                <w:tab w:val="clear" w:pos="5245"/>
                <w:tab w:val="left" w:pos="4395"/>
                <w:tab w:val="left" w:leader="dot" w:pos="8789"/>
              </w:tabs>
              <w:ind w:left="0" w:firstLine="0"/>
              <w:jc w:val="center"/>
              <w:rPr>
                <w:rFonts w:ascii="Verdana" w:hAnsi="Verdana"/>
                <w:b/>
                <w:bCs/>
                <w:sz w:val="22"/>
                <w:szCs w:val="22"/>
              </w:rPr>
            </w:pPr>
            <w:r w:rsidRPr="00EB0F5B">
              <w:rPr>
                <w:rFonts w:ascii="Verdana" w:hAnsi="Verdana"/>
                <w:b/>
                <w:bCs/>
                <w:sz w:val="22"/>
                <w:szCs w:val="22"/>
              </w:rPr>
              <w:t>ANIMATION</w:t>
            </w:r>
          </w:p>
        </w:tc>
        <w:tc>
          <w:tcPr>
            <w:tcW w:w="3061" w:type="dxa"/>
            <w:vAlign w:val="center"/>
          </w:tcPr>
          <w:p w14:paraId="4BE41587" w14:textId="77777777" w:rsidR="00712829" w:rsidRPr="00EB0F5B" w:rsidRDefault="00712829" w:rsidP="00461D52">
            <w:pPr>
              <w:pStyle w:val="suivre"/>
              <w:tabs>
                <w:tab w:val="clear" w:pos="5245"/>
                <w:tab w:val="left" w:pos="4395"/>
                <w:tab w:val="left" w:leader="dot" w:pos="8789"/>
              </w:tabs>
              <w:ind w:left="0" w:firstLine="0"/>
              <w:jc w:val="center"/>
              <w:rPr>
                <w:rFonts w:ascii="Verdana" w:hAnsi="Verdana"/>
                <w:b/>
                <w:bCs/>
                <w:sz w:val="22"/>
                <w:szCs w:val="22"/>
              </w:rPr>
            </w:pPr>
            <w:r w:rsidRPr="00EB0F5B">
              <w:rPr>
                <w:rFonts w:ascii="Verdana" w:hAnsi="Verdana"/>
                <w:b/>
                <w:bCs/>
                <w:sz w:val="22"/>
                <w:szCs w:val="22"/>
              </w:rPr>
              <w:t>DOCUMENTAIRE</w:t>
            </w:r>
          </w:p>
        </w:tc>
        <w:tc>
          <w:tcPr>
            <w:tcW w:w="2977" w:type="dxa"/>
            <w:vAlign w:val="center"/>
          </w:tcPr>
          <w:p w14:paraId="081AA8C6" w14:textId="77777777" w:rsidR="00712829" w:rsidRPr="00EB0F5B" w:rsidRDefault="00712829" w:rsidP="00461D52">
            <w:pPr>
              <w:pStyle w:val="suivre"/>
              <w:tabs>
                <w:tab w:val="clear" w:pos="5245"/>
                <w:tab w:val="left" w:pos="4395"/>
                <w:tab w:val="left" w:leader="dot" w:pos="8789"/>
              </w:tabs>
              <w:ind w:left="0" w:firstLine="0"/>
              <w:jc w:val="center"/>
              <w:rPr>
                <w:rFonts w:ascii="Verdana" w:hAnsi="Verdana"/>
                <w:b/>
                <w:bCs/>
                <w:sz w:val="22"/>
                <w:szCs w:val="22"/>
              </w:rPr>
            </w:pPr>
            <w:r w:rsidRPr="00EB0F5B">
              <w:rPr>
                <w:rFonts w:ascii="Verdana" w:hAnsi="Verdana"/>
                <w:b/>
                <w:bCs/>
                <w:sz w:val="22"/>
                <w:szCs w:val="22"/>
              </w:rPr>
              <w:t>FICTION</w:t>
            </w:r>
          </w:p>
        </w:tc>
        <w:tc>
          <w:tcPr>
            <w:tcW w:w="284" w:type="dxa"/>
            <w:vAlign w:val="center"/>
          </w:tcPr>
          <w:p w14:paraId="01C972E0" w14:textId="77777777" w:rsidR="00712829" w:rsidRPr="00EB0F5B" w:rsidRDefault="00712829" w:rsidP="00461D52">
            <w:pPr>
              <w:pStyle w:val="suivre"/>
              <w:tabs>
                <w:tab w:val="clear" w:pos="5245"/>
                <w:tab w:val="left" w:pos="4395"/>
                <w:tab w:val="left" w:leader="dot" w:pos="8789"/>
              </w:tabs>
              <w:ind w:left="0" w:firstLine="0"/>
              <w:jc w:val="center"/>
              <w:rPr>
                <w:rFonts w:ascii="Verdana" w:hAnsi="Verdana"/>
                <w:b/>
                <w:bCs/>
                <w:sz w:val="20"/>
              </w:rPr>
            </w:pPr>
          </w:p>
        </w:tc>
      </w:tr>
      <w:tr w:rsidR="00712829" w:rsidRPr="00EB0F5B" w14:paraId="1975A770" w14:textId="77777777" w:rsidTr="00461D52">
        <w:tc>
          <w:tcPr>
            <w:tcW w:w="3176" w:type="dxa"/>
          </w:tcPr>
          <w:p w14:paraId="04FBCECF" w14:textId="77777777" w:rsidR="00712829" w:rsidRPr="00EB0F5B" w:rsidRDefault="00D330AA" w:rsidP="00461D52">
            <w:pPr>
              <w:pStyle w:val="suivre"/>
              <w:tabs>
                <w:tab w:val="clear" w:pos="5245"/>
                <w:tab w:val="left" w:pos="4395"/>
                <w:tab w:val="left" w:leader="dot" w:pos="8789"/>
              </w:tabs>
              <w:ind w:left="0" w:firstLine="0"/>
              <w:jc w:val="center"/>
              <w:rPr>
                <w:rFonts w:ascii="Verdana" w:hAnsi="Verdana"/>
                <w:sz w:val="22"/>
                <w:szCs w:val="22"/>
              </w:rPr>
            </w:pPr>
            <w:sdt>
              <w:sdtPr>
                <w:rPr>
                  <w:rFonts w:ascii="Verdana" w:hAnsi="Verdana"/>
                  <w:sz w:val="22"/>
                  <w:szCs w:val="22"/>
                </w:rPr>
                <w:id w:val="-1731690796"/>
                <w14:checkbox>
                  <w14:checked w14:val="0"/>
                  <w14:checkedState w14:val="2612" w14:font="MS Gothic"/>
                  <w14:uncheckedState w14:val="2610" w14:font="MS Gothic"/>
                </w14:checkbox>
              </w:sdtPr>
              <w:sdtEndPr/>
              <w:sdtContent>
                <w:r w:rsidR="00712829" w:rsidRPr="00EB0F5B">
                  <w:rPr>
                    <w:rFonts w:ascii="Segoe UI Symbol" w:eastAsia="MS Gothic" w:hAnsi="Segoe UI Symbol" w:cs="Segoe UI Symbol"/>
                    <w:sz w:val="22"/>
                    <w:szCs w:val="22"/>
                  </w:rPr>
                  <w:t>☐</w:t>
                </w:r>
              </w:sdtContent>
            </w:sdt>
            <w:r w:rsidR="00712829" w:rsidRPr="00EB0F5B">
              <w:rPr>
                <w:rFonts w:ascii="Verdana" w:hAnsi="Verdana"/>
                <w:sz w:val="22"/>
                <w:szCs w:val="22"/>
              </w:rPr>
              <w:t xml:space="preserve"> Unitaire</w:t>
            </w:r>
          </w:p>
        </w:tc>
        <w:tc>
          <w:tcPr>
            <w:tcW w:w="3061" w:type="dxa"/>
          </w:tcPr>
          <w:p w14:paraId="4B3986A8" w14:textId="77777777" w:rsidR="00712829" w:rsidRPr="00EB0F5B" w:rsidRDefault="00D330AA" w:rsidP="00461D52">
            <w:pPr>
              <w:pStyle w:val="suivre"/>
              <w:tabs>
                <w:tab w:val="clear" w:pos="5245"/>
                <w:tab w:val="left" w:pos="4395"/>
                <w:tab w:val="left" w:leader="dot" w:pos="8789"/>
              </w:tabs>
              <w:ind w:left="0" w:firstLine="0"/>
              <w:jc w:val="center"/>
              <w:rPr>
                <w:rFonts w:ascii="Verdana" w:hAnsi="Verdana"/>
                <w:sz w:val="22"/>
                <w:szCs w:val="22"/>
              </w:rPr>
            </w:pPr>
            <w:sdt>
              <w:sdtPr>
                <w:rPr>
                  <w:rFonts w:ascii="Verdana" w:hAnsi="Verdana"/>
                  <w:sz w:val="22"/>
                  <w:szCs w:val="22"/>
                </w:rPr>
                <w:id w:val="-568269667"/>
                <w14:checkbox>
                  <w14:checked w14:val="0"/>
                  <w14:checkedState w14:val="2612" w14:font="MS Gothic"/>
                  <w14:uncheckedState w14:val="2610" w14:font="MS Gothic"/>
                </w14:checkbox>
              </w:sdtPr>
              <w:sdtEndPr/>
              <w:sdtContent>
                <w:r w:rsidR="00712829" w:rsidRPr="00EB0F5B">
                  <w:rPr>
                    <w:rFonts w:ascii="Segoe UI Symbol" w:eastAsia="MS Gothic" w:hAnsi="Segoe UI Symbol" w:cs="Segoe UI Symbol"/>
                    <w:sz w:val="22"/>
                    <w:szCs w:val="22"/>
                  </w:rPr>
                  <w:t>☐</w:t>
                </w:r>
              </w:sdtContent>
            </w:sdt>
            <w:r w:rsidR="00712829" w:rsidRPr="00EB0F5B">
              <w:rPr>
                <w:rFonts w:ascii="Verdana" w:hAnsi="Verdana"/>
                <w:sz w:val="22"/>
                <w:szCs w:val="22"/>
              </w:rPr>
              <w:t xml:space="preserve"> Unitaire</w:t>
            </w:r>
          </w:p>
        </w:tc>
        <w:tc>
          <w:tcPr>
            <w:tcW w:w="2977" w:type="dxa"/>
          </w:tcPr>
          <w:p w14:paraId="78EFC25B" w14:textId="77777777" w:rsidR="00712829" w:rsidRPr="00EB0F5B" w:rsidRDefault="00D330AA" w:rsidP="00461D52">
            <w:pPr>
              <w:pStyle w:val="suivre"/>
              <w:tabs>
                <w:tab w:val="clear" w:pos="5245"/>
                <w:tab w:val="left" w:pos="4395"/>
                <w:tab w:val="left" w:leader="dot" w:pos="8789"/>
              </w:tabs>
              <w:ind w:left="0" w:firstLine="0"/>
              <w:jc w:val="center"/>
              <w:rPr>
                <w:rFonts w:ascii="Verdana" w:hAnsi="Verdana"/>
                <w:sz w:val="22"/>
                <w:szCs w:val="22"/>
              </w:rPr>
            </w:pPr>
            <w:sdt>
              <w:sdtPr>
                <w:rPr>
                  <w:rFonts w:ascii="Verdana" w:hAnsi="Verdana"/>
                  <w:sz w:val="22"/>
                  <w:szCs w:val="22"/>
                </w:rPr>
                <w:id w:val="-736938862"/>
                <w14:checkbox>
                  <w14:checked w14:val="0"/>
                  <w14:checkedState w14:val="2612" w14:font="MS Gothic"/>
                  <w14:uncheckedState w14:val="2610" w14:font="MS Gothic"/>
                </w14:checkbox>
              </w:sdtPr>
              <w:sdtEndPr/>
              <w:sdtContent>
                <w:r w:rsidR="00712829" w:rsidRPr="00EB0F5B">
                  <w:rPr>
                    <w:rFonts w:ascii="Segoe UI Symbol" w:eastAsia="MS Gothic" w:hAnsi="Segoe UI Symbol" w:cs="Segoe UI Symbol"/>
                    <w:sz w:val="22"/>
                    <w:szCs w:val="22"/>
                  </w:rPr>
                  <w:t>☐</w:t>
                </w:r>
              </w:sdtContent>
            </w:sdt>
            <w:r w:rsidR="00712829" w:rsidRPr="00EB0F5B">
              <w:rPr>
                <w:rFonts w:ascii="Verdana" w:hAnsi="Verdana"/>
                <w:sz w:val="22"/>
                <w:szCs w:val="22"/>
              </w:rPr>
              <w:t xml:space="preserve"> Unitaire</w:t>
            </w:r>
          </w:p>
        </w:tc>
        <w:tc>
          <w:tcPr>
            <w:tcW w:w="284" w:type="dxa"/>
          </w:tcPr>
          <w:p w14:paraId="21000968" w14:textId="77777777" w:rsidR="00712829" w:rsidRPr="00EB0F5B" w:rsidRDefault="00712829" w:rsidP="00461D52">
            <w:pPr>
              <w:pStyle w:val="suivre"/>
              <w:tabs>
                <w:tab w:val="clear" w:pos="5245"/>
                <w:tab w:val="left" w:pos="4395"/>
                <w:tab w:val="left" w:leader="dot" w:pos="8789"/>
              </w:tabs>
              <w:ind w:left="0" w:firstLine="0"/>
              <w:jc w:val="center"/>
              <w:rPr>
                <w:rFonts w:ascii="Verdana" w:hAnsi="Verdana"/>
                <w:sz w:val="22"/>
                <w:szCs w:val="22"/>
              </w:rPr>
            </w:pPr>
          </w:p>
        </w:tc>
      </w:tr>
      <w:tr w:rsidR="00712829" w:rsidRPr="00EB0F5B" w14:paraId="3CBCF0AC" w14:textId="77777777" w:rsidTr="00461D52">
        <w:tc>
          <w:tcPr>
            <w:tcW w:w="3176" w:type="dxa"/>
          </w:tcPr>
          <w:p w14:paraId="51A52032" w14:textId="77777777" w:rsidR="00712829" w:rsidRPr="00EB0F5B" w:rsidRDefault="00D330AA" w:rsidP="00461D52">
            <w:pPr>
              <w:pStyle w:val="suivre"/>
              <w:tabs>
                <w:tab w:val="clear" w:pos="5245"/>
                <w:tab w:val="left" w:pos="4395"/>
                <w:tab w:val="left" w:leader="dot" w:pos="8789"/>
              </w:tabs>
              <w:ind w:left="0" w:firstLine="0"/>
              <w:jc w:val="center"/>
              <w:rPr>
                <w:rFonts w:ascii="Verdana" w:hAnsi="Verdana"/>
                <w:sz w:val="22"/>
                <w:szCs w:val="22"/>
              </w:rPr>
            </w:pPr>
            <w:sdt>
              <w:sdtPr>
                <w:rPr>
                  <w:rFonts w:ascii="Verdana" w:hAnsi="Verdana"/>
                  <w:sz w:val="22"/>
                  <w:szCs w:val="22"/>
                </w:rPr>
                <w:id w:val="600849377"/>
                <w14:checkbox>
                  <w14:checked w14:val="0"/>
                  <w14:checkedState w14:val="2612" w14:font="MS Gothic"/>
                  <w14:uncheckedState w14:val="2610" w14:font="MS Gothic"/>
                </w14:checkbox>
              </w:sdtPr>
              <w:sdtEndPr/>
              <w:sdtContent>
                <w:r w:rsidR="00712829" w:rsidRPr="00EB0F5B">
                  <w:rPr>
                    <w:rFonts w:ascii="Segoe UI Symbol" w:eastAsia="MS Gothic" w:hAnsi="Segoe UI Symbol" w:cs="Segoe UI Symbol"/>
                    <w:sz w:val="22"/>
                    <w:szCs w:val="22"/>
                  </w:rPr>
                  <w:t>☐</w:t>
                </w:r>
              </w:sdtContent>
            </w:sdt>
            <w:r w:rsidR="00712829" w:rsidRPr="00EB0F5B">
              <w:rPr>
                <w:rFonts w:ascii="Verdana" w:hAnsi="Verdana"/>
                <w:sz w:val="22"/>
                <w:szCs w:val="22"/>
              </w:rPr>
              <w:t xml:space="preserve"> Série</w:t>
            </w:r>
          </w:p>
        </w:tc>
        <w:tc>
          <w:tcPr>
            <w:tcW w:w="3061" w:type="dxa"/>
          </w:tcPr>
          <w:p w14:paraId="46D0F3F5" w14:textId="77777777" w:rsidR="00712829" w:rsidRPr="00EB0F5B" w:rsidRDefault="00D330AA" w:rsidP="00461D52">
            <w:pPr>
              <w:pStyle w:val="suivre"/>
              <w:tabs>
                <w:tab w:val="clear" w:pos="5245"/>
                <w:tab w:val="left" w:pos="4395"/>
                <w:tab w:val="left" w:leader="dot" w:pos="8789"/>
              </w:tabs>
              <w:ind w:left="0" w:firstLine="0"/>
              <w:jc w:val="center"/>
              <w:rPr>
                <w:rFonts w:ascii="Verdana" w:eastAsia="MS Gothic" w:hAnsi="Verdana"/>
                <w:sz w:val="22"/>
                <w:szCs w:val="22"/>
              </w:rPr>
            </w:pPr>
            <w:sdt>
              <w:sdtPr>
                <w:rPr>
                  <w:rFonts w:ascii="Verdana" w:hAnsi="Verdana"/>
                  <w:sz w:val="22"/>
                  <w:szCs w:val="22"/>
                </w:rPr>
                <w:id w:val="2090503583"/>
                <w14:checkbox>
                  <w14:checked w14:val="0"/>
                  <w14:checkedState w14:val="2612" w14:font="MS Gothic"/>
                  <w14:uncheckedState w14:val="2610" w14:font="MS Gothic"/>
                </w14:checkbox>
              </w:sdtPr>
              <w:sdtEndPr/>
              <w:sdtContent>
                <w:r w:rsidR="00712829" w:rsidRPr="00EB0F5B">
                  <w:rPr>
                    <w:rFonts w:ascii="Segoe UI Symbol" w:eastAsia="MS Gothic" w:hAnsi="Segoe UI Symbol" w:cs="Segoe UI Symbol"/>
                    <w:sz w:val="22"/>
                    <w:szCs w:val="22"/>
                  </w:rPr>
                  <w:t>☐</w:t>
                </w:r>
              </w:sdtContent>
            </w:sdt>
            <w:r w:rsidR="00712829" w:rsidRPr="00EB0F5B">
              <w:rPr>
                <w:rFonts w:ascii="Verdana" w:hAnsi="Verdana"/>
                <w:sz w:val="22"/>
                <w:szCs w:val="22"/>
              </w:rPr>
              <w:t xml:space="preserve"> Série</w:t>
            </w:r>
          </w:p>
        </w:tc>
        <w:tc>
          <w:tcPr>
            <w:tcW w:w="2977" w:type="dxa"/>
          </w:tcPr>
          <w:p w14:paraId="592BD704" w14:textId="77777777" w:rsidR="00712829" w:rsidRPr="00EB0F5B" w:rsidRDefault="00D330AA" w:rsidP="00461D52">
            <w:pPr>
              <w:pStyle w:val="suivre"/>
              <w:tabs>
                <w:tab w:val="clear" w:pos="5245"/>
                <w:tab w:val="left" w:pos="4395"/>
                <w:tab w:val="left" w:leader="dot" w:pos="8789"/>
              </w:tabs>
              <w:ind w:left="0" w:firstLine="0"/>
              <w:jc w:val="center"/>
              <w:rPr>
                <w:rFonts w:ascii="Verdana" w:eastAsia="MS Gothic" w:hAnsi="Verdana"/>
                <w:sz w:val="22"/>
                <w:szCs w:val="22"/>
              </w:rPr>
            </w:pPr>
            <w:sdt>
              <w:sdtPr>
                <w:rPr>
                  <w:rFonts w:ascii="Verdana" w:hAnsi="Verdana"/>
                  <w:sz w:val="22"/>
                  <w:szCs w:val="22"/>
                </w:rPr>
                <w:id w:val="2027518886"/>
                <w14:checkbox>
                  <w14:checked w14:val="0"/>
                  <w14:checkedState w14:val="2612" w14:font="MS Gothic"/>
                  <w14:uncheckedState w14:val="2610" w14:font="MS Gothic"/>
                </w14:checkbox>
              </w:sdtPr>
              <w:sdtEndPr/>
              <w:sdtContent>
                <w:r w:rsidR="00712829" w:rsidRPr="00EB0F5B">
                  <w:rPr>
                    <w:rFonts w:ascii="Segoe UI Symbol" w:eastAsia="MS Gothic" w:hAnsi="Segoe UI Symbol" w:cs="Segoe UI Symbol"/>
                    <w:sz w:val="22"/>
                    <w:szCs w:val="22"/>
                  </w:rPr>
                  <w:t>☐</w:t>
                </w:r>
              </w:sdtContent>
            </w:sdt>
            <w:r w:rsidR="00712829" w:rsidRPr="00EB0F5B">
              <w:rPr>
                <w:rFonts w:ascii="Verdana" w:hAnsi="Verdana"/>
                <w:sz w:val="22"/>
                <w:szCs w:val="22"/>
              </w:rPr>
              <w:t xml:space="preserve"> Série</w:t>
            </w:r>
          </w:p>
        </w:tc>
        <w:tc>
          <w:tcPr>
            <w:tcW w:w="284" w:type="dxa"/>
          </w:tcPr>
          <w:p w14:paraId="01E4AC91" w14:textId="77777777" w:rsidR="00712829" w:rsidRPr="00EB0F5B" w:rsidRDefault="00712829" w:rsidP="00461D52">
            <w:pPr>
              <w:pStyle w:val="suivre"/>
              <w:tabs>
                <w:tab w:val="clear" w:pos="5245"/>
                <w:tab w:val="left" w:pos="4395"/>
                <w:tab w:val="left" w:leader="dot" w:pos="8789"/>
              </w:tabs>
              <w:ind w:left="0" w:firstLine="0"/>
              <w:jc w:val="center"/>
              <w:rPr>
                <w:rFonts w:ascii="Verdana" w:eastAsia="MS Gothic" w:hAnsi="Verdana"/>
                <w:sz w:val="22"/>
                <w:szCs w:val="22"/>
              </w:rPr>
            </w:pPr>
          </w:p>
        </w:tc>
      </w:tr>
    </w:tbl>
    <w:p w14:paraId="3769C097" w14:textId="77777777" w:rsidR="00712829" w:rsidRPr="00EB0F5B" w:rsidRDefault="00712829" w:rsidP="00712829">
      <w:pPr>
        <w:pStyle w:val="Corpsdetexte310"/>
        <w:tabs>
          <w:tab w:val="clear" w:pos="720"/>
          <w:tab w:val="left" w:pos="284"/>
        </w:tabs>
        <w:ind w:left="720"/>
        <w:rPr>
          <w:rFonts w:ascii="Verdana" w:hAnsi="Verdana"/>
          <w:b/>
          <w:szCs w:val="22"/>
        </w:rPr>
      </w:pPr>
    </w:p>
    <w:p w14:paraId="6F0E43FC" w14:textId="77777777" w:rsidR="00712829" w:rsidRPr="00EB0F5B" w:rsidRDefault="00712829" w:rsidP="00494387">
      <w:pPr>
        <w:pStyle w:val="Corpsdetexte310"/>
        <w:tabs>
          <w:tab w:val="clear" w:pos="720"/>
          <w:tab w:val="left" w:pos="284"/>
        </w:tabs>
        <w:spacing w:after="160"/>
        <w:rPr>
          <w:rFonts w:ascii="Verdana" w:hAnsi="Verdana"/>
          <w:b/>
          <w:szCs w:val="22"/>
        </w:rPr>
      </w:pPr>
      <w:r w:rsidRPr="00EB0F5B">
        <w:rPr>
          <w:rFonts w:ascii="Verdana" w:hAnsi="Verdana"/>
          <w:b/>
          <w:szCs w:val="22"/>
        </w:rPr>
        <w:t>Société de production du film précédent :</w:t>
      </w:r>
    </w:p>
    <w:p w14:paraId="1153004D" w14:textId="77777777" w:rsidR="00712829" w:rsidRPr="00EB0F5B" w:rsidRDefault="00712829" w:rsidP="00494387">
      <w:pPr>
        <w:pStyle w:val="Corpsdetexte310"/>
        <w:tabs>
          <w:tab w:val="clear" w:pos="720"/>
          <w:tab w:val="left" w:pos="284"/>
        </w:tabs>
        <w:spacing w:after="160"/>
        <w:rPr>
          <w:rFonts w:ascii="Verdana" w:hAnsi="Verdana"/>
          <w:szCs w:val="22"/>
        </w:rPr>
      </w:pPr>
      <w:r w:rsidRPr="00EB0F5B">
        <w:rPr>
          <w:rFonts w:ascii="Verdana" w:hAnsi="Verdana"/>
          <w:b/>
          <w:szCs w:val="22"/>
        </w:rPr>
        <w:t xml:space="preserve">Nom :  </w:t>
      </w:r>
      <w:sdt>
        <w:sdtPr>
          <w:rPr>
            <w:rFonts w:ascii="Verdana" w:hAnsi="Verdana"/>
            <w:szCs w:val="22"/>
          </w:rPr>
          <w:id w:val="-89401005"/>
          <w:placeholder>
            <w:docPart w:val="3DDEE9699BCE40959AED2A7D94924773"/>
          </w:placeholder>
          <w:showingPlcHdr/>
          <w:text/>
        </w:sdtPr>
        <w:sdtEndPr/>
        <w:sdtContent>
          <w:r w:rsidRPr="00EB0F5B">
            <w:rPr>
              <w:rStyle w:val="Textedelespacerserv"/>
              <w:rFonts w:ascii="Verdana" w:hAnsi="Verdana"/>
              <w:szCs w:val="22"/>
            </w:rPr>
            <w:t>Cliquez ici pour entrer du texte.</w:t>
          </w:r>
        </w:sdtContent>
      </w:sdt>
    </w:p>
    <w:p w14:paraId="383F5739" w14:textId="77777777" w:rsidR="00712829" w:rsidRPr="00EB0F5B" w:rsidRDefault="00712829" w:rsidP="00494387">
      <w:pPr>
        <w:pStyle w:val="Corpsdetexte310"/>
        <w:tabs>
          <w:tab w:val="clear" w:pos="720"/>
          <w:tab w:val="left" w:pos="284"/>
        </w:tabs>
        <w:spacing w:after="160"/>
        <w:rPr>
          <w:rFonts w:ascii="Verdana" w:hAnsi="Verdana"/>
          <w:szCs w:val="22"/>
        </w:rPr>
      </w:pPr>
      <w:r w:rsidRPr="00EB0F5B">
        <w:rPr>
          <w:rFonts w:ascii="Verdana" w:hAnsi="Verdana"/>
          <w:b/>
          <w:szCs w:val="22"/>
        </w:rPr>
        <w:t xml:space="preserve">Adresse : </w:t>
      </w:r>
      <w:sdt>
        <w:sdtPr>
          <w:rPr>
            <w:rFonts w:ascii="Verdana" w:hAnsi="Verdana"/>
            <w:szCs w:val="22"/>
          </w:rPr>
          <w:id w:val="-1055619804"/>
          <w:placeholder>
            <w:docPart w:val="8C8745612C58484E963B0710E95CD83A"/>
          </w:placeholder>
          <w:showingPlcHdr/>
          <w:text/>
        </w:sdtPr>
        <w:sdtEndPr/>
        <w:sdtContent>
          <w:r w:rsidRPr="00EB0F5B">
            <w:rPr>
              <w:rStyle w:val="Textedelespacerserv"/>
              <w:rFonts w:ascii="Verdana" w:hAnsi="Verdana"/>
              <w:szCs w:val="22"/>
            </w:rPr>
            <w:t>Cliquez ici pour entrer du texte.</w:t>
          </w:r>
        </w:sdtContent>
      </w:sdt>
    </w:p>
    <w:p w14:paraId="710209F5" w14:textId="77777777" w:rsidR="00712829" w:rsidRPr="00EB0F5B" w:rsidRDefault="00712829" w:rsidP="00712829">
      <w:pPr>
        <w:pStyle w:val="Corpsdetexte310"/>
        <w:tabs>
          <w:tab w:val="clear" w:pos="720"/>
          <w:tab w:val="left" w:pos="284"/>
        </w:tabs>
        <w:rPr>
          <w:rFonts w:ascii="Verdana" w:hAnsi="Verdana"/>
          <w:szCs w:val="22"/>
        </w:rPr>
      </w:pPr>
      <w:r w:rsidRPr="00EB0F5B">
        <w:rPr>
          <w:rFonts w:ascii="Verdana" w:hAnsi="Verdana"/>
          <w:b/>
          <w:szCs w:val="22"/>
        </w:rPr>
        <w:t xml:space="preserve">Code postal - Ville : </w:t>
      </w:r>
      <w:sdt>
        <w:sdtPr>
          <w:rPr>
            <w:rFonts w:ascii="Verdana" w:hAnsi="Verdana"/>
            <w:szCs w:val="22"/>
          </w:rPr>
          <w:id w:val="166681412"/>
          <w:placeholder>
            <w:docPart w:val="9E78C4B0084B4269A49DD71AA0D01E75"/>
          </w:placeholder>
          <w:showingPlcHdr/>
          <w:text/>
        </w:sdtPr>
        <w:sdtEndPr/>
        <w:sdtContent>
          <w:r w:rsidRPr="00EB0F5B">
            <w:rPr>
              <w:rStyle w:val="Textedelespacerserv"/>
              <w:rFonts w:ascii="Verdana" w:hAnsi="Verdana"/>
              <w:szCs w:val="22"/>
            </w:rPr>
            <w:t>Cliquez ici pour entrer du texte.</w:t>
          </w:r>
        </w:sdtContent>
      </w:sdt>
    </w:p>
    <w:p w14:paraId="7644FD8D" w14:textId="77777777" w:rsidR="00712829" w:rsidRPr="00EB0F5B" w:rsidRDefault="00712829" w:rsidP="00712829">
      <w:pPr>
        <w:pStyle w:val="Corpsdetexte310"/>
        <w:tabs>
          <w:tab w:val="clear" w:pos="720"/>
          <w:tab w:val="left" w:pos="284"/>
        </w:tabs>
        <w:rPr>
          <w:rFonts w:ascii="Verdana" w:hAnsi="Verdana"/>
          <w:b/>
          <w:szCs w:val="22"/>
        </w:rPr>
      </w:pPr>
    </w:p>
    <w:p w14:paraId="4FC00CAC" w14:textId="77777777" w:rsidR="00712829" w:rsidRPr="00EB0F5B" w:rsidRDefault="00712829" w:rsidP="00712829">
      <w:pPr>
        <w:pStyle w:val="Corpsdetexte310"/>
        <w:tabs>
          <w:tab w:val="clear" w:pos="720"/>
          <w:tab w:val="left" w:pos="284"/>
        </w:tabs>
        <w:rPr>
          <w:rFonts w:ascii="Verdana" w:hAnsi="Verdana"/>
          <w:szCs w:val="22"/>
        </w:rPr>
      </w:pPr>
      <w:r w:rsidRPr="00EB0F5B">
        <w:rPr>
          <w:rFonts w:ascii="Verdana" w:hAnsi="Verdana"/>
          <w:b/>
          <w:szCs w:val="22"/>
        </w:rPr>
        <w:t xml:space="preserve">Année de réalisation du film précédent : </w:t>
      </w:r>
      <w:sdt>
        <w:sdtPr>
          <w:rPr>
            <w:rFonts w:ascii="Verdana" w:hAnsi="Verdana"/>
            <w:szCs w:val="22"/>
          </w:rPr>
          <w:id w:val="-1752728800"/>
          <w:placeholder>
            <w:docPart w:val="0B45008F9FA34F58B984B90836652675"/>
          </w:placeholder>
          <w:showingPlcHdr/>
          <w:text/>
        </w:sdtPr>
        <w:sdtEndPr/>
        <w:sdtContent>
          <w:r w:rsidRPr="00EB0F5B">
            <w:rPr>
              <w:rStyle w:val="Textedelespacerserv"/>
              <w:rFonts w:ascii="Verdana" w:hAnsi="Verdana"/>
              <w:szCs w:val="22"/>
            </w:rPr>
            <w:t>Cliquez ici pour entrer du texte.</w:t>
          </w:r>
        </w:sdtContent>
      </w:sdt>
    </w:p>
    <w:p w14:paraId="15B30578" w14:textId="77777777" w:rsidR="00712829" w:rsidRPr="00EB0F5B" w:rsidRDefault="00712829" w:rsidP="00712829">
      <w:pPr>
        <w:pStyle w:val="Corpsdetexte310"/>
        <w:tabs>
          <w:tab w:val="clear" w:pos="720"/>
          <w:tab w:val="left" w:pos="284"/>
        </w:tabs>
        <w:rPr>
          <w:rFonts w:ascii="Verdana" w:hAnsi="Verdana"/>
          <w:szCs w:val="22"/>
        </w:rPr>
      </w:pPr>
    </w:p>
    <w:p w14:paraId="0FE57E0D" w14:textId="77777777" w:rsidR="00712829" w:rsidRPr="00EB0F5B" w:rsidRDefault="00712829" w:rsidP="00712829">
      <w:pPr>
        <w:pStyle w:val="Corpsdetexte310"/>
        <w:tabs>
          <w:tab w:val="clear" w:pos="720"/>
          <w:tab w:val="left" w:pos="284"/>
        </w:tabs>
        <w:rPr>
          <w:rFonts w:ascii="Verdana" w:hAnsi="Verdana"/>
          <w:szCs w:val="22"/>
        </w:rPr>
      </w:pPr>
      <w:r w:rsidRPr="00EB0F5B">
        <w:rPr>
          <w:rFonts w:ascii="Verdana" w:hAnsi="Verdana"/>
          <w:b/>
          <w:bCs/>
          <w:szCs w:val="22"/>
        </w:rPr>
        <w:t>Liens de visionnement du film précédent (obligatoire)</w:t>
      </w:r>
      <w:r w:rsidRPr="00EB0F5B">
        <w:rPr>
          <w:rFonts w:ascii="Verdana" w:hAnsi="Verdana"/>
          <w:szCs w:val="22"/>
        </w:rPr>
        <w:t xml:space="preserve"> + tous liens utiles (extraits vidéo, site Internet…) : </w:t>
      </w:r>
      <w:sdt>
        <w:sdtPr>
          <w:rPr>
            <w:rFonts w:ascii="Verdana" w:hAnsi="Verdana"/>
            <w:szCs w:val="22"/>
          </w:rPr>
          <w:id w:val="-464815229"/>
          <w:placeholder>
            <w:docPart w:val="F0F2DC9ED07E4268B050142FC43F7D15"/>
          </w:placeholder>
          <w:showingPlcHdr/>
          <w:text/>
        </w:sdtPr>
        <w:sdtEndPr/>
        <w:sdtContent>
          <w:r w:rsidRPr="00EB0F5B">
            <w:rPr>
              <w:rStyle w:val="Textedelespacerserv"/>
              <w:rFonts w:ascii="Verdana" w:hAnsi="Verdana"/>
              <w:szCs w:val="22"/>
            </w:rPr>
            <w:t>Cliquez ici pour entrer du texte.</w:t>
          </w:r>
        </w:sdtContent>
      </w:sdt>
    </w:p>
    <w:p w14:paraId="722167B3" w14:textId="77777777" w:rsidR="00712829" w:rsidRPr="00EB0F5B" w:rsidRDefault="00712829" w:rsidP="00712829">
      <w:pPr>
        <w:pStyle w:val="suivre"/>
        <w:tabs>
          <w:tab w:val="clear" w:pos="5245"/>
          <w:tab w:val="left" w:pos="4395"/>
          <w:tab w:val="left" w:leader="dot" w:pos="8789"/>
        </w:tabs>
        <w:ind w:left="0" w:firstLine="0"/>
        <w:rPr>
          <w:rFonts w:ascii="Verdana" w:hAnsi="Verdana" w:cs="Calibri"/>
          <w:i/>
          <w:color w:val="000000"/>
          <w:sz w:val="22"/>
          <w:szCs w:val="22"/>
          <w:u w:val="single"/>
        </w:rPr>
      </w:pPr>
    </w:p>
    <w:p w14:paraId="069439F6"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r w:rsidRPr="00EB0F5B">
        <w:rPr>
          <w:rFonts w:ascii="Verdana" w:hAnsi="Verdana" w:cs="Calibri"/>
          <w:b/>
          <w:i/>
          <w:color w:val="000000"/>
          <w:sz w:val="22"/>
          <w:szCs w:val="22"/>
          <w:u w:val="single"/>
        </w:rPr>
        <w:t>Dans le cas où l’œuvre précédente est un court métrage :</w:t>
      </w:r>
    </w:p>
    <w:p w14:paraId="7F8056A0"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r w:rsidRPr="00EB0F5B">
        <w:rPr>
          <w:rFonts w:ascii="Verdana" w:hAnsi="Verdana" w:cs="Calibri"/>
          <w:color w:val="000000"/>
          <w:sz w:val="22"/>
          <w:szCs w:val="22"/>
        </w:rPr>
        <w:t xml:space="preserve">Date de </w:t>
      </w:r>
      <w:r>
        <w:rPr>
          <w:rFonts w:ascii="Verdana" w:hAnsi="Verdana" w:cs="Calibri"/>
          <w:color w:val="000000"/>
          <w:sz w:val="22"/>
          <w:szCs w:val="22"/>
        </w:rPr>
        <w:t>la première sélection en festival</w:t>
      </w:r>
      <w:r w:rsidRPr="00EB0F5B">
        <w:rPr>
          <w:rFonts w:ascii="Verdana" w:hAnsi="Verdana" w:cs="Calibri"/>
          <w:color w:val="000000"/>
          <w:sz w:val="22"/>
          <w:szCs w:val="22"/>
        </w:rPr>
        <w:t xml:space="preserve"> : </w:t>
      </w:r>
      <w:sdt>
        <w:sdtPr>
          <w:rPr>
            <w:rFonts w:ascii="Verdana" w:hAnsi="Verdana"/>
            <w:sz w:val="22"/>
            <w:szCs w:val="22"/>
          </w:rPr>
          <w:id w:val="-934127921"/>
          <w:placeholder>
            <w:docPart w:val="AC561E2ED35140988C274136DA62752A"/>
          </w:placeholder>
          <w:showingPlcHdr/>
          <w:text/>
        </w:sdtPr>
        <w:sdtEndPr/>
        <w:sdtContent>
          <w:r w:rsidRPr="00EB0F5B">
            <w:rPr>
              <w:rStyle w:val="Textedelespacerserv"/>
              <w:rFonts w:ascii="Verdana" w:hAnsi="Verdana"/>
              <w:sz w:val="22"/>
              <w:szCs w:val="22"/>
            </w:rPr>
            <w:t>Cliquez ici pour entrer du texte.</w:t>
          </w:r>
        </w:sdtContent>
      </w:sdt>
    </w:p>
    <w:p w14:paraId="7988242B" w14:textId="77777777" w:rsidR="00712829" w:rsidRDefault="00712829" w:rsidP="00712829">
      <w:pPr>
        <w:pStyle w:val="suivre"/>
        <w:tabs>
          <w:tab w:val="clear" w:pos="5245"/>
          <w:tab w:val="left" w:pos="4395"/>
          <w:tab w:val="left" w:leader="dot" w:pos="8789"/>
        </w:tabs>
        <w:ind w:left="720" w:firstLine="0"/>
        <w:rPr>
          <w:rFonts w:ascii="Verdana" w:hAnsi="Verdana" w:cs="Calibri"/>
          <w:color w:val="000000"/>
          <w:sz w:val="22"/>
          <w:szCs w:val="22"/>
        </w:rPr>
      </w:pPr>
    </w:p>
    <w:p w14:paraId="76E0831F"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r w:rsidRPr="00EB0F5B">
        <w:rPr>
          <w:rFonts w:ascii="Verdana" w:hAnsi="Verdana" w:cs="Calibri"/>
          <w:color w:val="000000"/>
          <w:sz w:val="22"/>
          <w:szCs w:val="22"/>
        </w:rPr>
        <w:t>Sélection dans un festival en France ou à l’étranger (</w:t>
      </w:r>
      <w:r w:rsidRPr="00EB0F5B">
        <w:rPr>
          <w:rFonts w:ascii="Verdana" w:hAnsi="Verdana" w:cs="Calibri"/>
          <w:i/>
          <w:color w:val="000000"/>
          <w:sz w:val="22"/>
          <w:szCs w:val="22"/>
        </w:rPr>
        <w:t>préciser le  festival et lien vers le site du festival indiquant sa sélection</w:t>
      </w:r>
      <w:r w:rsidRPr="00EB0F5B">
        <w:rPr>
          <w:rFonts w:ascii="Verdana" w:hAnsi="Verdana" w:cs="Calibri"/>
          <w:color w:val="000000"/>
          <w:sz w:val="22"/>
          <w:szCs w:val="22"/>
        </w:rPr>
        <w:t>) :</w:t>
      </w:r>
      <w:r w:rsidRPr="00EB0F5B">
        <w:rPr>
          <w:rFonts w:ascii="Verdana" w:hAnsi="Verdana"/>
          <w:sz w:val="22"/>
          <w:szCs w:val="22"/>
        </w:rPr>
        <w:t xml:space="preserve"> </w:t>
      </w:r>
      <w:sdt>
        <w:sdtPr>
          <w:rPr>
            <w:rFonts w:ascii="Verdana" w:hAnsi="Verdana"/>
            <w:sz w:val="22"/>
            <w:szCs w:val="22"/>
          </w:rPr>
          <w:id w:val="-1221432132"/>
          <w:placeholder>
            <w:docPart w:val="EB77374FD5854C289F065DCFC12ED66F"/>
          </w:placeholder>
          <w:showingPlcHdr/>
          <w:text/>
        </w:sdtPr>
        <w:sdtEndPr/>
        <w:sdtContent>
          <w:r w:rsidRPr="00EB0F5B">
            <w:rPr>
              <w:rStyle w:val="Textedelespacerserv"/>
              <w:rFonts w:ascii="Verdana" w:hAnsi="Verdana"/>
              <w:sz w:val="22"/>
              <w:szCs w:val="22"/>
            </w:rPr>
            <w:t>Cliquez ici pour entrer du texte.</w:t>
          </w:r>
        </w:sdtContent>
      </w:sdt>
    </w:p>
    <w:p w14:paraId="1E13460F"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p>
    <w:p w14:paraId="6473626C"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r w:rsidRPr="00EB0F5B">
        <w:rPr>
          <w:rFonts w:ascii="Verdana" w:hAnsi="Verdana" w:cs="Calibri"/>
          <w:color w:val="000000"/>
          <w:sz w:val="22"/>
          <w:szCs w:val="22"/>
        </w:rPr>
        <w:t>Achat par une chaîne nationale (préciser le nom de la chaîne et joindre le Prêt à diffuser) :</w:t>
      </w:r>
      <w:r w:rsidRPr="00EB0F5B">
        <w:rPr>
          <w:rFonts w:ascii="Verdana" w:hAnsi="Verdana"/>
          <w:sz w:val="22"/>
          <w:szCs w:val="22"/>
        </w:rPr>
        <w:t xml:space="preserve"> </w:t>
      </w:r>
      <w:sdt>
        <w:sdtPr>
          <w:rPr>
            <w:rFonts w:ascii="Verdana" w:hAnsi="Verdana"/>
            <w:sz w:val="22"/>
            <w:szCs w:val="22"/>
          </w:rPr>
          <w:id w:val="-816177215"/>
          <w:placeholder>
            <w:docPart w:val="A8A4CF9ABEF14D83BB31CE269B5ADBC8"/>
          </w:placeholder>
          <w:showingPlcHdr/>
          <w:text/>
        </w:sdtPr>
        <w:sdtEndPr/>
        <w:sdtContent>
          <w:r w:rsidRPr="00EB0F5B">
            <w:rPr>
              <w:rStyle w:val="Textedelespacerserv"/>
              <w:rFonts w:ascii="Verdana" w:hAnsi="Verdana"/>
              <w:sz w:val="22"/>
              <w:szCs w:val="22"/>
            </w:rPr>
            <w:t>Cliquez ici pour entrer du texte.</w:t>
          </w:r>
        </w:sdtContent>
      </w:sdt>
    </w:p>
    <w:p w14:paraId="3993B32F"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p>
    <w:p w14:paraId="724DE5C4"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r w:rsidRPr="00EB0F5B">
        <w:rPr>
          <w:rFonts w:ascii="Verdana" w:hAnsi="Verdana" w:cs="Calibri"/>
          <w:color w:val="000000"/>
          <w:sz w:val="22"/>
          <w:szCs w:val="22"/>
        </w:rPr>
        <w:t xml:space="preserve">Prix significatif remporté / obtenu : </w:t>
      </w:r>
      <w:sdt>
        <w:sdtPr>
          <w:rPr>
            <w:rFonts w:ascii="Verdana" w:hAnsi="Verdana"/>
            <w:sz w:val="22"/>
            <w:szCs w:val="22"/>
          </w:rPr>
          <w:id w:val="1984422574"/>
          <w:placeholder>
            <w:docPart w:val="1EB4FC9066864BF093C0B0A117491DE1"/>
          </w:placeholder>
          <w:showingPlcHdr/>
          <w:text/>
        </w:sdtPr>
        <w:sdtEndPr/>
        <w:sdtContent>
          <w:r w:rsidRPr="00EB0F5B">
            <w:rPr>
              <w:rStyle w:val="Textedelespacerserv"/>
              <w:rFonts w:ascii="Verdana" w:hAnsi="Verdana"/>
              <w:sz w:val="22"/>
              <w:szCs w:val="22"/>
            </w:rPr>
            <w:t>Cliquez ici pour entrer du texte.</w:t>
          </w:r>
        </w:sdtContent>
      </w:sdt>
    </w:p>
    <w:p w14:paraId="31748C49" w14:textId="77777777" w:rsidR="00712829" w:rsidRPr="00EB0F5B" w:rsidRDefault="00712829" w:rsidP="00712829">
      <w:pPr>
        <w:pStyle w:val="suivre"/>
        <w:tabs>
          <w:tab w:val="clear" w:pos="5245"/>
          <w:tab w:val="left" w:pos="4395"/>
          <w:tab w:val="left" w:leader="dot" w:pos="8789"/>
        </w:tabs>
        <w:ind w:left="0" w:firstLine="0"/>
        <w:rPr>
          <w:rFonts w:ascii="Verdana" w:hAnsi="Verdana" w:cs="Calibri"/>
          <w:i/>
          <w:color w:val="000000"/>
          <w:sz w:val="22"/>
          <w:szCs w:val="22"/>
          <w:u w:val="single"/>
        </w:rPr>
      </w:pPr>
    </w:p>
    <w:p w14:paraId="5F369E90"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r w:rsidRPr="00EB0F5B">
        <w:rPr>
          <w:rFonts w:ascii="Verdana" w:hAnsi="Verdana" w:cs="Calibri"/>
          <w:b/>
          <w:i/>
          <w:color w:val="000000"/>
          <w:sz w:val="22"/>
          <w:szCs w:val="22"/>
          <w:u w:val="single"/>
        </w:rPr>
        <w:t>Dans le cas où l’œuvre précédente est un unitaire</w:t>
      </w:r>
      <w:r>
        <w:rPr>
          <w:rFonts w:ascii="Verdana" w:hAnsi="Verdana" w:cs="Calibri"/>
          <w:b/>
          <w:i/>
          <w:color w:val="000000"/>
          <w:sz w:val="22"/>
          <w:szCs w:val="22"/>
          <w:u w:val="single"/>
        </w:rPr>
        <w:t xml:space="preserve"> ou une série courte TV</w:t>
      </w:r>
      <w:r w:rsidRPr="00CC2439">
        <w:rPr>
          <w:rFonts w:ascii="Verdana" w:hAnsi="Verdana" w:cs="Calibri"/>
          <w:b/>
          <w:i/>
          <w:color w:val="000000"/>
          <w:sz w:val="22"/>
          <w:szCs w:val="22"/>
        </w:rPr>
        <w:t> :</w:t>
      </w:r>
    </w:p>
    <w:p w14:paraId="4D6DF68B"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r w:rsidRPr="00EB0F5B">
        <w:rPr>
          <w:rFonts w:ascii="Verdana" w:hAnsi="Verdana" w:cs="Calibri"/>
          <w:color w:val="000000"/>
          <w:sz w:val="22"/>
          <w:szCs w:val="22"/>
        </w:rPr>
        <w:t xml:space="preserve">Date de </w:t>
      </w:r>
      <w:r>
        <w:rPr>
          <w:rFonts w:ascii="Verdana" w:hAnsi="Verdana" w:cs="Calibri"/>
          <w:color w:val="000000"/>
          <w:sz w:val="22"/>
          <w:szCs w:val="22"/>
        </w:rPr>
        <w:t>la première diffusion TV ou plateforme</w:t>
      </w:r>
      <w:r w:rsidRPr="00EB0F5B">
        <w:rPr>
          <w:rFonts w:ascii="Verdana" w:hAnsi="Verdana" w:cs="Calibri"/>
          <w:color w:val="000000"/>
          <w:sz w:val="22"/>
          <w:szCs w:val="22"/>
        </w:rPr>
        <w:t xml:space="preserve"> : </w:t>
      </w:r>
      <w:sdt>
        <w:sdtPr>
          <w:rPr>
            <w:rFonts w:ascii="Verdana" w:hAnsi="Verdana"/>
            <w:sz w:val="22"/>
            <w:szCs w:val="22"/>
          </w:rPr>
          <w:id w:val="240145183"/>
          <w:placeholder>
            <w:docPart w:val="2C201D791B164469A3FB31E602093BF1"/>
          </w:placeholder>
          <w:showingPlcHdr/>
          <w:text/>
        </w:sdtPr>
        <w:sdtEndPr/>
        <w:sdtContent>
          <w:r w:rsidRPr="00EB0F5B">
            <w:rPr>
              <w:rStyle w:val="Textedelespacerserv"/>
              <w:rFonts w:ascii="Verdana" w:hAnsi="Verdana"/>
              <w:sz w:val="22"/>
              <w:szCs w:val="22"/>
            </w:rPr>
            <w:t>Cliquez ici pour entrer du texte.</w:t>
          </w:r>
        </w:sdtContent>
      </w:sdt>
    </w:p>
    <w:p w14:paraId="0E98127C" w14:textId="77777777" w:rsidR="00712829" w:rsidRDefault="00712829" w:rsidP="00712829">
      <w:pPr>
        <w:pStyle w:val="suivre"/>
        <w:tabs>
          <w:tab w:val="clear" w:pos="5245"/>
          <w:tab w:val="left" w:pos="4395"/>
          <w:tab w:val="left" w:leader="dot" w:pos="8789"/>
        </w:tabs>
        <w:ind w:left="720" w:firstLine="0"/>
        <w:rPr>
          <w:rFonts w:ascii="Verdana" w:hAnsi="Verdana" w:cs="Calibri"/>
          <w:color w:val="000000"/>
          <w:sz w:val="22"/>
          <w:szCs w:val="22"/>
        </w:rPr>
      </w:pPr>
    </w:p>
    <w:p w14:paraId="7B09C64E" w14:textId="77777777" w:rsidR="00712829" w:rsidRPr="00EB0F5B" w:rsidRDefault="00712829" w:rsidP="00712829">
      <w:pPr>
        <w:pStyle w:val="suivre"/>
        <w:tabs>
          <w:tab w:val="clear" w:pos="5245"/>
          <w:tab w:val="left" w:pos="4395"/>
          <w:tab w:val="left" w:leader="dot" w:pos="8789"/>
        </w:tabs>
        <w:ind w:left="720" w:firstLine="0"/>
        <w:rPr>
          <w:rFonts w:ascii="Verdana" w:hAnsi="Verdana"/>
          <w:sz w:val="22"/>
          <w:szCs w:val="22"/>
        </w:rPr>
      </w:pPr>
      <w:r w:rsidRPr="00EB0F5B">
        <w:rPr>
          <w:rFonts w:ascii="Verdana" w:hAnsi="Verdana" w:cs="Calibri"/>
          <w:color w:val="000000"/>
          <w:sz w:val="22"/>
          <w:szCs w:val="22"/>
        </w:rPr>
        <w:t>Nom de la Plateforme ou chaine de TV (préciser le nom de la chaîne et joindre le Prêt à diffuser) :</w:t>
      </w:r>
      <w:r w:rsidRPr="00EB0F5B">
        <w:rPr>
          <w:rFonts w:ascii="Verdana" w:hAnsi="Verdana"/>
          <w:sz w:val="22"/>
          <w:szCs w:val="22"/>
        </w:rPr>
        <w:t xml:space="preserve"> </w:t>
      </w:r>
      <w:sdt>
        <w:sdtPr>
          <w:rPr>
            <w:rFonts w:ascii="Verdana" w:hAnsi="Verdana"/>
            <w:sz w:val="22"/>
            <w:szCs w:val="22"/>
          </w:rPr>
          <w:id w:val="-1129783659"/>
          <w:placeholder>
            <w:docPart w:val="3CBB723109484EA1ACB12CB686336394"/>
          </w:placeholder>
          <w:showingPlcHdr/>
          <w:text/>
        </w:sdtPr>
        <w:sdtEndPr/>
        <w:sdtContent>
          <w:r w:rsidRPr="00EB0F5B">
            <w:rPr>
              <w:rStyle w:val="Textedelespacerserv"/>
              <w:rFonts w:ascii="Verdana" w:hAnsi="Verdana"/>
              <w:sz w:val="22"/>
              <w:szCs w:val="22"/>
            </w:rPr>
            <w:t>Cliquez ici pour entrer du texte.</w:t>
          </w:r>
        </w:sdtContent>
      </w:sdt>
    </w:p>
    <w:p w14:paraId="4109A56F"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p>
    <w:p w14:paraId="2A1C59FC"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r w:rsidRPr="00EB0F5B">
        <w:rPr>
          <w:rFonts w:ascii="Verdana" w:hAnsi="Verdana" w:cs="Calibri"/>
          <w:color w:val="000000"/>
          <w:sz w:val="22"/>
          <w:szCs w:val="22"/>
        </w:rPr>
        <w:t>Sélection dans un festival en France ou à l’étranger (</w:t>
      </w:r>
      <w:r w:rsidRPr="00EB0F5B">
        <w:rPr>
          <w:rFonts w:ascii="Verdana" w:hAnsi="Verdana" w:cs="Calibri"/>
          <w:i/>
          <w:color w:val="000000"/>
          <w:sz w:val="22"/>
          <w:szCs w:val="22"/>
        </w:rPr>
        <w:t>préciser le  festival et lien vers le site du festival indiquant sa sélection</w:t>
      </w:r>
      <w:r w:rsidRPr="00EB0F5B">
        <w:rPr>
          <w:rFonts w:ascii="Verdana" w:hAnsi="Verdana" w:cs="Calibri"/>
          <w:color w:val="000000"/>
          <w:sz w:val="22"/>
          <w:szCs w:val="22"/>
        </w:rPr>
        <w:t>) :</w:t>
      </w:r>
      <w:r w:rsidRPr="00EB0F5B">
        <w:rPr>
          <w:rFonts w:ascii="Verdana" w:hAnsi="Verdana"/>
          <w:sz w:val="22"/>
          <w:szCs w:val="22"/>
        </w:rPr>
        <w:t xml:space="preserve"> </w:t>
      </w:r>
      <w:sdt>
        <w:sdtPr>
          <w:rPr>
            <w:rFonts w:ascii="Verdana" w:hAnsi="Verdana"/>
            <w:sz w:val="22"/>
            <w:szCs w:val="22"/>
          </w:rPr>
          <w:id w:val="1399326008"/>
          <w:placeholder>
            <w:docPart w:val="1C27AFC3875F43D28120C53F56E6536E"/>
          </w:placeholder>
          <w:showingPlcHdr/>
          <w:text/>
        </w:sdtPr>
        <w:sdtEndPr/>
        <w:sdtContent>
          <w:r w:rsidRPr="00EB0F5B">
            <w:rPr>
              <w:rStyle w:val="Textedelespacerserv"/>
              <w:rFonts w:ascii="Verdana" w:hAnsi="Verdana"/>
              <w:sz w:val="22"/>
              <w:szCs w:val="22"/>
            </w:rPr>
            <w:t>Cliquez ici pour entrer du texte.</w:t>
          </w:r>
        </w:sdtContent>
      </w:sdt>
    </w:p>
    <w:p w14:paraId="1CB4D70A"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p>
    <w:p w14:paraId="60AA60D7"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r w:rsidRPr="00EB0F5B">
        <w:rPr>
          <w:rFonts w:ascii="Verdana" w:hAnsi="Verdana" w:cs="Calibri"/>
          <w:color w:val="000000"/>
          <w:sz w:val="22"/>
          <w:szCs w:val="22"/>
        </w:rPr>
        <w:t xml:space="preserve">Prix significatif remporté / obtenu : </w:t>
      </w:r>
      <w:sdt>
        <w:sdtPr>
          <w:rPr>
            <w:rFonts w:ascii="Verdana" w:hAnsi="Verdana"/>
            <w:sz w:val="22"/>
            <w:szCs w:val="22"/>
          </w:rPr>
          <w:id w:val="-2130074801"/>
          <w:placeholder>
            <w:docPart w:val="8DCE525A2A1443E480869669FCF87DBC"/>
          </w:placeholder>
          <w:showingPlcHdr/>
          <w:text/>
        </w:sdtPr>
        <w:sdtEndPr/>
        <w:sdtContent>
          <w:r w:rsidRPr="00EB0F5B">
            <w:rPr>
              <w:rStyle w:val="Textedelespacerserv"/>
              <w:rFonts w:ascii="Verdana" w:hAnsi="Verdana"/>
              <w:sz w:val="22"/>
              <w:szCs w:val="22"/>
            </w:rPr>
            <w:t>Cliquez ici pour entrer du texte.</w:t>
          </w:r>
        </w:sdtContent>
      </w:sdt>
    </w:p>
    <w:p w14:paraId="0351F984" w14:textId="77777777" w:rsidR="00712829" w:rsidRDefault="00712829" w:rsidP="00712829">
      <w:pPr>
        <w:pStyle w:val="suivre"/>
        <w:tabs>
          <w:tab w:val="clear" w:pos="5245"/>
          <w:tab w:val="left" w:pos="4395"/>
          <w:tab w:val="left" w:leader="dot" w:pos="8789"/>
        </w:tabs>
        <w:ind w:left="0" w:firstLine="0"/>
        <w:rPr>
          <w:rFonts w:ascii="Verdana" w:hAnsi="Verdana" w:cs="Calibri"/>
          <w:i/>
          <w:color w:val="000000"/>
          <w:sz w:val="22"/>
          <w:szCs w:val="22"/>
          <w:u w:val="single"/>
        </w:rPr>
      </w:pPr>
    </w:p>
    <w:p w14:paraId="20E78AAA" w14:textId="77777777" w:rsidR="00494387" w:rsidRDefault="00494387" w:rsidP="00712829">
      <w:pPr>
        <w:pStyle w:val="suivre"/>
        <w:tabs>
          <w:tab w:val="clear" w:pos="5245"/>
          <w:tab w:val="left" w:pos="4395"/>
          <w:tab w:val="left" w:leader="dot" w:pos="8789"/>
        </w:tabs>
        <w:ind w:left="0" w:firstLine="0"/>
        <w:rPr>
          <w:rFonts w:ascii="Verdana" w:hAnsi="Verdana" w:cs="Calibri"/>
          <w:i/>
          <w:color w:val="000000"/>
          <w:sz w:val="22"/>
          <w:szCs w:val="22"/>
          <w:u w:val="single"/>
        </w:rPr>
      </w:pPr>
    </w:p>
    <w:p w14:paraId="3020F4D8" w14:textId="77777777" w:rsidR="00712829" w:rsidRDefault="00712829" w:rsidP="00712829">
      <w:pPr>
        <w:rPr>
          <w:rFonts w:ascii="Verdana" w:hAnsi="Verdana"/>
          <w:b/>
          <w:szCs w:val="22"/>
        </w:rPr>
      </w:pPr>
      <w:r>
        <w:rPr>
          <w:rFonts w:ascii="Verdana" w:hAnsi="Verdana"/>
          <w:b/>
          <w:szCs w:val="22"/>
        </w:rPr>
        <w:t>FILM 2 :</w:t>
      </w:r>
    </w:p>
    <w:p w14:paraId="0855960B" w14:textId="77777777" w:rsidR="00494387" w:rsidRPr="00EB0F5B" w:rsidRDefault="00494387" w:rsidP="00712829">
      <w:pPr>
        <w:rPr>
          <w:rFonts w:ascii="Verdana" w:hAnsi="Verdana"/>
          <w:b/>
          <w:szCs w:val="22"/>
        </w:rPr>
      </w:pPr>
    </w:p>
    <w:p w14:paraId="7B5DC0E1" w14:textId="77777777" w:rsidR="00712829" w:rsidRDefault="00712829" w:rsidP="00712829">
      <w:pPr>
        <w:rPr>
          <w:rFonts w:ascii="Verdana" w:hAnsi="Verdana"/>
          <w:szCs w:val="22"/>
        </w:rPr>
      </w:pPr>
      <w:r w:rsidRPr="00EB0F5B">
        <w:rPr>
          <w:rFonts w:ascii="Verdana" w:hAnsi="Verdana"/>
          <w:b/>
          <w:szCs w:val="22"/>
        </w:rPr>
        <w:t xml:space="preserve">Titre du film précédent : </w:t>
      </w:r>
      <w:sdt>
        <w:sdtPr>
          <w:rPr>
            <w:rFonts w:ascii="Verdana" w:hAnsi="Verdana"/>
            <w:szCs w:val="22"/>
          </w:rPr>
          <w:id w:val="-415712556"/>
          <w:placeholder>
            <w:docPart w:val="8E655609333949DE9FBB523C2A75C1B5"/>
          </w:placeholder>
          <w:showingPlcHdr/>
          <w:text/>
        </w:sdtPr>
        <w:sdtEndPr/>
        <w:sdtContent>
          <w:r w:rsidRPr="00EB0F5B">
            <w:rPr>
              <w:rStyle w:val="Textedelespacerserv"/>
              <w:rFonts w:ascii="Verdana" w:hAnsi="Verdana"/>
              <w:szCs w:val="22"/>
            </w:rPr>
            <w:t>Cliquez ici pour entrer du texte.</w:t>
          </w:r>
        </w:sdtContent>
      </w:sdt>
    </w:p>
    <w:p w14:paraId="3E1CF9FE" w14:textId="77777777" w:rsidR="008734AE" w:rsidRPr="00EB0F5B" w:rsidRDefault="008734AE" w:rsidP="00712829">
      <w:pPr>
        <w:rPr>
          <w:rFonts w:ascii="Verdana" w:hAnsi="Verdana"/>
          <w:szCs w:val="22"/>
        </w:rPr>
      </w:pPr>
    </w:p>
    <w:p w14:paraId="56BD83B4" w14:textId="77777777" w:rsidR="00712829" w:rsidRPr="00EB0F5B" w:rsidRDefault="00712829" w:rsidP="00712829">
      <w:pPr>
        <w:rPr>
          <w:rFonts w:ascii="Verdana" w:hAnsi="Verdana"/>
          <w:szCs w:val="22"/>
        </w:rPr>
      </w:pPr>
    </w:p>
    <w:p w14:paraId="3F7275EB" w14:textId="77777777" w:rsidR="00712829" w:rsidRPr="00EB0F5B" w:rsidRDefault="00712829" w:rsidP="00712829">
      <w:pPr>
        <w:rPr>
          <w:rFonts w:ascii="Verdana" w:hAnsi="Verdana"/>
          <w:b/>
          <w:bCs/>
          <w:szCs w:val="22"/>
        </w:rPr>
      </w:pPr>
      <w:r w:rsidRPr="00EB0F5B">
        <w:rPr>
          <w:rFonts w:ascii="Verdana" w:hAnsi="Verdana"/>
          <w:b/>
          <w:bCs/>
          <w:szCs w:val="22"/>
        </w:rPr>
        <w:t>Format du film précédent </w:t>
      </w:r>
      <w:r w:rsidRPr="00EB0F5B">
        <w:rPr>
          <w:rFonts w:ascii="Verdana" w:hAnsi="Verdana"/>
          <w:sz w:val="20"/>
          <w:szCs w:val="20"/>
        </w:rPr>
        <w:t>(</w:t>
      </w:r>
      <w:r w:rsidRPr="00EB0F5B">
        <w:rPr>
          <w:rFonts w:ascii="Verdana" w:hAnsi="Verdana"/>
          <w:i/>
          <w:sz w:val="20"/>
          <w:szCs w:val="20"/>
        </w:rPr>
        <w:t xml:space="preserve">cocher la case correspondante cinéma </w:t>
      </w:r>
      <w:r w:rsidRPr="00EB0F5B">
        <w:rPr>
          <w:rFonts w:ascii="Verdana" w:hAnsi="Verdana"/>
          <w:b/>
          <w:bCs/>
          <w:i/>
          <w:sz w:val="20"/>
          <w:szCs w:val="20"/>
          <w:u w:val="single"/>
        </w:rPr>
        <w:t>ou</w:t>
      </w:r>
      <w:r w:rsidRPr="00EB0F5B">
        <w:rPr>
          <w:rFonts w:ascii="Verdana" w:hAnsi="Verdana"/>
          <w:i/>
          <w:sz w:val="20"/>
          <w:szCs w:val="20"/>
        </w:rPr>
        <w:t xml:space="preserve"> audiovisuel</w:t>
      </w:r>
      <w:r w:rsidRPr="00EB0F5B">
        <w:rPr>
          <w:rFonts w:ascii="Verdana" w:hAnsi="Verdana"/>
          <w:sz w:val="20"/>
          <w:szCs w:val="20"/>
        </w:rPr>
        <w:t>)</w:t>
      </w:r>
      <w:r w:rsidRPr="00EB0F5B">
        <w:rPr>
          <w:rFonts w:ascii="Verdana" w:hAnsi="Verdana"/>
          <w:szCs w:val="22"/>
        </w:rPr>
        <w:t xml:space="preserve"> </w:t>
      </w:r>
      <w:r w:rsidRPr="00EB0F5B">
        <w:rPr>
          <w:rFonts w:ascii="Verdana" w:hAnsi="Verdana"/>
          <w:b/>
          <w:bCs/>
          <w:szCs w:val="22"/>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3"/>
        <w:gridCol w:w="3163"/>
      </w:tblGrid>
      <w:tr w:rsidR="00712829" w:rsidRPr="00EB0F5B" w14:paraId="3B050B24" w14:textId="77777777" w:rsidTr="00461D52">
        <w:tc>
          <w:tcPr>
            <w:tcW w:w="9488" w:type="dxa"/>
            <w:gridSpan w:val="3"/>
            <w:shd w:val="clear" w:color="auto" w:fill="E7E6E6" w:themeFill="background2"/>
          </w:tcPr>
          <w:p w14:paraId="252296EF" w14:textId="77777777" w:rsidR="00712829" w:rsidRPr="00EB0F5B" w:rsidRDefault="00712829" w:rsidP="00461D52">
            <w:pPr>
              <w:pStyle w:val="suivre"/>
              <w:tabs>
                <w:tab w:val="clear" w:pos="5245"/>
                <w:tab w:val="left" w:pos="4395"/>
                <w:tab w:val="left" w:leader="dot" w:pos="8789"/>
              </w:tabs>
              <w:ind w:left="0" w:firstLine="0"/>
              <w:jc w:val="center"/>
              <w:rPr>
                <w:rFonts w:ascii="Verdana" w:hAnsi="Verdana"/>
                <w:b/>
                <w:bCs/>
                <w:sz w:val="22"/>
                <w:szCs w:val="22"/>
              </w:rPr>
            </w:pPr>
            <w:r w:rsidRPr="00EB0F5B">
              <w:rPr>
                <w:rFonts w:ascii="Verdana" w:hAnsi="Verdana"/>
                <w:b/>
                <w:bCs/>
                <w:sz w:val="22"/>
                <w:szCs w:val="22"/>
              </w:rPr>
              <w:t>CINEMA</w:t>
            </w:r>
          </w:p>
        </w:tc>
      </w:tr>
      <w:tr w:rsidR="00712829" w:rsidRPr="00EB0F5B" w14:paraId="099B7042" w14:textId="77777777" w:rsidTr="00461D52">
        <w:tc>
          <w:tcPr>
            <w:tcW w:w="3162" w:type="dxa"/>
          </w:tcPr>
          <w:p w14:paraId="4B894662" w14:textId="77777777" w:rsidR="00712829" w:rsidRPr="00EB0F5B" w:rsidRDefault="00D330AA" w:rsidP="00461D52">
            <w:pPr>
              <w:pStyle w:val="suivre"/>
              <w:tabs>
                <w:tab w:val="clear" w:pos="5245"/>
                <w:tab w:val="left" w:pos="4395"/>
                <w:tab w:val="left" w:leader="dot" w:pos="8789"/>
              </w:tabs>
              <w:ind w:left="0" w:firstLine="0"/>
              <w:jc w:val="center"/>
              <w:rPr>
                <w:rFonts w:ascii="Verdana" w:hAnsi="Verdana"/>
                <w:b/>
                <w:bCs/>
                <w:sz w:val="22"/>
                <w:szCs w:val="22"/>
              </w:rPr>
            </w:pPr>
            <w:sdt>
              <w:sdtPr>
                <w:rPr>
                  <w:rFonts w:ascii="Verdana" w:hAnsi="Verdana"/>
                  <w:b/>
                  <w:bCs/>
                  <w:sz w:val="22"/>
                  <w:szCs w:val="22"/>
                </w:rPr>
                <w:id w:val="-1064167237"/>
                <w14:checkbox>
                  <w14:checked w14:val="0"/>
                  <w14:checkedState w14:val="2612" w14:font="MS Gothic"/>
                  <w14:uncheckedState w14:val="2610" w14:font="MS Gothic"/>
                </w14:checkbox>
              </w:sdtPr>
              <w:sdtEndPr/>
              <w:sdtContent>
                <w:r w:rsidR="00712829">
                  <w:rPr>
                    <w:rFonts w:ascii="MS Gothic" w:eastAsia="MS Gothic" w:hAnsi="MS Gothic" w:hint="eastAsia"/>
                    <w:b/>
                    <w:bCs/>
                    <w:sz w:val="22"/>
                    <w:szCs w:val="22"/>
                  </w:rPr>
                  <w:t>☐</w:t>
                </w:r>
              </w:sdtContent>
            </w:sdt>
            <w:r w:rsidR="00712829">
              <w:rPr>
                <w:rFonts w:ascii="Verdana" w:hAnsi="Verdana"/>
                <w:b/>
                <w:bCs/>
                <w:sz w:val="22"/>
                <w:szCs w:val="22"/>
              </w:rPr>
              <w:t xml:space="preserve"> </w:t>
            </w:r>
            <w:r w:rsidR="00712829" w:rsidRPr="00EB0F5B">
              <w:rPr>
                <w:rFonts w:ascii="Verdana" w:hAnsi="Verdana"/>
                <w:b/>
                <w:bCs/>
                <w:sz w:val="22"/>
                <w:szCs w:val="22"/>
              </w:rPr>
              <w:t>ANIMATION</w:t>
            </w:r>
          </w:p>
        </w:tc>
        <w:tc>
          <w:tcPr>
            <w:tcW w:w="3163" w:type="dxa"/>
          </w:tcPr>
          <w:p w14:paraId="6C5E036D" w14:textId="77777777" w:rsidR="00712829" w:rsidRPr="00EB0F5B" w:rsidRDefault="00D330AA" w:rsidP="00461D52">
            <w:pPr>
              <w:pStyle w:val="suivre"/>
              <w:tabs>
                <w:tab w:val="clear" w:pos="5245"/>
                <w:tab w:val="left" w:pos="4395"/>
                <w:tab w:val="left" w:leader="dot" w:pos="8789"/>
              </w:tabs>
              <w:ind w:left="0" w:firstLine="0"/>
              <w:jc w:val="center"/>
              <w:rPr>
                <w:rFonts w:ascii="Verdana" w:hAnsi="Verdana"/>
                <w:b/>
                <w:bCs/>
                <w:sz w:val="22"/>
                <w:szCs w:val="22"/>
              </w:rPr>
            </w:pPr>
            <w:sdt>
              <w:sdtPr>
                <w:rPr>
                  <w:rFonts w:ascii="Verdana" w:hAnsi="Verdana"/>
                  <w:b/>
                  <w:bCs/>
                  <w:sz w:val="22"/>
                  <w:szCs w:val="22"/>
                </w:rPr>
                <w:id w:val="98223351"/>
                <w14:checkbox>
                  <w14:checked w14:val="0"/>
                  <w14:checkedState w14:val="2612" w14:font="MS Gothic"/>
                  <w14:uncheckedState w14:val="2610" w14:font="MS Gothic"/>
                </w14:checkbox>
              </w:sdtPr>
              <w:sdtEndPr/>
              <w:sdtContent>
                <w:r w:rsidR="00712829">
                  <w:rPr>
                    <w:rFonts w:ascii="MS Gothic" w:eastAsia="MS Gothic" w:hAnsi="MS Gothic" w:hint="eastAsia"/>
                    <w:b/>
                    <w:bCs/>
                    <w:sz w:val="22"/>
                    <w:szCs w:val="22"/>
                  </w:rPr>
                  <w:t>☐</w:t>
                </w:r>
              </w:sdtContent>
            </w:sdt>
            <w:r w:rsidR="00712829">
              <w:rPr>
                <w:rFonts w:ascii="Verdana" w:hAnsi="Verdana"/>
                <w:b/>
                <w:bCs/>
                <w:sz w:val="22"/>
                <w:szCs w:val="22"/>
              </w:rPr>
              <w:t xml:space="preserve"> </w:t>
            </w:r>
            <w:r w:rsidR="00712829" w:rsidRPr="00EB0F5B">
              <w:rPr>
                <w:rFonts w:ascii="Verdana" w:hAnsi="Verdana"/>
                <w:b/>
                <w:bCs/>
                <w:sz w:val="22"/>
                <w:szCs w:val="22"/>
              </w:rPr>
              <w:t>DOCUMENTAIRE</w:t>
            </w:r>
          </w:p>
        </w:tc>
        <w:tc>
          <w:tcPr>
            <w:tcW w:w="3163" w:type="dxa"/>
          </w:tcPr>
          <w:p w14:paraId="6DB66707" w14:textId="77777777" w:rsidR="00712829" w:rsidRPr="00EB0F5B" w:rsidRDefault="00D330AA" w:rsidP="00461D52">
            <w:pPr>
              <w:pStyle w:val="suivre"/>
              <w:tabs>
                <w:tab w:val="clear" w:pos="5245"/>
                <w:tab w:val="left" w:pos="4395"/>
                <w:tab w:val="left" w:leader="dot" w:pos="8789"/>
              </w:tabs>
              <w:ind w:left="0" w:firstLine="0"/>
              <w:jc w:val="center"/>
              <w:rPr>
                <w:rFonts w:ascii="Verdana" w:hAnsi="Verdana"/>
                <w:b/>
                <w:bCs/>
                <w:sz w:val="22"/>
                <w:szCs w:val="22"/>
              </w:rPr>
            </w:pPr>
            <w:sdt>
              <w:sdtPr>
                <w:rPr>
                  <w:rFonts w:ascii="Verdana" w:hAnsi="Verdana"/>
                  <w:b/>
                  <w:bCs/>
                  <w:sz w:val="22"/>
                  <w:szCs w:val="22"/>
                </w:rPr>
                <w:id w:val="-1409063847"/>
                <w14:checkbox>
                  <w14:checked w14:val="0"/>
                  <w14:checkedState w14:val="2612" w14:font="MS Gothic"/>
                  <w14:uncheckedState w14:val="2610" w14:font="MS Gothic"/>
                </w14:checkbox>
              </w:sdtPr>
              <w:sdtEndPr/>
              <w:sdtContent>
                <w:r w:rsidR="00712829">
                  <w:rPr>
                    <w:rFonts w:ascii="MS Gothic" w:eastAsia="MS Gothic" w:hAnsi="MS Gothic" w:hint="eastAsia"/>
                    <w:b/>
                    <w:bCs/>
                    <w:sz w:val="22"/>
                    <w:szCs w:val="22"/>
                  </w:rPr>
                  <w:t>☐</w:t>
                </w:r>
              </w:sdtContent>
            </w:sdt>
            <w:r w:rsidR="00712829">
              <w:rPr>
                <w:rFonts w:ascii="Verdana" w:hAnsi="Verdana"/>
                <w:b/>
                <w:bCs/>
                <w:sz w:val="22"/>
                <w:szCs w:val="22"/>
              </w:rPr>
              <w:t xml:space="preserve"> </w:t>
            </w:r>
            <w:r w:rsidR="00712829" w:rsidRPr="00EB0F5B">
              <w:rPr>
                <w:rFonts w:ascii="Verdana" w:hAnsi="Verdana"/>
                <w:b/>
                <w:bCs/>
                <w:sz w:val="22"/>
                <w:szCs w:val="22"/>
              </w:rPr>
              <w:t>FICTION</w:t>
            </w:r>
          </w:p>
        </w:tc>
      </w:tr>
    </w:tbl>
    <w:p w14:paraId="2B2E3911" w14:textId="77777777" w:rsidR="00712829" w:rsidRPr="00EB0F5B" w:rsidRDefault="00712829" w:rsidP="00712829">
      <w:pPr>
        <w:pStyle w:val="suivre"/>
        <w:tabs>
          <w:tab w:val="clear" w:pos="5245"/>
          <w:tab w:val="left" w:pos="4395"/>
          <w:tab w:val="left" w:leader="dot" w:pos="8789"/>
        </w:tabs>
        <w:ind w:left="0" w:firstLine="0"/>
        <w:rPr>
          <w:rFonts w:ascii="Verdana" w:hAnsi="Verdana"/>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061"/>
        <w:gridCol w:w="2977"/>
        <w:gridCol w:w="284"/>
      </w:tblGrid>
      <w:tr w:rsidR="00712829" w:rsidRPr="00EB0F5B" w14:paraId="46A7DFF2" w14:textId="77777777" w:rsidTr="00461D52">
        <w:tc>
          <w:tcPr>
            <w:tcW w:w="9498" w:type="dxa"/>
            <w:gridSpan w:val="4"/>
            <w:shd w:val="clear" w:color="auto" w:fill="E7E6E6" w:themeFill="background2"/>
          </w:tcPr>
          <w:p w14:paraId="275017A5" w14:textId="77777777" w:rsidR="00712829" w:rsidRPr="00EB0F5B" w:rsidRDefault="00712829" w:rsidP="00461D52">
            <w:pPr>
              <w:pStyle w:val="suivre"/>
              <w:tabs>
                <w:tab w:val="clear" w:pos="5245"/>
                <w:tab w:val="left" w:pos="4395"/>
                <w:tab w:val="left" w:leader="dot" w:pos="8789"/>
              </w:tabs>
              <w:ind w:left="0" w:firstLine="0"/>
              <w:jc w:val="center"/>
              <w:rPr>
                <w:rFonts w:ascii="Verdana" w:hAnsi="Verdana"/>
                <w:b/>
                <w:bCs/>
                <w:sz w:val="22"/>
                <w:szCs w:val="22"/>
              </w:rPr>
            </w:pPr>
            <w:r w:rsidRPr="00EB0F5B">
              <w:rPr>
                <w:rFonts w:ascii="Verdana" w:hAnsi="Verdana"/>
                <w:b/>
                <w:bCs/>
                <w:sz w:val="22"/>
                <w:szCs w:val="22"/>
              </w:rPr>
              <w:t>AUDIOVISUEL</w:t>
            </w:r>
          </w:p>
        </w:tc>
      </w:tr>
      <w:tr w:rsidR="00712829" w:rsidRPr="00EB0F5B" w14:paraId="2F0724B0" w14:textId="77777777" w:rsidTr="00461D52">
        <w:tc>
          <w:tcPr>
            <w:tcW w:w="3176" w:type="dxa"/>
            <w:vAlign w:val="center"/>
          </w:tcPr>
          <w:p w14:paraId="314719F0" w14:textId="77777777" w:rsidR="00712829" w:rsidRPr="00EB0F5B" w:rsidRDefault="00712829" w:rsidP="00461D52">
            <w:pPr>
              <w:pStyle w:val="suivre"/>
              <w:tabs>
                <w:tab w:val="clear" w:pos="5245"/>
                <w:tab w:val="left" w:pos="4395"/>
                <w:tab w:val="left" w:leader="dot" w:pos="8789"/>
              </w:tabs>
              <w:ind w:left="0" w:firstLine="0"/>
              <w:jc w:val="center"/>
              <w:rPr>
                <w:rFonts w:ascii="Verdana" w:hAnsi="Verdana"/>
                <w:b/>
                <w:bCs/>
                <w:sz w:val="22"/>
                <w:szCs w:val="22"/>
              </w:rPr>
            </w:pPr>
            <w:r w:rsidRPr="00EB0F5B">
              <w:rPr>
                <w:rFonts w:ascii="Verdana" w:hAnsi="Verdana"/>
                <w:b/>
                <w:bCs/>
                <w:sz w:val="22"/>
                <w:szCs w:val="22"/>
              </w:rPr>
              <w:t>ANIMATION</w:t>
            </w:r>
          </w:p>
        </w:tc>
        <w:tc>
          <w:tcPr>
            <w:tcW w:w="3061" w:type="dxa"/>
            <w:vAlign w:val="center"/>
          </w:tcPr>
          <w:p w14:paraId="0FBAC98F" w14:textId="77777777" w:rsidR="00712829" w:rsidRPr="00EB0F5B" w:rsidRDefault="00712829" w:rsidP="00461D52">
            <w:pPr>
              <w:pStyle w:val="suivre"/>
              <w:tabs>
                <w:tab w:val="clear" w:pos="5245"/>
                <w:tab w:val="left" w:pos="4395"/>
                <w:tab w:val="left" w:leader="dot" w:pos="8789"/>
              </w:tabs>
              <w:ind w:left="0" w:firstLine="0"/>
              <w:jc w:val="center"/>
              <w:rPr>
                <w:rFonts w:ascii="Verdana" w:hAnsi="Verdana"/>
                <w:b/>
                <w:bCs/>
                <w:sz w:val="22"/>
                <w:szCs w:val="22"/>
              </w:rPr>
            </w:pPr>
            <w:r w:rsidRPr="00EB0F5B">
              <w:rPr>
                <w:rFonts w:ascii="Verdana" w:hAnsi="Verdana"/>
                <w:b/>
                <w:bCs/>
                <w:sz w:val="22"/>
                <w:szCs w:val="22"/>
              </w:rPr>
              <w:t>DOCUMENTAIRE</w:t>
            </w:r>
          </w:p>
        </w:tc>
        <w:tc>
          <w:tcPr>
            <w:tcW w:w="2977" w:type="dxa"/>
            <w:vAlign w:val="center"/>
          </w:tcPr>
          <w:p w14:paraId="0BD31D5D" w14:textId="77777777" w:rsidR="00712829" w:rsidRPr="00EB0F5B" w:rsidRDefault="00712829" w:rsidP="00461D52">
            <w:pPr>
              <w:pStyle w:val="suivre"/>
              <w:tabs>
                <w:tab w:val="clear" w:pos="5245"/>
                <w:tab w:val="left" w:pos="4395"/>
                <w:tab w:val="left" w:leader="dot" w:pos="8789"/>
              </w:tabs>
              <w:ind w:left="0" w:firstLine="0"/>
              <w:jc w:val="center"/>
              <w:rPr>
                <w:rFonts w:ascii="Verdana" w:hAnsi="Verdana"/>
                <w:b/>
                <w:bCs/>
                <w:sz w:val="22"/>
                <w:szCs w:val="22"/>
              </w:rPr>
            </w:pPr>
            <w:r w:rsidRPr="00EB0F5B">
              <w:rPr>
                <w:rFonts w:ascii="Verdana" w:hAnsi="Verdana"/>
                <w:b/>
                <w:bCs/>
                <w:sz w:val="22"/>
                <w:szCs w:val="22"/>
              </w:rPr>
              <w:t>FICTION</w:t>
            </w:r>
          </w:p>
        </w:tc>
        <w:tc>
          <w:tcPr>
            <w:tcW w:w="284" w:type="dxa"/>
            <w:vAlign w:val="center"/>
          </w:tcPr>
          <w:p w14:paraId="3D1A24EB" w14:textId="77777777" w:rsidR="00712829" w:rsidRPr="00EB0F5B" w:rsidRDefault="00712829" w:rsidP="00461D52">
            <w:pPr>
              <w:pStyle w:val="suivre"/>
              <w:tabs>
                <w:tab w:val="clear" w:pos="5245"/>
                <w:tab w:val="left" w:pos="4395"/>
                <w:tab w:val="left" w:leader="dot" w:pos="8789"/>
              </w:tabs>
              <w:ind w:left="0" w:firstLine="0"/>
              <w:jc w:val="center"/>
              <w:rPr>
                <w:rFonts w:ascii="Verdana" w:hAnsi="Verdana"/>
                <w:b/>
                <w:bCs/>
                <w:sz w:val="20"/>
              </w:rPr>
            </w:pPr>
          </w:p>
        </w:tc>
      </w:tr>
      <w:tr w:rsidR="00712829" w:rsidRPr="00EB0F5B" w14:paraId="2C353BA7" w14:textId="77777777" w:rsidTr="00461D52">
        <w:tc>
          <w:tcPr>
            <w:tcW w:w="3176" w:type="dxa"/>
          </w:tcPr>
          <w:p w14:paraId="40173B32" w14:textId="77777777" w:rsidR="00712829" w:rsidRPr="00EB0F5B" w:rsidRDefault="00D330AA" w:rsidP="00461D52">
            <w:pPr>
              <w:pStyle w:val="suivre"/>
              <w:tabs>
                <w:tab w:val="clear" w:pos="5245"/>
                <w:tab w:val="left" w:pos="4395"/>
                <w:tab w:val="left" w:leader="dot" w:pos="8789"/>
              </w:tabs>
              <w:ind w:left="0" w:firstLine="0"/>
              <w:jc w:val="center"/>
              <w:rPr>
                <w:rFonts w:ascii="Verdana" w:hAnsi="Verdana"/>
                <w:sz w:val="22"/>
                <w:szCs w:val="22"/>
              </w:rPr>
            </w:pPr>
            <w:sdt>
              <w:sdtPr>
                <w:rPr>
                  <w:rFonts w:ascii="Verdana" w:hAnsi="Verdana"/>
                  <w:sz w:val="22"/>
                  <w:szCs w:val="22"/>
                </w:rPr>
                <w:id w:val="223726382"/>
                <w14:checkbox>
                  <w14:checked w14:val="0"/>
                  <w14:checkedState w14:val="2612" w14:font="MS Gothic"/>
                  <w14:uncheckedState w14:val="2610" w14:font="MS Gothic"/>
                </w14:checkbox>
              </w:sdtPr>
              <w:sdtEndPr/>
              <w:sdtContent>
                <w:r w:rsidR="00712829" w:rsidRPr="00EB0F5B">
                  <w:rPr>
                    <w:rFonts w:ascii="Segoe UI Symbol" w:eastAsia="MS Gothic" w:hAnsi="Segoe UI Symbol" w:cs="Segoe UI Symbol"/>
                    <w:sz w:val="22"/>
                    <w:szCs w:val="22"/>
                  </w:rPr>
                  <w:t>☐</w:t>
                </w:r>
              </w:sdtContent>
            </w:sdt>
            <w:r w:rsidR="00712829" w:rsidRPr="00EB0F5B">
              <w:rPr>
                <w:rFonts w:ascii="Verdana" w:hAnsi="Verdana"/>
                <w:sz w:val="22"/>
                <w:szCs w:val="22"/>
              </w:rPr>
              <w:t xml:space="preserve"> Unitaire</w:t>
            </w:r>
          </w:p>
        </w:tc>
        <w:tc>
          <w:tcPr>
            <w:tcW w:w="3061" w:type="dxa"/>
          </w:tcPr>
          <w:p w14:paraId="5646BD09" w14:textId="77777777" w:rsidR="00712829" w:rsidRPr="00EB0F5B" w:rsidRDefault="00D330AA" w:rsidP="00461D52">
            <w:pPr>
              <w:pStyle w:val="suivre"/>
              <w:tabs>
                <w:tab w:val="clear" w:pos="5245"/>
                <w:tab w:val="left" w:pos="4395"/>
                <w:tab w:val="left" w:leader="dot" w:pos="8789"/>
              </w:tabs>
              <w:ind w:left="0" w:firstLine="0"/>
              <w:jc w:val="center"/>
              <w:rPr>
                <w:rFonts w:ascii="Verdana" w:hAnsi="Verdana"/>
                <w:sz w:val="22"/>
                <w:szCs w:val="22"/>
              </w:rPr>
            </w:pPr>
            <w:sdt>
              <w:sdtPr>
                <w:rPr>
                  <w:rFonts w:ascii="Verdana" w:hAnsi="Verdana"/>
                  <w:sz w:val="22"/>
                  <w:szCs w:val="22"/>
                </w:rPr>
                <w:id w:val="-8838739"/>
                <w14:checkbox>
                  <w14:checked w14:val="0"/>
                  <w14:checkedState w14:val="2612" w14:font="MS Gothic"/>
                  <w14:uncheckedState w14:val="2610" w14:font="MS Gothic"/>
                </w14:checkbox>
              </w:sdtPr>
              <w:sdtEndPr/>
              <w:sdtContent>
                <w:r w:rsidR="00712829" w:rsidRPr="00EB0F5B">
                  <w:rPr>
                    <w:rFonts w:ascii="Segoe UI Symbol" w:eastAsia="MS Gothic" w:hAnsi="Segoe UI Symbol" w:cs="Segoe UI Symbol"/>
                    <w:sz w:val="22"/>
                    <w:szCs w:val="22"/>
                  </w:rPr>
                  <w:t>☐</w:t>
                </w:r>
              </w:sdtContent>
            </w:sdt>
            <w:r w:rsidR="00712829" w:rsidRPr="00EB0F5B">
              <w:rPr>
                <w:rFonts w:ascii="Verdana" w:hAnsi="Verdana"/>
                <w:sz w:val="22"/>
                <w:szCs w:val="22"/>
              </w:rPr>
              <w:t xml:space="preserve"> Unitaire</w:t>
            </w:r>
          </w:p>
        </w:tc>
        <w:tc>
          <w:tcPr>
            <w:tcW w:w="2977" w:type="dxa"/>
          </w:tcPr>
          <w:p w14:paraId="72CEF43C" w14:textId="77777777" w:rsidR="00712829" w:rsidRPr="00EB0F5B" w:rsidRDefault="00D330AA" w:rsidP="00461D52">
            <w:pPr>
              <w:pStyle w:val="suivre"/>
              <w:tabs>
                <w:tab w:val="clear" w:pos="5245"/>
                <w:tab w:val="left" w:pos="4395"/>
                <w:tab w:val="left" w:leader="dot" w:pos="8789"/>
              </w:tabs>
              <w:ind w:left="0" w:firstLine="0"/>
              <w:jc w:val="center"/>
              <w:rPr>
                <w:rFonts w:ascii="Verdana" w:hAnsi="Verdana"/>
                <w:sz w:val="22"/>
                <w:szCs w:val="22"/>
              </w:rPr>
            </w:pPr>
            <w:sdt>
              <w:sdtPr>
                <w:rPr>
                  <w:rFonts w:ascii="Verdana" w:hAnsi="Verdana"/>
                  <w:sz w:val="22"/>
                  <w:szCs w:val="22"/>
                </w:rPr>
                <w:id w:val="804668871"/>
                <w14:checkbox>
                  <w14:checked w14:val="0"/>
                  <w14:checkedState w14:val="2612" w14:font="MS Gothic"/>
                  <w14:uncheckedState w14:val="2610" w14:font="MS Gothic"/>
                </w14:checkbox>
              </w:sdtPr>
              <w:sdtEndPr/>
              <w:sdtContent>
                <w:r w:rsidR="00712829" w:rsidRPr="00EB0F5B">
                  <w:rPr>
                    <w:rFonts w:ascii="Segoe UI Symbol" w:eastAsia="MS Gothic" w:hAnsi="Segoe UI Symbol" w:cs="Segoe UI Symbol"/>
                    <w:sz w:val="22"/>
                    <w:szCs w:val="22"/>
                  </w:rPr>
                  <w:t>☐</w:t>
                </w:r>
              </w:sdtContent>
            </w:sdt>
            <w:r w:rsidR="00712829" w:rsidRPr="00EB0F5B">
              <w:rPr>
                <w:rFonts w:ascii="Verdana" w:hAnsi="Verdana"/>
                <w:sz w:val="22"/>
                <w:szCs w:val="22"/>
              </w:rPr>
              <w:t xml:space="preserve"> Unitaire</w:t>
            </w:r>
          </w:p>
        </w:tc>
        <w:tc>
          <w:tcPr>
            <w:tcW w:w="284" w:type="dxa"/>
          </w:tcPr>
          <w:p w14:paraId="087C8634" w14:textId="77777777" w:rsidR="00712829" w:rsidRPr="00EB0F5B" w:rsidRDefault="00712829" w:rsidP="00461D52">
            <w:pPr>
              <w:pStyle w:val="suivre"/>
              <w:tabs>
                <w:tab w:val="clear" w:pos="5245"/>
                <w:tab w:val="left" w:pos="4395"/>
                <w:tab w:val="left" w:leader="dot" w:pos="8789"/>
              </w:tabs>
              <w:ind w:left="0" w:firstLine="0"/>
              <w:jc w:val="center"/>
              <w:rPr>
                <w:rFonts w:ascii="Verdana" w:hAnsi="Verdana"/>
                <w:sz w:val="22"/>
                <w:szCs w:val="22"/>
              </w:rPr>
            </w:pPr>
          </w:p>
        </w:tc>
      </w:tr>
      <w:tr w:rsidR="00712829" w:rsidRPr="00EB0F5B" w14:paraId="0E8C60F2" w14:textId="77777777" w:rsidTr="00461D52">
        <w:tc>
          <w:tcPr>
            <w:tcW w:w="3176" w:type="dxa"/>
          </w:tcPr>
          <w:p w14:paraId="113E4971" w14:textId="77777777" w:rsidR="00712829" w:rsidRPr="00EB0F5B" w:rsidRDefault="00D330AA" w:rsidP="00461D52">
            <w:pPr>
              <w:pStyle w:val="suivre"/>
              <w:tabs>
                <w:tab w:val="clear" w:pos="5245"/>
                <w:tab w:val="left" w:pos="4395"/>
                <w:tab w:val="left" w:leader="dot" w:pos="8789"/>
              </w:tabs>
              <w:ind w:left="0" w:firstLine="0"/>
              <w:jc w:val="center"/>
              <w:rPr>
                <w:rFonts w:ascii="Verdana" w:hAnsi="Verdana"/>
                <w:sz w:val="22"/>
                <w:szCs w:val="22"/>
              </w:rPr>
            </w:pPr>
            <w:sdt>
              <w:sdtPr>
                <w:rPr>
                  <w:rFonts w:ascii="Verdana" w:hAnsi="Verdana"/>
                  <w:sz w:val="22"/>
                  <w:szCs w:val="22"/>
                </w:rPr>
                <w:id w:val="723637137"/>
                <w14:checkbox>
                  <w14:checked w14:val="0"/>
                  <w14:checkedState w14:val="2612" w14:font="MS Gothic"/>
                  <w14:uncheckedState w14:val="2610" w14:font="MS Gothic"/>
                </w14:checkbox>
              </w:sdtPr>
              <w:sdtEndPr/>
              <w:sdtContent>
                <w:r w:rsidR="00712829" w:rsidRPr="00EB0F5B">
                  <w:rPr>
                    <w:rFonts w:ascii="Segoe UI Symbol" w:eastAsia="MS Gothic" w:hAnsi="Segoe UI Symbol" w:cs="Segoe UI Symbol"/>
                    <w:sz w:val="22"/>
                    <w:szCs w:val="22"/>
                  </w:rPr>
                  <w:t>☐</w:t>
                </w:r>
              </w:sdtContent>
            </w:sdt>
            <w:r w:rsidR="00712829" w:rsidRPr="00EB0F5B">
              <w:rPr>
                <w:rFonts w:ascii="Verdana" w:hAnsi="Verdana"/>
                <w:sz w:val="22"/>
                <w:szCs w:val="22"/>
              </w:rPr>
              <w:t xml:space="preserve"> Série</w:t>
            </w:r>
          </w:p>
        </w:tc>
        <w:tc>
          <w:tcPr>
            <w:tcW w:w="3061" w:type="dxa"/>
          </w:tcPr>
          <w:p w14:paraId="1D942A60" w14:textId="77777777" w:rsidR="00712829" w:rsidRPr="00EB0F5B" w:rsidRDefault="00D330AA" w:rsidP="00461D52">
            <w:pPr>
              <w:pStyle w:val="suivre"/>
              <w:tabs>
                <w:tab w:val="clear" w:pos="5245"/>
                <w:tab w:val="left" w:pos="4395"/>
                <w:tab w:val="left" w:leader="dot" w:pos="8789"/>
              </w:tabs>
              <w:ind w:left="0" w:firstLine="0"/>
              <w:jc w:val="center"/>
              <w:rPr>
                <w:rFonts w:ascii="Verdana" w:eastAsia="MS Gothic" w:hAnsi="Verdana"/>
                <w:sz w:val="22"/>
                <w:szCs w:val="22"/>
              </w:rPr>
            </w:pPr>
            <w:sdt>
              <w:sdtPr>
                <w:rPr>
                  <w:rFonts w:ascii="Verdana" w:hAnsi="Verdana"/>
                  <w:sz w:val="22"/>
                  <w:szCs w:val="22"/>
                </w:rPr>
                <w:id w:val="-689599846"/>
                <w14:checkbox>
                  <w14:checked w14:val="0"/>
                  <w14:checkedState w14:val="2612" w14:font="MS Gothic"/>
                  <w14:uncheckedState w14:val="2610" w14:font="MS Gothic"/>
                </w14:checkbox>
              </w:sdtPr>
              <w:sdtEndPr/>
              <w:sdtContent>
                <w:r w:rsidR="00712829" w:rsidRPr="00EB0F5B">
                  <w:rPr>
                    <w:rFonts w:ascii="Segoe UI Symbol" w:eastAsia="MS Gothic" w:hAnsi="Segoe UI Symbol" w:cs="Segoe UI Symbol"/>
                    <w:sz w:val="22"/>
                    <w:szCs w:val="22"/>
                  </w:rPr>
                  <w:t>☐</w:t>
                </w:r>
              </w:sdtContent>
            </w:sdt>
            <w:r w:rsidR="00712829" w:rsidRPr="00EB0F5B">
              <w:rPr>
                <w:rFonts w:ascii="Verdana" w:hAnsi="Verdana"/>
                <w:sz w:val="22"/>
                <w:szCs w:val="22"/>
              </w:rPr>
              <w:t xml:space="preserve"> Série</w:t>
            </w:r>
          </w:p>
        </w:tc>
        <w:tc>
          <w:tcPr>
            <w:tcW w:w="2977" w:type="dxa"/>
          </w:tcPr>
          <w:p w14:paraId="582A72CD" w14:textId="77777777" w:rsidR="00712829" w:rsidRPr="00EB0F5B" w:rsidRDefault="00D330AA" w:rsidP="00461D52">
            <w:pPr>
              <w:pStyle w:val="suivre"/>
              <w:tabs>
                <w:tab w:val="clear" w:pos="5245"/>
                <w:tab w:val="left" w:pos="4395"/>
                <w:tab w:val="left" w:leader="dot" w:pos="8789"/>
              </w:tabs>
              <w:ind w:left="0" w:firstLine="0"/>
              <w:jc w:val="center"/>
              <w:rPr>
                <w:rFonts w:ascii="Verdana" w:eastAsia="MS Gothic" w:hAnsi="Verdana"/>
                <w:sz w:val="22"/>
                <w:szCs w:val="22"/>
              </w:rPr>
            </w:pPr>
            <w:sdt>
              <w:sdtPr>
                <w:rPr>
                  <w:rFonts w:ascii="Verdana" w:hAnsi="Verdana"/>
                  <w:sz w:val="22"/>
                  <w:szCs w:val="22"/>
                </w:rPr>
                <w:id w:val="-1854717024"/>
                <w14:checkbox>
                  <w14:checked w14:val="0"/>
                  <w14:checkedState w14:val="2612" w14:font="MS Gothic"/>
                  <w14:uncheckedState w14:val="2610" w14:font="MS Gothic"/>
                </w14:checkbox>
              </w:sdtPr>
              <w:sdtEndPr/>
              <w:sdtContent>
                <w:r w:rsidR="00712829" w:rsidRPr="00EB0F5B">
                  <w:rPr>
                    <w:rFonts w:ascii="Segoe UI Symbol" w:eastAsia="MS Gothic" w:hAnsi="Segoe UI Symbol" w:cs="Segoe UI Symbol"/>
                    <w:sz w:val="22"/>
                    <w:szCs w:val="22"/>
                  </w:rPr>
                  <w:t>☐</w:t>
                </w:r>
              </w:sdtContent>
            </w:sdt>
            <w:r w:rsidR="00712829" w:rsidRPr="00EB0F5B">
              <w:rPr>
                <w:rFonts w:ascii="Verdana" w:hAnsi="Verdana"/>
                <w:sz w:val="22"/>
                <w:szCs w:val="22"/>
              </w:rPr>
              <w:t xml:space="preserve"> Série</w:t>
            </w:r>
          </w:p>
        </w:tc>
        <w:tc>
          <w:tcPr>
            <w:tcW w:w="284" w:type="dxa"/>
          </w:tcPr>
          <w:p w14:paraId="6F82F8B6" w14:textId="77777777" w:rsidR="00712829" w:rsidRPr="00EB0F5B" w:rsidRDefault="00712829" w:rsidP="00461D52">
            <w:pPr>
              <w:pStyle w:val="suivre"/>
              <w:tabs>
                <w:tab w:val="clear" w:pos="5245"/>
                <w:tab w:val="left" w:pos="4395"/>
                <w:tab w:val="left" w:leader="dot" w:pos="8789"/>
              </w:tabs>
              <w:ind w:left="0" w:firstLine="0"/>
              <w:jc w:val="center"/>
              <w:rPr>
                <w:rFonts w:ascii="Verdana" w:eastAsia="MS Gothic" w:hAnsi="Verdana"/>
                <w:sz w:val="22"/>
                <w:szCs w:val="22"/>
              </w:rPr>
            </w:pPr>
          </w:p>
        </w:tc>
      </w:tr>
    </w:tbl>
    <w:p w14:paraId="3A6FDD16" w14:textId="77777777" w:rsidR="00712829" w:rsidRPr="00EB0F5B" w:rsidRDefault="00712829" w:rsidP="00712829">
      <w:pPr>
        <w:pStyle w:val="Corpsdetexte310"/>
        <w:tabs>
          <w:tab w:val="clear" w:pos="720"/>
          <w:tab w:val="left" w:pos="284"/>
        </w:tabs>
        <w:ind w:left="720"/>
        <w:rPr>
          <w:rFonts w:ascii="Verdana" w:hAnsi="Verdana"/>
          <w:b/>
          <w:szCs w:val="22"/>
        </w:rPr>
      </w:pPr>
    </w:p>
    <w:p w14:paraId="70815F2B" w14:textId="77777777" w:rsidR="00712829" w:rsidRPr="00EB0F5B" w:rsidRDefault="00712829" w:rsidP="008734AE">
      <w:pPr>
        <w:pStyle w:val="Corpsdetexte310"/>
        <w:tabs>
          <w:tab w:val="clear" w:pos="720"/>
          <w:tab w:val="left" w:pos="284"/>
        </w:tabs>
        <w:spacing w:after="160"/>
        <w:rPr>
          <w:rFonts w:ascii="Verdana" w:hAnsi="Verdana"/>
          <w:b/>
          <w:szCs w:val="22"/>
        </w:rPr>
      </w:pPr>
      <w:r w:rsidRPr="00EB0F5B">
        <w:rPr>
          <w:rFonts w:ascii="Verdana" w:hAnsi="Verdana"/>
          <w:b/>
          <w:szCs w:val="22"/>
        </w:rPr>
        <w:t>Société de production du film précédent :</w:t>
      </w:r>
    </w:p>
    <w:p w14:paraId="2E2CEE15" w14:textId="77777777" w:rsidR="00712829" w:rsidRPr="00EB0F5B" w:rsidRDefault="00712829" w:rsidP="008734AE">
      <w:pPr>
        <w:pStyle w:val="Corpsdetexte310"/>
        <w:tabs>
          <w:tab w:val="clear" w:pos="720"/>
          <w:tab w:val="left" w:pos="284"/>
        </w:tabs>
        <w:spacing w:after="160"/>
        <w:rPr>
          <w:rFonts w:ascii="Verdana" w:hAnsi="Verdana"/>
          <w:szCs w:val="22"/>
        </w:rPr>
      </w:pPr>
      <w:r w:rsidRPr="00EB0F5B">
        <w:rPr>
          <w:rFonts w:ascii="Verdana" w:hAnsi="Verdana"/>
          <w:b/>
          <w:szCs w:val="22"/>
        </w:rPr>
        <w:t xml:space="preserve">Nom :  </w:t>
      </w:r>
      <w:sdt>
        <w:sdtPr>
          <w:rPr>
            <w:rFonts w:ascii="Verdana" w:hAnsi="Verdana"/>
            <w:szCs w:val="22"/>
          </w:rPr>
          <w:id w:val="-1275018918"/>
          <w:placeholder>
            <w:docPart w:val="EC793D17B50C4F978CB2708EA30E0EAB"/>
          </w:placeholder>
          <w:showingPlcHdr/>
          <w:text/>
        </w:sdtPr>
        <w:sdtEndPr/>
        <w:sdtContent>
          <w:r w:rsidRPr="00EB0F5B">
            <w:rPr>
              <w:rStyle w:val="Textedelespacerserv"/>
              <w:rFonts w:ascii="Verdana" w:hAnsi="Verdana"/>
              <w:szCs w:val="22"/>
            </w:rPr>
            <w:t>Cliquez ici pour entrer du texte.</w:t>
          </w:r>
        </w:sdtContent>
      </w:sdt>
    </w:p>
    <w:p w14:paraId="0CB6600B" w14:textId="77777777" w:rsidR="00712829" w:rsidRPr="00EB0F5B" w:rsidRDefault="00712829" w:rsidP="008734AE">
      <w:pPr>
        <w:pStyle w:val="Corpsdetexte310"/>
        <w:tabs>
          <w:tab w:val="clear" w:pos="720"/>
          <w:tab w:val="left" w:pos="284"/>
        </w:tabs>
        <w:spacing w:after="160"/>
        <w:rPr>
          <w:rFonts w:ascii="Verdana" w:hAnsi="Verdana"/>
          <w:szCs w:val="22"/>
        </w:rPr>
      </w:pPr>
      <w:r w:rsidRPr="00EB0F5B">
        <w:rPr>
          <w:rFonts w:ascii="Verdana" w:hAnsi="Verdana"/>
          <w:b/>
          <w:szCs w:val="22"/>
        </w:rPr>
        <w:t xml:space="preserve">Adresse : </w:t>
      </w:r>
      <w:sdt>
        <w:sdtPr>
          <w:rPr>
            <w:rFonts w:ascii="Verdana" w:hAnsi="Verdana"/>
            <w:szCs w:val="22"/>
          </w:rPr>
          <w:id w:val="221949935"/>
          <w:placeholder>
            <w:docPart w:val="F15420627B694A12AB9A7F64B5CACF8E"/>
          </w:placeholder>
          <w:showingPlcHdr/>
          <w:text/>
        </w:sdtPr>
        <w:sdtEndPr/>
        <w:sdtContent>
          <w:r w:rsidRPr="00EB0F5B">
            <w:rPr>
              <w:rStyle w:val="Textedelespacerserv"/>
              <w:rFonts w:ascii="Verdana" w:hAnsi="Verdana"/>
              <w:szCs w:val="22"/>
            </w:rPr>
            <w:t>Cliquez ici pour entrer du texte.</w:t>
          </w:r>
        </w:sdtContent>
      </w:sdt>
    </w:p>
    <w:p w14:paraId="4B8F3341" w14:textId="77777777" w:rsidR="00712829" w:rsidRPr="00EB0F5B" w:rsidRDefault="00712829" w:rsidP="00712829">
      <w:pPr>
        <w:pStyle w:val="Corpsdetexte310"/>
        <w:tabs>
          <w:tab w:val="clear" w:pos="720"/>
          <w:tab w:val="left" w:pos="284"/>
        </w:tabs>
        <w:rPr>
          <w:rFonts w:ascii="Verdana" w:hAnsi="Verdana"/>
          <w:szCs w:val="22"/>
        </w:rPr>
      </w:pPr>
      <w:r w:rsidRPr="00EB0F5B">
        <w:rPr>
          <w:rFonts w:ascii="Verdana" w:hAnsi="Verdana"/>
          <w:b/>
          <w:szCs w:val="22"/>
        </w:rPr>
        <w:t xml:space="preserve">Code postal - Ville : </w:t>
      </w:r>
      <w:sdt>
        <w:sdtPr>
          <w:rPr>
            <w:rFonts w:ascii="Verdana" w:hAnsi="Verdana"/>
            <w:szCs w:val="22"/>
          </w:rPr>
          <w:id w:val="-738092823"/>
          <w:placeholder>
            <w:docPart w:val="C67B8ACA9B76459B9213FD35E1261931"/>
          </w:placeholder>
          <w:showingPlcHdr/>
          <w:text/>
        </w:sdtPr>
        <w:sdtEndPr/>
        <w:sdtContent>
          <w:r w:rsidRPr="00EB0F5B">
            <w:rPr>
              <w:rStyle w:val="Textedelespacerserv"/>
              <w:rFonts w:ascii="Verdana" w:hAnsi="Verdana"/>
              <w:szCs w:val="22"/>
            </w:rPr>
            <w:t>Cliquez ici pour entrer du texte.</w:t>
          </w:r>
        </w:sdtContent>
      </w:sdt>
    </w:p>
    <w:p w14:paraId="4FAE135D" w14:textId="77777777" w:rsidR="00712829" w:rsidRPr="00EB0F5B" w:rsidRDefault="00712829" w:rsidP="00712829">
      <w:pPr>
        <w:pStyle w:val="Corpsdetexte310"/>
        <w:tabs>
          <w:tab w:val="clear" w:pos="720"/>
          <w:tab w:val="left" w:pos="284"/>
        </w:tabs>
        <w:rPr>
          <w:rFonts w:ascii="Verdana" w:hAnsi="Verdana"/>
          <w:b/>
          <w:szCs w:val="22"/>
        </w:rPr>
      </w:pPr>
    </w:p>
    <w:p w14:paraId="6429ACF3" w14:textId="77777777" w:rsidR="00712829" w:rsidRPr="00EB0F5B" w:rsidRDefault="00712829" w:rsidP="00712829">
      <w:pPr>
        <w:pStyle w:val="Corpsdetexte310"/>
        <w:tabs>
          <w:tab w:val="clear" w:pos="720"/>
          <w:tab w:val="left" w:pos="284"/>
        </w:tabs>
        <w:rPr>
          <w:rFonts w:ascii="Verdana" w:hAnsi="Verdana"/>
          <w:szCs w:val="22"/>
        </w:rPr>
      </w:pPr>
      <w:r w:rsidRPr="00EB0F5B">
        <w:rPr>
          <w:rFonts w:ascii="Verdana" w:hAnsi="Verdana"/>
          <w:b/>
          <w:szCs w:val="22"/>
        </w:rPr>
        <w:t xml:space="preserve">Année de réalisation du film précédent : </w:t>
      </w:r>
      <w:sdt>
        <w:sdtPr>
          <w:rPr>
            <w:rFonts w:ascii="Verdana" w:hAnsi="Verdana"/>
            <w:szCs w:val="22"/>
          </w:rPr>
          <w:id w:val="-2106022929"/>
          <w:placeholder>
            <w:docPart w:val="4834577649044C8E97185EF3D8DC1653"/>
          </w:placeholder>
          <w:showingPlcHdr/>
          <w:text/>
        </w:sdtPr>
        <w:sdtEndPr/>
        <w:sdtContent>
          <w:r w:rsidRPr="00EB0F5B">
            <w:rPr>
              <w:rStyle w:val="Textedelespacerserv"/>
              <w:rFonts w:ascii="Verdana" w:hAnsi="Verdana"/>
              <w:szCs w:val="22"/>
            </w:rPr>
            <w:t>Cliquez ici pour entrer du texte.</w:t>
          </w:r>
        </w:sdtContent>
      </w:sdt>
    </w:p>
    <w:p w14:paraId="2DDCE223" w14:textId="77777777" w:rsidR="00712829" w:rsidRPr="00EB0F5B" w:rsidRDefault="00712829" w:rsidP="00712829">
      <w:pPr>
        <w:pStyle w:val="Corpsdetexte310"/>
        <w:tabs>
          <w:tab w:val="clear" w:pos="720"/>
          <w:tab w:val="left" w:pos="284"/>
        </w:tabs>
        <w:rPr>
          <w:rFonts w:ascii="Verdana" w:hAnsi="Verdana"/>
          <w:szCs w:val="22"/>
        </w:rPr>
      </w:pPr>
    </w:p>
    <w:p w14:paraId="0DDC15DC" w14:textId="77777777" w:rsidR="00712829" w:rsidRPr="00EB0F5B" w:rsidRDefault="00712829" w:rsidP="00712829">
      <w:pPr>
        <w:pStyle w:val="Corpsdetexte310"/>
        <w:tabs>
          <w:tab w:val="clear" w:pos="720"/>
          <w:tab w:val="left" w:pos="284"/>
        </w:tabs>
        <w:rPr>
          <w:rFonts w:ascii="Verdana" w:hAnsi="Verdana"/>
          <w:szCs w:val="22"/>
        </w:rPr>
      </w:pPr>
      <w:r w:rsidRPr="00EB0F5B">
        <w:rPr>
          <w:rFonts w:ascii="Verdana" w:hAnsi="Verdana"/>
          <w:b/>
          <w:bCs/>
          <w:szCs w:val="22"/>
        </w:rPr>
        <w:t>Liens de visionnement du film précédent (obligatoire)</w:t>
      </w:r>
      <w:r w:rsidRPr="00EB0F5B">
        <w:rPr>
          <w:rFonts w:ascii="Verdana" w:hAnsi="Verdana"/>
          <w:szCs w:val="22"/>
        </w:rPr>
        <w:t xml:space="preserve"> + tous liens utiles (extraits vidéo, site Internet…) : </w:t>
      </w:r>
      <w:sdt>
        <w:sdtPr>
          <w:rPr>
            <w:rFonts w:ascii="Verdana" w:hAnsi="Verdana"/>
            <w:szCs w:val="22"/>
          </w:rPr>
          <w:id w:val="1900943913"/>
          <w:placeholder>
            <w:docPart w:val="36C5F5DCEB154C24BEB533F088BABE6D"/>
          </w:placeholder>
          <w:showingPlcHdr/>
          <w:text/>
        </w:sdtPr>
        <w:sdtEndPr/>
        <w:sdtContent>
          <w:r w:rsidRPr="00EB0F5B">
            <w:rPr>
              <w:rStyle w:val="Textedelespacerserv"/>
              <w:rFonts w:ascii="Verdana" w:hAnsi="Verdana"/>
              <w:szCs w:val="22"/>
            </w:rPr>
            <w:t>Cliquez ici pour entrer du texte.</w:t>
          </w:r>
        </w:sdtContent>
      </w:sdt>
    </w:p>
    <w:p w14:paraId="4F3F54CA" w14:textId="77777777" w:rsidR="00712829" w:rsidRPr="00EB0F5B" w:rsidRDefault="00712829" w:rsidP="00712829">
      <w:pPr>
        <w:pStyle w:val="suivre"/>
        <w:tabs>
          <w:tab w:val="clear" w:pos="5245"/>
          <w:tab w:val="left" w:pos="4395"/>
          <w:tab w:val="left" w:leader="dot" w:pos="8789"/>
        </w:tabs>
        <w:ind w:left="0" w:firstLine="0"/>
        <w:rPr>
          <w:rFonts w:ascii="Verdana" w:hAnsi="Verdana" w:cs="Calibri"/>
          <w:i/>
          <w:color w:val="000000"/>
          <w:sz w:val="22"/>
          <w:szCs w:val="22"/>
          <w:u w:val="single"/>
        </w:rPr>
      </w:pPr>
    </w:p>
    <w:p w14:paraId="4BA4A83E"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r w:rsidRPr="00EB0F5B">
        <w:rPr>
          <w:rFonts w:ascii="Verdana" w:hAnsi="Verdana" w:cs="Calibri"/>
          <w:b/>
          <w:i/>
          <w:color w:val="000000"/>
          <w:sz w:val="22"/>
          <w:szCs w:val="22"/>
          <w:u w:val="single"/>
        </w:rPr>
        <w:t>Dans le cas où l’œuvre précédente est un court métrage :</w:t>
      </w:r>
    </w:p>
    <w:p w14:paraId="06D72AB8"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r w:rsidRPr="00EB0F5B">
        <w:rPr>
          <w:rFonts w:ascii="Verdana" w:hAnsi="Verdana" w:cs="Calibri"/>
          <w:color w:val="000000"/>
          <w:sz w:val="22"/>
          <w:szCs w:val="22"/>
        </w:rPr>
        <w:t xml:space="preserve">Date de </w:t>
      </w:r>
      <w:r>
        <w:rPr>
          <w:rFonts w:ascii="Verdana" w:hAnsi="Verdana" w:cs="Calibri"/>
          <w:color w:val="000000"/>
          <w:sz w:val="22"/>
          <w:szCs w:val="22"/>
        </w:rPr>
        <w:t>la première sélection en festival</w:t>
      </w:r>
      <w:r w:rsidRPr="00EB0F5B">
        <w:rPr>
          <w:rFonts w:ascii="Verdana" w:hAnsi="Verdana" w:cs="Calibri"/>
          <w:color w:val="000000"/>
          <w:sz w:val="22"/>
          <w:szCs w:val="22"/>
        </w:rPr>
        <w:t xml:space="preserve"> : </w:t>
      </w:r>
      <w:sdt>
        <w:sdtPr>
          <w:rPr>
            <w:rFonts w:ascii="Verdana" w:hAnsi="Verdana"/>
            <w:sz w:val="22"/>
            <w:szCs w:val="22"/>
          </w:rPr>
          <w:id w:val="-233321325"/>
          <w:placeholder>
            <w:docPart w:val="C41DF4BE8A564DA089C40EB8B2206111"/>
          </w:placeholder>
          <w:showingPlcHdr/>
          <w:text/>
        </w:sdtPr>
        <w:sdtEndPr/>
        <w:sdtContent>
          <w:r w:rsidRPr="00EB0F5B">
            <w:rPr>
              <w:rStyle w:val="Textedelespacerserv"/>
              <w:rFonts w:ascii="Verdana" w:hAnsi="Verdana"/>
              <w:sz w:val="22"/>
              <w:szCs w:val="22"/>
            </w:rPr>
            <w:t>Cliquez ici pour entrer du texte.</w:t>
          </w:r>
        </w:sdtContent>
      </w:sdt>
    </w:p>
    <w:p w14:paraId="078E804E" w14:textId="77777777" w:rsidR="00712829" w:rsidRDefault="00712829" w:rsidP="00712829">
      <w:pPr>
        <w:pStyle w:val="suivre"/>
        <w:tabs>
          <w:tab w:val="clear" w:pos="5245"/>
          <w:tab w:val="left" w:pos="4395"/>
          <w:tab w:val="left" w:leader="dot" w:pos="8789"/>
        </w:tabs>
        <w:ind w:left="720" w:firstLine="0"/>
        <w:rPr>
          <w:rFonts w:ascii="Verdana" w:hAnsi="Verdana" w:cs="Calibri"/>
          <w:color w:val="000000"/>
          <w:sz w:val="22"/>
          <w:szCs w:val="22"/>
        </w:rPr>
      </w:pPr>
    </w:p>
    <w:p w14:paraId="00DCF14E"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r w:rsidRPr="00EB0F5B">
        <w:rPr>
          <w:rFonts w:ascii="Verdana" w:hAnsi="Verdana" w:cs="Calibri"/>
          <w:color w:val="000000"/>
          <w:sz w:val="22"/>
          <w:szCs w:val="22"/>
        </w:rPr>
        <w:t>Sélection dans un festival en France ou à l’étranger (</w:t>
      </w:r>
      <w:r w:rsidRPr="00EB0F5B">
        <w:rPr>
          <w:rFonts w:ascii="Verdana" w:hAnsi="Verdana" w:cs="Calibri"/>
          <w:i/>
          <w:color w:val="000000"/>
          <w:sz w:val="22"/>
          <w:szCs w:val="22"/>
        </w:rPr>
        <w:t>préciser le  festival et lien vers le site du festival indiquant sa sélection</w:t>
      </w:r>
      <w:r w:rsidRPr="00EB0F5B">
        <w:rPr>
          <w:rFonts w:ascii="Verdana" w:hAnsi="Verdana" w:cs="Calibri"/>
          <w:color w:val="000000"/>
          <w:sz w:val="22"/>
          <w:szCs w:val="22"/>
        </w:rPr>
        <w:t>) :</w:t>
      </w:r>
      <w:r w:rsidRPr="00EB0F5B">
        <w:rPr>
          <w:rFonts w:ascii="Verdana" w:hAnsi="Verdana"/>
          <w:sz w:val="22"/>
          <w:szCs w:val="22"/>
        </w:rPr>
        <w:t xml:space="preserve"> </w:t>
      </w:r>
      <w:sdt>
        <w:sdtPr>
          <w:rPr>
            <w:rFonts w:ascii="Verdana" w:hAnsi="Verdana"/>
            <w:sz w:val="22"/>
            <w:szCs w:val="22"/>
          </w:rPr>
          <w:id w:val="-1789808312"/>
          <w:placeholder>
            <w:docPart w:val="F0B4CC84BCA041839872BE221FDE8B48"/>
          </w:placeholder>
          <w:showingPlcHdr/>
          <w:text/>
        </w:sdtPr>
        <w:sdtEndPr/>
        <w:sdtContent>
          <w:r w:rsidRPr="00EB0F5B">
            <w:rPr>
              <w:rStyle w:val="Textedelespacerserv"/>
              <w:rFonts w:ascii="Verdana" w:hAnsi="Verdana"/>
              <w:sz w:val="22"/>
              <w:szCs w:val="22"/>
            </w:rPr>
            <w:t>Cliquez ici pour entrer du texte.</w:t>
          </w:r>
        </w:sdtContent>
      </w:sdt>
    </w:p>
    <w:p w14:paraId="3721DCF5"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p>
    <w:p w14:paraId="29266F82"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r w:rsidRPr="00EB0F5B">
        <w:rPr>
          <w:rFonts w:ascii="Verdana" w:hAnsi="Verdana" w:cs="Calibri"/>
          <w:color w:val="000000"/>
          <w:sz w:val="22"/>
          <w:szCs w:val="22"/>
        </w:rPr>
        <w:t>Achat par une chaîne nationale (préciser le nom de la chaîne et joindre le Prêt à diffuser) :</w:t>
      </w:r>
      <w:r w:rsidRPr="00EB0F5B">
        <w:rPr>
          <w:rFonts w:ascii="Verdana" w:hAnsi="Verdana"/>
          <w:sz w:val="22"/>
          <w:szCs w:val="22"/>
        </w:rPr>
        <w:t xml:space="preserve"> </w:t>
      </w:r>
      <w:sdt>
        <w:sdtPr>
          <w:rPr>
            <w:rFonts w:ascii="Verdana" w:hAnsi="Verdana"/>
            <w:sz w:val="22"/>
            <w:szCs w:val="22"/>
          </w:rPr>
          <w:id w:val="2146926603"/>
          <w:placeholder>
            <w:docPart w:val="9510D3648C7E46D29E7B8F125F970324"/>
          </w:placeholder>
          <w:showingPlcHdr/>
          <w:text/>
        </w:sdtPr>
        <w:sdtEndPr/>
        <w:sdtContent>
          <w:r w:rsidRPr="00EB0F5B">
            <w:rPr>
              <w:rStyle w:val="Textedelespacerserv"/>
              <w:rFonts w:ascii="Verdana" w:hAnsi="Verdana"/>
              <w:sz w:val="22"/>
              <w:szCs w:val="22"/>
            </w:rPr>
            <w:t>Cliquez ici pour entrer du texte.</w:t>
          </w:r>
        </w:sdtContent>
      </w:sdt>
    </w:p>
    <w:p w14:paraId="42909EA0"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p>
    <w:p w14:paraId="41223625"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r w:rsidRPr="00EB0F5B">
        <w:rPr>
          <w:rFonts w:ascii="Verdana" w:hAnsi="Verdana" w:cs="Calibri"/>
          <w:color w:val="000000"/>
          <w:sz w:val="22"/>
          <w:szCs w:val="22"/>
        </w:rPr>
        <w:t xml:space="preserve">Prix significatif remporté / obtenu : </w:t>
      </w:r>
      <w:sdt>
        <w:sdtPr>
          <w:rPr>
            <w:rFonts w:ascii="Verdana" w:hAnsi="Verdana"/>
            <w:sz w:val="22"/>
            <w:szCs w:val="22"/>
          </w:rPr>
          <w:id w:val="-2108647249"/>
          <w:placeholder>
            <w:docPart w:val="75F8BD8229874F4887704B0F251ABEB5"/>
          </w:placeholder>
          <w:showingPlcHdr/>
          <w:text/>
        </w:sdtPr>
        <w:sdtEndPr/>
        <w:sdtContent>
          <w:r w:rsidRPr="00EB0F5B">
            <w:rPr>
              <w:rStyle w:val="Textedelespacerserv"/>
              <w:rFonts w:ascii="Verdana" w:hAnsi="Verdana"/>
              <w:sz w:val="22"/>
              <w:szCs w:val="22"/>
            </w:rPr>
            <w:t>Cliquez ici pour entrer du texte.</w:t>
          </w:r>
        </w:sdtContent>
      </w:sdt>
    </w:p>
    <w:p w14:paraId="5883F0FF" w14:textId="77777777" w:rsidR="00712829" w:rsidRPr="00EB0F5B" w:rsidRDefault="00712829" w:rsidP="00712829">
      <w:pPr>
        <w:pStyle w:val="suivre"/>
        <w:tabs>
          <w:tab w:val="clear" w:pos="5245"/>
          <w:tab w:val="left" w:pos="4395"/>
          <w:tab w:val="left" w:leader="dot" w:pos="8789"/>
        </w:tabs>
        <w:ind w:left="0" w:firstLine="0"/>
        <w:rPr>
          <w:rFonts w:ascii="Verdana" w:hAnsi="Verdana" w:cs="Calibri"/>
          <w:i/>
          <w:color w:val="000000"/>
          <w:sz w:val="22"/>
          <w:szCs w:val="22"/>
          <w:u w:val="single"/>
        </w:rPr>
      </w:pPr>
    </w:p>
    <w:p w14:paraId="58C15262"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r w:rsidRPr="00EB0F5B">
        <w:rPr>
          <w:rFonts w:ascii="Verdana" w:hAnsi="Verdana" w:cs="Calibri"/>
          <w:b/>
          <w:i/>
          <w:color w:val="000000"/>
          <w:sz w:val="22"/>
          <w:szCs w:val="22"/>
          <w:u w:val="single"/>
        </w:rPr>
        <w:t>Dans le cas où l’œuvre précédente est un unitaire</w:t>
      </w:r>
      <w:r>
        <w:rPr>
          <w:rFonts w:ascii="Verdana" w:hAnsi="Verdana" w:cs="Calibri"/>
          <w:b/>
          <w:i/>
          <w:color w:val="000000"/>
          <w:sz w:val="22"/>
          <w:szCs w:val="22"/>
          <w:u w:val="single"/>
        </w:rPr>
        <w:t xml:space="preserve"> ou une série courte TV</w:t>
      </w:r>
      <w:r w:rsidRPr="00CC2439">
        <w:rPr>
          <w:rFonts w:ascii="Verdana" w:hAnsi="Verdana" w:cs="Calibri"/>
          <w:b/>
          <w:i/>
          <w:color w:val="000000"/>
          <w:sz w:val="22"/>
          <w:szCs w:val="22"/>
        </w:rPr>
        <w:t> :</w:t>
      </w:r>
    </w:p>
    <w:p w14:paraId="0B825B16"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r w:rsidRPr="00EB0F5B">
        <w:rPr>
          <w:rFonts w:ascii="Verdana" w:hAnsi="Verdana" w:cs="Calibri"/>
          <w:color w:val="000000"/>
          <w:sz w:val="22"/>
          <w:szCs w:val="22"/>
        </w:rPr>
        <w:t xml:space="preserve">Date de </w:t>
      </w:r>
      <w:r>
        <w:rPr>
          <w:rFonts w:ascii="Verdana" w:hAnsi="Verdana" w:cs="Calibri"/>
          <w:color w:val="000000"/>
          <w:sz w:val="22"/>
          <w:szCs w:val="22"/>
        </w:rPr>
        <w:t>la première diffusion TV ou plateforme</w:t>
      </w:r>
      <w:r w:rsidRPr="00EB0F5B">
        <w:rPr>
          <w:rFonts w:ascii="Verdana" w:hAnsi="Verdana" w:cs="Calibri"/>
          <w:color w:val="000000"/>
          <w:sz w:val="22"/>
          <w:szCs w:val="22"/>
        </w:rPr>
        <w:t xml:space="preserve"> : </w:t>
      </w:r>
      <w:sdt>
        <w:sdtPr>
          <w:rPr>
            <w:rFonts w:ascii="Verdana" w:hAnsi="Verdana"/>
            <w:sz w:val="22"/>
            <w:szCs w:val="22"/>
          </w:rPr>
          <w:id w:val="-931276246"/>
          <w:placeholder>
            <w:docPart w:val="D366CCE9AE984020A0F48E300270713E"/>
          </w:placeholder>
          <w:showingPlcHdr/>
          <w:text/>
        </w:sdtPr>
        <w:sdtEndPr/>
        <w:sdtContent>
          <w:r w:rsidRPr="00EB0F5B">
            <w:rPr>
              <w:rStyle w:val="Textedelespacerserv"/>
              <w:rFonts w:ascii="Verdana" w:hAnsi="Verdana"/>
              <w:sz w:val="22"/>
              <w:szCs w:val="22"/>
            </w:rPr>
            <w:t>Cliquez ici pour entrer du texte.</w:t>
          </w:r>
        </w:sdtContent>
      </w:sdt>
    </w:p>
    <w:p w14:paraId="22ED1A89" w14:textId="77777777" w:rsidR="00712829" w:rsidRDefault="00712829" w:rsidP="00712829">
      <w:pPr>
        <w:pStyle w:val="suivre"/>
        <w:tabs>
          <w:tab w:val="clear" w:pos="5245"/>
          <w:tab w:val="left" w:pos="4395"/>
          <w:tab w:val="left" w:leader="dot" w:pos="8789"/>
        </w:tabs>
        <w:ind w:left="720" w:firstLine="0"/>
        <w:rPr>
          <w:rFonts w:ascii="Verdana" w:hAnsi="Verdana" w:cs="Calibri"/>
          <w:color w:val="000000"/>
          <w:sz w:val="22"/>
          <w:szCs w:val="22"/>
        </w:rPr>
      </w:pPr>
    </w:p>
    <w:p w14:paraId="7D1FAE71" w14:textId="77777777" w:rsidR="00712829" w:rsidRPr="00EB0F5B" w:rsidRDefault="00712829" w:rsidP="00712829">
      <w:pPr>
        <w:pStyle w:val="suivre"/>
        <w:tabs>
          <w:tab w:val="clear" w:pos="5245"/>
          <w:tab w:val="left" w:pos="4395"/>
          <w:tab w:val="left" w:leader="dot" w:pos="8789"/>
        </w:tabs>
        <w:ind w:left="720" w:firstLine="0"/>
        <w:rPr>
          <w:rFonts w:ascii="Verdana" w:hAnsi="Verdana"/>
          <w:sz w:val="22"/>
          <w:szCs w:val="22"/>
        </w:rPr>
      </w:pPr>
      <w:r w:rsidRPr="00EB0F5B">
        <w:rPr>
          <w:rFonts w:ascii="Verdana" w:hAnsi="Verdana" w:cs="Calibri"/>
          <w:color w:val="000000"/>
          <w:sz w:val="22"/>
          <w:szCs w:val="22"/>
        </w:rPr>
        <w:t>Nom de la Plateforme ou chaine de TV (préciser le nom de la chaîne et joindre le Prêt à diffuser) :</w:t>
      </w:r>
      <w:r w:rsidRPr="00EB0F5B">
        <w:rPr>
          <w:rFonts w:ascii="Verdana" w:hAnsi="Verdana"/>
          <w:sz w:val="22"/>
          <w:szCs w:val="22"/>
        </w:rPr>
        <w:t xml:space="preserve"> </w:t>
      </w:r>
      <w:sdt>
        <w:sdtPr>
          <w:rPr>
            <w:rFonts w:ascii="Verdana" w:hAnsi="Verdana"/>
            <w:sz w:val="22"/>
            <w:szCs w:val="22"/>
          </w:rPr>
          <w:id w:val="-348713686"/>
          <w:placeholder>
            <w:docPart w:val="8B4D07F72302452E80034FB8E0D8C093"/>
          </w:placeholder>
          <w:showingPlcHdr/>
          <w:text/>
        </w:sdtPr>
        <w:sdtEndPr/>
        <w:sdtContent>
          <w:r w:rsidRPr="00EB0F5B">
            <w:rPr>
              <w:rStyle w:val="Textedelespacerserv"/>
              <w:rFonts w:ascii="Verdana" w:hAnsi="Verdana"/>
              <w:sz w:val="22"/>
              <w:szCs w:val="22"/>
            </w:rPr>
            <w:t>Cliquez ici pour entrer du texte.</w:t>
          </w:r>
        </w:sdtContent>
      </w:sdt>
    </w:p>
    <w:p w14:paraId="4374197D"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p>
    <w:p w14:paraId="5802B4BD"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r w:rsidRPr="00EB0F5B">
        <w:rPr>
          <w:rFonts w:ascii="Verdana" w:hAnsi="Verdana" w:cs="Calibri"/>
          <w:color w:val="000000"/>
          <w:sz w:val="22"/>
          <w:szCs w:val="22"/>
        </w:rPr>
        <w:t>Sélection dans un festival en France ou à l’étranger (</w:t>
      </w:r>
      <w:r w:rsidRPr="00EB0F5B">
        <w:rPr>
          <w:rFonts w:ascii="Verdana" w:hAnsi="Verdana" w:cs="Calibri"/>
          <w:i/>
          <w:color w:val="000000"/>
          <w:sz w:val="22"/>
          <w:szCs w:val="22"/>
        </w:rPr>
        <w:t>préciser le  festival et lien vers le site du festival indiquant sa sélection</w:t>
      </w:r>
      <w:r w:rsidRPr="00EB0F5B">
        <w:rPr>
          <w:rFonts w:ascii="Verdana" w:hAnsi="Verdana" w:cs="Calibri"/>
          <w:color w:val="000000"/>
          <w:sz w:val="22"/>
          <w:szCs w:val="22"/>
        </w:rPr>
        <w:t>) :</w:t>
      </w:r>
      <w:r w:rsidRPr="00EB0F5B">
        <w:rPr>
          <w:rFonts w:ascii="Verdana" w:hAnsi="Verdana"/>
          <w:sz w:val="22"/>
          <w:szCs w:val="22"/>
        </w:rPr>
        <w:t xml:space="preserve"> </w:t>
      </w:r>
      <w:sdt>
        <w:sdtPr>
          <w:rPr>
            <w:rFonts w:ascii="Verdana" w:hAnsi="Verdana"/>
            <w:sz w:val="22"/>
            <w:szCs w:val="22"/>
          </w:rPr>
          <w:id w:val="1369182573"/>
          <w:placeholder>
            <w:docPart w:val="7EFDEB2DCF2C492ABF4F6FD717414DA1"/>
          </w:placeholder>
          <w:showingPlcHdr/>
          <w:text/>
        </w:sdtPr>
        <w:sdtEndPr/>
        <w:sdtContent>
          <w:r w:rsidRPr="00EB0F5B">
            <w:rPr>
              <w:rStyle w:val="Textedelespacerserv"/>
              <w:rFonts w:ascii="Verdana" w:hAnsi="Verdana"/>
              <w:sz w:val="22"/>
              <w:szCs w:val="22"/>
            </w:rPr>
            <w:t>Cliquez ici pour entrer du texte.</w:t>
          </w:r>
        </w:sdtContent>
      </w:sdt>
    </w:p>
    <w:p w14:paraId="7ADC98D0" w14:textId="77777777" w:rsidR="00712829" w:rsidRPr="00EB0F5B" w:rsidRDefault="00712829"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p>
    <w:p w14:paraId="7BDF61D0" w14:textId="77777777" w:rsidR="00712829" w:rsidRDefault="00712829" w:rsidP="00712829">
      <w:pPr>
        <w:pStyle w:val="suivre"/>
        <w:tabs>
          <w:tab w:val="clear" w:pos="5245"/>
          <w:tab w:val="left" w:pos="4395"/>
          <w:tab w:val="left" w:leader="dot" w:pos="8789"/>
        </w:tabs>
        <w:ind w:left="720" w:firstLine="0"/>
        <w:rPr>
          <w:rFonts w:ascii="Verdana" w:hAnsi="Verdana"/>
          <w:sz w:val="22"/>
          <w:szCs w:val="22"/>
        </w:rPr>
      </w:pPr>
      <w:r w:rsidRPr="00EB0F5B">
        <w:rPr>
          <w:rFonts w:ascii="Verdana" w:hAnsi="Verdana" w:cs="Calibri"/>
          <w:color w:val="000000"/>
          <w:sz w:val="22"/>
          <w:szCs w:val="22"/>
        </w:rPr>
        <w:t xml:space="preserve">Prix significatif remporté / obtenu : </w:t>
      </w:r>
      <w:sdt>
        <w:sdtPr>
          <w:rPr>
            <w:rFonts w:ascii="Verdana" w:hAnsi="Verdana"/>
            <w:sz w:val="22"/>
            <w:szCs w:val="22"/>
          </w:rPr>
          <w:id w:val="-882629998"/>
          <w:placeholder>
            <w:docPart w:val="294FD255919041539E6C1A5F63900633"/>
          </w:placeholder>
          <w:showingPlcHdr/>
          <w:text/>
        </w:sdtPr>
        <w:sdtEndPr/>
        <w:sdtContent>
          <w:r w:rsidRPr="00EB0F5B">
            <w:rPr>
              <w:rStyle w:val="Textedelespacerserv"/>
              <w:rFonts w:ascii="Verdana" w:hAnsi="Verdana"/>
              <w:sz w:val="22"/>
              <w:szCs w:val="22"/>
            </w:rPr>
            <w:t>Cliquez ici pour entrer du texte.</w:t>
          </w:r>
        </w:sdtContent>
      </w:sdt>
    </w:p>
    <w:p w14:paraId="6F39B47A" w14:textId="77777777" w:rsidR="008734AE" w:rsidRDefault="008734AE" w:rsidP="00712829">
      <w:pPr>
        <w:pStyle w:val="suivre"/>
        <w:tabs>
          <w:tab w:val="clear" w:pos="5245"/>
          <w:tab w:val="left" w:pos="4395"/>
          <w:tab w:val="left" w:leader="dot" w:pos="8789"/>
        </w:tabs>
        <w:ind w:left="720" w:firstLine="0"/>
        <w:rPr>
          <w:rFonts w:ascii="Verdana" w:hAnsi="Verdana"/>
          <w:sz w:val="22"/>
          <w:szCs w:val="22"/>
        </w:rPr>
      </w:pPr>
    </w:p>
    <w:p w14:paraId="54520326" w14:textId="77777777" w:rsidR="008734AE" w:rsidRPr="00EB0F5B" w:rsidRDefault="008734AE" w:rsidP="00712829">
      <w:pPr>
        <w:pStyle w:val="suivre"/>
        <w:tabs>
          <w:tab w:val="clear" w:pos="5245"/>
          <w:tab w:val="left" w:pos="4395"/>
          <w:tab w:val="left" w:leader="dot" w:pos="8789"/>
        </w:tabs>
        <w:ind w:left="720" w:firstLine="0"/>
        <w:rPr>
          <w:rFonts w:ascii="Verdana" w:hAnsi="Verdana" w:cs="Calibri"/>
          <w:b/>
          <w:i/>
          <w:color w:val="000000"/>
          <w:sz w:val="22"/>
          <w:szCs w:val="22"/>
          <w:u w:val="single"/>
        </w:rPr>
      </w:pPr>
    </w:p>
    <w:p w14:paraId="33B6E5C5" w14:textId="77777777" w:rsidR="00723CA7" w:rsidRPr="00EB0F5B" w:rsidRDefault="00723CA7" w:rsidP="00E51397">
      <w:pPr>
        <w:pStyle w:val="suivre"/>
        <w:tabs>
          <w:tab w:val="clear" w:pos="5245"/>
          <w:tab w:val="left" w:pos="4395"/>
          <w:tab w:val="left" w:leader="dot" w:pos="8789"/>
        </w:tabs>
        <w:ind w:left="0" w:firstLine="0"/>
        <w:rPr>
          <w:rFonts w:ascii="Verdana" w:hAnsi="Verdana" w:cs="Calibri"/>
          <w:sz w:val="22"/>
          <w:szCs w:val="22"/>
        </w:rPr>
      </w:pPr>
    </w:p>
    <w:p w14:paraId="2A7377CA" w14:textId="77777777" w:rsidR="00AD23C8" w:rsidRPr="00EB0F5B" w:rsidRDefault="00AD23C8" w:rsidP="00B55460">
      <w:pPr>
        <w:pBdr>
          <w:top w:val="single" w:sz="4" w:space="1" w:color="auto"/>
          <w:left w:val="single" w:sz="4" w:space="4" w:color="auto"/>
          <w:bottom w:val="single" w:sz="4" w:space="1" w:color="auto"/>
          <w:right w:val="single" w:sz="4" w:space="4" w:color="auto"/>
        </w:pBdr>
        <w:tabs>
          <w:tab w:val="left" w:pos="1455"/>
          <w:tab w:val="center" w:pos="4536"/>
        </w:tabs>
        <w:overflowPunct w:val="0"/>
        <w:autoSpaceDE w:val="0"/>
        <w:jc w:val="center"/>
        <w:rPr>
          <w:rFonts w:ascii="Verdana" w:hAnsi="Verdana" w:cs="Calibri"/>
          <w:b/>
          <w:bCs/>
          <w:sz w:val="40"/>
          <w:szCs w:val="40"/>
        </w:rPr>
      </w:pPr>
    </w:p>
    <w:p w14:paraId="01D3E767" w14:textId="77777777" w:rsidR="00B91A7A" w:rsidRPr="00EB0F5B" w:rsidRDefault="00B91A7A" w:rsidP="00B91A7A">
      <w:pPr>
        <w:pBdr>
          <w:top w:val="single" w:sz="4" w:space="1" w:color="auto"/>
          <w:left w:val="single" w:sz="4" w:space="4" w:color="auto"/>
          <w:bottom w:val="single" w:sz="4" w:space="1" w:color="auto"/>
          <w:right w:val="single" w:sz="4" w:space="4" w:color="auto"/>
        </w:pBdr>
        <w:tabs>
          <w:tab w:val="left" w:pos="1455"/>
          <w:tab w:val="center" w:pos="4536"/>
        </w:tabs>
        <w:overflowPunct w:val="0"/>
        <w:autoSpaceDE w:val="0"/>
        <w:jc w:val="center"/>
        <w:rPr>
          <w:rFonts w:ascii="Verdana" w:hAnsi="Verdana" w:cs="Calibri"/>
          <w:b/>
          <w:bCs/>
          <w:sz w:val="40"/>
          <w:szCs w:val="40"/>
        </w:rPr>
      </w:pPr>
      <w:r w:rsidRPr="00EB0F5B">
        <w:rPr>
          <w:rFonts w:ascii="Verdana" w:hAnsi="Verdana" w:cs="Calibri"/>
          <w:b/>
          <w:bCs/>
          <w:sz w:val="40"/>
          <w:szCs w:val="40"/>
        </w:rPr>
        <w:t xml:space="preserve">ATTESTATION </w:t>
      </w:r>
    </w:p>
    <w:p w14:paraId="0DDBB470" w14:textId="31033AFE" w:rsidR="00F94C8F" w:rsidRPr="00EB0F5B" w:rsidRDefault="00B15D67" w:rsidP="00B55460">
      <w:pPr>
        <w:pBdr>
          <w:top w:val="single" w:sz="4" w:space="1" w:color="auto"/>
          <w:left w:val="single" w:sz="4" w:space="4" w:color="auto"/>
          <w:bottom w:val="single" w:sz="4" w:space="1" w:color="auto"/>
          <w:right w:val="single" w:sz="4" w:space="4" w:color="auto"/>
        </w:pBdr>
        <w:tabs>
          <w:tab w:val="left" w:pos="1455"/>
          <w:tab w:val="center" w:pos="4536"/>
        </w:tabs>
        <w:overflowPunct w:val="0"/>
        <w:autoSpaceDE w:val="0"/>
        <w:jc w:val="center"/>
        <w:rPr>
          <w:rFonts w:ascii="Verdana" w:hAnsi="Verdana" w:cs="Calibri"/>
          <w:b/>
          <w:bCs/>
          <w:sz w:val="40"/>
          <w:szCs w:val="40"/>
        </w:rPr>
      </w:pPr>
      <w:r w:rsidRPr="00EB0F5B">
        <w:rPr>
          <w:rFonts w:ascii="Verdana" w:hAnsi="Verdana" w:cs="Calibri"/>
          <w:b/>
          <w:bCs/>
          <w:sz w:val="40"/>
          <w:szCs w:val="40"/>
        </w:rPr>
        <w:t>AIDE AU CONCEPT</w:t>
      </w:r>
      <w:r w:rsidR="00F94C8F" w:rsidRPr="00EB0F5B">
        <w:rPr>
          <w:rFonts w:ascii="Verdana" w:hAnsi="Verdana" w:cs="Calibri"/>
          <w:b/>
          <w:bCs/>
          <w:sz w:val="40"/>
          <w:szCs w:val="40"/>
        </w:rPr>
        <w:t xml:space="preserve"> </w:t>
      </w:r>
      <w:r w:rsidR="00EE67E9" w:rsidRPr="00EB0F5B">
        <w:rPr>
          <w:rFonts w:ascii="Verdana" w:hAnsi="Verdana" w:cs="Calibri"/>
          <w:b/>
          <w:bCs/>
          <w:sz w:val="40"/>
          <w:szCs w:val="40"/>
        </w:rPr>
        <w:t>202</w:t>
      </w:r>
      <w:r w:rsidRPr="00EB0F5B">
        <w:rPr>
          <w:rFonts w:ascii="Verdana" w:hAnsi="Verdana" w:cs="Calibri"/>
          <w:b/>
          <w:bCs/>
          <w:sz w:val="40"/>
          <w:szCs w:val="40"/>
        </w:rPr>
        <w:t>6</w:t>
      </w:r>
    </w:p>
    <w:p w14:paraId="5BD355FD" w14:textId="77777777" w:rsidR="00C62B8B" w:rsidRPr="00EB0F5B" w:rsidRDefault="00C62B8B" w:rsidP="00B55460">
      <w:pPr>
        <w:pBdr>
          <w:top w:val="single" w:sz="4" w:space="1" w:color="auto"/>
          <w:left w:val="single" w:sz="4" w:space="4" w:color="auto"/>
          <w:bottom w:val="single" w:sz="4" w:space="1" w:color="auto"/>
          <w:right w:val="single" w:sz="4" w:space="4" w:color="auto"/>
        </w:pBdr>
        <w:tabs>
          <w:tab w:val="left" w:pos="1455"/>
          <w:tab w:val="center" w:pos="4536"/>
        </w:tabs>
        <w:overflowPunct w:val="0"/>
        <w:autoSpaceDE w:val="0"/>
        <w:jc w:val="center"/>
        <w:rPr>
          <w:rFonts w:ascii="Verdana" w:hAnsi="Verdana" w:cs="Calibri"/>
          <w:b/>
          <w:bCs/>
          <w:sz w:val="40"/>
          <w:szCs w:val="40"/>
        </w:rPr>
      </w:pPr>
    </w:p>
    <w:p w14:paraId="0BDF1BEE" w14:textId="77777777" w:rsidR="00214647" w:rsidRPr="00EB0F5B" w:rsidRDefault="00214647" w:rsidP="000006E1">
      <w:pPr>
        <w:spacing w:line="480" w:lineRule="auto"/>
        <w:jc w:val="center"/>
        <w:rPr>
          <w:rFonts w:ascii="Verdana" w:hAnsi="Verdana"/>
          <w:b/>
          <w:color w:val="FF0000"/>
          <w:szCs w:val="22"/>
          <w:u w:val="single"/>
        </w:rPr>
      </w:pPr>
    </w:p>
    <w:p w14:paraId="093F1E08" w14:textId="0C800EB3" w:rsidR="0023650E" w:rsidRPr="00EB0F5B" w:rsidRDefault="0023650E" w:rsidP="00E558D1">
      <w:pPr>
        <w:spacing w:line="360" w:lineRule="auto"/>
        <w:jc w:val="both"/>
        <w:rPr>
          <w:rFonts w:ascii="Verdana" w:hAnsi="Verdana"/>
          <w:szCs w:val="22"/>
        </w:rPr>
      </w:pPr>
      <w:r w:rsidRPr="00EB0F5B">
        <w:rPr>
          <w:rFonts w:ascii="Verdana" w:hAnsi="Verdana"/>
          <w:szCs w:val="22"/>
        </w:rPr>
        <w:t>Je soussigné(e), (</w:t>
      </w:r>
      <w:r w:rsidR="0006384D" w:rsidRPr="00EB0F5B">
        <w:rPr>
          <w:rFonts w:ascii="Verdana" w:hAnsi="Verdana"/>
          <w:i/>
          <w:szCs w:val="22"/>
        </w:rPr>
        <w:t>P</w:t>
      </w:r>
      <w:r w:rsidRPr="00EB0F5B">
        <w:rPr>
          <w:rFonts w:ascii="Verdana" w:hAnsi="Verdana"/>
          <w:i/>
          <w:szCs w:val="22"/>
        </w:rPr>
        <w:t>rénom</w:t>
      </w:r>
      <w:r w:rsidR="0006384D" w:rsidRPr="00EB0F5B">
        <w:rPr>
          <w:rFonts w:ascii="Verdana" w:hAnsi="Verdana"/>
          <w:i/>
          <w:szCs w:val="22"/>
        </w:rPr>
        <w:t xml:space="preserve"> Nom</w:t>
      </w:r>
      <w:r w:rsidRPr="00EB0F5B">
        <w:rPr>
          <w:rFonts w:ascii="Verdana" w:hAnsi="Verdana"/>
          <w:szCs w:val="22"/>
        </w:rPr>
        <w:t xml:space="preserve">) : </w:t>
      </w:r>
      <w:sdt>
        <w:sdtPr>
          <w:rPr>
            <w:rFonts w:ascii="Verdana" w:hAnsi="Verdana"/>
            <w:szCs w:val="22"/>
          </w:rPr>
          <w:id w:val="883751105"/>
          <w:placeholder>
            <w:docPart w:val="C1EC1C69C62540228CDC5E9294A818D9"/>
          </w:placeholder>
          <w:showingPlcHdr/>
          <w:text/>
        </w:sdtPr>
        <w:sdtEndPr/>
        <w:sdtContent>
          <w:r w:rsidR="00642B6E" w:rsidRPr="00EB0F5B">
            <w:rPr>
              <w:rStyle w:val="Textedelespacerserv"/>
              <w:rFonts w:ascii="Verdana" w:hAnsi="Verdana"/>
              <w:szCs w:val="22"/>
            </w:rPr>
            <w:t>Cliquez ici pour entrer du texte.</w:t>
          </w:r>
        </w:sdtContent>
      </w:sdt>
    </w:p>
    <w:p w14:paraId="556FBE98" w14:textId="77777777" w:rsidR="0023650E" w:rsidRPr="00EB0F5B" w:rsidRDefault="0023650E" w:rsidP="00E558D1">
      <w:pPr>
        <w:spacing w:line="360" w:lineRule="auto"/>
        <w:jc w:val="both"/>
        <w:rPr>
          <w:rFonts w:ascii="Verdana" w:hAnsi="Verdana"/>
          <w:szCs w:val="22"/>
        </w:rPr>
      </w:pPr>
    </w:p>
    <w:p w14:paraId="1F796CAC" w14:textId="1B737339" w:rsidR="00516FC7" w:rsidRPr="00EB0F5B" w:rsidRDefault="00214647" w:rsidP="00E558D1">
      <w:pPr>
        <w:numPr>
          <w:ilvl w:val="0"/>
          <w:numId w:val="2"/>
        </w:numPr>
        <w:suppressAutoHyphens/>
        <w:spacing w:line="360" w:lineRule="auto"/>
        <w:jc w:val="both"/>
        <w:rPr>
          <w:rFonts w:ascii="Verdana" w:hAnsi="Verdana" w:cs="Calibri"/>
          <w:szCs w:val="22"/>
        </w:rPr>
      </w:pPr>
      <w:r w:rsidRPr="00EB0F5B">
        <w:rPr>
          <w:rFonts w:ascii="Verdana" w:hAnsi="Verdana" w:cs="Calibri"/>
          <w:szCs w:val="22"/>
        </w:rPr>
        <w:t xml:space="preserve">Sollicite une aide </w:t>
      </w:r>
      <w:r w:rsidR="00C350F5" w:rsidRPr="00EB0F5B">
        <w:rPr>
          <w:rFonts w:ascii="Verdana" w:hAnsi="Verdana" w:cs="Calibri"/>
          <w:szCs w:val="22"/>
        </w:rPr>
        <w:t>au concept</w:t>
      </w:r>
      <w:r w:rsidRPr="00EB0F5B">
        <w:rPr>
          <w:rFonts w:ascii="Verdana" w:hAnsi="Verdana" w:cs="Calibri"/>
          <w:szCs w:val="22"/>
        </w:rPr>
        <w:t xml:space="preserve"> auprès </w:t>
      </w:r>
      <w:r w:rsidR="00402820" w:rsidRPr="00EB0F5B">
        <w:rPr>
          <w:rFonts w:ascii="Verdana" w:hAnsi="Verdana" w:cs="Calibri"/>
          <w:szCs w:val="22"/>
        </w:rPr>
        <w:t>de la Région Nouvelle-Aquitaine :</w:t>
      </w:r>
    </w:p>
    <w:p w14:paraId="667C6B98" w14:textId="35ECDB06" w:rsidR="00571C4A" w:rsidRPr="00EB0F5B" w:rsidRDefault="00571C4A" w:rsidP="00E558D1">
      <w:pPr>
        <w:numPr>
          <w:ilvl w:val="0"/>
          <w:numId w:val="2"/>
        </w:numPr>
        <w:tabs>
          <w:tab w:val="clear" w:pos="720"/>
          <w:tab w:val="num" w:pos="1776"/>
        </w:tabs>
        <w:suppressAutoHyphens/>
        <w:spacing w:line="360" w:lineRule="auto"/>
        <w:ind w:left="1776"/>
        <w:jc w:val="both"/>
        <w:rPr>
          <w:rFonts w:ascii="Verdana" w:hAnsi="Verdana" w:cs="Calibri"/>
          <w:szCs w:val="22"/>
        </w:rPr>
      </w:pPr>
      <w:r w:rsidRPr="00EB0F5B">
        <w:rPr>
          <w:rFonts w:ascii="Verdana" w:hAnsi="Verdana" w:cs="Calibri"/>
          <w:szCs w:val="22"/>
        </w:rPr>
        <w:t xml:space="preserve">D’un montant de : </w:t>
      </w:r>
      <w:sdt>
        <w:sdtPr>
          <w:rPr>
            <w:rFonts w:ascii="Verdana" w:hAnsi="Verdana" w:cs="Calibri"/>
            <w:szCs w:val="22"/>
          </w:rPr>
          <w:id w:val="-1512912116"/>
          <w:placeholder>
            <w:docPart w:val="6AC3B10DD4A447FABF17BE6792A59DD8"/>
          </w:placeholder>
          <w:showingPlcHdr/>
          <w:text/>
        </w:sdtPr>
        <w:sdtEndPr/>
        <w:sdtContent>
          <w:r w:rsidRPr="00EB0F5B">
            <w:rPr>
              <w:rStyle w:val="Textedelespacerserv"/>
              <w:rFonts w:ascii="Verdana" w:hAnsi="Verdana"/>
              <w:szCs w:val="22"/>
            </w:rPr>
            <w:t>Cliquez ici pour entrer du texte.</w:t>
          </w:r>
        </w:sdtContent>
      </w:sdt>
    </w:p>
    <w:p w14:paraId="190243F1" w14:textId="0F95AE22" w:rsidR="00402820" w:rsidRPr="00EB0F5B" w:rsidRDefault="00571C4A" w:rsidP="00E558D1">
      <w:pPr>
        <w:numPr>
          <w:ilvl w:val="0"/>
          <w:numId w:val="2"/>
        </w:numPr>
        <w:tabs>
          <w:tab w:val="clear" w:pos="720"/>
          <w:tab w:val="num" w:pos="1776"/>
        </w:tabs>
        <w:suppressAutoHyphens/>
        <w:spacing w:line="360" w:lineRule="auto"/>
        <w:ind w:left="1776"/>
        <w:jc w:val="both"/>
        <w:rPr>
          <w:rFonts w:ascii="Verdana" w:hAnsi="Verdana" w:cs="Calibri"/>
          <w:szCs w:val="22"/>
        </w:rPr>
      </w:pPr>
      <w:r w:rsidRPr="00EB0F5B">
        <w:rPr>
          <w:rFonts w:ascii="Verdana" w:hAnsi="Verdana" w:cs="Calibri"/>
          <w:szCs w:val="22"/>
        </w:rPr>
        <w:t>P</w:t>
      </w:r>
      <w:r w:rsidR="00214647" w:rsidRPr="00EB0F5B">
        <w:rPr>
          <w:rFonts w:ascii="Verdana" w:hAnsi="Verdana" w:cs="Calibri"/>
          <w:szCs w:val="22"/>
        </w:rPr>
        <w:t xml:space="preserve">our mon projet </w:t>
      </w:r>
      <w:r w:rsidR="00402820" w:rsidRPr="00EB0F5B">
        <w:rPr>
          <w:rFonts w:ascii="Verdana" w:hAnsi="Verdana" w:cs="Calibri"/>
          <w:szCs w:val="22"/>
        </w:rPr>
        <w:t>de (</w:t>
      </w:r>
      <w:r w:rsidR="00B072C4" w:rsidRPr="00EB0F5B">
        <w:rPr>
          <w:rFonts w:ascii="Verdana" w:hAnsi="Verdana" w:cs="Calibri"/>
          <w:i/>
          <w:szCs w:val="22"/>
        </w:rPr>
        <w:t xml:space="preserve">préciser le </w:t>
      </w:r>
      <w:r w:rsidR="00402820" w:rsidRPr="00EB0F5B">
        <w:rPr>
          <w:rFonts w:ascii="Verdana" w:hAnsi="Verdana" w:cs="Calibri"/>
          <w:i/>
          <w:szCs w:val="22"/>
        </w:rPr>
        <w:t>format du projet</w:t>
      </w:r>
      <w:r w:rsidR="00402820" w:rsidRPr="00EB0F5B">
        <w:rPr>
          <w:rFonts w:ascii="Verdana" w:hAnsi="Verdana" w:cs="Calibri"/>
          <w:szCs w:val="22"/>
        </w:rPr>
        <w:t>) :</w:t>
      </w:r>
      <w:r w:rsidR="00516FC7" w:rsidRPr="00EB0F5B">
        <w:rPr>
          <w:rFonts w:ascii="Verdana" w:hAnsi="Verdana"/>
          <w:szCs w:val="22"/>
        </w:rPr>
        <w:t xml:space="preserve"> </w:t>
      </w:r>
      <w:sdt>
        <w:sdtPr>
          <w:rPr>
            <w:rFonts w:ascii="Verdana" w:hAnsi="Verdana"/>
            <w:szCs w:val="22"/>
          </w:rPr>
          <w:id w:val="351546011"/>
          <w:placeholder>
            <w:docPart w:val="9B7B9A698763430E805F40EF12336FA2"/>
          </w:placeholder>
          <w:showingPlcHdr/>
          <w:text/>
        </w:sdtPr>
        <w:sdtEndPr/>
        <w:sdtContent>
          <w:r w:rsidR="00516FC7" w:rsidRPr="00EB0F5B">
            <w:rPr>
              <w:rStyle w:val="Textedelespacerserv"/>
              <w:rFonts w:ascii="Verdana" w:hAnsi="Verdana"/>
              <w:szCs w:val="22"/>
            </w:rPr>
            <w:t>Cliquez ici pour entrer du texte.</w:t>
          </w:r>
        </w:sdtContent>
      </w:sdt>
    </w:p>
    <w:p w14:paraId="20DCDD3F" w14:textId="7501EC35" w:rsidR="00516FC7" w:rsidRPr="00EB0F5B" w:rsidRDefault="00516FC7" w:rsidP="00E558D1">
      <w:pPr>
        <w:pStyle w:val="Paragraphedeliste"/>
        <w:widowControl w:val="0"/>
        <w:numPr>
          <w:ilvl w:val="0"/>
          <w:numId w:val="2"/>
        </w:numPr>
        <w:tabs>
          <w:tab w:val="clear" w:pos="720"/>
          <w:tab w:val="num" w:pos="1776"/>
        </w:tabs>
        <w:ind w:left="1776" w:right="-8"/>
        <w:jc w:val="both"/>
        <w:rPr>
          <w:rFonts w:ascii="Verdana" w:hAnsi="Verdana"/>
          <w:szCs w:val="22"/>
        </w:rPr>
      </w:pPr>
      <w:r w:rsidRPr="00EB0F5B">
        <w:rPr>
          <w:rFonts w:ascii="Verdana" w:hAnsi="Verdana" w:cs="Calibri"/>
          <w:szCs w:val="22"/>
        </w:rPr>
        <w:t xml:space="preserve">Provisoirement intitulé : </w:t>
      </w:r>
      <w:sdt>
        <w:sdtPr>
          <w:rPr>
            <w:rFonts w:ascii="Verdana" w:hAnsi="Verdana"/>
            <w:szCs w:val="22"/>
          </w:rPr>
          <w:id w:val="-1647892035"/>
          <w:placeholder>
            <w:docPart w:val="EDB456902A714386BD995C0EF80EFC8D"/>
          </w:placeholder>
          <w:showingPlcHdr/>
          <w:text/>
        </w:sdtPr>
        <w:sdtEndPr/>
        <w:sdtContent>
          <w:r w:rsidRPr="00EB0F5B">
            <w:rPr>
              <w:rStyle w:val="Textedelespacerserv"/>
              <w:rFonts w:ascii="Verdana" w:hAnsi="Verdana"/>
              <w:szCs w:val="22"/>
            </w:rPr>
            <w:t>Cliquez ici pour entrer du texte.</w:t>
          </w:r>
        </w:sdtContent>
      </w:sdt>
    </w:p>
    <w:p w14:paraId="057ACCD0" w14:textId="77777777" w:rsidR="00402820" w:rsidRPr="00EB0F5B" w:rsidRDefault="00402820" w:rsidP="00E558D1">
      <w:pPr>
        <w:suppressAutoHyphens/>
        <w:spacing w:line="360" w:lineRule="auto"/>
        <w:ind w:left="1416"/>
        <w:jc w:val="both"/>
        <w:rPr>
          <w:rFonts w:ascii="Verdana" w:hAnsi="Verdana" w:cs="Calibri"/>
          <w:szCs w:val="22"/>
        </w:rPr>
      </w:pPr>
    </w:p>
    <w:p w14:paraId="56FB1016" w14:textId="7645CDEE" w:rsidR="00186329" w:rsidRPr="00EB0F5B" w:rsidRDefault="00186329" w:rsidP="00E558D1">
      <w:pPr>
        <w:numPr>
          <w:ilvl w:val="0"/>
          <w:numId w:val="2"/>
        </w:numPr>
        <w:suppressAutoHyphens/>
        <w:spacing w:line="360" w:lineRule="auto"/>
        <w:jc w:val="both"/>
        <w:rPr>
          <w:rFonts w:ascii="Verdana" w:hAnsi="Verdana" w:cs="Calibri"/>
          <w:szCs w:val="22"/>
        </w:rPr>
      </w:pPr>
      <w:r w:rsidRPr="00EB0F5B">
        <w:rPr>
          <w:rFonts w:ascii="Verdana" w:hAnsi="Verdana" w:cs="Calibri"/>
          <w:szCs w:val="22"/>
        </w:rPr>
        <w:t>Atteste être l’auteur ou co-auteur du projet présenté,</w:t>
      </w:r>
    </w:p>
    <w:p w14:paraId="53100CF2" w14:textId="5CC67BA5" w:rsidR="00224595" w:rsidRPr="00EB0F5B" w:rsidRDefault="00224595" w:rsidP="00E558D1">
      <w:pPr>
        <w:numPr>
          <w:ilvl w:val="0"/>
          <w:numId w:val="2"/>
        </w:numPr>
        <w:suppressAutoHyphens/>
        <w:spacing w:line="360" w:lineRule="auto"/>
        <w:jc w:val="both"/>
        <w:rPr>
          <w:rFonts w:ascii="Verdana" w:hAnsi="Verdana" w:cs="Calibri"/>
          <w:szCs w:val="22"/>
        </w:rPr>
      </w:pPr>
      <w:r w:rsidRPr="00EB0F5B">
        <w:rPr>
          <w:rFonts w:ascii="Verdana" w:hAnsi="Verdana" w:cs="Calibri"/>
          <w:szCs w:val="22"/>
        </w:rPr>
        <w:t xml:space="preserve">Atteste être </w:t>
      </w:r>
      <w:r w:rsidR="00186329" w:rsidRPr="00EB0F5B">
        <w:rPr>
          <w:rFonts w:ascii="Verdana" w:hAnsi="Verdana" w:cs="Calibri"/>
          <w:szCs w:val="22"/>
        </w:rPr>
        <w:t xml:space="preserve">domicilié(e) fiscalement </w:t>
      </w:r>
      <w:r w:rsidRPr="00EB0F5B">
        <w:rPr>
          <w:rFonts w:ascii="Verdana" w:hAnsi="Verdana" w:cs="Calibri"/>
          <w:szCs w:val="22"/>
        </w:rPr>
        <w:t xml:space="preserve"> en Région Nouvelle-Aquitaine,</w:t>
      </w:r>
    </w:p>
    <w:p w14:paraId="29CD8166" w14:textId="1AA2EA58" w:rsidR="00224595" w:rsidRPr="00EB0F5B" w:rsidRDefault="00224595" w:rsidP="00E558D1">
      <w:pPr>
        <w:numPr>
          <w:ilvl w:val="0"/>
          <w:numId w:val="2"/>
        </w:numPr>
        <w:suppressAutoHyphens/>
        <w:spacing w:line="360" w:lineRule="auto"/>
        <w:jc w:val="both"/>
        <w:rPr>
          <w:rFonts w:ascii="Verdana" w:hAnsi="Verdana" w:cs="Calibri"/>
          <w:szCs w:val="22"/>
        </w:rPr>
      </w:pPr>
      <w:r w:rsidRPr="00EB0F5B">
        <w:rPr>
          <w:rFonts w:ascii="Verdana" w:hAnsi="Verdana" w:cs="Calibri"/>
          <w:szCs w:val="22"/>
        </w:rPr>
        <w:t xml:space="preserve">Certifie que la Région Nouvelle-Aquitaine est le premier partenaire </w:t>
      </w:r>
      <w:r w:rsidR="00633F6A" w:rsidRPr="00EB0F5B">
        <w:rPr>
          <w:rFonts w:ascii="Verdana" w:hAnsi="Verdana" w:cs="Calibri"/>
          <w:szCs w:val="22"/>
        </w:rPr>
        <w:t>que je s</w:t>
      </w:r>
      <w:r w:rsidRPr="00EB0F5B">
        <w:rPr>
          <w:rFonts w:ascii="Verdana" w:hAnsi="Verdana" w:cs="Calibri"/>
          <w:szCs w:val="22"/>
        </w:rPr>
        <w:t>ollicit</w:t>
      </w:r>
      <w:r w:rsidR="00633F6A" w:rsidRPr="00EB0F5B">
        <w:rPr>
          <w:rFonts w:ascii="Verdana" w:hAnsi="Verdana" w:cs="Calibri"/>
          <w:szCs w:val="22"/>
        </w:rPr>
        <w:t>e</w:t>
      </w:r>
      <w:r w:rsidRPr="00EB0F5B">
        <w:rPr>
          <w:rFonts w:ascii="Verdana" w:hAnsi="Verdana" w:cs="Calibri"/>
          <w:szCs w:val="22"/>
        </w:rPr>
        <w:t xml:space="preserve"> pour l’écriture de mon projet,</w:t>
      </w:r>
    </w:p>
    <w:p w14:paraId="7704FAB9" w14:textId="3AD405E1" w:rsidR="00971B9F" w:rsidRPr="00EB0F5B" w:rsidRDefault="00971B9F" w:rsidP="00E558D1">
      <w:pPr>
        <w:numPr>
          <w:ilvl w:val="0"/>
          <w:numId w:val="2"/>
        </w:numPr>
        <w:suppressAutoHyphens/>
        <w:spacing w:line="360" w:lineRule="auto"/>
        <w:jc w:val="both"/>
        <w:rPr>
          <w:rFonts w:ascii="Verdana" w:hAnsi="Verdana" w:cs="Calibri"/>
          <w:szCs w:val="22"/>
        </w:rPr>
      </w:pPr>
      <w:r w:rsidRPr="00EB0F5B">
        <w:rPr>
          <w:rFonts w:ascii="Verdana" w:hAnsi="Verdana" w:cs="Calibri"/>
          <w:szCs w:val="22"/>
        </w:rPr>
        <w:t>Atteste ne pas avoir signé de contrat d’option ou de contrat de cession de droits d’auteur avec une société de production,</w:t>
      </w:r>
    </w:p>
    <w:p w14:paraId="4BE9E598" w14:textId="77777777" w:rsidR="0023650E" w:rsidRPr="00EB0F5B" w:rsidRDefault="00F86F6B" w:rsidP="00E558D1">
      <w:pPr>
        <w:numPr>
          <w:ilvl w:val="0"/>
          <w:numId w:val="2"/>
        </w:numPr>
        <w:suppressAutoHyphens/>
        <w:spacing w:line="360" w:lineRule="auto"/>
        <w:jc w:val="both"/>
        <w:rPr>
          <w:rFonts w:ascii="Verdana" w:hAnsi="Verdana" w:cs="Calibri"/>
          <w:szCs w:val="22"/>
        </w:rPr>
      </w:pPr>
      <w:r w:rsidRPr="00EB0F5B">
        <w:rPr>
          <w:rFonts w:ascii="Verdana" w:hAnsi="Verdana" w:cs="Calibri"/>
          <w:szCs w:val="22"/>
        </w:rPr>
        <w:t>C</w:t>
      </w:r>
      <w:r w:rsidR="0023650E" w:rsidRPr="00EB0F5B">
        <w:rPr>
          <w:rFonts w:ascii="Verdana" w:hAnsi="Verdana" w:cs="Calibri"/>
          <w:szCs w:val="22"/>
        </w:rPr>
        <w:t>ertifie exactes et sincères les informations mentionnées dans le présent dossier.</w:t>
      </w:r>
    </w:p>
    <w:p w14:paraId="7C53AB25" w14:textId="77777777" w:rsidR="004309D6" w:rsidRPr="00EB0F5B" w:rsidRDefault="004309D6" w:rsidP="00E558D1">
      <w:pPr>
        <w:spacing w:line="360" w:lineRule="auto"/>
        <w:jc w:val="both"/>
        <w:rPr>
          <w:rFonts w:ascii="Verdana" w:hAnsi="Verdana"/>
          <w:szCs w:val="22"/>
        </w:rPr>
      </w:pPr>
    </w:p>
    <w:p w14:paraId="64CA590D" w14:textId="7E58ED37" w:rsidR="0023650E" w:rsidRPr="00EB0F5B" w:rsidRDefault="00402820" w:rsidP="00E558D1">
      <w:pPr>
        <w:spacing w:line="360" w:lineRule="auto"/>
        <w:jc w:val="both"/>
        <w:rPr>
          <w:rFonts w:ascii="Verdana" w:hAnsi="Verdana"/>
          <w:szCs w:val="22"/>
        </w:rPr>
      </w:pPr>
      <w:r w:rsidRPr="00EB0F5B">
        <w:rPr>
          <w:rFonts w:ascii="Verdana" w:hAnsi="Verdana"/>
          <w:szCs w:val="22"/>
        </w:rPr>
        <w:t xml:space="preserve">A </w:t>
      </w:r>
      <w:r w:rsidR="00516FC7" w:rsidRPr="00EB0F5B">
        <w:rPr>
          <w:rFonts w:ascii="Verdana" w:hAnsi="Verdana"/>
          <w:szCs w:val="22"/>
        </w:rPr>
        <w:t>(</w:t>
      </w:r>
      <w:r w:rsidR="008B4C58" w:rsidRPr="00EB0F5B">
        <w:rPr>
          <w:rFonts w:ascii="Verdana" w:hAnsi="Verdana"/>
          <w:i/>
          <w:szCs w:val="22"/>
        </w:rPr>
        <w:t>Lieu</w:t>
      </w:r>
      <w:r w:rsidR="00516FC7" w:rsidRPr="00EB0F5B">
        <w:rPr>
          <w:rFonts w:ascii="Verdana" w:hAnsi="Verdana"/>
          <w:i/>
          <w:szCs w:val="22"/>
        </w:rPr>
        <w:t>)</w:t>
      </w:r>
      <w:r w:rsidR="008B4C58" w:rsidRPr="00EB0F5B">
        <w:rPr>
          <w:rFonts w:ascii="Verdana" w:hAnsi="Verdana"/>
          <w:szCs w:val="22"/>
        </w:rPr>
        <w:t> :</w:t>
      </w:r>
      <w:r w:rsidR="00516FC7" w:rsidRPr="00EB0F5B">
        <w:rPr>
          <w:rFonts w:ascii="Verdana" w:hAnsi="Verdana"/>
          <w:szCs w:val="22"/>
        </w:rPr>
        <w:t xml:space="preserve"> </w:t>
      </w:r>
      <w:sdt>
        <w:sdtPr>
          <w:rPr>
            <w:rFonts w:ascii="Verdana" w:hAnsi="Verdana"/>
            <w:szCs w:val="22"/>
          </w:rPr>
          <w:id w:val="525145076"/>
          <w:placeholder>
            <w:docPart w:val="D6B1BF64281449DCB6F68F01C9B87BAA"/>
          </w:placeholder>
          <w:showingPlcHdr/>
          <w:text/>
        </w:sdtPr>
        <w:sdtEndPr/>
        <w:sdtContent>
          <w:r w:rsidR="00516FC7" w:rsidRPr="00EB0F5B">
            <w:rPr>
              <w:rStyle w:val="Textedelespacerserv"/>
              <w:rFonts w:ascii="Verdana" w:hAnsi="Verdana"/>
              <w:szCs w:val="22"/>
            </w:rPr>
            <w:t>Cliquez ici pour entrer du texte.</w:t>
          </w:r>
        </w:sdtContent>
      </w:sdt>
    </w:p>
    <w:p w14:paraId="41C72BE7" w14:textId="77777777" w:rsidR="00402820" w:rsidRPr="00EB0F5B" w:rsidRDefault="00402820" w:rsidP="00E558D1">
      <w:pPr>
        <w:spacing w:line="360" w:lineRule="auto"/>
        <w:jc w:val="both"/>
        <w:rPr>
          <w:rFonts w:ascii="Verdana" w:hAnsi="Verdana"/>
          <w:szCs w:val="22"/>
        </w:rPr>
      </w:pPr>
    </w:p>
    <w:p w14:paraId="10EC1124" w14:textId="44C7EEE5" w:rsidR="0023650E" w:rsidRPr="00EB0F5B" w:rsidRDefault="00402820" w:rsidP="00E558D1">
      <w:pPr>
        <w:spacing w:line="360" w:lineRule="auto"/>
        <w:jc w:val="both"/>
        <w:rPr>
          <w:rFonts w:ascii="Verdana" w:hAnsi="Verdana"/>
          <w:szCs w:val="22"/>
        </w:rPr>
      </w:pPr>
      <w:r w:rsidRPr="00EB0F5B">
        <w:rPr>
          <w:rFonts w:ascii="Verdana" w:hAnsi="Verdana"/>
          <w:szCs w:val="22"/>
        </w:rPr>
        <w:t xml:space="preserve">Le </w:t>
      </w:r>
      <w:r w:rsidR="00516FC7" w:rsidRPr="00EB0F5B">
        <w:rPr>
          <w:rFonts w:ascii="Verdana" w:hAnsi="Verdana"/>
          <w:szCs w:val="22"/>
        </w:rPr>
        <w:t>(</w:t>
      </w:r>
      <w:r w:rsidR="0023650E" w:rsidRPr="00EB0F5B">
        <w:rPr>
          <w:rFonts w:ascii="Verdana" w:hAnsi="Verdana"/>
          <w:i/>
          <w:szCs w:val="22"/>
        </w:rPr>
        <w:t>Date</w:t>
      </w:r>
      <w:r w:rsidR="00516FC7" w:rsidRPr="00EB0F5B">
        <w:rPr>
          <w:rFonts w:ascii="Verdana" w:hAnsi="Verdana"/>
          <w:i/>
          <w:szCs w:val="22"/>
        </w:rPr>
        <w:t>)</w:t>
      </w:r>
      <w:r w:rsidR="0023650E" w:rsidRPr="00EB0F5B">
        <w:rPr>
          <w:rFonts w:ascii="Verdana" w:hAnsi="Verdana"/>
          <w:szCs w:val="22"/>
        </w:rPr>
        <w:t> :</w:t>
      </w:r>
      <w:r w:rsidR="00516FC7" w:rsidRPr="00EB0F5B">
        <w:rPr>
          <w:rFonts w:ascii="Verdana" w:hAnsi="Verdana"/>
          <w:szCs w:val="22"/>
        </w:rPr>
        <w:t xml:space="preserve"> </w:t>
      </w:r>
      <w:sdt>
        <w:sdtPr>
          <w:rPr>
            <w:rFonts w:ascii="Verdana" w:hAnsi="Verdana"/>
            <w:szCs w:val="22"/>
          </w:rPr>
          <w:id w:val="-2046744375"/>
          <w:placeholder>
            <w:docPart w:val="4891EC1BCBD24DFC9AD3F335340D9F5A"/>
          </w:placeholder>
          <w:showingPlcHdr/>
          <w:text/>
        </w:sdtPr>
        <w:sdtEndPr/>
        <w:sdtContent>
          <w:r w:rsidR="00516FC7" w:rsidRPr="00EB0F5B">
            <w:rPr>
              <w:rStyle w:val="Textedelespacerserv"/>
              <w:rFonts w:ascii="Verdana" w:hAnsi="Verdana"/>
              <w:szCs w:val="22"/>
            </w:rPr>
            <w:t>Cliquez ici pour entrer du texte.</w:t>
          </w:r>
        </w:sdtContent>
      </w:sdt>
    </w:p>
    <w:p w14:paraId="0A4CA1C6" w14:textId="77777777" w:rsidR="00F070AE" w:rsidRPr="00EB0F5B" w:rsidRDefault="00F070AE" w:rsidP="00E558D1">
      <w:pPr>
        <w:spacing w:line="360" w:lineRule="auto"/>
        <w:jc w:val="both"/>
        <w:rPr>
          <w:rFonts w:ascii="Verdana" w:hAnsi="Verdana"/>
          <w:szCs w:val="22"/>
        </w:rPr>
      </w:pPr>
    </w:p>
    <w:p w14:paraId="621C9F65" w14:textId="30D9ACF8" w:rsidR="0023650E" w:rsidRPr="00EB0F5B" w:rsidRDefault="0023650E" w:rsidP="00E558D1">
      <w:pPr>
        <w:spacing w:line="360" w:lineRule="auto"/>
        <w:jc w:val="both"/>
        <w:rPr>
          <w:rFonts w:ascii="Verdana" w:hAnsi="Verdana"/>
          <w:szCs w:val="22"/>
        </w:rPr>
      </w:pPr>
      <w:r w:rsidRPr="00EB0F5B">
        <w:rPr>
          <w:rFonts w:ascii="Verdana" w:hAnsi="Verdana"/>
          <w:szCs w:val="22"/>
        </w:rPr>
        <w:t>Signature </w:t>
      </w:r>
      <w:r w:rsidR="004309D6" w:rsidRPr="00EB0F5B">
        <w:rPr>
          <w:rFonts w:ascii="Verdana" w:hAnsi="Verdana"/>
          <w:szCs w:val="22"/>
        </w:rPr>
        <w:t xml:space="preserve">du demandeur </w:t>
      </w:r>
      <w:r w:rsidR="00516FC7" w:rsidRPr="00EB0F5B">
        <w:rPr>
          <w:rFonts w:ascii="Verdana" w:hAnsi="Verdana"/>
          <w:szCs w:val="22"/>
        </w:rPr>
        <w:t>(obligatoire)</w:t>
      </w:r>
      <w:r w:rsidR="00C62B8B" w:rsidRPr="00EB0F5B">
        <w:rPr>
          <w:rFonts w:ascii="Verdana" w:hAnsi="Verdana"/>
          <w:szCs w:val="22"/>
        </w:rPr>
        <w:t xml:space="preserve"> </w:t>
      </w:r>
      <w:r w:rsidRPr="00EB0F5B">
        <w:rPr>
          <w:rFonts w:ascii="Verdana" w:hAnsi="Verdana"/>
          <w:szCs w:val="22"/>
        </w:rPr>
        <w:t xml:space="preserve">: </w:t>
      </w:r>
    </w:p>
    <w:p w14:paraId="7F1BBE2E" w14:textId="77777777" w:rsidR="0023650E" w:rsidRPr="00EB0F5B" w:rsidRDefault="0023650E" w:rsidP="00E558D1">
      <w:pPr>
        <w:spacing w:line="480" w:lineRule="auto"/>
        <w:jc w:val="both"/>
        <w:rPr>
          <w:rFonts w:ascii="Verdana" w:hAnsi="Verdana"/>
          <w:b/>
          <w:color w:val="FF0000"/>
          <w:szCs w:val="22"/>
          <w:u w:val="single"/>
        </w:rPr>
      </w:pPr>
    </w:p>
    <w:sectPr w:rsidR="0023650E" w:rsidRPr="00EB0F5B" w:rsidSect="003C1E38">
      <w:footerReference w:type="default" r:id="rId14"/>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C5351" w14:textId="77777777" w:rsidR="003B2FC4" w:rsidRDefault="003B2FC4" w:rsidP="000632BD">
      <w:r>
        <w:separator/>
      </w:r>
    </w:p>
  </w:endnote>
  <w:endnote w:type="continuationSeparator" w:id="0">
    <w:p w14:paraId="1AB54A2A" w14:textId="77777777" w:rsidR="003B2FC4" w:rsidRDefault="003B2FC4" w:rsidP="0006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utura Light">
    <w:altName w:val="Times New Roman"/>
    <w:charset w:val="00"/>
    <w:family w:val="auto"/>
    <w:pitch w:val="default"/>
  </w:font>
  <w:font w:name="Tms Rmn">
    <w:panose1 w:val="02020603040505020304"/>
    <w:charset w:val="00"/>
    <w:family w:val="roman"/>
    <w:notTrueType/>
    <w:pitch w:val="variable"/>
    <w:sig w:usb0="00000003" w:usb1="00000000" w:usb2="00000000" w:usb3="00000000" w:csb0="00000001" w:csb1="00000000"/>
  </w:font>
  <w:font w:name="Letter Gothic">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F7C3" w14:textId="4088C835" w:rsidR="006616EA" w:rsidRPr="006616EA" w:rsidRDefault="006616EA">
    <w:pPr>
      <w:pStyle w:val="Pieddepage"/>
      <w:jc w:val="right"/>
      <w:rPr>
        <w:rFonts w:ascii="Verdana" w:hAnsi="Verdana"/>
        <w:sz w:val="18"/>
        <w:szCs w:val="18"/>
      </w:rPr>
    </w:pPr>
  </w:p>
  <w:p w14:paraId="2709A640" w14:textId="77777777" w:rsidR="00DF5BCD" w:rsidRDefault="00DF5B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91551" w14:textId="77777777" w:rsidR="003B2FC4" w:rsidRDefault="003B2FC4" w:rsidP="000632BD">
      <w:r>
        <w:separator/>
      </w:r>
    </w:p>
  </w:footnote>
  <w:footnote w:type="continuationSeparator" w:id="0">
    <w:p w14:paraId="664E1255" w14:textId="77777777" w:rsidR="003B2FC4" w:rsidRDefault="003B2FC4" w:rsidP="000632BD">
      <w:r>
        <w:continuationSeparator/>
      </w:r>
    </w:p>
  </w:footnote>
  <w:footnote w:id="1">
    <w:p w14:paraId="00A361E0" w14:textId="2775F153" w:rsidR="00E51397" w:rsidRDefault="00E51397" w:rsidP="00E51397">
      <w:pPr>
        <w:pStyle w:val="Notedebasdepage"/>
      </w:pPr>
      <w:r w:rsidRPr="003E523B">
        <w:rPr>
          <w:rStyle w:val="Appelnotedebasdep"/>
        </w:rPr>
        <w:footnoteRef/>
      </w:r>
      <w:r w:rsidRPr="003E523B">
        <w:t xml:space="preserve">L’aide au </w:t>
      </w:r>
      <w:r w:rsidR="00EA1B68">
        <w:t xml:space="preserve">concept </w:t>
      </w:r>
      <w:r w:rsidRPr="003E523B">
        <w:t>devra être le premier dispositif de soutien sollicité pour cette œuvre. L’œuvre ne pourra pas avoir fait l’objet de signature d’un contrat d’option ou d’un contrat de cession de droits d’auteur avec un producteur. Au moment du dépôt, le projet ne pourra avoir fait l’objet d’une demande de la part d’un producteur dans un programme d’activités ou dans le cadre du fonds de soutien.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Symbol"/>
      </w:rPr>
    </w:lvl>
  </w:abstractNum>
  <w:abstractNum w:abstractNumId="1" w15:restartNumberingAfterBreak="0">
    <w:nsid w:val="00000005"/>
    <w:multiLevelType w:val="singleLevel"/>
    <w:tmpl w:val="00000005"/>
    <w:name w:val="WW8Num5"/>
    <w:lvl w:ilvl="0">
      <w:numFmt w:val="bullet"/>
      <w:lvlText w:val="-"/>
      <w:lvlJc w:val="left"/>
      <w:pPr>
        <w:tabs>
          <w:tab w:val="num" w:pos="1211"/>
        </w:tabs>
        <w:ind w:left="1211" w:hanging="360"/>
      </w:pPr>
      <w:rPr>
        <w:rFonts w:ascii="Arial" w:hAnsi="Arial" w:cs="Arial"/>
      </w:rPr>
    </w:lvl>
  </w:abstractNum>
  <w:abstractNum w:abstractNumId="2"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Wingdings" w:hAnsi="Wingdings" w:cs="Symbol"/>
      </w:rPr>
    </w:lvl>
  </w:abstractNum>
  <w:abstractNum w:abstractNumId="3" w15:restartNumberingAfterBreak="0">
    <w:nsid w:val="0000000A"/>
    <w:multiLevelType w:val="singleLevel"/>
    <w:tmpl w:val="0000000A"/>
    <w:name w:val="WW8Num10"/>
    <w:lvl w:ilvl="0">
      <w:start w:val="1"/>
      <w:numFmt w:val="bullet"/>
      <w:lvlText w:val=""/>
      <w:lvlJc w:val="left"/>
      <w:pPr>
        <w:tabs>
          <w:tab w:val="num" w:pos="660"/>
        </w:tabs>
        <w:ind w:left="660" w:hanging="360"/>
      </w:pPr>
      <w:rPr>
        <w:rFonts w:ascii="Symbol" w:hAnsi="Symbol" w:cs="Wingdings"/>
      </w:rPr>
    </w:lvl>
  </w:abstractNum>
  <w:abstractNum w:abstractNumId="4" w15:restartNumberingAfterBreak="0">
    <w:nsid w:val="0000000B"/>
    <w:multiLevelType w:val="singleLevel"/>
    <w:tmpl w:val="0000000B"/>
    <w:name w:val="WW8Num11"/>
    <w:lvl w:ilvl="0">
      <w:numFmt w:val="bullet"/>
      <w:lvlText w:val=""/>
      <w:lvlJc w:val="left"/>
      <w:pPr>
        <w:tabs>
          <w:tab w:val="num" w:pos="540"/>
        </w:tabs>
        <w:ind w:left="540" w:hanging="540"/>
      </w:pPr>
      <w:rPr>
        <w:rFonts w:ascii="Webdings" w:hAnsi="Webdings" w:cs="Wingdings"/>
      </w:rPr>
    </w:lvl>
  </w:abstractNum>
  <w:abstractNum w:abstractNumId="5"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Times New Roman"/>
      </w:rPr>
    </w:lvl>
  </w:abstractNum>
  <w:abstractNum w:abstractNumId="6" w15:restartNumberingAfterBreak="0">
    <w:nsid w:val="28AE677D"/>
    <w:multiLevelType w:val="multilevel"/>
    <w:tmpl w:val="CA1AE8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F656259"/>
    <w:multiLevelType w:val="hybridMultilevel"/>
    <w:tmpl w:val="F0D0DD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8B334C"/>
    <w:multiLevelType w:val="multilevel"/>
    <w:tmpl w:val="040C0023"/>
    <w:lvl w:ilvl="0">
      <w:start w:val="1"/>
      <w:numFmt w:val="upperRoman"/>
      <w:pStyle w:val="Titre1"/>
      <w:lvlText w:val="Article %1."/>
      <w:lvlJc w:val="left"/>
      <w:pPr>
        <w:tabs>
          <w:tab w:val="num" w:pos="1440"/>
        </w:tabs>
        <w:ind w:left="0" w:firstLine="0"/>
      </w:pPr>
    </w:lvl>
    <w:lvl w:ilvl="1">
      <w:start w:val="1"/>
      <w:numFmt w:val="decimalZero"/>
      <w:pStyle w:val="Titre2"/>
      <w:isLgl/>
      <w:lvlText w:val="Section %1.%2"/>
      <w:lvlJc w:val="left"/>
      <w:pPr>
        <w:tabs>
          <w:tab w:val="num" w:pos="1080"/>
        </w:tabs>
        <w:ind w:left="0" w:firstLine="0"/>
      </w:pPr>
    </w:lvl>
    <w:lvl w:ilvl="2">
      <w:start w:val="1"/>
      <w:numFmt w:val="lowerLetter"/>
      <w:pStyle w:val="Titre3"/>
      <w:lvlText w:val="(%3)"/>
      <w:lvlJc w:val="left"/>
      <w:pPr>
        <w:tabs>
          <w:tab w:val="num" w:pos="932"/>
        </w:tabs>
        <w:ind w:left="932" w:hanging="432"/>
      </w:pPr>
    </w:lvl>
    <w:lvl w:ilvl="3">
      <w:start w:val="1"/>
      <w:numFmt w:val="lowerRoman"/>
      <w:lvlText w:val="(%4)"/>
      <w:lvlJc w:val="right"/>
      <w:pPr>
        <w:tabs>
          <w:tab w:val="num" w:pos="864"/>
        </w:tabs>
        <w:ind w:left="864" w:hanging="144"/>
      </w:pPr>
    </w:lvl>
    <w:lvl w:ilvl="4">
      <w:start w:val="1"/>
      <w:numFmt w:val="decimal"/>
      <w:pStyle w:val="Titre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Titre7"/>
      <w:lvlText w:val="%7)"/>
      <w:lvlJc w:val="right"/>
      <w:pPr>
        <w:tabs>
          <w:tab w:val="num" w:pos="1296"/>
        </w:tabs>
        <w:ind w:left="1296" w:hanging="288"/>
      </w:pPr>
    </w:lvl>
    <w:lvl w:ilvl="7">
      <w:start w:val="1"/>
      <w:numFmt w:val="lowerLetter"/>
      <w:pStyle w:val="Titre8"/>
      <w:lvlText w:val="%8."/>
      <w:lvlJc w:val="left"/>
      <w:pPr>
        <w:tabs>
          <w:tab w:val="num" w:pos="2134"/>
        </w:tabs>
        <w:ind w:left="2134" w:hanging="432"/>
      </w:pPr>
    </w:lvl>
    <w:lvl w:ilvl="8">
      <w:start w:val="1"/>
      <w:numFmt w:val="lowerRoman"/>
      <w:lvlText w:val="%9."/>
      <w:lvlJc w:val="right"/>
      <w:pPr>
        <w:tabs>
          <w:tab w:val="num" w:pos="1584"/>
        </w:tabs>
        <w:ind w:left="1584" w:hanging="144"/>
      </w:pPr>
    </w:lvl>
  </w:abstractNum>
  <w:abstractNum w:abstractNumId="9" w15:restartNumberingAfterBreak="0">
    <w:nsid w:val="36B74D34"/>
    <w:multiLevelType w:val="hybridMultilevel"/>
    <w:tmpl w:val="3B6ABF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B40008"/>
    <w:multiLevelType w:val="multilevel"/>
    <w:tmpl w:val="DAAC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681FBB"/>
    <w:multiLevelType w:val="hybridMultilevel"/>
    <w:tmpl w:val="C4AA2578"/>
    <w:lvl w:ilvl="0" w:tplc="B4500900">
      <w:numFmt w:val="bullet"/>
      <w:lvlText w:val="-"/>
      <w:lvlJc w:val="left"/>
      <w:pPr>
        <w:ind w:left="720" w:hanging="360"/>
      </w:pPr>
      <w:rPr>
        <w:rFonts w:ascii="Verdana" w:eastAsia="Times New Roman" w:hAnsi="Verdan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9CA421B"/>
    <w:multiLevelType w:val="hybridMultilevel"/>
    <w:tmpl w:val="930A60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DAB04DB"/>
    <w:multiLevelType w:val="hybridMultilevel"/>
    <w:tmpl w:val="8FBEFC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EE22304"/>
    <w:multiLevelType w:val="multilevel"/>
    <w:tmpl w:val="1D94421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1F63B0C"/>
    <w:multiLevelType w:val="hybridMultilevel"/>
    <w:tmpl w:val="E1AAC1F6"/>
    <w:lvl w:ilvl="0" w:tplc="0000000C">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6C53128"/>
    <w:multiLevelType w:val="hybridMultilevel"/>
    <w:tmpl w:val="D2B639FA"/>
    <w:lvl w:ilvl="0" w:tplc="2F0EB5B8">
      <w:numFmt w:val="bullet"/>
      <w:lvlText w:val="-"/>
      <w:lvlJc w:val="left"/>
      <w:pPr>
        <w:ind w:left="720" w:hanging="360"/>
      </w:pPr>
      <w:rPr>
        <w:rFonts w:ascii="Verdana" w:eastAsia="Times New Roman" w:hAnsi="Verdan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B7503F4"/>
    <w:multiLevelType w:val="hybridMultilevel"/>
    <w:tmpl w:val="89306378"/>
    <w:lvl w:ilvl="0" w:tplc="0000000C">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DE1FD5"/>
    <w:multiLevelType w:val="hybridMultilevel"/>
    <w:tmpl w:val="290ACF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8503970">
    <w:abstractNumId w:val="8"/>
  </w:num>
  <w:num w:numId="2" w16cid:durableId="708653552">
    <w:abstractNumId w:val="5"/>
  </w:num>
  <w:num w:numId="3" w16cid:durableId="1560094396">
    <w:abstractNumId w:val="14"/>
  </w:num>
  <w:num w:numId="4" w16cid:durableId="455100215">
    <w:abstractNumId w:val="6"/>
  </w:num>
  <w:num w:numId="5" w16cid:durableId="1342858487">
    <w:abstractNumId w:val="12"/>
  </w:num>
  <w:num w:numId="6" w16cid:durableId="404689414">
    <w:abstractNumId w:val="15"/>
  </w:num>
  <w:num w:numId="7" w16cid:durableId="529224968">
    <w:abstractNumId w:val="17"/>
  </w:num>
  <w:num w:numId="8" w16cid:durableId="1002708277">
    <w:abstractNumId w:val="7"/>
  </w:num>
  <w:num w:numId="9" w16cid:durableId="1604266592">
    <w:abstractNumId w:val="13"/>
  </w:num>
  <w:num w:numId="10" w16cid:durableId="69082447">
    <w:abstractNumId w:val="18"/>
  </w:num>
  <w:num w:numId="11" w16cid:durableId="2086756731">
    <w:abstractNumId w:val="9"/>
  </w:num>
  <w:num w:numId="12" w16cid:durableId="786049349">
    <w:abstractNumId w:val="10"/>
  </w:num>
  <w:num w:numId="13" w16cid:durableId="1471940555">
    <w:abstractNumId w:val="16"/>
  </w:num>
  <w:num w:numId="14" w16cid:durableId="72818763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F14"/>
    <w:rsid w:val="000006E1"/>
    <w:rsid w:val="00000DD2"/>
    <w:rsid w:val="00003060"/>
    <w:rsid w:val="0000408E"/>
    <w:rsid w:val="00011521"/>
    <w:rsid w:val="000125E7"/>
    <w:rsid w:val="00016AA1"/>
    <w:rsid w:val="000211F5"/>
    <w:rsid w:val="00023752"/>
    <w:rsid w:val="00035BB5"/>
    <w:rsid w:val="00045912"/>
    <w:rsid w:val="00052EB8"/>
    <w:rsid w:val="00057F9D"/>
    <w:rsid w:val="000622A5"/>
    <w:rsid w:val="000632BD"/>
    <w:rsid w:val="0006384D"/>
    <w:rsid w:val="00074C80"/>
    <w:rsid w:val="000902E0"/>
    <w:rsid w:val="000943C6"/>
    <w:rsid w:val="000B0188"/>
    <w:rsid w:val="000B43A9"/>
    <w:rsid w:val="000D01AF"/>
    <w:rsid w:val="000D16DC"/>
    <w:rsid w:val="000D3377"/>
    <w:rsid w:val="000E037F"/>
    <w:rsid w:val="000F33A1"/>
    <w:rsid w:val="00106F39"/>
    <w:rsid w:val="00122DD1"/>
    <w:rsid w:val="00126CA4"/>
    <w:rsid w:val="00134407"/>
    <w:rsid w:val="0014362F"/>
    <w:rsid w:val="00144611"/>
    <w:rsid w:val="00153CB7"/>
    <w:rsid w:val="001575CE"/>
    <w:rsid w:val="00162A79"/>
    <w:rsid w:val="001645AF"/>
    <w:rsid w:val="00172C19"/>
    <w:rsid w:val="00174547"/>
    <w:rsid w:val="00174703"/>
    <w:rsid w:val="00183E1D"/>
    <w:rsid w:val="00186329"/>
    <w:rsid w:val="001971F5"/>
    <w:rsid w:val="001A5355"/>
    <w:rsid w:val="001A7A86"/>
    <w:rsid w:val="001B1563"/>
    <w:rsid w:val="001C0D54"/>
    <w:rsid w:val="001C2702"/>
    <w:rsid w:val="001D6999"/>
    <w:rsid w:val="001E7470"/>
    <w:rsid w:val="002048D8"/>
    <w:rsid w:val="00214647"/>
    <w:rsid w:val="00220105"/>
    <w:rsid w:val="00224595"/>
    <w:rsid w:val="00230A58"/>
    <w:rsid w:val="0023650E"/>
    <w:rsid w:val="0023680D"/>
    <w:rsid w:val="00237FBE"/>
    <w:rsid w:val="002443C5"/>
    <w:rsid w:val="00247472"/>
    <w:rsid w:val="00256F7B"/>
    <w:rsid w:val="002614F5"/>
    <w:rsid w:val="00263A3C"/>
    <w:rsid w:val="002767A0"/>
    <w:rsid w:val="0028740D"/>
    <w:rsid w:val="002A4022"/>
    <w:rsid w:val="002A7D7C"/>
    <w:rsid w:val="002D33AB"/>
    <w:rsid w:val="002D71C0"/>
    <w:rsid w:val="002F1792"/>
    <w:rsid w:val="002F42CB"/>
    <w:rsid w:val="002F5F4C"/>
    <w:rsid w:val="0030257E"/>
    <w:rsid w:val="00310EB2"/>
    <w:rsid w:val="0033601B"/>
    <w:rsid w:val="003419CA"/>
    <w:rsid w:val="003452D0"/>
    <w:rsid w:val="00351811"/>
    <w:rsid w:val="0035511F"/>
    <w:rsid w:val="00366D85"/>
    <w:rsid w:val="00380A76"/>
    <w:rsid w:val="00382535"/>
    <w:rsid w:val="003848C6"/>
    <w:rsid w:val="003A4A3A"/>
    <w:rsid w:val="003A4BEB"/>
    <w:rsid w:val="003A6D43"/>
    <w:rsid w:val="003B2FC4"/>
    <w:rsid w:val="003B3B85"/>
    <w:rsid w:val="003C1871"/>
    <w:rsid w:val="003C1A87"/>
    <w:rsid w:val="003C1E38"/>
    <w:rsid w:val="003C33E8"/>
    <w:rsid w:val="003C5B49"/>
    <w:rsid w:val="003D21B7"/>
    <w:rsid w:val="003D67CE"/>
    <w:rsid w:val="003E523B"/>
    <w:rsid w:val="003F0798"/>
    <w:rsid w:val="004002F8"/>
    <w:rsid w:val="0040149E"/>
    <w:rsid w:val="00402820"/>
    <w:rsid w:val="0041219D"/>
    <w:rsid w:val="004159DA"/>
    <w:rsid w:val="0041635E"/>
    <w:rsid w:val="004309D6"/>
    <w:rsid w:val="004325A9"/>
    <w:rsid w:val="00437CF3"/>
    <w:rsid w:val="004450B3"/>
    <w:rsid w:val="00445A89"/>
    <w:rsid w:val="00453414"/>
    <w:rsid w:val="00466BA6"/>
    <w:rsid w:val="004775AF"/>
    <w:rsid w:val="00481273"/>
    <w:rsid w:val="00486B6E"/>
    <w:rsid w:val="00494387"/>
    <w:rsid w:val="00496D0E"/>
    <w:rsid w:val="004A67FF"/>
    <w:rsid w:val="004B5975"/>
    <w:rsid w:val="004D1AFA"/>
    <w:rsid w:val="004D6EB7"/>
    <w:rsid w:val="004E163A"/>
    <w:rsid w:val="004E1A38"/>
    <w:rsid w:val="004E1DBB"/>
    <w:rsid w:val="00501E56"/>
    <w:rsid w:val="0050656C"/>
    <w:rsid w:val="0050772E"/>
    <w:rsid w:val="00510C61"/>
    <w:rsid w:val="00514DCB"/>
    <w:rsid w:val="00516FC7"/>
    <w:rsid w:val="00535C01"/>
    <w:rsid w:val="00537FCB"/>
    <w:rsid w:val="005510B7"/>
    <w:rsid w:val="00565824"/>
    <w:rsid w:val="00571C4A"/>
    <w:rsid w:val="0058434D"/>
    <w:rsid w:val="005976C9"/>
    <w:rsid w:val="005B1325"/>
    <w:rsid w:val="005B339A"/>
    <w:rsid w:val="005B424C"/>
    <w:rsid w:val="005B50B2"/>
    <w:rsid w:val="005C1EB7"/>
    <w:rsid w:val="005F64FF"/>
    <w:rsid w:val="005F65F8"/>
    <w:rsid w:val="005F664B"/>
    <w:rsid w:val="00615293"/>
    <w:rsid w:val="00623C0D"/>
    <w:rsid w:val="00625462"/>
    <w:rsid w:val="00625BA7"/>
    <w:rsid w:val="006265A0"/>
    <w:rsid w:val="00627E4D"/>
    <w:rsid w:val="00630266"/>
    <w:rsid w:val="00633F6A"/>
    <w:rsid w:val="00640152"/>
    <w:rsid w:val="00641A89"/>
    <w:rsid w:val="00642B6E"/>
    <w:rsid w:val="0064421A"/>
    <w:rsid w:val="00645539"/>
    <w:rsid w:val="00646C5E"/>
    <w:rsid w:val="006616EA"/>
    <w:rsid w:val="0067269E"/>
    <w:rsid w:val="0067273C"/>
    <w:rsid w:val="0068254A"/>
    <w:rsid w:val="00692DB1"/>
    <w:rsid w:val="006A49C2"/>
    <w:rsid w:val="006B0F24"/>
    <w:rsid w:val="006D097C"/>
    <w:rsid w:val="006E13ED"/>
    <w:rsid w:val="007107B0"/>
    <w:rsid w:val="00712829"/>
    <w:rsid w:val="00714A01"/>
    <w:rsid w:val="00717623"/>
    <w:rsid w:val="00723CA7"/>
    <w:rsid w:val="0073533B"/>
    <w:rsid w:val="007379A3"/>
    <w:rsid w:val="00744074"/>
    <w:rsid w:val="00744DE4"/>
    <w:rsid w:val="007451F8"/>
    <w:rsid w:val="0075052B"/>
    <w:rsid w:val="00752807"/>
    <w:rsid w:val="00755CDD"/>
    <w:rsid w:val="007751FA"/>
    <w:rsid w:val="0077640D"/>
    <w:rsid w:val="007807D3"/>
    <w:rsid w:val="00780956"/>
    <w:rsid w:val="007A47B3"/>
    <w:rsid w:val="007B21A3"/>
    <w:rsid w:val="007C1938"/>
    <w:rsid w:val="007C5DC4"/>
    <w:rsid w:val="007D12A6"/>
    <w:rsid w:val="007D6233"/>
    <w:rsid w:val="007E1B97"/>
    <w:rsid w:val="007E3653"/>
    <w:rsid w:val="00820F58"/>
    <w:rsid w:val="00837999"/>
    <w:rsid w:val="00851DF6"/>
    <w:rsid w:val="0085714E"/>
    <w:rsid w:val="008734AE"/>
    <w:rsid w:val="00893569"/>
    <w:rsid w:val="008970E8"/>
    <w:rsid w:val="008A0A24"/>
    <w:rsid w:val="008A1877"/>
    <w:rsid w:val="008B344B"/>
    <w:rsid w:val="008B4C58"/>
    <w:rsid w:val="008B7427"/>
    <w:rsid w:val="008C5C51"/>
    <w:rsid w:val="008E3730"/>
    <w:rsid w:val="008E7E56"/>
    <w:rsid w:val="008F5761"/>
    <w:rsid w:val="009253F8"/>
    <w:rsid w:val="00926116"/>
    <w:rsid w:val="00932BEA"/>
    <w:rsid w:val="00952F07"/>
    <w:rsid w:val="009677CE"/>
    <w:rsid w:val="00971B9F"/>
    <w:rsid w:val="00990359"/>
    <w:rsid w:val="009A14C0"/>
    <w:rsid w:val="009A17D1"/>
    <w:rsid w:val="009B6D21"/>
    <w:rsid w:val="009B76AE"/>
    <w:rsid w:val="009C11C7"/>
    <w:rsid w:val="009E12E0"/>
    <w:rsid w:val="009E2188"/>
    <w:rsid w:val="009E395F"/>
    <w:rsid w:val="00A20668"/>
    <w:rsid w:val="00A309A1"/>
    <w:rsid w:val="00A33C93"/>
    <w:rsid w:val="00A36E74"/>
    <w:rsid w:val="00A40EA1"/>
    <w:rsid w:val="00A40ED5"/>
    <w:rsid w:val="00A42B13"/>
    <w:rsid w:val="00A4729E"/>
    <w:rsid w:val="00A57A21"/>
    <w:rsid w:val="00A67978"/>
    <w:rsid w:val="00A73ECD"/>
    <w:rsid w:val="00A776C0"/>
    <w:rsid w:val="00A91071"/>
    <w:rsid w:val="00A9393A"/>
    <w:rsid w:val="00AA6A48"/>
    <w:rsid w:val="00AB5310"/>
    <w:rsid w:val="00AC2DC3"/>
    <w:rsid w:val="00AC629D"/>
    <w:rsid w:val="00AD23C8"/>
    <w:rsid w:val="00AD40C2"/>
    <w:rsid w:val="00AD5213"/>
    <w:rsid w:val="00AE7189"/>
    <w:rsid w:val="00AF14D7"/>
    <w:rsid w:val="00AF7CB5"/>
    <w:rsid w:val="00B015C2"/>
    <w:rsid w:val="00B01CB5"/>
    <w:rsid w:val="00B072C4"/>
    <w:rsid w:val="00B11FDF"/>
    <w:rsid w:val="00B15D67"/>
    <w:rsid w:val="00B1632E"/>
    <w:rsid w:val="00B22D10"/>
    <w:rsid w:val="00B326BB"/>
    <w:rsid w:val="00B419A1"/>
    <w:rsid w:val="00B46BC8"/>
    <w:rsid w:val="00B55460"/>
    <w:rsid w:val="00B625BC"/>
    <w:rsid w:val="00B64AD1"/>
    <w:rsid w:val="00B663A4"/>
    <w:rsid w:val="00B85F0A"/>
    <w:rsid w:val="00B91A7A"/>
    <w:rsid w:val="00B9430B"/>
    <w:rsid w:val="00B9550D"/>
    <w:rsid w:val="00B95B7F"/>
    <w:rsid w:val="00BA71D7"/>
    <w:rsid w:val="00BB67FF"/>
    <w:rsid w:val="00BB6FFB"/>
    <w:rsid w:val="00BC1194"/>
    <w:rsid w:val="00BC253D"/>
    <w:rsid w:val="00BC2946"/>
    <w:rsid w:val="00BC4CE4"/>
    <w:rsid w:val="00BE614B"/>
    <w:rsid w:val="00BE713C"/>
    <w:rsid w:val="00C03F14"/>
    <w:rsid w:val="00C120A3"/>
    <w:rsid w:val="00C12975"/>
    <w:rsid w:val="00C1683A"/>
    <w:rsid w:val="00C16876"/>
    <w:rsid w:val="00C231F0"/>
    <w:rsid w:val="00C27867"/>
    <w:rsid w:val="00C3450E"/>
    <w:rsid w:val="00C350F5"/>
    <w:rsid w:val="00C351D8"/>
    <w:rsid w:val="00C43709"/>
    <w:rsid w:val="00C47D55"/>
    <w:rsid w:val="00C56636"/>
    <w:rsid w:val="00C62B8B"/>
    <w:rsid w:val="00C73428"/>
    <w:rsid w:val="00C87BAF"/>
    <w:rsid w:val="00C9483B"/>
    <w:rsid w:val="00C951F2"/>
    <w:rsid w:val="00CB0275"/>
    <w:rsid w:val="00CC2439"/>
    <w:rsid w:val="00CF4FDA"/>
    <w:rsid w:val="00D0414C"/>
    <w:rsid w:val="00D116FA"/>
    <w:rsid w:val="00D159FB"/>
    <w:rsid w:val="00D17FCB"/>
    <w:rsid w:val="00D330AA"/>
    <w:rsid w:val="00D367C1"/>
    <w:rsid w:val="00D41C63"/>
    <w:rsid w:val="00D47A06"/>
    <w:rsid w:val="00D50913"/>
    <w:rsid w:val="00D61221"/>
    <w:rsid w:val="00D62A46"/>
    <w:rsid w:val="00D746C0"/>
    <w:rsid w:val="00D83D52"/>
    <w:rsid w:val="00D903D5"/>
    <w:rsid w:val="00DA0A34"/>
    <w:rsid w:val="00DA3029"/>
    <w:rsid w:val="00DC3BA2"/>
    <w:rsid w:val="00DC5118"/>
    <w:rsid w:val="00DD2EEF"/>
    <w:rsid w:val="00DE2F42"/>
    <w:rsid w:val="00DE4662"/>
    <w:rsid w:val="00DF0296"/>
    <w:rsid w:val="00DF3737"/>
    <w:rsid w:val="00DF3BB0"/>
    <w:rsid w:val="00DF5BCD"/>
    <w:rsid w:val="00E037D9"/>
    <w:rsid w:val="00E22006"/>
    <w:rsid w:val="00E352E5"/>
    <w:rsid w:val="00E45712"/>
    <w:rsid w:val="00E458C5"/>
    <w:rsid w:val="00E51397"/>
    <w:rsid w:val="00E558D1"/>
    <w:rsid w:val="00E66C38"/>
    <w:rsid w:val="00E7154B"/>
    <w:rsid w:val="00E7495D"/>
    <w:rsid w:val="00E83CD9"/>
    <w:rsid w:val="00E928D2"/>
    <w:rsid w:val="00E963AA"/>
    <w:rsid w:val="00EA1B68"/>
    <w:rsid w:val="00EB0F5B"/>
    <w:rsid w:val="00EB55D6"/>
    <w:rsid w:val="00EC1C29"/>
    <w:rsid w:val="00ED5661"/>
    <w:rsid w:val="00ED6669"/>
    <w:rsid w:val="00EE67E9"/>
    <w:rsid w:val="00EE7911"/>
    <w:rsid w:val="00F064E3"/>
    <w:rsid w:val="00F070AE"/>
    <w:rsid w:val="00F10278"/>
    <w:rsid w:val="00F130B2"/>
    <w:rsid w:val="00F156EA"/>
    <w:rsid w:val="00F17B33"/>
    <w:rsid w:val="00F20660"/>
    <w:rsid w:val="00F2068C"/>
    <w:rsid w:val="00F22379"/>
    <w:rsid w:val="00F24079"/>
    <w:rsid w:val="00F306F9"/>
    <w:rsid w:val="00F36058"/>
    <w:rsid w:val="00F46238"/>
    <w:rsid w:val="00F50E54"/>
    <w:rsid w:val="00F52D5B"/>
    <w:rsid w:val="00F55C43"/>
    <w:rsid w:val="00F6569C"/>
    <w:rsid w:val="00F671AA"/>
    <w:rsid w:val="00F73895"/>
    <w:rsid w:val="00F80AE7"/>
    <w:rsid w:val="00F85827"/>
    <w:rsid w:val="00F86F6B"/>
    <w:rsid w:val="00F94C8F"/>
    <w:rsid w:val="00FB3E51"/>
    <w:rsid w:val="00FB50C1"/>
    <w:rsid w:val="00FB7436"/>
    <w:rsid w:val="00FC266B"/>
    <w:rsid w:val="00FC5357"/>
    <w:rsid w:val="00FC6BCF"/>
    <w:rsid w:val="00FE0AEC"/>
    <w:rsid w:val="00FE3D2D"/>
    <w:rsid w:val="00FF18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789537"/>
  <w15:docId w15:val="{2C6D2025-12A0-4FA2-9FEE-5C8473B3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F14"/>
    <w:pPr>
      <w:spacing w:after="0" w:line="240" w:lineRule="auto"/>
    </w:pPr>
    <w:rPr>
      <w:rFonts w:ascii="Arial" w:eastAsia="Times New Roman" w:hAnsi="Arial" w:cs="Times New Roman"/>
      <w:szCs w:val="24"/>
      <w:lang w:eastAsia="fr-FR"/>
    </w:rPr>
  </w:style>
  <w:style w:type="paragraph" w:styleId="Titre1">
    <w:name w:val="heading 1"/>
    <w:basedOn w:val="Normal"/>
    <w:next w:val="Normal"/>
    <w:link w:val="Titre1Car"/>
    <w:qFormat/>
    <w:rsid w:val="00C03F14"/>
    <w:pPr>
      <w:keepNext/>
      <w:numPr>
        <w:numId w:val="1"/>
      </w:numPr>
      <w:jc w:val="both"/>
      <w:outlineLvl w:val="0"/>
    </w:pPr>
    <w:rPr>
      <w:b/>
      <w:bCs/>
    </w:rPr>
  </w:style>
  <w:style w:type="paragraph" w:styleId="Titre2">
    <w:name w:val="heading 2"/>
    <w:basedOn w:val="Normal"/>
    <w:next w:val="Normal"/>
    <w:link w:val="Titre2Car"/>
    <w:qFormat/>
    <w:rsid w:val="00C03F14"/>
    <w:pPr>
      <w:keepNext/>
      <w:numPr>
        <w:ilvl w:val="1"/>
        <w:numId w:val="1"/>
      </w:numPr>
      <w:jc w:val="both"/>
      <w:outlineLvl w:val="1"/>
    </w:pPr>
    <w:rPr>
      <w:b/>
      <w:bCs/>
      <w:sz w:val="24"/>
    </w:rPr>
  </w:style>
  <w:style w:type="paragraph" w:styleId="Titre3">
    <w:name w:val="heading 3"/>
    <w:basedOn w:val="Normal"/>
    <w:next w:val="Normal"/>
    <w:link w:val="Titre3Car"/>
    <w:qFormat/>
    <w:rsid w:val="00C03F14"/>
    <w:pPr>
      <w:keepNext/>
      <w:numPr>
        <w:ilvl w:val="2"/>
        <w:numId w:val="1"/>
      </w:numPr>
      <w:outlineLvl w:val="2"/>
    </w:pPr>
    <w:rPr>
      <w:rFonts w:cs="Arial"/>
      <w:b/>
      <w:bCs/>
      <w:sz w:val="20"/>
      <w:szCs w:val="22"/>
    </w:rPr>
  </w:style>
  <w:style w:type="paragraph" w:styleId="Titre5">
    <w:name w:val="heading 5"/>
    <w:basedOn w:val="Normal"/>
    <w:next w:val="Normal"/>
    <w:link w:val="Titre5Car"/>
    <w:qFormat/>
    <w:rsid w:val="00C03F14"/>
    <w:pPr>
      <w:keepNext/>
      <w:numPr>
        <w:ilvl w:val="4"/>
        <w:numId w:val="1"/>
      </w:numPr>
      <w:tabs>
        <w:tab w:val="left" w:pos="284"/>
      </w:tabs>
      <w:jc w:val="both"/>
      <w:outlineLvl w:val="4"/>
    </w:pPr>
    <w:rPr>
      <w:rFonts w:cs="Arial"/>
      <w:i/>
      <w:sz w:val="24"/>
      <w:u w:val="single"/>
    </w:rPr>
  </w:style>
  <w:style w:type="paragraph" w:styleId="Titre7">
    <w:name w:val="heading 7"/>
    <w:basedOn w:val="Normal"/>
    <w:next w:val="Normal"/>
    <w:link w:val="Titre7Car"/>
    <w:qFormat/>
    <w:rsid w:val="00C03F14"/>
    <w:pPr>
      <w:keepNext/>
      <w:numPr>
        <w:ilvl w:val="6"/>
        <w:numId w:val="1"/>
      </w:numPr>
      <w:pBdr>
        <w:top w:val="single" w:sz="4" w:space="1" w:color="auto"/>
        <w:left w:val="single" w:sz="4" w:space="4" w:color="auto"/>
        <w:bottom w:val="single" w:sz="4" w:space="1" w:color="auto"/>
        <w:right w:val="single" w:sz="4" w:space="4" w:color="auto"/>
      </w:pBdr>
      <w:shd w:val="clear" w:color="auto" w:fill="F3F3F3"/>
      <w:tabs>
        <w:tab w:val="left" w:pos="284"/>
        <w:tab w:val="left" w:pos="4536"/>
        <w:tab w:val="left" w:leader="dot" w:pos="7371"/>
      </w:tabs>
      <w:jc w:val="center"/>
      <w:outlineLvl w:val="6"/>
    </w:pPr>
    <w:rPr>
      <w:rFonts w:cs="Arial"/>
      <w:b/>
      <w:bCs/>
      <w:sz w:val="28"/>
    </w:rPr>
  </w:style>
  <w:style w:type="paragraph" w:styleId="Titre8">
    <w:name w:val="heading 8"/>
    <w:basedOn w:val="Normal"/>
    <w:next w:val="Normal"/>
    <w:link w:val="Titre8Car"/>
    <w:qFormat/>
    <w:rsid w:val="00C03F14"/>
    <w:pPr>
      <w:keepNext/>
      <w:numPr>
        <w:ilvl w:val="7"/>
        <w:numId w:val="1"/>
      </w:numPr>
      <w:overflowPunct w:val="0"/>
      <w:autoSpaceDE w:val="0"/>
      <w:autoSpaceDN w:val="0"/>
      <w:adjustRightInd w:val="0"/>
      <w:jc w:val="center"/>
      <w:textAlignment w:val="baseline"/>
      <w:outlineLvl w:val="7"/>
    </w:pPr>
    <w:rPr>
      <w:b/>
      <w:sz w:val="2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C03F14"/>
    <w:pPr>
      <w:overflowPunct w:val="0"/>
      <w:autoSpaceDE w:val="0"/>
      <w:autoSpaceDN w:val="0"/>
      <w:adjustRightInd w:val="0"/>
      <w:textAlignment w:val="baseline"/>
    </w:pPr>
    <w:rPr>
      <w:sz w:val="24"/>
      <w:szCs w:val="20"/>
      <w:shd w:val="clear" w:color="auto" w:fill="FFFFFF"/>
    </w:rPr>
  </w:style>
  <w:style w:type="character" w:customStyle="1" w:styleId="CorpsdetexteCar">
    <w:name w:val="Corps de texte Car"/>
    <w:basedOn w:val="Policepardfaut"/>
    <w:link w:val="Corpsdetexte"/>
    <w:rsid w:val="00C03F14"/>
    <w:rPr>
      <w:rFonts w:ascii="Arial" w:eastAsia="Times New Roman" w:hAnsi="Arial" w:cs="Times New Roman"/>
      <w:sz w:val="24"/>
      <w:szCs w:val="20"/>
      <w:lang w:eastAsia="fr-FR"/>
    </w:rPr>
  </w:style>
  <w:style w:type="paragraph" w:styleId="Normalcentr">
    <w:name w:val="Block Text"/>
    <w:basedOn w:val="Normal"/>
    <w:rsid w:val="00C03F14"/>
    <w:pPr>
      <w:tabs>
        <w:tab w:val="left" w:pos="180"/>
      </w:tabs>
      <w:ind w:left="-180" w:right="-290"/>
      <w:jc w:val="both"/>
    </w:pPr>
  </w:style>
  <w:style w:type="character" w:customStyle="1" w:styleId="Titre1Car">
    <w:name w:val="Titre 1 Car"/>
    <w:basedOn w:val="Policepardfaut"/>
    <w:link w:val="Titre1"/>
    <w:rsid w:val="00C03F14"/>
    <w:rPr>
      <w:rFonts w:ascii="Arial" w:eastAsia="Times New Roman" w:hAnsi="Arial" w:cs="Times New Roman"/>
      <w:b/>
      <w:bCs/>
      <w:szCs w:val="24"/>
      <w:lang w:eastAsia="fr-FR"/>
    </w:rPr>
  </w:style>
  <w:style w:type="character" w:customStyle="1" w:styleId="Titre2Car">
    <w:name w:val="Titre 2 Car"/>
    <w:basedOn w:val="Policepardfaut"/>
    <w:link w:val="Titre2"/>
    <w:rsid w:val="00C03F14"/>
    <w:rPr>
      <w:rFonts w:ascii="Arial" w:eastAsia="Times New Roman" w:hAnsi="Arial" w:cs="Times New Roman"/>
      <w:b/>
      <w:bCs/>
      <w:sz w:val="24"/>
      <w:szCs w:val="24"/>
      <w:lang w:eastAsia="fr-FR"/>
    </w:rPr>
  </w:style>
  <w:style w:type="character" w:customStyle="1" w:styleId="Titre3Car">
    <w:name w:val="Titre 3 Car"/>
    <w:basedOn w:val="Policepardfaut"/>
    <w:link w:val="Titre3"/>
    <w:rsid w:val="00C03F14"/>
    <w:rPr>
      <w:rFonts w:ascii="Arial" w:eastAsia="Times New Roman" w:hAnsi="Arial" w:cs="Arial"/>
      <w:b/>
      <w:bCs/>
      <w:sz w:val="20"/>
      <w:lang w:eastAsia="fr-FR"/>
    </w:rPr>
  </w:style>
  <w:style w:type="character" w:customStyle="1" w:styleId="Titre5Car">
    <w:name w:val="Titre 5 Car"/>
    <w:basedOn w:val="Policepardfaut"/>
    <w:link w:val="Titre5"/>
    <w:rsid w:val="00C03F14"/>
    <w:rPr>
      <w:rFonts w:ascii="Arial" w:eastAsia="Times New Roman" w:hAnsi="Arial" w:cs="Arial"/>
      <w:i/>
      <w:sz w:val="24"/>
      <w:szCs w:val="24"/>
      <w:u w:val="single"/>
      <w:lang w:eastAsia="fr-FR"/>
    </w:rPr>
  </w:style>
  <w:style w:type="character" w:customStyle="1" w:styleId="Titre7Car">
    <w:name w:val="Titre 7 Car"/>
    <w:basedOn w:val="Policepardfaut"/>
    <w:link w:val="Titre7"/>
    <w:rsid w:val="00C03F14"/>
    <w:rPr>
      <w:rFonts w:ascii="Arial" w:eastAsia="Times New Roman" w:hAnsi="Arial" w:cs="Arial"/>
      <w:b/>
      <w:bCs/>
      <w:sz w:val="28"/>
      <w:szCs w:val="24"/>
      <w:shd w:val="clear" w:color="auto" w:fill="F3F3F3"/>
      <w:lang w:eastAsia="fr-FR"/>
    </w:rPr>
  </w:style>
  <w:style w:type="character" w:customStyle="1" w:styleId="Titre8Car">
    <w:name w:val="Titre 8 Car"/>
    <w:basedOn w:val="Policepardfaut"/>
    <w:link w:val="Titre8"/>
    <w:rsid w:val="00C03F14"/>
    <w:rPr>
      <w:rFonts w:ascii="Arial" w:eastAsia="Times New Roman" w:hAnsi="Arial" w:cs="Times New Roman"/>
      <w:b/>
      <w:sz w:val="28"/>
      <w:szCs w:val="20"/>
      <w:lang w:eastAsia="fr-FR"/>
    </w:rPr>
  </w:style>
  <w:style w:type="paragraph" w:styleId="Pieddepage">
    <w:name w:val="footer"/>
    <w:basedOn w:val="Normal"/>
    <w:link w:val="PieddepageCar"/>
    <w:uiPriority w:val="99"/>
    <w:rsid w:val="00C03F14"/>
    <w:pPr>
      <w:tabs>
        <w:tab w:val="center" w:pos="4536"/>
        <w:tab w:val="right" w:pos="9072"/>
      </w:tabs>
      <w:jc w:val="both"/>
    </w:pPr>
    <w:rPr>
      <w:rFonts w:ascii="Futura Light" w:hAnsi="Futura Light"/>
      <w:color w:val="000000"/>
      <w:sz w:val="24"/>
    </w:rPr>
  </w:style>
  <w:style w:type="character" w:customStyle="1" w:styleId="PieddepageCar">
    <w:name w:val="Pied de page Car"/>
    <w:basedOn w:val="Policepardfaut"/>
    <w:link w:val="Pieddepage"/>
    <w:uiPriority w:val="99"/>
    <w:rsid w:val="00C03F14"/>
    <w:rPr>
      <w:rFonts w:ascii="Futura Light" w:eastAsia="Times New Roman" w:hAnsi="Futura Light" w:cs="Times New Roman"/>
      <w:color w:val="000000"/>
      <w:sz w:val="24"/>
      <w:szCs w:val="24"/>
      <w:lang w:eastAsia="fr-FR"/>
    </w:rPr>
  </w:style>
  <w:style w:type="paragraph" w:customStyle="1" w:styleId="Annexe">
    <w:name w:val="Annexe"/>
    <w:basedOn w:val="Normal"/>
    <w:rsid w:val="00C03F14"/>
    <w:pPr>
      <w:jc w:val="both"/>
    </w:pPr>
    <w:rPr>
      <w:rFonts w:ascii="Times New Roman" w:hAnsi="Times New Roman"/>
      <w:sz w:val="26"/>
      <w:szCs w:val="26"/>
    </w:rPr>
  </w:style>
  <w:style w:type="paragraph" w:customStyle="1" w:styleId="Normaljustifi">
    <w:name w:val="Normal justifié"/>
    <w:basedOn w:val="Normal"/>
    <w:rsid w:val="00C03F14"/>
    <w:pPr>
      <w:overflowPunct w:val="0"/>
      <w:autoSpaceDE w:val="0"/>
      <w:autoSpaceDN w:val="0"/>
      <w:adjustRightInd w:val="0"/>
      <w:jc w:val="both"/>
      <w:textAlignment w:val="baseline"/>
    </w:pPr>
    <w:rPr>
      <w:szCs w:val="20"/>
    </w:rPr>
  </w:style>
  <w:style w:type="character" w:customStyle="1" w:styleId="A21">
    <w:name w:val="A21"/>
    <w:rsid w:val="00C03F14"/>
    <w:rPr>
      <w:rFonts w:cs="Calibri"/>
      <w:color w:val="000000"/>
      <w:sz w:val="16"/>
      <w:szCs w:val="16"/>
      <w:u w:val="single"/>
    </w:rPr>
  </w:style>
  <w:style w:type="paragraph" w:styleId="En-tte">
    <w:name w:val="header"/>
    <w:basedOn w:val="Normal"/>
    <w:link w:val="En-tteCar"/>
    <w:rsid w:val="00C03F14"/>
    <w:pPr>
      <w:tabs>
        <w:tab w:val="center" w:pos="4536"/>
        <w:tab w:val="right" w:pos="9072"/>
      </w:tabs>
      <w:jc w:val="both"/>
    </w:pPr>
  </w:style>
  <w:style w:type="character" w:customStyle="1" w:styleId="En-tteCar">
    <w:name w:val="En-tête Car"/>
    <w:basedOn w:val="Policepardfaut"/>
    <w:link w:val="En-tte"/>
    <w:rsid w:val="00C03F14"/>
    <w:rPr>
      <w:rFonts w:ascii="Arial" w:eastAsia="Times New Roman" w:hAnsi="Arial" w:cs="Times New Roman"/>
      <w:szCs w:val="24"/>
      <w:lang w:eastAsia="fr-FR"/>
    </w:rPr>
  </w:style>
  <w:style w:type="paragraph" w:customStyle="1" w:styleId="ptsuite">
    <w:name w:val="pt suite"/>
    <w:basedOn w:val="Normal"/>
    <w:rsid w:val="00C03F14"/>
    <w:pPr>
      <w:tabs>
        <w:tab w:val="right" w:leader="dot" w:pos="6663"/>
      </w:tabs>
      <w:spacing w:after="240"/>
    </w:pPr>
    <w:rPr>
      <w:rFonts w:ascii="Tms Rmn" w:hAnsi="Tms Rmn"/>
      <w:sz w:val="24"/>
      <w:szCs w:val="20"/>
    </w:rPr>
  </w:style>
  <w:style w:type="paragraph" w:customStyle="1" w:styleId="suivre">
    <w:name w:val="à suivre"/>
    <w:basedOn w:val="Normal"/>
    <w:rsid w:val="00C03F14"/>
    <w:pPr>
      <w:tabs>
        <w:tab w:val="left" w:leader="dot" w:pos="5245"/>
      </w:tabs>
      <w:ind w:left="1560" w:hanging="992"/>
      <w:jc w:val="both"/>
    </w:pPr>
    <w:rPr>
      <w:rFonts w:ascii="Tms Rmn" w:hAnsi="Tms Rmn"/>
      <w:sz w:val="24"/>
      <w:szCs w:val="20"/>
    </w:rPr>
  </w:style>
  <w:style w:type="paragraph" w:customStyle="1" w:styleId="Corpsdetexte31">
    <w:name w:val="Corps de texte 31"/>
    <w:basedOn w:val="Normal"/>
    <w:rsid w:val="00C03F14"/>
    <w:pPr>
      <w:tabs>
        <w:tab w:val="left" w:pos="426"/>
        <w:tab w:val="left" w:pos="720"/>
      </w:tabs>
      <w:overflowPunct w:val="0"/>
      <w:autoSpaceDE w:val="0"/>
      <w:autoSpaceDN w:val="0"/>
      <w:adjustRightInd w:val="0"/>
      <w:jc w:val="both"/>
      <w:textAlignment w:val="baseline"/>
    </w:pPr>
    <w:rPr>
      <w:rFonts w:ascii="Times New Roman" w:hAnsi="Times New Roman"/>
      <w:szCs w:val="20"/>
    </w:rPr>
  </w:style>
  <w:style w:type="character" w:styleId="Lienhypertexte">
    <w:name w:val="Hyperlink"/>
    <w:rsid w:val="00C03F14"/>
    <w:rPr>
      <w:color w:val="0000FF"/>
      <w:u w:val="single"/>
    </w:rPr>
  </w:style>
  <w:style w:type="paragraph" w:customStyle="1" w:styleId="xl58">
    <w:name w:val="xl58"/>
    <w:basedOn w:val="Normal"/>
    <w:rsid w:val="00C03F14"/>
    <w:pPr>
      <w:pBdr>
        <w:bottom w:val="single" w:sz="4" w:space="0" w:color="auto"/>
      </w:pBdr>
      <w:spacing w:before="100" w:beforeAutospacing="1" w:after="100" w:afterAutospacing="1"/>
    </w:pPr>
    <w:rPr>
      <w:rFonts w:ascii="Letter Gothic" w:eastAsia="Arial Unicode MS" w:hAnsi="Letter Gothic" w:cs="Arial Unicode MS"/>
      <w:b/>
      <w:bCs/>
      <w:szCs w:val="22"/>
    </w:rPr>
  </w:style>
  <w:style w:type="paragraph" w:customStyle="1" w:styleId="xl33">
    <w:name w:val="xl33"/>
    <w:basedOn w:val="Normal"/>
    <w:rsid w:val="00C03F14"/>
    <w:pPr>
      <w:spacing w:before="100" w:beforeAutospacing="1" w:after="100" w:afterAutospacing="1"/>
      <w:jc w:val="right"/>
    </w:pPr>
    <w:rPr>
      <w:rFonts w:ascii="Univers" w:eastAsia="Arial Unicode MS" w:hAnsi="Univers" w:cs="Arial Unicode MS"/>
      <w:sz w:val="18"/>
      <w:szCs w:val="18"/>
    </w:rPr>
  </w:style>
  <w:style w:type="paragraph" w:customStyle="1" w:styleId="xl45">
    <w:name w:val="xl45"/>
    <w:basedOn w:val="Normal"/>
    <w:rsid w:val="00C03F14"/>
    <w:pPr>
      <w:spacing w:before="100" w:beforeAutospacing="1" w:after="100" w:afterAutospacing="1"/>
    </w:pPr>
    <w:rPr>
      <w:rFonts w:ascii="Univers" w:eastAsia="Arial Unicode MS" w:hAnsi="Univers" w:cs="Arial Unicode MS"/>
      <w:b/>
      <w:bCs/>
      <w:sz w:val="18"/>
      <w:szCs w:val="18"/>
    </w:rPr>
  </w:style>
  <w:style w:type="paragraph" w:customStyle="1" w:styleId="xl27">
    <w:name w:val="xl27"/>
    <w:basedOn w:val="Normal"/>
    <w:rsid w:val="00C03F14"/>
    <w:pPr>
      <w:spacing w:before="100" w:beforeAutospacing="1" w:after="100" w:afterAutospacing="1"/>
    </w:pPr>
    <w:rPr>
      <w:rFonts w:ascii="Letter Gothic" w:eastAsia="Arial Unicode MS" w:hAnsi="Letter Gothic" w:cs="Arial Unicode MS"/>
      <w:szCs w:val="22"/>
    </w:rPr>
  </w:style>
  <w:style w:type="character" w:styleId="Numrodepage">
    <w:name w:val="page number"/>
    <w:basedOn w:val="Policepardfaut"/>
    <w:rsid w:val="00C03F14"/>
  </w:style>
  <w:style w:type="character" w:styleId="Lienhypertextesuivivisit">
    <w:name w:val="FollowedHyperlink"/>
    <w:rsid w:val="00C03F14"/>
    <w:rPr>
      <w:color w:val="800080"/>
      <w:u w:val="single"/>
    </w:rPr>
  </w:style>
  <w:style w:type="character" w:styleId="Marquedecommentaire">
    <w:name w:val="annotation reference"/>
    <w:semiHidden/>
    <w:rsid w:val="00C03F14"/>
    <w:rPr>
      <w:sz w:val="16"/>
      <w:szCs w:val="16"/>
    </w:rPr>
  </w:style>
  <w:style w:type="paragraph" w:styleId="Commentaire">
    <w:name w:val="annotation text"/>
    <w:basedOn w:val="Normal"/>
    <w:link w:val="CommentaireCar"/>
    <w:semiHidden/>
    <w:rsid w:val="00C03F14"/>
    <w:rPr>
      <w:sz w:val="20"/>
      <w:szCs w:val="20"/>
    </w:rPr>
  </w:style>
  <w:style w:type="character" w:customStyle="1" w:styleId="CommentaireCar">
    <w:name w:val="Commentaire Car"/>
    <w:basedOn w:val="Policepardfaut"/>
    <w:link w:val="Commentaire"/>
    <w:semiHidden/>
    <w:rsid w:val="00C03F14"/>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semiHidden/>
    <w:rsid w:val="00C03F14"/>
    <w:rPr>
      <w:b/>
      <w:bCs/>
    </w:rPr>
  </w:style>
  <w:style w:type="character" w:customStyle="1" w:styleId="ObjetducommentaireCar">
    <w:name w:val="Objet du commentaire Car"/>
    <w:basedOn w:val="CommentaireCar"/>
    <w:link w:val="Objetducommentaire"/>
    <w:semiHidden/>
    <w:rsid w:val="00C03F14"/>
    <w:rPr>
      <w:rFonts w:ascii="Arial" w:eastAsia="Times New Roman" w:hAnsi="Arial" w:cs="Times New Roman"/>
      <w:b/>
      <w:bCs/>
      <w:sz w:val="20"/>
      <w:szCs w:val="20"/>
      <w:lang w:eastAsia="fr-FR"/>
    </w:rPr>
  </w:style>
  <w:style w:type="paragraph" w:styleId="Textedebulles">
    <w:name w:val="Balloon Text"/>
    <w:basedOn w:val="Normal"/>
    <w:link w:val="TextedebullesCar"/>
    <w:semiHidden/>
    <w:rsid w:val="00C03F14"/>
    <w:rPr>
      <w:rFonts w:ascii="Tahoma" w:hAnsi="Tahoma" w:cs="Tahoma"/>
      <w:sz w:val="16"/>
      <w:szCs w:val="16"/>
    </w:rPr>
  </w:style>
  <w:style w:type="character" w:customStyle="1" w:styleId="TextedebullesCar">
    <w:name w:val="Texte de bulles Car"/>
    <w:basedOn w:val="Policepardfaut"/>
    <w:link w:val="Textedebulles"/>
    <w:semiHidden/>
    <w:rsid w:val="00C03F14"/>
    <w:rPr>
      <w:rFonts w:ascii="Tahoma" w:eastAsia="Times New Roman" w:hAnsi="Tahoma" w:cs="Tahoma"/>
      <w:sz w:val="16"/>
      <w:szCs w:val="16"/>
      <w:lang w:eastAsia="fr-FR"/>
    </w:rPr>
  </w:style>
  <w:style w:type="paragraph" w:styleId="Lgende">
    <w:name w:val="caption"/>
    <w:basedOn w:val="Normal"/>
    <w:next w:val="Normal"/>
    <w:qFormat/>
    <w:rsid w:val="00C03F14"/>
    <w:rPr>
      <w:b/>
      <w:bCs/>
      <w:sz w:val="20"/>
      <w:szCs w:val="20"/>
    </w:rPr>
  </w:style>
  <w:style w:type="paragraph" w:customStyle="1" w:styleId="Paragraphedeliste1">
    <w:name w:val="Paragraphe de liste1"/>
    <w:basedOn w:val="Normal"/>
    <w:rsid w:val="00C03F14"/>
    <w:pPr>
      <w:ind w:left="720"/>
      <w:contextualSpacing/>
    </w:pPr>
  </w:style>
  <w:style w:type="paragraph" w:customStyle="1" w:styleId="Corpsdetexte310">
    <w:name w:val="Corps de texte 31"/>
    <w:basedOn w:val="Normal"/>
    <w:rsid w:val="00C03F14"/>
    <w:pPr>
      <w:tabs>
        <w:tab w:val="left" w:pos="426"/>
        <w:tab w:val="left" w:pos="720"/>
      </w:tabs>
      <w:overflowPunct w:val="0"/>
      <w:autoSpaceDE w:val="0"/>
      <w:autoSpaceDN w:val="0"/>
      <w:adjustRightInd w:val="0"/>
      <w:jc w:val="both"/>
      <w:textAlignment w:val="baseline"/>
    </w:pPr>
    <w:rPr>
      <w:rFonts w:ascii="Times New Roman" w:hAnsi="Times New Roman"/>
      <w:szCs w:val="20"/>
    </w:rPr>
  </w:style>
  <w:style w:type="paragraph" w:customStyle="1" w:styleId="Normalcentr1">
    <w:name w:val="Normal centré1"/>
    <w:basedOn w:val="Normal"/>
    <w:rsid w:val="00C03F14"/>
    <w:pPr>
      <w:tabs>
        <w:tab w:val="left" w:pos="180"/>
      </w:tabs>
      <w:suppressAutoHyphens/>
      <w:ind w:left="-180" w:right="-290"/>
      <w:jc w:val="both"/>
    </w:pPr>
    <w:rPr>
      <w:rFonts w:cs="Arial"/>
      <w:lang w:eastAsia="zh-CN"/>
    </w:rPr>
  </w:style>
  <w:style w:type="paragraph" w:customStyle="1" w:styleId="Normalcentr2">
    <w:name w:val="Normal centré2"/>
    <w:basedOn w:val="Normal"/>
    <w:rsid w:val="00C03F14"/>
    <w:pPr>
      <w:tabs>
        <w:tab w:val="left" w:pos="180"/>
      </w:tabs>
      <w:suppressAutoHyphens/>
      <w:ind w:left="-180" w:right="-290"/>
      <w:jc w:val="both"/>
    </w:pPr>
    <w:rPr>
      <w:rFonts w:cs="Arial"/>
      <w:lang w:eastAsia="zh-CN"/>
    </w:rPr>
  </w:style>
  <w:style w:type="character" w:styleId="CitationHTML">
    <w:name w:val="HTML Cite"/>
    <w:rsid w:val="00C03F14"/>
    <w:rPr>
      <w:i/>
      <w:iCs/>
    </w:rPr>
  </w:style>
  <w:style w:type="character" w:customStyle="1" w:styleId="st">
    <w:name w:val="st"/>
    <w:basedOn w:val="Policepardfaut"/>
    <w:rsid w:val="00C03F14"/>
  </w:style>
  <w:style w:type="paragraph" w:styleId="Notedebasdepage">
    <w:name w:val="footnote text"/>
    <w:basedOn w:val="Normal"/>
    <w:link w:val="NotedebasdepageCar"/>
    <w:semiHidden/>
    <w:rsid w:val="00C03F14"/>
    <w:pPr>
      <w:jc w:val="both"/>
    </w:pPr>
    <w:rPr>
      <w:sz w:val="20"/>
      <w:szCs w:val="20"/>
    </w:rPr>
  </w:style>
  <w:style w:type="character" w:customStyle="1" w:styleId="NotedebasdepageCar">
    <w:name w:val="Note de bas de page Car"/>
    <w:basedOn w:val="Policepardfaut"/>
    <w:link w:val="Notedebasdepage"/>
    <w:semiHidden/>
    <w:rsid w:val="00C03F14"/>
    <w:rPr>
      <w:rFonts w:ascii="Arial" w:eastAsia="Times New Roman" w:hAnsi="Arial" w:cs="Times New Roman"/>
      <w:sz w:val="20"/>
      <w:szCs w:val="20"/>
      <w:lang w:eastAsia="fr-FR"/>
    </w:rPr>
  </w:style>
  <w:style w:type="character" w:styleId="Appelnotedebasdep">
    <w:name w:val="footnote reference"/>
    <w:semiHidden/>
    <w:rsid w:val="00C03F14"/>
    <w:rPr>
      <w:vertAlign w:val="superscript"/>
    </w:rPr>
  </w:style>
  <w:style w:type="paragraph" w:customStyle="1" w:styleId="Contenudetableau">
    <w:name w:val="Contenu de tableau"/>
    <w:basedOn w:val="Normal"/>
    <w:rsid w:val="00C03F14"/>
    <w:pPr>
      <w:suppressLineNumbers/>
      <w:suppressAutoHyphens/>
    </w:pPr>
    <w:rPr>
      <w:rFonts w:cs="Arial"/>
      <w:lang w:eastAsia="zh-CN"/>
    </w:rPr>
  </w:style>
  <w:style w:type="paragraph" w:styleId="Retraitcorpsdetexte">
    <w:name w:val="Body Text Indent"/>
    <w:basedOn w:val="Normal"/>
    <w:link w:val="RetraitcorpsdetexteCar"/>
    <w:rsid w:val="00C03F14"/>
    <w:pPr>
      <w:suppressAutoHyphens/>
      <w:spacing w:after="120"/>
      <w:ind w:left="283"/>
    </w:pPr>
    <w:rPr>
      <w:rFonts w:cs="Arial"/>
      <w:lang w:eastAsia="zh-CN"/>
    </w:rPr>
  </w:style>
  <w:style w:type="character" w:customStyle="1" w:styleId="RetraitcorpsdetexteCar">
    <w:name w:val="Retrait corps de texte Car"/>
    <w:basedOn w:val="Policepardfaut"/>
    <w:link w:val="Retraitcorpsdetexte"/>
    <w:rsid w:val="00C03F14"/>
    <w:rPr>
      <w:rFonts w:ascii="Arial" w:eastAsia="Times New Roman" w:hAnsi="Arial" w:cs="Arial"/>
      <w:szCs w:val="24"/>
      <w:lang w:eastAsia="zh-CN"/>
    </w:rPr>
  </w:style>
  <w:style w:type="paragraph" w:styleId="Paragraphedeliste">
    <w:name w:val="List Paragraph"/>
    <w:basedOn w:val="Normal"/>
    <w:uiPriority w:val="34"/>
    <w:qFormat/>
    <w:rsid w:val="000211F5"/>
    <w:pPr>
      <w:ind w:left="720"/>
      <w:contextualSpacing/>
    </w:pPr>
  </w:style>
  <w:style w:type="character" w:customStyle="1" w:styleId="object">
    <w:name w:val="object"/>
    <w:basedOn w:val="Policepardfaut"/>
    <w:rsid w:val="000E037F"/>
  </w:style>
  <w:style w:type="paragraph" w:styleId="Sansinterligne">
    <w:name w:val="No Spacing"/>
    <w:uiPriority w:val="1"/>
    <w:qFormat/>
    <w:rsid w:val="000D01AF"/>
    <w:pPr>
      <w:spacing w:after="0" w:line="240" w:lineRule="auto"/>
    </w:pPr>
    <w:rPr>
      <w:rFonts w:ascii="Arial" w:eastAsia="Times New Roman" w:hAnsi="Arial" w:cs="Times New Roman"/>
      <w:szCs w:val="24"/>
      <w:lang w:eastAsia="fr-FR"/>
    </w:rPr>
  </w:style>
  <w:style w:type="character" w:styleId="Textedelespacerserv">
    <w:name w:val="Placeholder Text"/>
    <w:basedOn w:val="Policepardfaut"/>
    <w:uiPriority w:val="99"/>
    <w:semiHidden/>
    <w:rsid w:val="000632BD"/>
    <w:rPr>
      <w:color w:val="808080"/>
    </w:rPr>
  </w:style>
  <w:style w:type="paragraph" w:customStyle="1" w:styleId="Default">
    <w:name w:val="Default"/>
    <w:rsid w:val="00A40ED5"/>
    <w:pPr>
      <w:autoSpaceDE w:val="0"/>
      <w:autoSpaceDN w:val="0"/>
      <w:adjustRightInd w:val="0"/>
      <w:spacing w:after="0" w:line="240" w:lineRule="auto"/>
    </w:pPr>
    <w:rPr>
      <w:rFonts w:ascii="Calibri" w:hAnsi="Calibri" w:cs="Calibri"/>
      <w:color w:val="000000"/>
      <w:sz w:val="24"/>
      <w:szCs w:val="24"/>
    </w:rPr>
  </w:style>
  <w:style w:type="character" w:styleId="Mentionnonrsolue">
    <w:name w:val="Unresolved Mention"/>
    <w:basedOn w:val="Policepardfaut"/>
    <w:uiPriority w:val="99"/>
    <w:semiHidden/>
    <w:unhideWhenUsed/>
    <w:rsid w:val="001B1563"/>
    <w:rPr>
      <w:color w:val="605E5C"/>
      <w:shd w:val="clear" w:color="auto" w:fill="E1DFDD"/>
    </w:rPr>
  </w:style>
  <w:style w:type="table" w:styleId="Grilledutableau">
    <w:name w:val="Table Grid"/>
    <w:basedOn w:val="TableauNormal"/>
    <w:uiPriority w:val="39"/>
    <w:rsid w:val="00B01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442241">
      <w:bodyDiv w:val="1"/>
      <w:marLeft w:val="0"/>
      <w:marRight w:val="0"/>
      <w:marTop w:val="0"/>
      <w:marBottom w:val="0"/>
      <w:divBdr>
        <w:top w:val="none" w:sz="0" w:space="0" w:color="auto"/>
        <w:left w:val="none" w:sz="0" w:space="0" w:color="auto"/>
        <w:bottom w:val="none" w:sz="0" w:space="0" w:color="auto"/>
        <w:right w:val="none" w:sz="0" w:space="0" w:color="auto"/>
      </w:divBdr>
    </w:div>
    <w:div w:id="1385761683">
      <w:bodyDiv w:val="1"/>
      <w:marLeft w:val="0"/>
      <w:marRight w:val="0"/>
      <w:marTop w:val="0"/>
      <w:marBottom w:val="0"/>
      <w:divBdr>
        <w:top w:val="none" w:sz="0" w:space="0" w:color="auto"/>
        <w:left w:val="none" w:sz="0" w:space="0" w:color="auto"/>
        <w:bottom w:val="none" w:sz="0" w:space="0" w:color="auto"/>
        <w:right w:val="none" w:sz="0" w:space="0" w:color="auto"/>
      </w:divBdr>
    </w:div>
    <w:div w:id="148342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gf.nouvelle-aquitaine.pro/link/zAbxl4kAc4jRi5LGJGZnQ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com.fr/sites-plateformes/cinema-et-audiovisue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om.fr/television-et-video-la-demande/la-numerotation-des-chain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gf.nouvelle-aquitaine.pro/link/6qpDZRtiqgq1q9xurPCGt9" TargetMode="External"/><Relationship Id="rId4" Type="http://schemas.openxmlformats.org/officeDocument/2006/relationships/settings" Target="settings.xml"/><Relationship Id="rId9" Type="http://schemas.openxmlformats.org/officeDocument/2006/relationships/hyperlink" Target="mailto:cinema.aap@nouvelle-aquitaine.fr"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7B9A698763430E805F40EF12336FA2"/>
        <w:category>
          <w:name w:val="Général"/>
          <w:gallery w:val="placeholder"/>
        </w:category>
        <w:types>
          <w:type w:val="bbPlcHdr"/>
        </w:types>
        <w:behaviors>
          <w:behavior w:val="content"/>
        </w:behaviors>
        <w:guid w:val="{AB9B06E2-9CD7-4AF0-ADF7-FA6FF7242135}"/>
      </w:docPartPr>
      <w:docPartBody>
        <w:p w:rsidR="00B201C3" w:rsidRDefault="00900AD5" w:rsidP="00900AD5">
          <w:pPr>
            <w:pStyle w:val="9B7B9A698763430E805F40EF12336FA21"/>
          </w:pPr>
          <w:r w:rsidRPr="0014362F">
            <w:rPr>
              <w:rStyle w:val="Textedelespacerserv"/>
              <w:rFonts w:ascii="Verdana" w:hAnsi="Verdana"/>
              <w:szCs w:val="22"/>
            </w:rPr>
            <w:t>Cliquez ici pour entrer du texte.</w:t>
          </w:r>
        </w:p>
      </w:docPartBody>
    </w:docPart>
    <w:docPart>
      <w:docPartPr>
        <w:name w:val="EDB456902A714386BD995C0EF80EFC8D"/>
        <w:category>
          <w:name w:val="Général"/>
          <w:gallery w:val="placeholder"/>
        </w:category>
        <w:types>
          <w:type w:val="bbPlcHdr"/>
        </w:types>
        <w:behaviors>
          <w:behavior w:val="content"/>
        </w:behaviors>
        <w:guid w:val="{528A16E1-1838-439C-B9FF-36DDEE7EC60D}"/>
      </w:docPartPr>
      <w:docPartBody>
        <w:p w:rsidR="00B201C3" w:rsidRDefault="00900AD5" w:rsidP="00900AD5">
          <w:pPr>
            <w:pStyle w:val="EDB456902A714386BD995C0EF80EFC8D1"/>
          </w:pPr>
          <w:r w:rsidRPr="0014362F">
            <w:rPr>
              <w:rStyle w:val="Textedelespacerserv"/>
              <w:rFonts w:ascii="Verdana" w:hAnsi="Verdana"/>
              <w:szCs w:val="22"/>
            </w:rPr>
            <w:t>Cliquez ici pour entrer du texte.</w:t>
          </w:r>
        </w:p>
      </w:docPartBody>
    </w:docPart>
    <w:docPart>
      <w:docPartPr>
        <w:name w:val="D6B1BF64281449DCB6F68F01C9B87BAA"/>
        <w:category>
          <w:name w:val="Général"/>
          <w:gallery w:val="placeholder"/>
        </w:category>
        <w:types>
          <w:type w:val="bbPlcHdr"/>
        </w:types>
        <w:behaviors>
          <w:behavior w:val="content"/>
        </w:behaviors>
        <w:guid w:val="{3F14CCF0-C8D9-48E2-B9EE-FC1A9C119C2A}"/>
      </w:docPartPr>
      <w:docPartBody>
        <w:p w:rsidR="00B201C3" w:rsidRDefault="00900AD5" w:rsidP="00900AD5">
          <w:pPr>
            <w:pStyle w:val="D6B1BF64281449DCB6F68F01C9B87BAA1"/>
          </w:pPr>
          <w:r w:rsidRPr="0014362F">
            <w:rPr>
              <w:rStyle w:val="Textedelespacerserv"/>
              <w:rFonts w:ascii="Verdana" w:hAnsi="Verdana"/>
              <w:szCs w:val="22"/>
            </w:rPr>
            <w:t>Cliquez ici pour entrer du texte.</w:t>
          </w:r>
        </w:p>
      </w:docPartBody>
    </w:docPart>
    <w:docPart>
      <w:docPartPr>
        <w:name w:val="4891EC1BCBD24DFC9AD3F335340D9F5A"/>
        <w:category>
          <w:name w:val="Général"/>
          <w:gallery w:val="placeholder"/>
        </w:category>
        <w:types>
          <w:type w:val="bbPlcHdr"/>
        </w:types>
        <w:behaviors>
          <w:behavior w:val="content"/>
        </w:behaviors>
        <w:guid w:val="{26EDEB9D-D838-4D4F-9856-5768DF635795}"/>
      </w:docPartPr>
      <w:docPartBody>
        <w:p w:rsidR="00B201C3" w:rsidRDefault="00900AD5" w:rsidP="00900AD5">
          <w:pPr>
            <w:pStyle w:val="4891EC1BCBD24DFC9AD3F335340D9F5A1"/>
          </w:pPr>
          <w:r w:rsidRPr="0014362F">
            <w:rPr>
              <w:rStyle w:val="Textedelespacerserv"/>
              <w:rFonts w:ascii="Verdana" w:hAnsi="Verdana"/>
              <w:szCs w:val="22"/>
            </w:rPr>
            <w:t>Cliquez ici pour entrer du texte.</w:t>
          </w:r>
        </w:p>
      </w:docPartBody>
    </w:docPart>
    <w:docPart>
      <w:docPartPr>
        <w:name w:val="C1EC1C69C62540228CDC5E9294A818D9"/>
        <w:category>
          <w:name w:val="Général"/>
          <w:gallery w:val="placeholder"/>
        </w:category>
        <w:types>
          <w:type w:val="bbPlcHdr"/>
        </w:types>
        <w:behaviors>
          <w:behavior w:val="content"/>
        </w:behaviors>
        <w:guid w:val="{285E3B49-F81C-417C-AFF5-88C7E1D2C3B7}"/>
      </w:docPartPr>
      <w:docPartBody>
        <w:p w:rsidR="00B201C3" w:rsidRDefault="00900AD5" w:rsidP="00900AD5">
          <w:pPr>
            <w:pStyle w:val="C1EC1C69C62540228CDC5E9294A818D91"/>
          </w:pPr>
          <w:r w:rsidRPr="0014362F">
            <w:rPr>
              <w:rStyle w:val="Textedelespacerserv"/>
              <w:rFonts w:ascii="Verdana" w:hAnsi="Verdana"/>
              <w:szCs w:val="22"/>
            </w:rPr>
            <w:t>Cliquez ici pour entrer du texte.</w:t>
          </w:r>
        </w:p>
      </w:docPartBody>
    </w:docPart>
    <w:docPart>
      <w:docPartPr>
        <w:name w:val="814B003B4A4D4330B9CB0F7DC0AF44D2"/>
        <w:category>
          <w:name w:val="Général"/>
          <w:gallery w:val="placeholder"/>
        </w:category>
        <w:types>
          <w:type w:val="bbPlcHdr"/>
        </w:types>
        <w:behaviors>
          <w:behavior w:val="content"/>
        </w:behaviors>
        <w:guid w:val="{416A920D-EC56-42B9-83D2-DD46BAEC1D20}"/>
      </w:docPartPr>
      <w:docPartBody>
        <w:p w:rsidR="00B201C3" w:rsidRDefault="00900AD5" w:rsidP="00900AD5">
          <w:pPr>
            <w:pStyle w:val="814B003B4A4D4330B9CB0F7DC0AF44D21"/>
          </w:pPr>
          <w:r w:rsidRPr="0014362F">
            <w:rPr>
              <w:rStyle w:val="Textedelespacerserv"/>
              <w:rFonts w:ascii="Verdana" w:hAnsi="Verdana"/>
              <w:szCs w:val="22"/>
            </w:rPr>
            <w:t>Cliquez ici pour entrer du texte.</w:t>
          </w:r>
        </w:p>
      </w:docPartBody>
    </w:docPart>
    <w:docPart>
      <w:docPartPr>
        <w:name w:val="11015C6446794156AC30417FC0861420"/>
        <w:category>
          <w:name w:val="Général"/>
          <w:gallery w:val="placeholder"/>
        </w:category>
        <w:types>
          <w:type w:val="bbPlcHdr"/>
        </w:types>
        <w:behaviors>
          <w:behavior w:val="content"/>
        </w:behaviors>
        <w:guid w:val="{D0F66729-C27E-4CE9-8AB2-71236181D17E}"/>
      </w:docPartPr>
      <w:docPartBody>
        <w:p w:rsidR="00B201C3" w:rsidRDefault="00900AD5" w:rsidP="00900AD5">
          <w:pPr>
            <w:pStyle w:val="11015C6446794156AC30417FC08614201"/>
          </w:pPr>
          <w:r w:rsidRPr="0014362F">
            <w:rPr>
              <w:rStyle w:val="Textedelespacerserv"/>
              <w:rFonts w:ascii="Verdana" w:hAnsi="Verdana"/>
              <w:szCs w:val="22"/>
            </w:rPr>
            <w:t>Cliquez ici pour entrer du texte.</w:t>
          </w:r>
        </w:p>
      </w:docPartBody>
    </w:docPart>
    <w:docPart>
      <w:docPartPr>
        <w:name w:val="0A47DAD9979540BB92095D34923396DB"/>
        <w:category>
          <w:name w:val="Général"/>
          <w:gallery w:val="placeholder"/>
        </w:category>
        <w:types>
          <w:type w:val="bbPlcHdr"/>
        </w:types>
        <w:behaviors>
          <w:behavior w:val="content"/>
        </w:behaviors>
        <w:guid w:val="{9F0F3589-F2B2-48D8-A911-595F225E00CA}"/>
      </w:docPartPr>
      <w:docPartBody>
        <w:p w:rsidR="00B201C3" w:rsidRDefault="00900AD5" w:rsidP="00900AD5">
          <w:pPr>
            <w:pStyle w:val="0A47DAD9979540BB92095D34923396DB1"/>
          </w:pPr>
          <w:r w:rsidRPr="0014362F">
            <w:rPr>
              <w:rStyle w:val="Textedelespacerserv"/>
              <w:rFonts w:ascii="Verdana" w:hAnsi="Verdana"/>
              <w:szCs w:val="22"/>
            </w:rPr>
            <w:t>Cliquez ici pour entrer du texte.</w:t>
          </w:r>
        </w:p>
      </w:docPartBody>
    </w:docPart>
    <w:docPart>
      <w:docPartPr>
        <w:name w:val="C1B68E26999F400388FA06F026977042"/>
        <w:category>
          <w:name w:val="Général"/>
          <w:gallery w:val="placeholder"/>
        </w:category>
        <w:types>
          <w:type w:val="bbPlcHdr"/>
        </w:types>
        <w:behaviors>
          <w:behavior w:val="content"/>
        </w:behaviors>
        <w:guid w:val="{1C626AE3-77FB-4239-B255-E8FEB8D0288F}"/>
      </w:docPartPr>
      <w:docPartBody>
        <w:p w:rsidR="00B201C3" w:rsidRDefault="00900AD5" w:rsidP="00900AD5">
          <w:pPr>
            <w:pStyle w:val="C1B68E26999F400388FA06F0269770421"/>
          </w:pPr>
          <w:r w:rsidRPr="0014362F">
            <w:rPr>
              <w:rStyle w:val="Textedelespacerserv"/>
              <w:rFonts w:ascii="Verdana" w:hAnsi="Verdana"/>
              <w:szCs w:val="22"/>
            </w:rPr>
            <w:t>Cliquez ici pour entrer du texte.</w:t>
          </w:r>
        </w:p>
      </w:docPartBody>
    </w:docPart>
    <w:docPart>
      <w:docPartPr>
        <w:name w:val="AE37C4A10E764C9EA30DA1516D0B472C"/>
        <w:category>
          <w:name w:val="Général"/>
          <w:gallery w:val="placeholder"/>
        </w:category>
        <w:types>
          <w:type w:val="bbPlcHdr"/>
        </w:types>
        <w:behaviors>
          <w:behavior w:val="content"/>
        </w:behaviors>
        <w:guid w:val="{859055CC-397C-4E30-9C2A-A30985EA3C7E}"/>
      </w:docPartPr>
      <w:docPartBody>
        <w:p w:rsidR="00B201C3" w:rsidRDefault="00900AD5" w:rsidP="00900AD5">
          <w:pPr>
            <w:pStyle w:val="AE37C4A10E764C9EA30DA1516D0B472C1"/>
          </w:pPr>
          <w:r w:rsidRPr="0014362F">
            <w:rPr>
              <w:rStyle w:val="Textedelespacerserv"/>
              <w:rFonts w:ascii="Verdana" w:hAnsi="Verdana"/>
              <w:szCs w:val="22"/>
            </w:rPr>
            <w:t>Cliquez ici pour entrer du texte.</w:t>
          </w:r>
        </w:p>
      </w:docPartBody>
    </w:docPart>
    <w:docPart>
      <w:docPartPr>
        <w:name w:val="A14A68EB505E4C50A71847E5EBCE957A"/>
        <w:category>
          <w:name w:val="Général"/>
          <w:gallery w:val="placeholder"/>
        </w:category>
        <w:types>
          <w:type w:val="bbPlcHdr"/>
        </w:types>
        <w:behaviors>
          <w:behavior w:val="content"/>
        </w:behaviors>
        <w:guid w:val="{4566FCD3-FC1C-451C-8C27-C32419AC48D3}"/>
      </w:docPartPr>
      <w:docPartBody>
        <w:p w:rsidR="00B201C3" w:rsidRDefault="00900AD5" w:rsidP="00900AD5">
          <w:pPr>
            <w:pStyle w:val="A14A68EB505E4C50A71847E5EBCE957A1"/>
          </w:pPr>
          <w:r w:rsidRPr="0014362F">
            <w:rPr>
              <w:rStyle w:val="Textedelespacerserv"/>
              <w:rFonts w:ascii="Verdana" w:hAnsi="Verdana"/>
              <w:szCs w:val="22"/>
            </w:rPr>
            <w:t>Cliquez ici pour entrer du texte.</w:t>
          </w:r>
        </w:p>
      </w:docPartBody>
    </w:docPart>
    <w:docPart>
      <w:docPartPr>
        <w:name w:val="6AC3B10DD4A447FABF17BE6792A59DD8"/>
        <w:category>
          <w:name w:val="Général"/>
          <w:gallery w:val="placeholder"/>
        </w:category>
        <w:types>
          <w:type w:val="bbPlcHdr"/>
        </w:types>
        <w:behaviors>
          <w:behavior w:val="content"/>
        </w:behaviors>
        <w:guid w:val="{F183B608-7CB3-4CCD-B3E2-37F5722CF5EC}"/>
      </w:docPartPr>
      <w:docPartBody>
        <w:p w:rsidR="00D976AC" w:rsidRDefault="00900AD5" w:rsidP="00900AD5">
          <w:pPr>
            <w:pStyle w:val="6AC3B10DD4A447FABF17BE6792A59DD81"/>
          </w:pPr>
          <w:r w:rsidRPr="0014362F">
            <w:rPr>
              <w:rStyle w:val="Textedelespacerserv"/>
              <w:rFonts w:ascii="Verdana" w:hAnsi="Verdana"/>
              <w:szCs w:val="22"/>
            </w:rPr>
            <w:t>Cliquez ici pour entrer du texte.</w:t>
          </w:r>
        </w:p>
      </w:docPartBody>
    </w:docPart>
    <w:docPart>
      <w:docPartPr>
        <w:name w:val="3A6B43F0FADD4B73B34EB7AD29C96239"/>
        <w:category>
          <w:name w:val="Général"/>
          <w:gallery w:val="placeholder"/>
        </w:category>
        <w:types>
          <w:type w:val="bbPlcHdr"/>
        </w:types>
        <w:behaviors>
          <w:behavior w:val="content"/>
        </w:behaviors>
        <w:guid w:val="{F48B1F59-5B36-4B97-9115-6F0B5B7F0F9B}"/>
      </w:docPartPr>
      <w:docPartBody>
        <w:p w:rsidR="001A0EE1" w:rsidRDefault="00900AD5" w:rsidP="00900AD5">
          <w:pPr>
            <w:pStyle w:val="3A6B43F0FADD4B73B34EB7AD29C962391"/>
          </w:pPr>
          <w:r w:rsidRPr="0014362F">
            <w:rPr>
              <w:rStyle w:val="Textedelespacerserv"/>
              <w:rFonts w:ascii="Verdana" w:hAnsi="Verdana"/>
              <w:sz w:val="22"/>
              <w:szCs w:val="22"/>
            </w:rPr>
            <w:t>Cliquez ici pour entrer du texte.</w:t>
          </w:r>
        </w:p>
      </w:docPartBody>
    </w:docPart>
    <w:docPart>
      <w:docPartPr>
        <w:name w:val="30CEFCB7641B49CB80C7AC40C8F8DDAE"/>
        <w:category>
          <w:name w:val="Général"/>
          <w:gallery w:val="placeholder"/>
        </w:category>
        <w:types>
          <w:type w:val="bbPlcHdr"/>
        </w:types>
        <w:behaviors>
          <w:behavior w:val="content"/>
        </w:behaviors>
        <w:guid w:val="{871D9160-3CBB-412A-9C0B-4C0EDF590504}"/>
      </w:docPartPr>
      <w:docPartBody>
        <w:p w:rsidR="001A0EE1" w:rsidRDefault="00900AD5" w:rsidP="00900AD5">
          <w:pPr>
            <w:pStyle w:val="30CEFCB7641B49CB80C7AC40C8F8DDAE1"/>
          </w:pPr>
          <w:r w:rsidRPr="003E523B">
            <w:rPr>
              <w:rStyle w:val="Textedelespacerserv"/>
              <w:rFonts w:ascii="Verdana" w:hAnsi="Verdana"/>
              <w:sz w:val="22"/>
              <w:szCs w:val="22"/>
            </w:rPr>
            <w:t>Cliquez ici pour entrer du texte.</w:t>
          </w:r>
        </w:p>
      </w:docPartBody>
    </w:docPart>
    <w:docPart>
      <w:docPartPr>
        <w:name w:val="D5B5BF648C4E410980F4B031B105235E"/>
        <w:category>
          <w:name w:val="Général"/>
          <w:gallery w:val="placeholder"/>
        </w:category>
        <w:types>
          <w:type w:val="bbPlcHdr"/>
        </w:types>
        <w:behaviors>
          <w:behavior w:val="content"/>
        </w:behaviors>
        <w:guid w:val="{B730B1E4-68B4-4849-B26E-CCBE5FBEBA32}"/>
      </w:docPartPr>
      <w:docPartBody>
        <w:p w:rsidR="00A25462" w:rsidRDefault="00900AD5" w:rsidP="00900AD5">
          <w:pPr>
            <w:pStyle w:val="D5B5BF648C4E410980F4B031B105235E1"/>
          </w:pPr>
          <w:r w:rsidRPr="0014362F">
            <w:rPr>
              <w:rStyle w:val="Textedelespacerserv"/>
              <w:rFonts w:ascii="Verdana" w:hAnsi="Verdana"/>
              <w:szCs w:val="22"/>
            </w:rPr>
            <w:t>Cliquez ici pour entrer du texte.</w:t>
          </w:r>
        </w:p>
      </w:docPartBody>
    </w:docPart>
    <w:docPart>
      <w:docPartPr>
        <w:name w:val="F45CE141B0F54CC59D6A6071A18A8590"/>
        <w:category>
          <w:name w:val="Général"/>
          <w:gallery w:val="placeholder"/>
        </w:category>
        <w:types>
          <w:type w:val="bbPlcHdr"/>
        </w:types>
        <w:behaviors>
          <w:behavior w:val="content"/>
        </w:behaviors>
        <w:guid w:val="{FD1E84CE-E90E-4428-904C-72C264584299}"/>
      </w:docPartPr>
      <w:docPartBody>
        <w:p w:rsidR="00A25462" w:rsidRDefault="00900AD5" w:rsidP="00900AD5">
          <w:pPr>
            <w:pStyle w:val="F45CE141B0F54CC59D6A6071A18A85901"/>
          </w:pPr>
          <w:r w:rsidRPr="003E523B">
            <w:rPr>
              <w:rStyle w:val="Textedelespacerserv"/>
              <w:rFonts w:ascii="Verdana" w:hAnsi="Verdana"/>
              <w:sz w:val="22"/>
              <w:szCs w:val="22"/>
            </w:rPr>
            <w:t>Cliquez ici pour entrer du texte.</w:t>
          </w:r>
        </w:p>
      </w:docPartBody>
    </w:docPart>
    <w:docPart>
      <w:docPartPr>
        <w:name w:val="232FAFF4367443DDBE56EED9D6EB8791"/>
        <w:category>
          <w:name w:val="Général"/>
          <w:gallery w:val="placeholder"/>
        </w:category>
        <w:types>
          <w:type w:val="bbPlcHdr"/>
        </w:types>
        <w:behaviors>
          <w:behavior w:val="content"/>
        </w:behaviors>
        <w:guid w:val="{80351C65-70FD-4EF7-B7A3-4542A6150A13}"/>
      </w:docPartPr>
      <w:docPartBody>
        <w:p w:rsidR="00900AD5" w:rsidRDefault="00900AD5" w:rsidP="00900AD5">
          <w:pPr>
            <w:pStyle w:val="232FAFF4367443DDBE56EED9D6EB8791"/>
          </w:pPr>
          <w:r w:rsidRPr="003E523B">
            <w:rPr>
              <w:rStyle w:val="Textedelespacerserv"/>
              <w:rFonts w:ascii="Verdana" w:hAnsi="Verdana"/>
              <w:szCs w:val="22"/>
            </w:rPr>
            <w:t>Cliquez ici pour entrer du texte.</w:t>
          </w:r>
        </w:p>
      </w:docPartBody>
    </w:docPart>
    <w:docPart>
      <w:docPartPr>
        <w:name w:val="97FB900E1272431BB4F8461964D8BD09"/>
        <w:category>
          <w:name w:val="Général"/>
          <w:gallery w:val="placeholder"/>
        </w:category>
        <w:types>
          <w:type w:val="bbPlcHdr"/>
        </w:types>
        <w:behaviors>
          <w:behavior w:val="content"/>
        </w:behaviors>
        <w:guid w:val="{AB6F2582-567E-41A2-8A0F-36E6B867E878}"/>
      </w:docPartPr>
      <w:docPartBody>
        <w:p w:rsidR="00900AD5" w:rsidRDefault="00900AD5" w:rsidP="00900AD5">
          <w:pPr>
            <w:pStyle w:val="97FB900E1272431BB4F8461964D8BD09"/>
          </w:pPr>
          <w:r w:rsidRPr="003E523B">
            <w:rPr>
              <w:rStyle w:val="Textedelespacerserv"/>
              <w:rFonts w:ascii="Verdana" w:hAnsi="Verdana"/>
              <w:szCs w:val="22"/>
            </w:rPr>
            <w:t>Cliquez ici pour entrer du texte.</w:t>
          </w:r>
        </w:p>
      </w:docPartBody>
    </w:docPart>
    <w:docPart>
      <w:docPartPr>
        <w:name w:val="C2374EE3894147DD9BBE7B9EB05CD0B4"/>
        <w:category>
          <w:name w:val="Général"/>
          <w:gallery w:val="placeholder"/>
        </w:category>
        <w:types>
          <w:type w:val="bbPlcHdr"/>
        </w:types>
        <w:behaviors>
          <w:behavior w:val="content"/>
        </w:behaviors>
        <w:guid w:val="{CD0675D1-D58F-4F2A-A223-AFB3BC6109E0}"/>
      </w:docPartPr>
      <w:docPartBody>
        <w:p w:rsidR="00900AD5" w:rsidRDefault="00900AD5" w:rsidP="00900AD5">
          <w:pPr>
            <w:pStyle w:val="C2374EE3894147DD9BBE7B9EB05CD0B4"/>
          </w:pPr>
          <w:r w:rsidRPr="003E523B">
            <w:rPr>
              <w:rStyle w:val="Textedelespacerserv"/>
              <w:rFonts w:ascii="Verdana" w:hAnsi="Verdana"/>
              <w:szCs w:val="22"/>
            </w:rPr>
            <w:t>Cliquez ici pour entrer du texte.</w:t>
          </w:r>
        </w:p>
      </w:docPartBody>
    </w:docPart>
    <w:docPart>
      <w:docPartPr>
        <w:name w:val="F7BB1F34D2CF4F83AC63DBC27C6B7EA0"/>
        <w:category>
          <w:name w:val="Général"/>
          <w:gallery w:val="placeholder"/>
        </w:category>
        <w:types>
          <w:type w:val="bbPlcHdr"/>
        </w:types>
        <w:behaviors>
          <w:behavior w:val="content"/>
        </w:behaviors>
        <w:guid w:val="{7DF741ED-6653-4E0E-907C-8F32BE4ACF60}"/>
      </w:docPartPr>
      <w:docPartBody>
        <w:p w:rsidR="00900AD5" w:rsidRDefault="00900AD5" w:rsidP="00900AD5">
          <w:pPr>
            <w:pStyle w:val="F7BB1F34D2CF4F83AC63DBC27C6B7EA0"/>
          </w:pPr>
          <w:r w:rsidRPr="003E523B">
            <w:rPr>
              <w:rStyle w:val="Textedelespacerserv"/>
              <w:rFonts w:ascii="Verdana" w:hAnsi="Verdana"/>
              <w:sz w:val="22"/>
              <w:szCs w:val="22"/>
            </w:rPr>
            <w:t>Cliquez ici pour entrer du texte.</w:t>
          </w:r>
        </w:p>
      </w:docPartBody>
    </w:docPart>
    <w:docPart>
      <w:docPartPr>
        <w:name w:val="03F1E5EDB6304E4F8AB9FD3185B3805D"/>
        <w:category>
          <w:name w:val="Général"/>
          <w:gallery w:val="placeholder"/>
        </w:category>
        <w:types>
          <w:type w:val="bbPlcHdr"/>
        </w:types>
        <w:behaviors>
          <w:behavior w:val="content"/>
        </w:behaviors>
        <w:guid w:val="{58FC90C1-2111-4A2C-8E57-3E6D6EE3FB12}"/>
      </w:docPartPr>
      <w:docPartBody>
        <w:p w:rsidR="00900AD5" w:rsidRDefault="00900AD5" w:rsidP="00900AD5">
          <w:pPr>
            <w:pStyle w:val="03F1E5EDB6304E4F8AB9FD3185B3805D"/>
          </w:pPr>
          <w:r w:rsidRPr="003E523B">
            <w:rPr>
              <w:rStyle w:val="Textedelespacerserv"/>
              <w:rFonts w:ascii="Verdana" w:hAnsi="Verdana"/>
              <w:szCs w:val="22"/>
            </w:rPr>
            <w:t>Cliquez ici pour entrer du texte.</w:t>
          </w:r>
        </w:p>
      </w:docPartBody>
    </w:docPart>
    <w:docPart>
      <w:docPartPr>
        <w:name w:val="A7977A5FDB6E4938AC12A3427E05F97E"/>
        <w:category>
          <w:name w:val="Général"/>
          <w:gallery w:val="placeholder"/>
        </w:category>
        <w:types>
          <w:type w:val="bbPlcHdr"/>
        </w:types>
        <w:behaviors>
          <w:behavior w:val="content"/>
        </w:behaviors>
        <w:guid w:val="{3D11FA5A-3A77-4DE3-AE0C-E10E980E7ED6}"/>
      </w:docPartPr>
      <w:docPartBody>
        <w:p w:rsidR="00900AD5" w:rsidRDefault="00900AD5" w:rsidP="00900AD5">
          <w:pPr>
            <w:pStyle w:val="A7977A5FDB6E4938AC12A3427E05F97E"/>
          </w:pPr>
          <w:r w:rsidRPr="003E523B">
            <w:rPr>
              <w:rStyle w:val="Textedelespacerserv"/>
              <w:rFonts w:ascii="Verdana" w:hAnsi="Verdana"/>
              <w:szCs w:val="22"/>
            </w:rPr>
            <w:t>Cliquez ici pour entrer du texte.</w:t>
          </w:r>
        </w:p>
      </w:docPartBody>
    </w:docPart>
    <w:docPart>
      <w:docPartPr>
        <w:name w:val="D990F7080A0B4830B947DC6CC40456FB"/>
        <w:category>
          <w:name w:val="Général"/>
          <w:gallery w:val="placeholder"/>
        </w:category>
        <w:types>
          <w:type w:val="bbPlcHdr"/>
        </w:types>
        <w:behaviors>
          <w:behavior w:val="content"/>
        </w:behaviors>
        <w:guid w:val="{8581C7AD-28F1-402E-845A-AD2CA4B793FC}"/>
      </w:docPartPr>
      <w:docPartBody>
        <w:p w:rsidR="00900AD5" w:rsidRDefault="00900AD5" w:rsidP="00900AD5">
          <w:pPr>
            <w:pStyle w:val="D990F7080A0B4830B947DC6CC40456FB"/>
          </w:pPr>
          <w:r w:rsidRPr="003E523B">
            <w:rPr>
              <w:rStyle w:val="Textedelespacerserv"/>
              <w:rFonts w:ascii="Verdana" w:hAnsi="Verdana"/>
              <w:szCs w:val="22"/>
            </w:rPr>
            <w:t>Cliquez ici pour entrer du texte.</w:t>
          </w:r>
        </w:p>
      </w:docPartBody>
    </w:docPart>
    <w:docPart>
      <w:docPartPr>
        <w:name w:val="04DEDF5FD4AE4CB5AAFC86BDB732C726"/>
        <w:category>
          <w:name w:val="Général"/>
          <w:gallery w:val="placeholder"/>
        </w:category>
        <w:types>
          <w:type w:val="bbPlcHdr"/>
        </w:types>
        <w:behaviors>
          <w:behavior w:val="content"/>
        </w:behaviors>
        <w:guid w:val="{BE216756-C57A-4725-B762-E2D27F2D46D7}"/>
      </w:docPartPr>
      <w:docPartBody>
        <w:p w:rsidR="00900AD5" w:rsidRDefault="00900AD5" w:rsidP="00900AD5">
          <w:pPr>
            <w:pStyle w:val="04DEDF5FD4AE4CB5AAFC86BDB732C726"/>
          </w:pPr>
          <w:r w:rsidRPr="003E523B">
            <w:rPr>
              <w:rStyle w:val="Textedelespacerserv"/>
              <w:rFonts w:ascii="Verdana" w:hAnsi="Verdana"/>
              <w:sz w:val="22"/>
              <w:szCs w:val="22"/>
            </w:rPr>
            <w:t>Cliquez ici pour entrer du texte.</w:t>
          </w:r>
        </w:p>
      </w:docPartBody>
    </w:docPart>
    <w:docPart>
      <w:docPartPr>
        <w:name w:val="B18BBC8E8FB442BCBEC2AB68A7DD209A"/>
        <w:category>
          <w:name w:val="Général"/>
          <w:gallery w:val="placeholder"/>
        </w:category>
        <w:types>
          <w:type w:val="bbPlcHdr"/>
        </w:types>
        <w:behaviors>
          <w:behavior w:val="content"/>
        </w:behaviors>
        <w:guid w:val="{E1216E21-EC5D-4601-98A2-C21D53727319}"/>
      </w:docPartPr>
      <w:docPartBody>
        <w:p w:rsidR="00900AD5" w:rsidRDefault="00900AD5" w:rsidP="00900AD5">
          <w:pPr>
            <w:pStyle w:val="B18BBC8E8FB442BCBEC2AB68A7DD209A"/>
          </w:pPr>
          <w:r w:rsidRPr="003E523B">
            <w:rPr>
              <w:rStyle w:val="Textedelespacerserv"/>
              <w:rFonts w:ascii="Verdana" w:hAnsi="Verdana"/>
              <w:szCs w:val="22"/>
            </w:rPr>
            <w:t>Cliquez ici pour entrer du texte.</w:t>
          </w:r>
        </w:p>
      </w:docPartBody>
    </w:docPart>
    <w:docPart>
      <w:docPartPr>
        <w:name w:val="C3DCF832258B49638B181B41140FDA9F"/>
        <w:category>
          <w:name w:val="Général"/>
          <w:gallery w:val="placeholder"/>
        </w:category>
        <w:types>
          <w:type w:val="bbPlcHdr"/>
        </w:types>
        <w:behaviors>
          <w:behavior w:val="content"/>
        </w:behaviors>
        <w:guid w:val="{D327C3DE-7CC2-42D0-BC7B-D3EE3482BC37}"/>
      </w:docPartPr>
      <w:docPartBody>
        <w:p w:rsidR="00900AD5" w:rsidRDefault="00900AD5" w:rsidP="00900AD5">
          <w:pPr>
            <w:pStyle w:val="C3DCF832258B49638B181B41140FDA9F"/>
          </w:pPr>
          <w:r w:rsidRPr="003E523B">
            <w:rPr>
              <w:rStyle w:val="Textedelespacerserv"/>
              <w:rFonts w:ascii="Verdana" w:hAnsi="Verdana"/>
              <w:szCs w:val="22"/>
            </w:rPr>
            <w:t>Cliquez ici pour entrer du texte.</w:t>
          </w:r>
        </w:p>
      </w:docPartBody>
    </w:docPart>
    <w:docPart>
      <w:docPartPr>
        <w:name w:val="C195C7CB50F04A3E9A2C08FB69998723"/>
        <w:category>
          <w:name w:val="Général"/>
          <w:gallery w:val="placeholder"/>
        </w:category>
        <w:types>
          <w:type w:val="bbPlcHdr"/>
        </w:types>
        <w:behaviors>
          <w:behavior w:val="content"/>
        </w:behaviors>
        <w:guid w:val="{05E6FE23-E43E-4BD3-A3AF-AA3D9B6C7337}"/>
      </w:docPartPr>
      <w:docPartBody>
        <w:p w:rsidR="00900AD5" w:rsidRDefault="00900AD5" w:rsidP="00900AD5">
          <w:pPr>
            <w:pStyle w:val="C195C7CB50F04A3E9A2C08FB69998723"/>
          </w:pPr>
          <w:r w:rsidRPr="003E523B">
            <w:rPr>
              <w:rStyle w:val="Textedelespacerserv"/>
              <w:rFonts w:ascii="Verdana" w:hAnsi="Verdana"/>
              <w:szCs w:val="22"/>
            </w:rPr>
            <w:t>Cliquez ici pour entrer du texte.</w:t>
          </w:r>
        </w:p>
      </w:docPartBody>
    </w:docPart>
    <w:docPart>
      <w:docPartPr>
        <w:name w:val="DD6A127EEA504DD28E87F4E3F61DE82C"/>
        <w:category>
          <w:name w:val="Général"/>
          <w:gallery w:val="placeholder"/>
        </w:category>
        <w:types>
          <w:type w:val="bbPlcHdr"/>
        </w:types>
        <w:behaviors>
          <w:behavior w:val="content"/>
        </w:behaviors>
        <w:guid w:val="{0DE61C36-887D-4DFC-A892-AD3AA0D26D85}"/>
      </w:docPartPr>
      <w:docPartBody>
        <w:p w:rsidR="00900AD5" w:rsidRDefault="00900AD5" w:rsidP="00900AD5">
          <w:pPr>
            <w:pStyle w:val="DD6A127EEA504DD28E87F4E3F61DE82C"/>
          </w:pPr>
          <w:r w:rsidRPr="003E523B">
            <w:rPr>
              <w:rStyle w:val="Textedelespacerserv"/>
              <w:rFonts w:ascii="Verdana" w:hAnsi="Verdana"/>
              <w:szCs w:val="22"/>
            </w:rPr>
            <w:t>Cliquez ici pour entrer du texte.</w:t>
          </w:r>
        </w:p>
      </w:docPartBody>
    </w:docPart>
    <w:docPart>
      <w:docPartPr>
        <w:name w:val="E052ABE91FE9431482B5F731F992278F"/>
        <w:category>
          <w:name w:val="Général"/>
          <w:gallery w:val="placeholder"/>
        </w:category>
        <w:types>
          <w:type w:val="bbPlcHdr"/>
        </w:types>
        <w:behaviors>
          <w:behavior w:val="content"/>
        </w:behaviors>
        <w:guid w:val="{A0FF0BB2-CD6D-4C47-BD2B-435E22DDEFEA}"/>
      </w:docPartPr>
      <w:docPartBody>
        <w:p w:rsidR="00900AD5" w:rsidRDefault="00900AD5" w:rsidP="00900AD5">
          <w:pPr>
            <w:pStyle w:val="E052ABE91FE9431482B5F731F992278F"/>
          </w:pPr>
          <w:r w:rsidRPr="003E523B">
            <w:rPr>
              <w:rStyle w:val="Textedelespacerserv"/>
              <w:rFonts w:ascii="Verdana" w:hAnsi="Verdana"/>
              <w:szCs w:val="22"/>
            </w:rPr>
            <w:t>Cliquez ici pour entrer du texte.</w:t>
          </w:r>
        </w:p>
      </w:docPartBody>
    </w:docPart>
    <w:docPart>
      <w:docPartPr>
        <w:name w:val="E901679363A7414F812C21EB08692559"/>
        <w:category>
          <w:name w:val="Général"/>
          <w:gallery w:val="placeholder"/>
        </w:category>
        <w:types>
          <w:type w:val="bbPlcHdr"/>
        </w:types>
        <w:behaviors>
          <w:behavior w:val="content"/>
        </w:behaviors>
        <w:guid w:val="{6834E803-6E88-4656-9DDE-58E630AC12A2}"/>
      </w:docPartPr>
      <w:docPartBody>
        <w:p w:rsidR="00900AD5" w:rsidRDefault="00900AD5" w:rsidP="00900AD5">
          <w:pPr>
            <w:pStyle w:val="E901679363A7414F812C21EB08692559"/>
          </w:pPr>
          <w:r w:rsidRPr="003E523B">
            <w:rPr>
              <w:rStyle w:val="Textedelespacerserv"/>
              <w:rFonts w:ascii="Verdana" w:hAnsi="Verdana"/>
              <w:szCs w:val="22"/>
            </w:rPr>
            <w:t>Cliquez ici pour entrer du texte.</w:t>
          </w:r>
        </w:p>
      </w:docPartBody>
    </w:docPart>
    <w:docPart>
      <w:docPartPr>
        <w:name w:val="294524E42FFD492CAD24DFDF98C46973"/>
        <w:category>
          <w:name w:val="Général"/>
          <w:gallery w:val="placeholder"/>
        </w:category>
        <w:types>
          <w:type w:val="bbPlcHdr"/>
        </w:types>
        <w:behaviors>
          <w:behavior w:val="content"/>
        </w:behaviors>
        <w:guid w:val="{AE51DA1A-DA59-4A35-8423-902E42F24CC3}"/>
      </w:docPartPr>
      <w:docPartBody>
        <w:p w:rsidR="00900AD5" w:rsidRDefault="00900AD5" w:rsidP="00900AD5">
          <w:pPr>
            <w:pStyle w:val="294524E42FFD492CAD24DFDF98C46973"/>
          </w:pPr>
          <w:r w:rsidRPr="003E523B">
            <w:rPr>
              <w:rStyle w:val="Textedelespacerserv"/>
              <w:rFonts w:ascii="Verdana" w:hAnsi="Verdana"/>
              <w:szCs w:val="22"/>
            </w:rPr>
            <w:t>Cliquez ici pour entrer du texte.</w:t>
          </w:r>
        </w:p>
      </w:docPartBody>
    </w:docPart>
    <w:docPart>
      <w:docPartPr>
        <w:name w:val="EBC9F0C80DCE44FFA64D010ACC65CA05"/>
        <w:category>
          <w:name w:val="Général"/>
          <w:gallery w:val="placeholder"/>
        </w:category>
        <w:types>
          <w:type w:val="bbPlcHdr"/>
        </w:types>
        <w:behaviors>
          <w:behavior w:val="content"/>
        </w:behaviors>
        <w:guid w:val="{05B71E8A-C5F0-4514-8FF1-BAE732319522}"/>
      </w:docPartPr>
      <w:docPartBody>
        <w:p w:rsidR="00900AD5" w:rsidRDefault="00900AD5" w:rsidP="00900AD5">
          <w:pPr>
            <w:pStyle w:val="EBC9F0C80DCE44FFA64D010ACC65CA05"/>
          </w:pPr>
          <w:r w:rsidRPr="0014362F">
            <w:rPr>
              <w:rStyle w:val="Textedelespacerserv"/>
              <w:rFonts w:ascii="Verdana" w:hAnsi="Verdana"/>
              <w:sz w:val="22"/>
              <w:szCs w:val="22"/>
            </w:rPr>
            <w:t>Cliquez ici pour entrer du texte.</w:t>
          </w:r>
        </w:p>
      </w:docPartBody>
    </w:docPart>
    <w:docPart>
      <w:docPartPr>
        <w:name w:val="141F7210BD074C2486F35FF8C4596D08"/>
        <w:category>
          <w:name w:val="Général"/>
          <w:gallery w:val="placeholder"/>
        </w:category>
        <w:types>
          <w:type w:val="bbPlcHdr"/>
        </w:types>
        <w:behaviors>
          <w:behavior w:val="content"/>
        </w:behaviors>
        <w:guid w:val="{7FE50303-857C-49B3-93E0-72BA1850E0C6}"/>
      </w:docPartPr>
      <w:docPartBody>
        <w:p w:rsidR="00900AD5" w:rsidRDefault="00900AD5" w:rsidP="00900AD5">
          <w:pPr>
            <w:pStyle w:val="141F7210BD074C2486F35FF8C4596D08"/>
          </w:pPr>
          <w:r w:rsidRPr="0014362F">
            <w:rPr>
              <w:rStyle w:val="Textedelespacerserv"/>
              <w:rFonts w:ascii="Verdana" w:hAnsi="Verdana"/>
              <w:sz w:val="22"/>
              <w:szCs w:val="22"/>
            </w:rPr>
            <w:t>Cliquez ici pour entrer du texte.</w:t>
          </w:r>
        </w:p>
      </w:docPartBody>
    </w:docPart>
    <w:docPart>
      <w:docPartPr>
        <w:name w:val="C0803EB42C004D56B56BAE3A7883A79C"/>
        <w:category>
          <w:name w:val="Général"/>
          <w:gallery w:val="placeholder"/>
        </w:category>
        <w:types>
          <w:type w:val="bbPlcHdr"/>
        </w:types>
        <w:behaviors>
          <w:behavior w:val="content"/>
        </w:behaviors>
        <w:guid w:val="{F9FC0F32-2D83-4C5C-8A77-2AB1FBC8F17D}"/>
      </w:docPartPr>
      <w:docPartBody>
        <w:p w:rsidR="00900AD5" w:rsidRDefault="00900AD5" w:rsidP="00900AD5">
          <w:pPr>
            <w:pStyle w:val="C0803EB42C004D56B56BAE3A7883A79C"/>
          </w:pPr>
          <w:r w:rsidRPr="003E523B">
            <w:rPr>
              <w:rStyle w:val="Textedelespacerserv"/>
              <w:rFonts w:ascii="Verdana" w:hAnsi="Verdana"/>
              <w:sz w:val="22"/>
              <w:szCs w:val="22"/>
            </w:rPr>
            <w:t>Cliquez ici pour entrer du texte.</w:t>
          </w:r>
        </w:p>
      </w:docPartBody>
    </w:docPart>
    <w:docPart>
      <w:docPartPr>
        <w:name w:val="61690B6F6B81405BA821DFA1567DC74D"/>
        <w:category>
          <w:name w:val="Général"/>
          <w:gallery w:val="placeholder"/>
        </w:category>
        <w:types>
          <w:type w:val="bbPlcHdr"/>
        </w:types>
        <w:behaviors>
          <w:behavior w:val="content"/>
        </w:behaviors>
        <w:guid w:val="{C4142C83-CBCE-4A1B-8F0D-8117AF982737}"/>
      </w:docPartPr>
      <w:docPartBody>
        <w:p w:rsidR="00900AD5" w:rsidRDefault="00900AD5" w:rsidP="00900AD5">
          <w:pPr>
            <w:pStyle w:val="61690B6F6B81405BA821DFA1567DC74D"/>
          </w:pPr>
          <w:r w:rsidRPr="0014362F">
            <w:rPr>
              <w:rStyle w:val="Textedelespacerserv"/>
              <w:rFonts w:ascii="Verdana" w:hAnsi="Verdana"/>
              <w:sz w:val="22"/>
              <w:szCs w:val="22"/>
            </w:rPr>
            <w:t>Cliquez ici pour entrer du texte.</w:t>
          </w:r>
        </w:p>
      </w:docPartBody>
    </w:docPart>
    <w:docPart>
      <w:docPartPr>
        <w:name w:val="7951741C029B41B3A43103A24AF05B58"/>
        <w:category>
          <w:name w:val="Général"/>
          <w:gallery w:val="placeholder"/>
        </w:category>
        <w:types>
          <w:type w:val="bbPlcHdr"/>
        </w:types>
        <w:behaviors>
          <w:behavior w:val="content"/>
        </w:behaviors>
        <w:guid w:val="{C4CE8965-9851-40D0-87BE-C254EFF27B98}"/>
      </w:docPartPr>
      <w:docPartBody>
        <w:p w:rsidR="00900AD5" w:rsidRDefault="00900AD5" w:rsidP="00900AD5">
          <w:pPr>
            <w:pStyle w:val="7951741C029B41B3A43103A24AF05B58"/>
          </w:pPr>
          <w:r w:rsidRPr="0014362F">
            <w:rPr>
              <w:rStyle w:val="Textedelespacerserv"/>
              <w:rFonts w:ascii="Verdana" w:hAnsi="Verdana"/>
              <w:sz w:val="22"/>
              <w:szCs w:val="22"/>
            </w:rPr>
            <w:t>Cliquez ici pour entrer du texte.</w:t>
          </w:r>
        </w:p>
      </w:docPartBody>
    </w:docPart>
    <w:docPart>
      <w:docPartPr>
        <w:name w:val="DF6AAC2C778747B08B1B3013F91D3797"/>
        <w:category>
          <w:name w:val="Général"/>
          <w:gallery w:val="placeholder"/>
        </w:category>
        <w:types>
          <w:type w:val="bbPlcHdr"/>
        </w:types>
        <w:behaviors>
          <w:behavior w:val="content"/>
        </w:behaviors>
        <w:guid w:val="{7EF029A1-2671-4439-84F3-956D8652B5EA}"/>
      </w:docPartPr>
      <w:docPartBody>
        <w:p w:rsidR="00900AD5" w:rsidRDefault="00900AD5" w:rsidP="00900AD5">
          <w:pPr>
            <w:pStyle w:val="DF6AAC2C778747B08B1B3013F91D3797"/>
          </w:pPr>
          <w:r w:rsidRPr="00AB5310">
            <w:rPr>
              <w:rStyle w:val="Textedelespacerserv"/>
              <w:rFonts w:ascii="Verdana" w:hAnsi="Verdana"/>
              <w:sz w:val="22"/>
              <w:szCs w:val="22"/>
            </w:rPr>
            <w:t>Cliquez ici pour entrer du texte.</w:t>
          </w:r>
        </w:p>
      </w:docPartBody>
    </w:docPart>
    <w:docPart>
      <w:docPartPr>
        <w:name w:val="27F4910DCF1C47029818A109AA66D771"/>
        <w:category>
          <w:name w:val="Général"/>
          <w:gallery w:val="placeholder"/>
        </w:category>
        <w:types>
          <w:type w:val="bbPlcHdr"/>
        </w:types>
        <w:behaviors>
          <w:behavior w:val="content"/>
        </w:behaviors>
        <w:guid w:val="{5A0A7D6F-716C-4E95-8031-6CF486A1CBEE}"/>
      </w:docPartPr>
      <w:docPartBody>
        <w:p w:rsidR="00900AD5" w:rsidRDefault="00900AD5" w:rsidP="00900AD5">
          <w:pPr>
            <w:pStyle w:val="27F4910DCF1C47029818A109AA66D771"/>
          </w:pPr>
          <w:r w:rsidRPr="003E523B">
            <w:rPr>
              <w:rStyle w:val="Textedelespacerserv"/>
              <w:rFonts w:ascii="Verdana" w:hAnsi="Verdana"/>
              <w:sz w:val="22"/>
              <w:szCs w:val="22"/>
            </w:rPr>
            <w:t>Cliquez ici pour entrer du texte.</w:t>
          </w:r>
        </w:p>
      </w:docPartBody>
    </w:docPart>
    <w:docPart>
      <w:docPartPr>
        <w:name w:val="CF6C59F79FEE41C1BB182889AA9F6643"/>
        <w:category>
          <w:name w:val="Général"/>
          <w:gallery w:val="placeholder"/>
        </w:category>
        <w:types>
          <w:type w:val="bbPlcHdr"/>
        </w:types>
        <w:behaviors>
          <w:behavior w:val="content"/>
        </w:behaviors>
        <w:guid w:val="{4E866CEA-2156-4CD2-9AA6-0EF9E17A0ED1}"/>
      </w:docPartPr>
      <w:docPartBody>
        <w:p w:rsidR="00900AD5" w:rsidRDefault="00900AD5" w:rsidP="00900AD5">
          <w:pPr>
            <w:pStyle w:val="CF6C59F79FEE41C1BB182889AA9F6643"/>
          </w:pPr>
          <w:r w:rsidRPr="0014362F">
            <w:rPr>
              <w:rStyle w:val="Textedelespacerserv"/>
              <w:rFonts w:ascii="Verdana" w:hAnsi="Verdana"/>
              <w:sz w:val="22"/>
              <w:szCs w:val="22"/>
            </w:rPr>
            <w:t>Cliquez ici pour entrer du texte.</w:t>
          </w:r>
        </w:p>
      </w:docPartBody>
    </w:docPart>
    <w:docPart>
      <w:docPartPr>
        <w:name w:val="24C0E6A7D6FC4A8C9D820CC3F5681884"/>
        <w:category>
          <w:name w:val="Général"/>
          <w:gallery w:val="placeholder"/>
        </w:category>
        <w:types>
          <w:type w:val="bbPlcHdr"/>
        </w:types>
        <w:behaviors>
          <w:behavior w:val="content"/>
        </w:behaviors>
        <w:guid w:val="{2C3A3471-9EA3-4004-A9F1-79F0D1175670}"/>
      </w:docPartPr>
      <w:docPartBody>
        <w:p w:rsidR="00900AD5" w:rsidRDefault="00900AD5" w:rsidP="00900AD5">
          <w:pPr>
            <w:pStyle w:val="24C0E6A7D6FC4A8C9D820CC3F5681884"/>
          </w:pPr>
          <w:r w:rsidRPr="003E523B">
            <w:rPr>
              <w:rStyle w:val="Textedelespacerserv"/>
              <w:rFonts w:ascii="Verdana" w:hAnsi="Verdana"/>
              <w:szCs w:val="22"/>
            </w:rPr>
            <w:t>Cliquez ici pour entrer du texte.</w:t>
          </w:r>
        </w:p>
      </w:docPartBody>
    </w:docPart>
    <w:docPart>
      <w:docPartPr>
        <w:name w:val="3DDEE9699BCE40959AED2A7D94924773"/>
        <w:category>
          <w:name w:val="Général"/>
          <w:gallery w:val="placeholder"/>
        </w:category>
        <w:types>
          <w:type w:val="bbPlcHdr"/>
        </w:types>
        <w:behaviors>
          <w:behavior w:val="content"/>
        </w:behaviors>
        <w:guid w:val="{85665F0B-D60A-4B79-991C-4C4318121778}"/>
      </w:docPartPr>
      <w:docPartBody>
        <w:p w:rsidR="00900AD5" w:rsidRDefault="00900AD5" w:rsidP="00900AD5">
          <w:pPr>
            <w:pStyle w:val="3DDEE9699BCE40959AED2A7D94924773"/>
          </w:pPr>
          <w:r w:rsidRPr="003E523B">
            <w:rPr>
              <w:rStyle w:val="Textedelespacerserv"/>
              <w:rFonts w:ascii="Verdana" w:hAnsi="Verdana"/>
              <w:szCs w:val="22"/>
            </w:rPr>
            <w:t>Cliquez ici pour entrer du texte.</w:t>
          </w:r>
        </w:p>
      </w:docPartBody>
    </w:docPart>
    <w:docPart>
      <w:docPartPr>
        <w:name w:val="8C8745612C58484E963B0710E95CD83A"/>
        <w:category>
          <w:name w:val="Général"/>
          <w:gallery w:val="placeholder"/>
        </w:category>
        <w:types>
          <w:type w:val="bbPlcHdr"/>
        </w:types>
        <w:behaviors>
          <w:behavior w:val="content"/>
        </w:behaviors>
        <w:guid w:val="{4516FB42-D125-451C-A55E-3587B5DAC7D0}"/>
      </w:docPartPr>
      <w:docPartBody>
        <w:p w:rsidR="00900AD5" w:rsidRDefault="00900AD5" w:rsidP="00900AD5">
          <w:pPr>
            <w:pStyle w:val="8C8745612C58484E963B0710E95CD83A"/>
          </w:pPr>
          <w:r w:rsidRPr="003E523B">
            <w:rPr>
              <w:rStyle w:val="Textedelespacerserv"/>
              <w:rFonts w:ascii="Verdana" w:hAnsi="Verdana"/>
              <w:szCs w:val="22"/>
            </w:rPr>
            <w:t>Cliquez ici pour entrer du texte.</w:t>
          </w:r>
        </w:p>
      </w:docPartBody>
    </w:docPart>
    <w:docPart>
      <w:docPartPr>
        <w:name w:val="9E78C4B0084B4269A49DD71AA0D01E75"/>
        <w:category>
          <w:name w:val="Général"/>
          <w:gallery w:val="placeholder"/>
        </w:category>
        <w:types>
          <w:type w:val="bbPlcHdr"/>
        </w:types>
        <w:behaviors>
          <w:behavior w:val="content"/>
        </w:behaviors>
        <w:guid w:val="{2B6D2E4F-5703-42F5-BA0C-CB7C55D9353E}"/>
      </w:docPartPr>
      <w:docPartBody>
        <w:p w:rsidR="00900AD5" w:rsidRDefault="00900AD5" w:rsidP="00900AD5">
          <w:pPr>
            <w:pStyle w:val="9E78C4B0084B4269A49DD71AA0D01E75"/>
          </w:pPr>
          <w:r w:rsidRPr="003E523B">
            <w:rPr>
              <w:rStyle w:val="Textedelespacerserv"/>
              <w:rFonts w:ascii="Verdana" w:hAnsi="Verdana"/>
              <w:szCs w:val="22"/>
            </w:rPr>
            <w:t>Cliquez ici pour entrer du texte.</w:t>
          </w:r>
        </w:p>
      </w:docPartBody>
    </w:docPart>
    <w:docPart>
      <w:docPartPr>
        <w:name w:val="0B45008F9FA34F58B984B90836652675"/>
        <w:category>
          <w:name w:val="Général"/>
          <w:gallery w:val="placeholder"/>
        </w:category>
        <w:types>
          <w:type w:val="bbPlcHdr"/>
        </w:types>
        <w:behaviors>
          <w:behavior w:val="content"/>
        </w:behaviors>
        <w:guid w:val="{95136930-556C-4D59-8F03-D4261AE5E282}"/>
      </w:docPartPr>
      <w:docPartBody>
        <w:p w:rsidR="00900AD5" w:rsidRDefault="00900AD5" w:rsidP="00900AD5">
          <w:pPr>
            <w:pStyle w:val="0B45008F9FA34F58B984B90836652675"/>
          </w:pPr>
          <w:r w:rsidRPr="003E523B">
            <w:rPr>
              <w:rStyle w:val="Textedelespacerserv"/>
              <w:rFonts w:ascii="Verdana" w:hAnsi="Verdana"/>
              <w:szCs w:val="22"/>
            </w:rPr>
            <w:t>Cliquez ici pour entrer du texte.</w:t>
          </w:r>
        </w:p>
      </w:docPartBody>
    </w:docPart>
    <w:docPart>
      <w:docPartPr>
        <w:name w:val="F0F2DC9ED07E4268B050142FC43F7D15"/>
        <w:category>
          <w:name w:val="Général"/>
          <w:gallery w:val="placeholder"/>
        </w:category>
        <w:types>
          <w:type w:val="bbPlcHdr"/>
        </w:types>
        <w:behaviors>
          <w:behavior w:val="content"/>
        </w:behaviors>
        <w:guid w:val="{E8ABBF54-AB89-4FB8-866A-8628EE0372EC}"/>
      </w:docPartPr>
      <w:docPartBody>
        <w:p w:rsidR="00900AD5" w:rsidRDefault="00900AD5" w:rsidP="00900AD5">
          <w:pPr>
            <w:pStyle w:val="F0F2DC9ED07E4268B050142FC43F7D15"/>
          </w:pPr>
          <w:r w:rsidRPr="003E523B">
            <w:rPr>
              <w:rStyle w:val="Textedelespacerserv"/>
              <w:rFonts w:ascii="Verdana" w:hAnsi="Verdana"/>
              <w:szCs w:val="22"/>
            </w:rPr>
            <w:t>Cliquez ici pour entrer du texte.</w:t>
          </w:r>
        </w:p>
      </w:docPartBody>
    </w:docPart>
    <w:docPart>
      <w:docPartPr>
        <w:name w:val="AC561E2ED35140988C274136DA62752A"/>
        <w:category>
          <w:name w:val="Général"/>
          <w:gallery w:val="placeholder"/>
        </w:category>
        <w:types>
          <w:type w:val="bbPlcHdr"/>
        </w:types>
        <w:behaviors>
          <w:behavior w:val="content"/>
        </w:behaviors>
        <w:guid w:val="{119ECF8B-7227-484F-988D-5F938224CB08}"/>
      </w:docPartPr>
      <w:docPartBody>
        <w:p w:rsidR="00900AD5" w:rsidRDefault="00900AD5" w:rsidP="00900AD5">
          <w:pPr>
            <w:pStyle w:val="AC561E2ED35140988C274136DA62752A"/>
          </w:pPr>
          <w:r w:rsidRPr="0014362F">
            <w:rPr>
              <w:rStyle w:val="Textedelespacerserv"/>
              <w:rFonts w:ascii="Verdana" w:hAnsi="Verdana"/>
              <w:sz w:val="22"/>
              <w:szCs w:val="22"/>
            </w:rPr>
            <w:t>Cliquez ici pour entrer du texte.</w:t>
          </w:r>
        </w:p>
      </w:docPartBody>
    </w:docPart>
    <w:docPart>
      <w:docPartPr>
        <w:name w:val="EB77374FD5854C289F065DCFC12ED66F"/>
        <w:category>
          <w:name w:val="Général"/>
          <w:gallery w:val="placeholder"/>
        </w:category>
        <w:types>
          <w:type w:val="bbPlcHdr"/>
        </w:types>
        <w:behaviors>
          <w:behavior w:val="content"/>
        </w:behaviors>
        <w:guid w:val="{4A7BF30B-0F4C-49A3-B120-A3D4562D9BB0}"/>
      </w:docPartPr>
      <w:docPartBody>
        <w:p w:rsidR="00900AD5" w:rsidRDefault="00900AD5" w:rsidP="00900AD5">
          <w:pPr>
            <w:pStyle w:val="EB77374FD5854C289F065DCFC12ED66F"/>
          </w:pPr>
          <w:r w:rsidRPr="003E523B">
            <w:rPr>
              <w:rStyle w:val="Textedelespacerserv"/>
              <w:rFonts w:ascii="Verdana" w:hAnsi="Verdana"/>
              <w:sz w:val="22"/>
              <w:szCs w:val="22"/>
            </w:rPr>
            <w:t>Cliquez ici pour entrer du texte.</w:t>
          </w:r>
        </w:p>
      </w:docPartBody>
    </w:docPart>
    <w:docPart>
      <w:docPartPr>
        <w:name w:val="A8A4CF9ABEF14D83BB31CE269B5ADBC8"/>
        <w:category>
          <w:name w:val="Général"/>
          <w:gallery w:val="placeholder"/>
        </w:category>
        <w:types>
          <w:type w:val="bbPlcHdr"/>
        </w:types>
        <w:behaviors>
          <w:behavior w:val="content"/>
        </w:behaviors>
        <w:guid w:val="{E204248C-F229-41FF-A1AD-DDDD03E74350}"/>
      </w:docPartPr>
      <w:docPartBody>
        <w:p w:rsidR="00900AD5" w:rsidRDefault="00900AD5" w:rsidP="00900AD5">
          <w:pPr>
            <w:pStyle w:val="A8A4CF9ABEF14D83BB31CE269B5ADBC8"/>
          </w:pPr>
          <w:r w:rsidRPr="003E523B">
            <w:rPr>
              <w:rStyle w:val="Textedelespacerserv"/>
              <w:rFonts w:ascii="Verdana" w:hAnsi="Verdana"/>
              <w:sz w:val="22"/>
              <w:szCs w:val="22"/>
            </w:rPr>
            <w:t>Cliquez ici pour entrer du texte.</w:t>
          </w:r>
        </w:p>
      </w:docPartBody>
    </w:docPart>
    <w:docPart>
      <w:docPartPr>
        <w:name w:val="1EB4FC9066864BF093C0B0A117491DE1"/>
        <w:category>
          <w:name w:val="Général"/>
          <w:gallery w:val="placeholder"/>
        </w:category>
        <w:types>
          <w:type w:val="bbPlcHdr"/>
        </w:types>
        <w:behaviors>
          <w:behavior w:val="content"/>
        </w:behaviors>
        <w:guid w:val="{14ED7921-51E1-41E3-B673-9029C9060A8A}"/>
      </w:docPartPr>
      <w:docPartBody>
        <w:p w:rsidR="00900AD5" w:rsidRDefault="00900AD5" w:rsidP="00900AD5">
          <w:pPr>
            <w:pStyle w:val="1EB4FC9066864BF093C0B0A117491DE1"/>
          </w:pPr>
          <w:r w:rsidRPr="003E523B">
            <w:rPr>
              <w:rStyle w:val="Textedelespacerserv"/>
              <w:rFonts w:ascii="Verdana" w:hAnsi="Verdana"/>
              <w:sz w:val="22"/>
              <w:szCs w:val="22"/>
            </w:rPr>
            <w:t>Cliquez ici pour entrer du texte.</w:t>
          </w:r>
        </w:p>
      </w:docPartBody>
    </w:docPart>
    <w:docPart>
      <w:docPartPr>
        <w:name w:val="2C201D791B164469A3FB31E602093BF1"/>
        <w:category>
          <w:name w:val="Général"/>
          <w:gallery w:val="placeholder"/>
        </w:category>
        <w:types>
          <w:type w:val="bbPlcHdr"/>
        </w:types>
        <w:behaviors>
          <w:behavior w:val="content"/>
        </w:behaviors>
        <w:guid w:val="{04A9B8C9-F6F6-4A43-A5D2-4F8751C0609C}"/>
      </w:docPartPr>
      <w:docPartBody>
        <w:p w:rsidR="00900AD5" w:rsidRDefault="00900AD5" w:rsidP="00900AD5">
          <w:pPr>
            <w:pStyle w:val="2C201D791B164469A3FB31E602093BF1"/>
          </w:pPr>
          <w:r w:rsidRPr="0014362F">
            <w:rPr>
              <w:rStyle w:val="Textedelespacerserv"/>
              <w:rFonts w:ascii="Verdana" w:hAnsi="Verdana"/>
              <w:sz w:val="22"/>
              <w:szCs w:val="22"/>
            </w:rPr>
            <w:t>Cliquez ici pour entrer du texte.</w:t>
          </w:r>
        </w:p>
      </w:docPartBody>
    </w:docPart>
    <w:docPart>
      <w:docPartPr>
        <w:name w:val="3CBB723109484EA1ACB12CB686336394"/>
        <w:category>
          <w:name w:val="Général"/>
          <w:gallery w:val="placeholder"/>
        </w:category>
        <w:types>
          <w:type w:val="bbPlcHdr"/>
        </w:types>
        <w:behaviors>
          <w:behavior w:val="content"/>
        </w:behaviors>
        <w:guid w:val="{7B3FF64A-A809-41AC-BEE6-2AFFCFFF3F7A}"/>
      </w:docPartPr>
      <w:docPartBody>
        <w:p w:rsidR="00900AD5" w:rsidRDefault="00900AD5" w:rsidP="00900AD5">
          <w:pPr>
            <w:pStyle w:val="3CBB723109484EA1ACB12CB686336394"/>
          </w:pPr>
          <w:r w:rsidRPr="00AB5310">
            <w:rPr>
              <w:rStyle w:val="Textedelespacerserv"/>
              <w:rFonts w:ascii="Verdana" w:hAnsi="Verdana"/>
              <w:sz w:val="22"/>
              <w:szCs w:val="22"/>
            </w:rPr>
            <w:t>Cliquez ici pour entrer du texte.</w:t>
          </w:r>
        </w:p>
      </w:docPartBody>
    </w:docPart>
    <w:docPart>
      <w:docPartPr>
        <w:name w:val="1C27AFC3875F43D28120C53F56E6536E"/>
        <w:category>
          <w:name w:val="Général"/>
          <w:gallery w:val="placeholder"/>
        </w:category>
        <w:types>
          <w:type w:val="bbPlcHdr"/>
        </w:types>
        <w:behaviors>
          <w:behavior w:val="content"/>
        </w:behaviors>
        <w:guid w:val="{62A65619-B70F-4C91-8EB5-94B5A9FC71B7}"/>
      </w:docPartPr>
      <w:docPartBody>
        <w:p w:rsidR="00900AD5" w:rsidRDefault="00900AD5" w:rsidP="00900AD5">
          <w:pPr>
            <w:pStyle w:val="1C27AFC3875F43D28120C53F56E6536E"/>
          </w:pPr>
          <w:r w:rsidRPr="003E523B">
            <w:rPr>
              <w:rStyle w:val="Textedelespacerserv"/>
              <w:rFonts w:ascii="Verdana" w:hAnsi="Verdana"/>
              <w:sz w:val="22"/>
              <w:szCs w:val="22"/>
            </w:rPr>
            <w:t>Cliquez ici pour entrer du texte.</w:t>
          </w:r>
        </w:p>
      </w:docPartBody>
    </w:docPart>
    <w:docPart>
      <w:docPartPr>
        <w:name w:val="8DCE525A2A1443E480869669FCF87DBC"/>
        <w:category>
          <w:name w:val="Général"/>
          <w:gallery w:val="placeholder"/>
        </w:category>
        <w:types>
          <w:type w:val="bbPlcHdr"/>
        </w:types>
        <w:behaviors>
          <w:behavior w:val="content"/>
        </w:behaviors>
        <w:guid w:val="{EDA11779-0201-45CF-8089-F83275370A59}"/>
      </w:docPartPr>
      <w:docPartBody>
        <w:p w:rsidR="00900AD5" w:rsidRDefault="00900AD5" w:rsidP="00900AD5">
          <w:pPr>
            <w:pStyle w:val="8DCE525A2A1443E480869669FCF87DBC"/>
          </w:pPr>
          <w:r w:rsidRPr="0014362F">
            <w:rPr>
              <w:rStyle w:val="Textedelespacerserv"/>
              <w:rFonts w:ascii="Verdana" w:hAnsi="Verdana"/>
              <w:sz w:val="22"/>
              <w:szCs w:val="22"/>
            </w:rPr>
            <w:t>Cliquez ici pour entrer du texte.</w:t>
          </w:r>
        </w:p>
      </w:docPartBody>
    </w:docPart>
    <w:docPart>
      <w:docPartPr>
        <w:name w:val="8E655609333949DE9FBB523C2A75C1B5"/>
        <w:category>
          <w:name w:val="Général"/>
          <w:gallery w:val="placeholder"/>
        </w:category>
        <w:types>
          <w:type w:val="bbPlcHdr"/>
        </w:types>
        <w:behaviors>
          <w:behavior w:val="content"/>
        </w:behaviors>
        <w:guid w:val="{F2F7DABA-C90C-4C0E-A93A-B488DBA8BA0D}"/>
      </w:docPartPr>
      <w:docPartBody>
        <w:p w:rsidR="00900AD5" w:rsidRDefault="00900AD5" w:rsidP="00900AD5">
          <w:pPr>
            <w:pStyle w:val="8E655609333949DE9FBB523C2A75C1B5"/>
          </w:pPr>
          <w:r w:rsidRPr="003E523B">
            <w:rPr>
              <w:rStyle w:val="Textedelespacerserv"/>
              <w:rFonts w:ascii="Verdana" w:hAnsi="Verdana"/>
              <w:szCs w:val="22"/>
            </w:rPr>
            <w:t>Cliquez ici pour entrer du texte.</w:t>
          </w:r>
        </w:p>
      </w:docPartBody>
    </w:docPart>
    <w:docPart>
      <w:docPartPr>
        <w:name w:val="EC793D17B50C4F978CB2708EA30E0EAB"/>
        <w:category>
          <w:name w:val="Général"/>
          <w:gallery w:val="placeholder"/>
        </w:category>
        <w:types>
          <w:type w:val="bbPlcHdr"/>
        </w:types>
        <w:behaviors>
          <w:behavior w:val="content"/>
        </w:behaviors>
        <w:guid w:val="{4EC5BC5C-D8FC-4ECA-911C-11F446117718}"/>
      </w:docPartPr>
      <w:docPartBody>
        <w:p w:rsidR="00900AD5" w:rsidRDefault="00900AD5" w:rsidP="00900AD5">
          <w:pPr>
            <w:pStyle w:val="EC793D17B50C4F978CB2708EA30E0EAB"/>
          </w:pPr>
          <w:r w:rsidRPr="003E523B">
            <w:rPr>
              <w:rStyle w:val="Textedelespacerserv"/>
              <w:rFonts w:ascii="Verdana" w:hAnsi="Verdana"/>
              <w:szCs w:val="22"/>
            </w:rPr>
            <w:t>Cliquez ici pour entrer du texte.</w:t>
          </w:r>
        </w:p>
      </w:docPartBody>
    </w:docPart>
    <w:docPart>
      <w:docPartPr>
        <w:name w:val="F15420627B694A12AB9A7F64B5CACF8E"/>
        <w:category>
          <w:name w:val="Général"/>
          <w:gallery w:val="placeholder"/>
        </w:category>
        <w:types>
          <w:type w:val="bbPlcHdr"/>
        </w:types>
        <w:behaviors>
          <w:behavior w:val="content"/>
        </w:behaviors>
        <w:guid w:val="{3E0C721E-CC6F-4150-88B7-CD733E1D54C3}"/>
      </w:docPartPr>
      <w:docPartBody>
        <w:p w:rsidR="00900AD5" w:rsidRDefault="00900AD5" w:rsidP="00900AD5">
          <w:pPr>
            <w:pStyle w:val="F15420627B694A12AB9A7F64B5CACF8E"/>
          </w:pPr>
          <w:r w:rsidRPr="003E523B">
            <w:rPr>
              <w:rStyle w:val="Textedelespacerserv"/>
              <w:rFonts w:ascii="Verdana" w:hAnsi="Verdana"/>
              <w:szCs w:val="22"/>
            </w:rPr>
            <w:t>Cliquez ici pour entrer du texte.</w:t>
          </w:r>
        </w:p>
      </w:docPartBody>
    </w:docPart>
    <w:docPart>
      <w:docPartPr>
        <w:name w:val="C67B8ACA9B76459B9213FD35E1261931"/>
        <w:category>
          <w:name w:val="Général"/>
          <w:gallery w:val="placeholder"/>
        </w:category>
        <w:types>
          <w:type w:val="bbPlcHdr"/>
        </w:types>
        <w:behaviors>
          <w:behavior w:val="content"/>
        </w:behaviors>
        <w:guid w:val="{B472EE99-7FD2-44F1-AD67-F426BFA1280A}"/>
      </w:docPartPr>
      <w:docPartBody>
        <w:p w:rsidR="00900AD5" w:rsidRDefault="00900AD5" w:rsidP="00900AD5">
          <w:pPr>
            <w:pStyle w:val="C67B8ACA9B76459B9213FD35E1261931"/>
          </w:pPr>
          <w:r w:rsidRPr="003E523B">
            <w:rPr>
              <w:rStyle w:val="Textedelespacerserv"/>
              <w:rFonts w:ascii="Verdana" w:hAnsi="Verdana"/>
              <w:szCs w:val="22"/>
            </w:rPr>
            <w:t>Cliquez ici pour entrer du texte.</w:t>
          </w:r>
        </w:p>
      </w:docPartBody>
    </w:docPart>
    <w:docPart>
      <w:docPartPr>
        <w:name w:val="4834577649044C8E97185EF3D8DC1653"/>
        <w:category>
          <w:name w:val="Général"/>
          <w:gallery w:val="placeholder"/>
        </w:category>
        <w:types>
          <w:type w:val="bbPlcHdr"/>
        </w:types>
        <w:behaviors>
          <w:behavior w:val="content"/>
        </w:behaviors>
        <w:guid w:val="{5E624C69-9A6D-48F5-8282-C6D634763819}"/>
      </w:docPartPr>
      <w:docPartBody>
        <w:p w:rsidR="00900AD5" w:rsidRDefault="00900AD5" w:rsidP="00900AD5">
          <w:pPr>
            <w:pStyle w:val="4834577649044C8E97185EF3D8DC1653"/>
          </w:pPr>
          <w:r w:rsidRPr="003E523B">
            <w:rPr>
              <w:rStyle w:val="Textedelespacerserv"/>
              <w:rFonts w:ascii="Verdana" w:hAnsi="Verdana"/>
              <w:szCs w:val="22"/>
            </w:rPr>
            <w:t>Cliquez ici pour entrer du texte.</w:t>
          </w:r>
        </w:p>
      </w:docPartBody>
    </w:docPart>
    <w:docPart>
      <w:docPartPr>
        <w:name w:val="36C5F5DCEB154C24BEB533F088BABE6D"/>
        <w:category>
          <w:name w:val="Général"/>
          <w:gallery w:val="placeholder"/>
        </w:category>
        <w:types>
          <w:type w:val="bbPlcHdr"/>
        </w:types>
        <w:behaviors>
          <w:behavior w:val="content"/>
        </w:behaviors>
        <w:guid w:val="{8910B8EE-56B9-4948-ABC5-F5D31F8EF4F1}"/>
      </w:docPartPr>
      <w:docPartBody>
        <w:p w:rsidR="00900AD5" w:rsidRDefault="00900AD5" w:rsidP="00900AD5">
          <w:pPr>
            <w:pStyle w:val="36C5F5DCEB154C24BEB533F088BABE6D"/>
          </w:pPr>
          <w:r w:rsidRPr="003E523B">
            <w:rPr>
              <w:rStyle w:val="Textedelespacerserv"/>
              <w:rFonts w:ascii="Verdana" w:hAnsi="Verdana"/>
              <w:szCs w:val="22"/>
            </w:rPr>
            <w:t>Cliquez ici pour entrer du texte.</w:t>
          </w:r>
        </w:p>
      </w:docPartBody>
    </w:docPart>
    <w:docPart>
      <w:docPartPr>
        <w:name w:val="C41DF4BE8A564DA089C40EB8B2206111"/>
        <w:category>
          <w:name w:val="Général"/>
          <w:gallery w:val="placeholder"/>
        </w:category>
        <w:types>
          <w:type w:val="bbPlcHdr"/>
        </w:types>
        <w:behaviors>
          <w:behavior w:val="content"/>
        </w:behaviors>
        <w:guid w:val="{755AC292-A74E-46C1-B210-093AABE0D69C}"/>
      </w:docPartPr>
      <w:docPartBody>
        <w:p w:rsidR="00900AD5" w:rsidRDefault="00900AD5" w:rsidP="00900AD5">
          <w:pPr>
            <w:pStyle w:val="C41DF4BE8A564DA089C40EB8B2206111"/>
          </w:pPr>
          <w:r w:rsidRPr="0014362F">
            <w:rPr>
              <w:rStyle w:val="Textedelespacerserv"/>
              <w:rFonts w:ascii="Verdana" w:hAnsi="Verdana"/>
              <w:sz w:val="22"/>
              <w:szCs w:val="22"/>
            </w:rPr>
            <w:t>Cliquez ici pour entrer du texte.</w:t>
          </w:r>
        </w:p>
      </w:docPartBody>
    </w:docPart>
    <w:docPart>
      <w:docPartPr>
        <w:name w:val="F0B4CC84BCA041839872BE221FDE8B48"/>
        <w:category>
          <w:name w:val="Général"/>
          <w:gallery w:val="placeholder"/>
        </w:category>
        <w:types>
          <w:type w:val="bbPlcHdr"/>
        </w:types>
        <w:behaviors>
          <w:behavior w:val="content"/>
        </w:behaviors>
        <w:guid w:val="{AD98993B-7DF7-4003-83DB-7A2C0CFFF3C9}"/>
      </w:docPartPr>
      <w:docPartBody>
        <w:p w:rsidR="00900AD5" w:rsidRDefault="00900AD5" w:rsidP="00900AD5">
          <w:pPr>
            <w:pStyle w:val="F0B4CC84BCA041839872BE221FDE8B48"/>
          </w:pPr>
          <w:r w:rsidRPr="003E523B">
            <w:rPr>
              <w:rStyle w:val="Textedelespacerserv"/>
              <w:rFonts w:ascii="Verdana" w:hAnsi="Verdana"/>
              <w:sz w:val="22"/>
              <w:szCs w:val="22"/>
            </w:rPr>
            <w:t>Cliquez ici pour entrer du texte.</w:t>
          </w:r>
        </w:p>
      </w:docPartBody>
    </w:docPart>
    <w:docPart>
      <w:docPartPr>
        <w:name w:val="9510D3648C7E46D29E7B8F125F970324"/>
        <w:category>
          <w:name w:val="Général"/>
          <w:gallery w:val="placeholder"/>
        </w:category>
        <w:types>
          <w:type w:val="bbPlcHdr"/>
        </w:types>
        <w:behaviors>
          <w:behavior w:val="content"/>
        </w:behaviors>
        <w:guid w:val="{E4A33954-150E-4D88-B6B4-F54BA831F6B0}"/>
      </w:docPartPr>
      <w:docPartBody>
        <w:p w:rsidR="00900AD5" w:rsidRDefault="00900AD5" w:rsidP="00900AD5">
          <w:pPr>
            <w:pStyle w:val="9510D3648C7E46D29E7B8F125F970324"/>
          </w:pPr>
          <w:r w:rsidRPr="003E523B">
            <w:rPr>
              <w:rStyle w:val="Textedelespacerserv"/>
              <w:rFonts w:ascii="Verdana" w:hAnsi="Verdana"/>
              <w:sz w:val="22"/>
              <w:szCs w:val="22"/>
            </w:rPr>
            <w:t>Cliquez ici pour entrer du texte.</w:t>
          </w:r>
        </w:p>
      </w:docPartBody>
    </w:docPart>
    <w:docPart>
      <w:docPartPr>
        <w:name w:val="75F8BD8229874F4887704B0F251ABEB5"/>
        <w:category>
          <w:name w:val="Général"/>
          <w:gallery w:val="placeholder"/>
        </w:category>
        <w:types>
          <w:type w:val="bbPlcHdr"/>
        </w:types>
        <w:behaviors>
          <w:behavior w:val="content"/>
        </w:behaviors>
        <w:guid w:val="{1893E357-8B26-4272-8894-B829AB9174BD}"/>
      </w:docPartPr>
      <w:docPartBody>
        <w:p w:rsidR="00900AD5" w:rsidRDefault="00900AD5" w:rsidP="00900AD5">
          <w:pPr>
            <w:pStyle w:val="75F8BD8229874F4887704B0F251ABEB5"/>
          </w:pPr>
          <w:r w:rsidRPr="003E523B">
            <w:rPr>
              <w:rStyle w:val="Textedelespacerserv"/>
              <w:rFonts w:ascii="Verdana" w:hAnsi="Verdana"/>
              <w:sz w:val="22"/>
              <w:szCs w:val="22"/>
            </w:rPr>
            <w:t>Cliquez ici pour entrer du texte.</w:t>
          </w:r>
        </w:p>
      </w:docPartBody>
    </w:docPart>
    <w:docPart>
      <w:docPartPr>
        <w:name w:val="D366CCE9AE984020A0F48E300270713E"/>
        <w:category>
          <w:name w:val="Général"/>
          <w:gallery w:val="placeholder"/>
        </w:category>
        <w:types>
          <w:type w:val="bbPlcHdr"/>
        </w:types>
        <w:behaviors>
          <w:behavior w:val="content"/>
        </w:behaviors>
        <w:guid w:val="{DF31FA0E-DBD5-41E0-A72A-90D4DDEE637F}"/>
      </w:docPartPr>
      <w:docPartBody>
        <w:p w:rsidR="00900AD5" w:rsidRDefault="00900AD5" w:rsidP="00900AD5">
          <w:pPr>
            <w:pStyle w:val="D366CCE9AE984020A0F48E300270713E"/>
          </w:pPr>
          <w:r w:rsidRPr="0014362F">
            <w:rPr>
              <w:rStyle w:val="Textedelespacerserv"/>
              <w:rFonts w:ascii="Verdana" w:hAnsi="Verdana"/>
              <w:sz w:val="22"/>
              <w:szCs w:val="22"/>
            </w:rPr>
            <w:t>Cliquez ici pour entrer du texte.</w:t>
          </w:r>
        </w:p>
      </w:docPartBody>
    </w:docPart>
    <w:docPart>
      <w:docPartPr>
        <w:name w:val="8B4D07F72302452E80034FB8E0D8C093"/>
        <w:category>
          <w:name w:val="Général"/>
          <w:gallery w:val="placeholder"/>
        </w:category>
        <w:types>
          <w:type w:val="bbPlcHdr"/>
        </w:types>
        <w:behaviors>
          <w:behavior w:val="content"/>
        </w:behaviors>
        <w:guid w:val="{7BF96A09-0EE1-4DA3-A05E-AD26A5E3EE29}"/>
      </w:docPartPr>
      <w:docPartBody>
        <w:p w:rsidR="00900AD5" w:rsidRDefault="00900AD5" w:rsidP="00900AD5">
          <w:pPr>
            <w:pStyle w:val="8B4D07F72302452E80034FB8E0D8C093"/>
          </w:pPr>
          <w:r w:rsidRPr="00AB5310">
            <w:rPr>
              <w:rStyle w:val="Textedelespacerserv"/>
              <w:rFonts w:ascii="Verdana" w:hAnsi="Verdana"/>
              <w:sz w:val="22"/>
              <w:szCs w:val="22"/>
            </w:rPr>
            <w:t>Cliquez ici pour entrer du texte.</w:t>
          </w:r>
        </w:p>
      </w:docPartBody>
    </w:docPart>
    <w:docPart>
      <w:docPartPr>
        <w:name w:val="7EFDEB2DCF2C492ABF4F6FD717414DA1"/>
        <w:category>
          <w:name w:val="Général"/>
          <w:gallery w:val="placeholder"/>
        </w:category>
        <w:types>
          <w:type w:val="bbPlcHdr"/>
        </w:types>
        <w:behaviors>
          <w:behavior w:val="content"/>
        </w:behaviors>
        <w:guid w:val="{468F9EFF-8E6E-46CE-B430-5B32A0298104}"/>
      </w:docPartPr>
      <w:docPartBody>
        <w:p w:rsidR="00900AD5" w:rsidRDefault="00900AD5" w:rsidP="00900AD5">
          <w:pPr>
            <w:pStyle w:val="7EFDEB2DCF2C492ABF4F6FD717414DA1"/>
          </w:pPr>
          <w:r w:rsidRPr="003E523B">
            <w:rPr>
              <w:rStyle w:val="Textedelespacerserv"/>
              <w:rFonts w:ascii="Verdana" w:hAnsi="Verdana"/>
              <w:sz w:val="22"/>
              <w:szCs w:val="22"/>
            </w:rPr>
            <w:t>Cliquez ici pour entrer du texte.</w:t>
          </w:r>
        </w:p>
      </w:docPartBody>
    </w:docPart>
    <w:docPart>
      <w:docPartPr>
        <w:name w:val="294FD255919041539E6C1A5F63900633"/>
        <w:category>
          <w:name w:val="Général"/>
          <w:gallery w:val="placeholder"/>
        </w:category>
        <w:types>
          <w:type w:val="bbPlcHdr"/>
        </w:types>
        <w:behaviors>
          <w:behavior w:val="content"/>
        </w:behaviors>
        <w:guid w:val="{857DC4E3-C670-4340-9754-DEF8170B06C9}"/>
      </w:docPartPr>
      <w:docPartBody>
        <w:p w:rsidR="00900AD5" w:rsidRDefault="00900AD5" w:rsidP="00900AD5">
          <w:pPr>
            <w:pStyle w:val="294FD255919041539E6C1A5F63900633"/>
          </w:pPr>
          <w:r w:rsidRPr="0014362F">
            <w:rPr>
              <w:rStyle w:val="Textedelespacerserv"/>
              <w:rFonts w:ascii="Verdana" w:hAnsi="Verdana"/>
              <w:sz w:val="22"/>
              <w:szCs w:val="22"/>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utura Light">
    <w:altName w:val="Times New Roman"/>
    <w:charset w:val="00"/>
    <w:family w:val="auto"/>
    <w:pitch w:val="default"/>
  </w:font>
  <w:font w:name="Tms Rmn">
    <w:panose1 w:val="02020603040505020304"/>
    <w:charset w:val="00"/>
    <w:family w:val="roman"/>
    <w:notTrueType/>
    <w:pitch w:val="variable"/>
    <w:sig w:usb0="00000003" w:usb1="00000000" w:usb2="00000000" w:usb3="00000000" w:csb0="00000001" w:csb1="00000000"/>
  </w:font>
  <w:font w:name="Letter Gothic">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E84"/>
    <w:rsid w:val="000C5B68"/>
    <w:rsid w:val="00142C78"/>
    <w:rsid w:val="001503A4"/>
    <w:rsid w:val="001A0EE1"/>
    <w:rsid w:val="002624C7"/>
    <w:rsid w:val="002B771C"/>
    <w:rsid w:val="002E66AF"/>
    <w:rsid w:val="0030257E"/>
    <w:rsid w:val="003A57DC"/>
    <w:rsid w:val="003C33E8"/>
    <w:rsid w:val="003D21B7"/>
    <w:rsid w:val="00461E84"/>
    <w:rsid w:val="00470A0E"/>
    <w:rsid w:val="00492A68"/>
    <w:rsid w:val="005027B3"/>
    <w:rsid w:val="00575DB5"/>
    <w:rsid w:val="00586433"/>
    <w:rsid w:val="005C6A0E"/>
    <w:rsid w:val="006463E4"/>
    <w:rsid w:val="006A1173"/>
    <w:rsid w:val="006D3A95"/>
    <w:rsid w:val="006D704D"/>
    <w:rsid w:val="007107B0"/>
    <w:rsid w:val="00806152"/>
    <w:rsid w:val="00813062"/>
    <w:rsid w:val="008B5202"/>
    <w:rsid w:val="00900AD5"/>
    <w:rsid w:val="009226D2"/>
    <w:rsid w:val="00924EAB"/>
    <w:rsid w:val="00990359"/>
    <w:rsid w:val="00994052"/>
    <w:rsid w:val="00A25462"/>
    <w:rsid w:val="00A421B6"/>
    <w:rsid w:val="00A7297C"/>
    <w:rsid w:val="00B201C3"/>
    <w:rsid w:val="00B607D3"/>
    <w:rsid w:val="00B95DAE"/>
    <w:rsid w:val="00BB084F"/>
    <w:rsid w:val="00C0116D"/>
    <w:rsid w:val="00C0532C"/>
    <w:rsid w:val="00C15A45"/>
    <w:rsid w:val="00D870B8"/>
    <w:rsid w:val="00D976AC"/>
    <w:rsid w:val="00DF195F"/>
    <w:rsid w:val="00E3180C"/>
    <w:rsid w:val="00ED694C"/>
    <w:rsid w:val="00F52D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00AD5"/>
    <w:rPr>
      <w:color w:val="808080"/>
    </w:rPr>
  </w:style>
  <w:style w:type="paragraph" w:customStyle="1" w:styleId="A14A68EB505E4C50A71847E5EBCE957A1">
    <w:name w:val="A14A68EB505E4C50A71847E5EBCE957A1"/>
    <w:rsid w:val="00900AD5"/>
    <w:pPr>
      <w:spacing w:after="0" w:line="240" w:lineRule="auto"/>
    </w:pPr>
    <w:rPr>
      <w:rFonts w:ascii="Arial" w:eastAsia="Times New Roman" w:hAnsi="Arial" w:cs="Times New Roman"/>
      <w:szCs w:val="24"/>
    </w:rPr>
  </w:style>
  <w:style w:type="paragraph" w:customStyle="1" w:styleId="814B003B4A4D4330B9CB0F7DC0AF44D21">
    <w:name w:val="814B003B4A4D4330B9CB0F7DC0AF44D21"/>
    <w:rsid w:val="00900AD5"/>
    <w:pPr>
      <w:spacing w:after="0" w:line="240" w:lineRule="auto"/>
    </w:pPr>
    <w:rPr>
      <w:rFonts w:ascii="Arial" w:eastAsia="Times New Roman" w:hAnsi="Arial" w:cs="Times New Roman"/>
      <w:szCs w:val="24"/>
    </w:rPr>
  </w:style>
  <w:style w:type="paragraph" w:customStyle="1" w:styleId="11015C6446794156AC30417FC08614201">
    <w:name w:val="11015C6446794156AC30417FC08614201"/>
    <w:rsid w:val="00900AD5"/>
    <w:pPr>
      <w:spacing w:after="0" w:line="240" w:lineRule="auto"/>
    </w:pPr>
    <w:rPr>
      <w:rFonts w:ascii="Arial" w:eastAsia="Times New Roman" w:hAnsi="Arial" w:cs="Times New Roman"/>
      <w:szCs w:val="24"/>
    </w:rPr>
  </w:style>
  <w:style w:type="paragraph" w:customStyle="1" w:styleId="0A47DAD9979540BB92095D34923396DB1">
    <w:name w:val="0A47DAD9979540BB92095D34923396DB1"/>
    <w:rsid w:val="00900AD5"/>
    <w:pPr>
      <w:spacing w:after="0" w:line="240" w:lineRule="auto"/>
    </w:pPr>
    <w:rPr>
      <w:rFonts w:ascii="Arial" w:eastAsia="Times New Roman" w:hAnsi="Arial" w:cs="Times New Roman"/>
      <w:szCs w:val="24"/>
    </w:rPr>
  </w:style>
  <w:style w:type="paragraph" w:customStyle="1" w:styleId="C1B68E26999F400388FA06F0269770421">
    <w:name w:val="C1B68E26999F400388FA06F0269770421"/>
    <w:rsid w:val="00900AD5"/>
    <w:pPr>
      <w:spacing w:after="0" w:line="240" w:lineRule="auto"/>
    </w:pPr>
    <w:rPr>
      <w:rFonts w:ascii="Arial" w:eastAsia="Times New Roman" w:hAnsi="Arial" w:cs="Times New Roman"/>
      <w:szCs w:val="24"/>
    </w:rPr>
  </w:style>
  <w:style w:type="paragraph" w:customStyle="1" w:styleId="AE37C4A10E764C9EA30DA1516D0B472C1">
    <w:name w:val="AE37C4A10E764C9EA30DA1516D0B472C1"/>
    <w:rsid w:val="00900AD5"/>
    <w:pPr>
      <w:spacing w:after="0" w:line="240" w:lineRule="auto"/>
    </w:pPr>
    <w:rPr>
      <w:rFonts w:ascii="Arial" w:eastAsia="Times New Roman" w:hAnsi="Arial" w:cs="Times New Roman"/>
      <w:szCs w:val="24"/>
    </w:rPr>
  </w:style>
  <w:style w:type="paragraph" w:customStyle="1" w:styleId="D5B5BF648C4E410980F4B031B105235E1">
    <w:name w:val="D5B5BF648C4E410980F4B031B105235E1"/>
    <w:rsid w:val="00900AD5"/>
    <w:pPr>
      <w:spacing w:after="0" w:line="240" w:lineRule="auto"/>
    </w:pPr>
    <w:rPr>
      <w:rFonts w:ascii="Arial" w:eastAsia="Times New Roman" w:hAnsi="Arial" w:cs="Times New Roman"/>
      <w:szCs w:val="24"/>
    </w:rPr>
  </w:style>
  <w:style w:type="paragraph" w:customStyle="1" w:styleId="3A6B43F0FADD4B73B34EB7AD29C962391">
    <w:name w:val="3A6B43F0FADD4B73B34EB7AD29C962391"/>
    <w:rsid w:val="00900AD5"/>
    <w:pPr>
      <w:tabs>
        <w:tab w:val="left" w:leader="dot" w:pos="5245"/>
      </w:tabs>
      <w:spacing w:after="0" w:line="240" w:lineRule="auto"/>
      <w:ind w:left="1560" w:hanging="992"/>
      <w:jc w:val="both"/>
    </w:pPr>
    <w:rPr>
      <w:rFonts w:ascii="Tms Rmn" w:eastAsia="Times New Roman" w:hAnsi="Tms Rmn" w:cs="Times New Roman"/>
      <w:sz w:val="24"/>
      <w:szCs w:val="20"/>
    </w:rPr>
  </w:style>
  <w:style w:type="paragraph" w:customStyle="1" w:styleId="F45CE141B0F54CC59D6A6071A18A85901">
    <w:name w:val="F45CE141B0F54CC59D6A6071A18A85901"/>
    <w:rsid w:val="00900AD5"/>
    <w:pPr>
      <w:tabs>
        <w:tab w:val="left" w:leader="dot" w:pos="5245"/>
      </w:tabs>
      <w:spacing w:after="0" w:line="240" w:lineRule="auto"/>
      <w:ind w:left="1560" w:hanging="992"/>
      <w:jc w:val="both"/>
    </w:pPr>
    <w:rPr>
      <w:rFonts w:ascii="Tms Rmn" w:eastAsia="Times New Roman" w:hAnsi="Tms Rmn" w:cs="Times New Roman"/>
      <w:sz w:val="24"/>
      <w:szCs w:val="20"/>
    </w:rPr>
  </w:style>
  <w:style w:type="paragraph" w:customStyle="1" w:styleId="30CEFCB7641B49CB80C7AC40C8F8DDAE1">
    <w:name w:val="30CEFCB7641B49CB80C7AC40C8F8DDAE1"/>
    <w:rsid w:val="00900AD5"/>
    <w:pPr>
      <w:tabs>
        <w:tab w:val="left" w:leader="dot" w:pos="5245"/>
      </w:tabs>
      <w:spacing w:after="0" w:line="240" w:lineRule="auto"/>
      <w:ind w:left="1560" w:hanging="992"/>
      <w:jc w:val="both"/>
    </w:pPr>
    <w:rPr>
      <w:rFonts w:ascii="Tms Rmn" w:eastAsia="Times New Roman" w:hAnsi="Tms Rmn" w:cs="Times New Roman"/>
      <w:sz w:val="24"/>
      <w:szCs w:val="20"/>
    </w:rPr>
  </w:style>
  <w:style w:type="paragraph" w:customStyle="1" w:styleId="C1EC1C69C62540228CDC5E9294A818D91">
    <w:name w:val="C1EC1C69C62540228CDC5E9294A818D91"/>
    <w:rsid w:val="00900AD5"/>
    <w:pPr>
      <w:spacing w:after="0" w:line="240" w:lineRule="auto"/>
    </w:pPr>
    <w:rPr>
      <w:rFonts w:ascii="Arial" w:eastAsia="Times New Roman" w:hAnsi="Arial" w:cs="Times New Roman"/>
      <w:szCs w:val="24"/>
    </w:rPr>
  </w:style>
  <w:style w:type="paragraph" w:customStyle="1" w:styleId="6AC3B10DD4A447FABF17BE6792A59DD81">
    <w:name w:val="6AC3B10DD4A447FABF17BE6792A59DD81"/>
    <w:rsid w:val="00900AD5"/>
    <w:pPr>
      <w:spacing w:after="0" w:line="240" w:lineRule="auto"/>
    </w:pPr>
    <w:rPr>
      <w:rFonts w:ascii="Arial" w:eastAsia="Times New Roman" w:hAnsi="Arial" w:cs="Times New Roman"/>
      <w:szCs w:val="24"/>
    </w:rPr>
  </w:style>
  <w:style w:type="paragraph" w:customStyle="1" w:styleId="9B7B9A698763430E805F40EF12336FA21">
    <w:name w:val="9B7B9A698763430E805F40EF12336FA21"/>
    <w:rsid w:val="00900AD5"/>
    <w:pPr>
      <w:spacing w:after="0" w:line="240" w:lineRule="auto"/>
    </w:pPr>
    <w:rPr>
      <w:rFonts w:ascii="Arial" w:eastAsia="Times New Roman" w:hAnsi="Arial" w:cs="Times New Roman"/>
      <w:szCs w:val="24"/>
    </w:rPr>
  </w:style>
  <w:style w:type="paragraph" w:customStyle="1" w:styleId="EDB456902A714386BD995C0EF80EFC8D1">
    <w:name w:val="EDB456902A714386BD995C0EF80EFC8D1"/>
    <w:rsid w:val="00900AD5"/>
    <w:pPr>
      <w:spacing w:after="0" w:line="240" w:lineRule="auto"/>
      <w:ind w:left="720"/>
      <w:contextualSpacing/>
    </w:pPr>
    <w:rPr>
      <w:rFonts w:ascii="Arial" w:eastAsia="Times New Roman" w:hAnsi="Arial" w:cs="Times New Roman"/>
      <w:szCs w:val="24"/>
    </w:rPr>
  </w:style>
  <w:style w:type="paragraph" w:customStyle="1" w:styleId="D6B1BF64281449DCB6F68F01C9B87BAA1">
    <w:name w:val="D6B1BF64281449DCB6F68F01C9B87BAA1"/>
    <w:rsid w:val="00900AD5"/>
    <w:pPr>
      <w:spacing w:after="0" w:line="240" w:lineRule="auto"/>
    </w:pPr>
    <w:rPr>
      <w:rFonts w:ascii="Arial" w:eastAsia="Times New Roman" w:hAnsi="Arial" w:cs="Times New Roman"/>
      <w:szCs w:val="24"/>
    </w:rPr>
  </w:style>
  <w:style w:type="paragraph" w:customStyle="1" w:styleId="4891EC1BCBD24DFC9AD3F335340D9F5A1">
    <w:name w:val="4891EC1BCBD24DFC9AD3F335340D9F5A1"/>
    <w:rsid w:val="00900AD5"/>
    <w:pPr>
      <w:spacing w:after="0" w:line="240" w:lineRule="auto"/>
    </w:pPr>
    <w:rPr>
      <w:rFonts w:ascii="Arial" w:eastAsia="Times New Roman" w:hAnsi="Arial" w:cs="Times New Roman"/>
      <w:szCs w:val="24"/>
    </w:rPr>
  </w:style>
  <w:style w:type="paragraph" w:customStyle="1" w:styleId="232FAFF4367443DDBE56EED9D6EB8791">
    <w:name w:val="232FAFF4367443DDBE56EED9D6EB8791"/>
    <w:rsid w:val="00900AD5"/>
    <w:pPr>
      <w:spacing w:line="278" w:lineRule="auto"/>
    </w:pPr>
    <w:rPr>
      <w:kern w:val="2"/>
      <w:sz w:val="24"/>
      <w:szCs w:val="24"/>
      <w14:ligatures w14:val="standardContextual"/>
    </w:rPr>
  </w:style>
  <w:style w:type="paragraph" w:customStyle="1" w:styleId="97FB900E1272431BB4F8461964D8BD09">
    <w:name w:val="97FB900E1272431BB4F8461964D8BD09"/>
    <w:rsid w:val="00900AD5"/>
    <w:pPr>
      <w:spacing w:line="278" w:lineRule="auto"/>
    </w:pPr>
    <w:rPr>
      <w:kern w:val="2"/>
      <w:sz w:val="24"/>
      <w:szCs w:val="24"/>
      <w14:ligatures w14:val="standardContextual"/>
    </w:rPr>
  </w:style>
  <w:style w:type="paragraph" w:customStyle="1" w:styleId="C2374EE3894147DD9BBE7B9EB05CD0B4">
    <w:name w:val="C2374EE3894147DD9BBE7B9EB05CD0B4"/>
    <w:rsid w:val="00900AD5"/>
    <w:pPr>
      <w:spacing w:line="278" w:lineRule="auto"/>
    </w:pPr>
    <w:rPr>
      <w:kern w:val="2"/>
      <w:sz w:val="24"/>
      <w:szCs w:val="24"/>
      <w14:ligatures w14:val="standardContextual"/>
    </w:rPr>
  </w:style>
  <w:style w:type="paragraph" w:customStyle="1" w:styleId="F7BB1F34D2CF4F83AC63DBC27C6B7EA0">
    <w:name w:val="F7BB1F34D2CF4F83AC63DBC27C6B7EA0"/>
    <w:rsid w:val="00900AD5"/>
    <w:pPr>
      <w:spacing w:line="278" w:lineRule="auto"/>
    </w:pPr>
    <w:rPr>
      <w:kern w:val="2"/>
      <w:sz w:val="24"/>
      <w:szCs w:val="24"/>
      <w14:ligatures w14:val="standardContextual"/>
    </w:rPr>
  </w:style>
  <w:style w:type="paragraph" w:customStyle="1" w:styleId="03F1E5EDB6304E4F8AB9FD3185B3805D">
    <w:name w:val="03F1E5EDB6304E4F8AB9FD3185B3805D"/>
    <w:rsid w:val="00900AD5"/>
    <w:pPr>
      <w:spacing w:line="278" w:lineRule="auto"/>
    </w:pPr>
    <w:rPr>
      <w:kern w:val="2"/>
      <w:sz w:val="24"/>
      <w:szCs w:val="24"/>
      <w14:ligatures w14:val="standardContextual"/>
    </w:rPr>
  </w:style>
  <w:style w:type="paragraph" w:customStyle="1" w:styleId="A7977A5FDB6E4938AC12A3427E05F97E">
    <w:name w:val="A7977A5FDB6E4938AC12A3427E05F97E"/>
    <w:rsid w:val="00900AD5"/>
    <w:pPr>
      <w:spacing w:line="278" w:lineRule="auto"/>
    </w:pPr>
    <w:rPr>
      <w:kern w:val="2"/>
      <w:sz w:val="24"/>
      <w:szCs w:val="24"/>
      <w14:ligatures w14:val="standardContextual"/>
    </w:rPr>
  </w:style>
  <w:style w:type="paragraph" w:customStyle="1" w:styleId="D990F7080A0B4830B947DC6CC40456FB">
    <w:name w:val="D990F7080A0B4830B947DC6CC40456FB"/>
    <w:rsid w:val="00900AD5"/>
    <w:pPr>
      <w:spacing w:line="278" w:lineRule="auto"/>
    </w:pPr>
    <w:rPr>
      <w:kern w:val="2"/>
      <w:sz w:val="24"/>
      <w:szCs w:val="24"/>
      <w14:ligatures w14:val="standardContextual"/>
    </w:rPr>
  </w:style>
  <w:style w:type="paragraph" w:customStyle="1" w:styleId="04DEDF5FD4AE4CB5AAFC86BDB732C726">
    <w:name w:val="04DEDF5FD4AE4CB5AAFC86BDB732C726"/>
    <w:rsid w:val="00900AD5"/>
    <w:pPr>
      <w:spacing w:line="278" w:lineRule="auto"/>
    </w:pPr>
    <w:rPr>
      <w:kern w:val="2"/>
      <w:sz w:val="24"/>
      <w:szCs w:val="24"/>
      <w14:ligatures w14:val="standardContextual"/>
    </w:rPr>
  </w:style>
  <w:style w:type="paragraph" w:customStyle="1" w:styleId="B18BBC8E8FB442BCBEC2AB68A7DD209A">
    <w:name w:val="B18BBC8E8FB442BCBEC2AB68A7DD209A"/>
    <w:rsid w:val="00900AD5"/>
    <w:pPr>
      <w:spacing w:line="278" w:lineRule="auto"/>
    </w:pPr>
    <w:rPr>
      <w:kern w:val="2"/>
      <w:sz w:val="24"/>
      <w:szCs w:val="24"/>
      <w14:ligatures w14:val="standardContextual"/>
    </w:rPr>
  </w:style>
  <w:style w:type="paragraph" w:customStyle="1" w:styleId="C3DCF832258B49638B181B41140FDA9F">
    <w:name w:val="C3DCF832258B49638B181B41140FDA9F"/>
    <w:rsid w:val="00900AD5"/>
    <w:pPr>
      <w:spacing w:line="278" w:lineRule="auto"/>
    </w:pPr>
    <w:rPr>
      <w:kern w:val="2"/>
      <w:sz w:val="24"/>
      <w:szCs w:val="24"/>
      <w14:ligatures w14:val="standardContextual"/>
    </w:rPr>
  </w:style>
  <w:style w:type="paragraph" w:customStyle="1" w:styleId="C195C7CB50F04A3E9A2C08FB69998723">
    <w:name w:val="C195C7CB50F04A3E9A2C08FB69998723"/>
    <w:rsid w:val="00900AD5"/>
    <w:pPr>
      <w:spacing w:line="278" w:lineRule="auto"/>
    </w:pPr>
    <w:rPr>
      <w:kern w:val="2"/>
      <w:sz w:val="24"/>
      <w:szCs w:val="24"/>
      <w14:ligatures w14:val="standardContextual"/>
    </w:rPr>
  </w:style>
  <w:style w:type="paragraph" w:customStyle="1" w:styleId="DD6A127EEA504DD28E87F4E3F61DE82C">
    <w:name w:val="DD6A127EEA504DD28E87F4E3F61DE82C"/>
    <w:rsid w:val="00900AD5"/>
    <w:pPr>
      <w:spacing w:line="278" w:lineRule="auto"/>
    </w:pPr>
    <w:rPr>
      <w:kern w:val="2"/>
      <w:sz w:val="24"/>
      <w:szCs w:val="24"/>
      <w14:ligatures w14:val="standardContextual"/>
    </w:rPr>
  </w:style>
  <w:style w:type="paragraph" w:customStyle="1" w:styleId="E052ABE91FE9431482B5F731F992278F">
    <w:name w:val="E052ABE91FE9431482B5F731F992278F"/>
    <w:rsid w:val="00900AD5"/>
    <w:pPr>
      <w:spacing w:line="278" w:lineRule="auto"/>
    </w:pPr>
    <w:rPr>
      <w:kern w:val="2"/>
      <w:sz w:val="24"/>
      <w:szCs w:val="24"/>
      <w14:ligatures w14:val="standardContextual"/>
    </w:rPr>
  </w:style>
  <w:style w:type="paragraph" w:customStyle="1" w:styleId="E901679363A7414F812C21EB08692559">
    <w:name w:val="E901679363A7414F812C21EB08692559"/>
    <w:rsid w:val="00900AD5"/>
    <w:pPr>
      <w:spacing w:line="278" w:lineRule="auto"/>
    </w:pPr>
    <w:rPr>
      <w:kern w:val="2"/>
      <w:sz w:val="24"/>
      <w:szCs w:val="24"/>
      <w14:ligatures w14:val="standardContextual"/>
    </w:rPr>
  </w:style>
  <w:style w:type="paragraph" w:customStyle="1" w:styleId="294524E42FFD492CAD24DFDF98C46973">
    <w:name w:val="294524E42FFD492CAD24DFDF98C46973"/>
    <w:rsid w:val="00900AD5"/>
    <w:pPr>
      <w:spacing w:line="278" w:lineRule="auto"/>
    </w:pPr>
    <w:rPr>
      <w:kern w:val="2"/>
      <w:sz w:val="24"/>
      <w:szCs w:val="24"/>
      <w14:ligatures w14:val="standardContextual"/>
    </w:rPr>
  </w:style>
  <w:style w:type="paragraph" w:customStyle="1" w:styleId="EBC9F0C80DCE44FFA64D010ACC65CA05">
    <w:name w:val="EBC9F0C80DCE44FFA64D010ACC65CA05"/>
    <w:rsid w:val="00900AD5"/>
    <w:pPr>
      <w:spacing w:line="278" w:lineRule="auto"/>
    </w:pPr>
    <w:rPr>
      <w:kern w:val="2"/>
      <w:sz w:val="24"/>
      <w:szCs w:val="24"/>
      <w14:ligatures w14:val="standardContextual"/>
    </w:rPr>
  </w:style>
  <w:style w:type="paragraph" w:customStyle="1" w:styleId="141F7210BD074C2486F35FF8C4596D08">
    <w:name w:val="141F7210BD074C2486F35FF8C4596D08"/>
    <w:rsid w:val="00900AD5"/>
    <w:pPr>
      <w:spacing w:line="278" w:lineRule="auto"/>
    </w:pPr>
    <w:rPr>
      <w:kern w:val="2"/>
      <w:sz w:val="24"/>
      <w:szCs w:val="24"/>
      <w14:ligatures w14:val="standardContextual"/>
    </w:rPr>
  </w:style>
  <w:style w:type="paragraph" w:customStyle="1" w:styleId="C0803EB42C004D56B56BAE3A7883A79C">
    <w:name w:val="C0803EB42C004D56B56BAE3A7883A79C"/>
    <w:rsid w:val="00900AD5"/>
    <w:pPr>
      <w:spacing w:line="278" w:lineRule="auto"/>
    </w:pPr>
    <w:rPr>
      <w:kern w:val="2"/>
      <w:sz w:val="24"/>
      <w:szCs w:val="24"/>
      <w14:ligatures w14:val="standardContextual"/>
    </w:rPr>
  </w:style>
  <w:style w:type="paragraph" w:customStyle="1" w:styleId="61690B6F6B81405BA821DFA1567DC74D">
    <w:name w:val="61690B6F6B81405BA821DFA1567DC74D"/>
    <w:rsid w:val="00900AD5"/>
    <w:pPr>
      <w:spacing w:line="278" w:lineRule="auto"/>
    </w:pPr>
    <w:rPr>
      <w:kern w:val="2"/>
      <w:sz w:val="24"/>
      <w:szCs w:val="24"/>
      <w14:ligatures w14:val="standardContextual"/>
    </w:rPr>
  </w:style>
  <w:style w:type="paragraph" w:customStyle="1" w:styleId="7951741C029B41B3A43103A24AF05B58">
    <w:name w:val="7951741C029B41B3A43103A24AF05B58"/>
    <w:rsid w:val="00900AD5"/>
    <w:pPr>
      <w:spacing w:line="278" w:lineRule="auto"/>
    </w:pPr>
    <w:rPr>
      <w:kern w:val="2"/>
      <w:sz w:val="24"/>
      <w:szCs w:val="24"/>
      <w14:ligatures w14:val="standardContextual"/>
    </w:rPr>
  </w:style>
  <w:style w:type="paragraph" w:customStyle="1" w:styleId="DF6AAC2C778747B08B1B3013F91D3797">
    <w:name w:val="DF6AAC2C778747B08B1B3013F91D3797"/>
    <w:rsid w:val="00900AD5"/>
    <w:pPr>
      <w:spacing w:line="278" w:lineRule="auto"/>
    </w:pPr>
    <w:rPr>
      <w:kern w:val="2"/>
      <w:sz w:val="24"/>
      <w:szCs w:val="24"/>
      <w14:ligatures w14:val="standardContextual"/>
    </w:rPr>
  </w:style>
  <w:style w:type="paragraph" w:customStyle="1" w:styleId="27F4910DCF1C47029818A109AA66D771">
    <w:name w:val="27F4910DCF1C47029818A109AA66D771"/>
    <w:rsid w:val="00900AD5"/>
    <w:pPr>
      <w:spacing w:line="278" w:lineRule="auto"/>
    </w:pPr>
    <w:rPr>
      <w:kern w:val="2"/>
      <w:sz w:val="24"/>
      <w:szCs w:val="24"/>
      <w14:ligatures w14:val="standardContextual"/>
    </w:rPr>
  </w:style>
  <w:style w:type="paragraph" w:customStyle="1" w:styleId="CF6C59F79FEE41C1BB182889AA9F6643">
    <w:name w:val="CF6C59F79FEE41C1BB182889AA9F6643"/>
    <w:rsid w:val="00900AD5"/>
    <w:pPr>
      <w:spacing w:line="278" w:lineRule="auto"/>
    </w:pPr>
    <w:rPr>
      <w:kern w:val="2"/>
      <w:sz w:val="24"/>
      <w:szCs w:val="24"/>
      <w14:ligatures w14:val="standardContextual"/>
    </w:rPr>
  </w:style>
  <w:style w:type="paragraph" w:customStyle="1" w:styleId="24C0E6A7D6FC4A8C9D820CC3F5681884">
    <w:name w:val="24C0E6A7D6FC4A8C9D820CC3F5681884"/>
    <w:rsid w:val="00900AD5"/>
    <w:pPr>
      <w:spacing w:line="278" w:lineRule="auto"/>
    </w:pPr>
    <w:rPr>
      <w:kern w:val="2"/>
      <w:sz w:val="24"/>
      <w:szCs w:val="24"/>
      <w14:ligatures w14:val="standardContextual"/>
    </w:rPr>
  </w:style>
  <w:style w:type="paragraph" w:customStyle="1" w:styleId="3DDEE9699BCE40959AED2A7D94924773">
    <w:name w:val="3DDEE9699BCE40959AED2A7D94924773"/>
    <w:rsid w:val="00900AD5"/>
    <w:pPr>
      <w:spacing w:line="278" w:lineRule="auto"/>
    </w:pPr>
    <w:rPr>
      <w:kern w:val="2"/>
      <w:sz w:val="24"/>
      <w:szCs w:val="24"/>
      <w14:ligatures w14:val="standardContextual"/>
    </w:rPr>
  </w:style>
  <w:style w:type="paragraph" w:customStyle="1" w:styleId="8C8745612C58484E963B0710E95CD83A">
    <w:name w:val="8C8745612C58484E963B0710E95CD83A"/>
    <w:rsid w:val="00900AD5"/>
    <w:pPr>
      <w:spacing w:line="278" w:lineRule="auto"/>
    </w:pPr>
    <w:rPr>
      <w:kern w:val="2"/>
      <w:sz w:val="24"/>
      <w:szCs w:val="24"/>
      <w14:ligatures w14:val="standardContextual"/>
    </w:rPr>
  </w:style>
  <w:style w:type="paragraph" w:customStyle="1" w:styleId="9E78C4B0084B4269A49DD71AA0D01E75">
    <w:name w:val="9E78C4B0084B4269A49DD71AA0D01E75"/>
    <w:rsid w:val="00900AD5"/>
    <w:pPr>
      <w:spacing w:line="278" w:lineRule="auto"/>
    </w:pPr>
    <w:rPr>
      <w:kern w:val="2"/>
      <w:sz w:val="24"/>
      <w:szCs w:val="24"/>
      <w14:ligatures w14:val="standardContextual"/>
    </w:rPr>
  </w:style>
  <w:style w:type="paragraph" w:customStyle="1" w:styleId="0B45008F9FA34F58B984B90836652675">
    <w:name w:val="0B45008F9FA34F58B984B90836652675"/>
    <w:rsid w:val="00900AD5"/>
    <w:pPr>
      <w:spacing w:line="278" w:lineRule="auto"/>
    </w:pPr>
    <w:rPr>
      <w:kern w:val="2"/>
      <w:sz w:val="24"/>
      <w:szCs w:val="24"/>
      <w14:ligatures w14:val="standardContextual"/>
    </w:rPr>
  </w:style>
  <w:style w:type="paragraph" w:customStyle="1" w:styleId="F0F2DC9ED07E4268B050142FC43F7D15">
    <w:name w:val="F0F2DC9ED07E4268B050142FC43F7D15"/>
    <w:rsid w:val="00900AD5"/>
    <w:pPr>
      <w:spacing w:line="278" w:lineRule="auto"/>
    </w:pPr>
    <w:rPr>
      <w:kern w:val="2"/>
      <w:sz w:val="24"/>
      <w:szCs w:val="24"/>
      <w14:ligatures w14:val="standardContextual"/>
    </w:rPr>
  </w:style>
  <w:style w:type="paragraph" w:customStyle="1" w:styleId="AC561E2ED35140988C274136DA62752A">
    <w:name w:val="AC561E2ED35140988C274136DA62752A"/>
    <w:rsid w:val="00900AD5"/>
    <w:pPr>
      <w:spacing w:line="278" w:lineRule="auto"/>
    </w:pPr>
    <w:rPr>
      <w:kern w:val="2"/>
      <w:sz w:val="24"/>
      <w:szCs w:val="24"/>
      <w14:ligatures w14:val="standardContextual"/>
    </w:rPr>
  </w:style>
  <w:style w:type="paragraph" w:customStyle="1" w:styleId="EB77374FD5854C289F065DCFC12ED66F">
    <w:name w:val="EB77374FD5854C289F065DCFC12ED66F"/>
    <w:rsid w:val="00900AD5"/>
    <w:pPr>
      <w:spacing w:line="278" w:lineRule="auto"/>
    </w:pPr>
    <w:rPr>
      <w:kern w:val="2"/>
      <w:sz w:val="24"/>
      <w:szCs w:val="24"/>
      <w14:ligatures w14:val="standardContextual"/>
    </w:rPr>
  </w:style>
  <w:style w:type="paragraph" w:customStyle="1" w:styleId="A8A4CF9ABEF14D83BB31CE269B5ADBC8">
    <w:name w:val="A8A4CF9ABEF14D83BB31CE269B5ADBC8"/>
    <w:rsid w:val="00900AD5"/>
    <w:pPr>
      <w:spacing w:line="278" w:lineRule="auto"/>
    </w:pPr>
    <w:rPr>
      <w:kern w:val="2"/>
      <w:sz w:val="24"/>
      <w:szCs w:val="24"/>
      <w14:ligatures w14:val="standardContextual"/>
    </w:rPr>
  </w:style>
  <w:style w:type="paragraph" w:customStyle="1" w:styleId="1EB4FC9066864BF093C0B0A117491DE1">
    <w:name w:val="1EB4FC9066864BF093C0B0A117491DE1"/>
    <w:rsid w:val="00900AD5"/>
    <w:pPr>
      <w:spacing w:line="278" w:lineRule="auto"/>
    </w:pPr>
    <w:rPr>
      <w:kern w:val="2"/>
      <w:sz w:val="24"/>
      <w:szCs w:val="24"/>
      <w14:ligatures w14:val="standardContextual"/>
    </w:rPr>
  </w:style>
  <w:style w:type="paragraph" w:customStyle="1" w:styleId="2C201D791B164469A3FB31E602093BF1">
    <w:name w:val="2C201D791B164469A3FB31E602093BF1"/>
    <w:rsid w:val="00900AD5"/>
    <w:pPr>
      <w:spacing w:line="278" w:lineRule="auto"/>
    </w:pPr>
    <w:rPr>
      <w:kern w:val="2"/>
      <w:sz w:val="24"/>
      <w:szCs w:val="24"/>
      <w14:ligatures w14:val="standardContextual"/>
    </w:rPr>
  </w:style>
  <w:style w:type="paragraph" w:customStyle="1" w:styleId="3CBB723109484EA1ACB12CB686336394">
    <w:name w:val="3CBB723109484EA1ACB12CB686336394"/>
    <w:rsid w:val="00900AD5"/>
    <w:pPr>
      <w:spacing w:line="278" w:lineRule="auto"/>
    </w:pPr>
    <w:rPr>
      <w:kern w:val="2"/>
      <w:sz w:val="24"/>
      <w:szCs w:val="24"/>
      <w14:ligatures w14:val="standardContextual"/>
    </w:rPr>
  </w:style>
  <w:style w:type="paragraph" w:customStyle="1" w:styleId="1C27AFC3875F43D28120C53F56E6536E">
    <w:name w:val="1C27AFC3875F43D28120C53F56E6536E"/>
    <w:rsid w:val="00900AD5"/>
    <w:pPr>
      <w:spacing w:line="278" w:lineRule="auto"/>
    </w:pPr>
    <w:rPr>
      <w:kern w:val="2"/>
      <w:sz w:val="24"/>
      <w:szCs w:val="24"/>
      <w14:ligatures w14:val="standardContextual"/>
    </w:rPr>
  </w:style>
  <w:style w:type="paragraph" w:customStyle="1" w:styleId="8DCE525A2A1443E480869669FCF87DBC">
    <w:name w:val="8DCE525A2A1443E480869669FCF87DBC"/>
    <w:rsid w:val="00900AD5"/>
    <w:pPr>
      <w:spacing w:line="278" w:lineRule="auto"/>
    </w:pPr>
    <w:rPr>
      <w:kern w:val="2"/>
      <w:sz w:val="24"/>
      <w:szCs w:val="24"/>
      <w14:ligatures w14:val="standardContextual"/>
    </w:rPr>
  </w:style>
  <w:style w:type="paragraph" w:customStyle="1" w:styleId="8E655609333949DE9FBB523C2A75C1B5">
    <w:name w:val="8E655609333949DE9FBB523C2A75C1B5"/>
    <w:rsid w:val="00900AD5"/>
    <w:pPr>
      <w:spacing w:line="278" w:lineRule="auto"/>
    </w:pPr>
    <w:rPr>
      <w:kern w:val="2"/>
      <w:sz w:val="24"/>
      <w:szCs w:val="24"/>
      <w14:ligatures w14:val="standardContextual"/>
    </w:rPr>
  </w:style>
  <w:style w:type="paragraph" w:customStyle="1" w:styleId="EC793D17B50C4F978CB2708EA30E0EAB">
    <w:name w:val="EC793D17B50C4F978CB2708EA30E0EAB"/>
    <w:rsid w:val="00900AD5"/>
    <w:pPr>
      <w:spacing w:line="278" w:lineRule="auto"/>
    </w:pPr>
    <w:rPr>
      <w:kern w:val="2"/>
      <w:sz w:val="24"/>
      <w:szCs w:val="24"/>
      <w14:ligatures w14:val="standardContextual"/>
    </w:rPr>
  </w:style>
  <w:style w:type="paragraph" w:customStyle="1" w:styleId="F15420627B694A12AB9A7F64B5CACF8E">
    <w:name w:val="F15420627B694A12AB9A7F64B5CACF8E"/>
    <w:rsid w:val="00900AD5"/>
    <w:pPr>
      <w:spacing w:line="278" w:lineRule="auto"/>
    </w:pPr>
    <w:rPr>
      <w:kern w:val="2"/>
      <w:sz w:val="24"/>
      <w:szCs w:val="24"/>
      <w14:ligatures w14:val="standardContextual"/>
    </w:rPr>
  </w:style>
  <w:style w:type="paragraph" w:customStyle="1" w:styleId="C67B8ACA9B76459B9213FD35E1261931">
    <w:name w:val="C67B8ACA9B76459B9213FD35E1261931"/>
    <w:rsid w:val="00900AD5"/>
    <w:pPr>
      <w:spacing w:line="278" w:lineRule="auto"/>
    </w:pPr>
    <w:rPr>
      <w:kern w:val="2"/>
      <w:sz w:val="24"/>
      <w:szCs w:val="24"/>
      <w14:ligatures w14:val="standardContextual"/>
    </w:rPr>
  </w:style>
  <w:style w:type="paragraph" w:customStyle="1" w:styleId="4834577649044C8E97185EF3D8DC1653">
    <w:name w:val="4834577649044C8E97185EF3D8DC1653"/>
    <w:rsid w:val="00900AD5"/>
    <w:pPr>
      <w:spacing w:line="278" w:lineRule="auto"/>
    </w:pPr>
    <w:rPr>
      <w:kern w:val="2"/>
      <w:sz w:val="24"/>
      <w:szCs w:val="24"/>
      <w14:ligatures w14:val="standardContextual"/>
    </w:rPr>
  </w:style>
  <w:style w:type="paragraph" w:customStyle="1" w:styleId="36C5F5DCEB154C24BEB533F088BABE6D">
    <w:name w:val="36C5F5DCEB154C24BEB533F088BABE6D"/>
    <w:rsid w:val="00900AD5"/>
    <w:pPr>
      <w:spacing w:line="278" w:lineRule="auto"/>
    </w:pPr>
    <w:rPr>
      <w:kern w:val="2"/>
      <w:sz w:val="24"/>
      <w:szCs w:val="24"/>
      <w14:ligatures w14:val="standardContextual"/>
    </w:rPr>
  </w:style>
  <w:style w:type="paragraph" w:customStyle="1" w:styleId="C41DF4BE8A564DA089C40EB8B2206111">
    <w:name w:val="C41DF4BE8A564DA089C40EB8B2206111"/>
    <w:rsid w:val="00900AD5"/>
    <w:pPr>
      <w:spacing w:line="278" w:lineRule="auto"/>
    </w:pPr>
    <w:rPr>
      <w:kern w:val="2"/>
      <w:sz w:val="24"/>
      <w:szCs w:val="24"/>
      <w14:ligatures w14:val="standardContextual"/>
    </w:rPr>
  </w:style>
  <w:style w:type="paragraph" w:customStyle="1" w:styleId="F0B4CC84BCA041839872BE221FDE8B48">
    <w:name w:val="F0B4CC84BCA041839872BE221FDE8B48"/>
    <w:rsid w:val="00900AD5"/>
    <w:pPr>
      <w:spacing w:line="278" w:lineRule="auto"/>
    </w:pPr>
    <w:rPr>
      <w:kern w:val="2"/>
      <w:sz w:val="24"/>
      <w:szCs w:val="24"/>
      <w14:ligatures w14:val="standardContextual"/>
    </w:rPr>
  </w:style>
  <w:style w:type="paragraph" w:customStyle="1" w:styleId="9510D3648C7E46D29E7B8F125F970324">
    <w:name w:val="9510D3648C7E46D29E7B8F125F970324"/>
    <w:rsid w:val="00900AD5"/>
    <w:pPr>
      <w:spacing w:line="278" w:lineRule="auto"/>
    </w:pPr>
    <w:rPr>
      <w:kern w:val="2"/>
      <w:sz w:val="24"/>
      <w:szCs w:val="24"/>
      <w14:ligatures w14:val="standardContextual"/>
    </w:rPr>
  </w:style>
  <w:style w:type="paragraph" w:customStyle="1" w:styleId="75F8BD8229874F4887704B0F251ABEB5">
    <w:name w:val="75F8BD8229874F4887704B0F251ABEB5"/>
    <w:rsid w:val="00900AD5"/>
    <w:pPr>
      <w:spacing w:line="278" w:lineRule="auto"/>
    </w:pPr>
    <w:rPr>
      <w:kern w:val="2"/>
      <w:sz w:val="24"/>
      <w:szCs w:val="24"/>
      <w14:ligatures w14:val="standardContextual"/>
    </w:rPr>
  </w:style>
  <w:style w:type="paragraph" w:customStyle="1" w:styleId="D366CCE9AE984020A0F48E300270713E">
    <w:name w:val="D366CCE9AE984020A0F48E300270713E"/>
    <w:rsid w:val="00900AD5"/>
    <w:pPr>
      <w:spacing w:line="278" w:lineRule="auto"/>
    </w:pPr>
    <w:rPr>
      <w:kern w:val="2"/>
      <w:sz w:val="24"/>
      <w:szCs w:val="24"/>
      <w14:ligatures w14:val="standardContextual"/>
    </w:rPr>
  </w:style>
  <w:style w:type="paragraph" w:customStyle="1" w:styleId="8B4D07F72302452E80034FB8E0D8C093">
    <w:name w:val="8B4D07F72302452E80034FB8E0D8C093"/>
    <w:rsid w:val="00900AD5"/>
    <w:pPr>
      <w:spacing w:line="278" w:lineRule="auto"/>
    </w:pPr>
    <w:rPr>
      <w:kern w:val="2"/>
      <w:sz w:val="24"/>
      <w:szCs w:val="24"/>
      <w14:ligatures w14:val="standardContextual"/>
    </w:rPr>
  </w:style>
  <w:style w:type="paragraph" w:customStyle="1" w:styleId="7EFDEB2DCF2C492ABF4F6FD717414DA1">
    <w:name w:val="7EFDEB2DCF2C492ABF4F6FD717414DA1"/>
    <w:rsid w:val="00900AD5"/>
    <w:pPr>
      <w:spacing w:line="278" w:lineRule="auto"/>
    </w:pPr>
    <w:rPr>
      <w:kern w:val="2"/>
      <w:sz w:val="24"/>
      <w:szCs w:val="24"/>
      <w14:ligatures w14:val="standardContextual"/>
    </w:rPr>
  </w:style>
  <w:style w:type="paragraph" w:customStyle="1" w:styleId="294FD255919041539E6C1A5F63900633">
    <w:name w:val="294FD255919041539E6C1A5F63900633"/>
    <w:rsid w:val="00900AD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99FBE-37F0-43BE-977D-7393C066C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1981</Words>
  <Characters>10897</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Conseil regional Aquitaine</Company>
  <LinksUpToDate>false</LinksUpToDate>
  <CharactersWithSpaces>12853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Antoine</dc:creator>
  <cp:lastModifiedBy>Valérie FUMET</cp:lastModifiedBy>
  <cp:revision>2</cp:revision>
  <cp:lastPrinted>2020-07-24T10:06:00Z</cp:lastPrinted>
  <dcterms:created xsi:type="dcterms:W3CDTF">2026-03-18T18:14:00Z</dcterms:created>
  <dcterms:modified xsi:type="dcterms:W3CDTF">2026-03-18T18:14:00Z</dcterms:modified>
</cp:coreProperties>
</file>