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Liberation Sans" w:hAnsi="Liberation Sans" w:cs="Tahoma"/>
          <w:i/>
          <w:iCs/>
        </w:rPr>
        <w:id w:val="-715046774"/>
        <w:docPartObj>
          <w:docPartGallery w:val="Cover Pages"/>
          <w:docPartUnique/>
        </w:docPartObj>
      </w:sdtPr>
      <w:sdtEndPr>
        <w:rPr>
          <w:sz w:val="2"/>
        </w:rPr>
      </w:sdtEndPr>
      <w:sdtContent>
        <w:p w14:paraId="612FF58B" w14:textId="20DC7BA1" w:rsidR="001872D0" w:rsidRDefault="00A9101F" w:rsidP="001872D0">
          <w:pPr>
            <w:jc w:val="center"/>
          </w:pPr>
          <w:r w:rsidRPr="00FE4FFA">
            <w:rPr>
              <w:rFonts w:ascii="Liberation Sans" w:hAnsi="Liberation Sans" w:cs="Tahoma"/>
              <w:i/>
              <w:iCs/>
              <w:noProof/>
            </w:rPr>
            <w:drawing>
              <wp:anchor distT="0" distB="0" distL="114300" distR="114300" simplePos="0" relativeHeight="251662336" behindDoc="0" locked="0" layoutInCell="1" allowOverlap="1" wp14:anchorId="6DBF96D2" wp14:editId="51CE99AA">
                <wp:simplePos x="0" y="0"/>
                <wp:positionH relativeFrom="margin">
                  <wp:posOffset>2017395</wp:posOffset>
                </wp:positionH>
                <wp:positionV relativeFrom="paragraph">
                  <wp:posOffset>-427355</wp:posOffset>
                </wp:positionV>
                <wp:extent cx="1127760" cy="1059180"/>
                <wp:effectExtent l="0" t="0" r="0" b="762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oterra_baselin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1059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4FFA">
            <w:rPr>
              <w:rFonts w:ascii="Liberation Sans" w:hAnsi="Liberation Sans" w:cs="Tahoma"/>
              <w:i/>
              <w:iCs/>
              <w:noProof/>
            </w:rPr>
            <w:drawing>
              <wp:anchor distT="0" distB="0" distL="0" distR="0" simplePos="0" relativeHeight="251659264" behindDoc="0" locked="0" layoutInCell="1" allowOverlap="1" wp14:anchorId="56A10F0C" wp14:editId="457F8DC1">
                <wp:simplePos x="0" y="0"/>
                <wp:positionH relativeFrom="column">
                  <wp:posOffset>17145</wp:posOffset>
                </wp:positionH>
                <wp:positionV relativeFrom="paragraph">
                  <wp:posOffset>-287655</wp:posOffset>
                </wp:positionV>
                <wp:extent cx="1677670" cy="815340"/>
                <wp:effectExtent l="0" t="0" r="0" b="3810"/>
                <wp:wrapNone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815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3215DC" w14:textId="77777777" w:rsidR="00FE4FFA" w:rsidRDefault="00FE4FFA" w:rsidP="001872D0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</w:p>
        <w:p w14:paraId="2B7D898A" w14:textId="77777777" w:rsidR="00FE4FFA" w:rsidRDefault="00FE4FFA" w:rsidP="001872D0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</w:p>
        <w:p w14:paraId="0A124D33" w14:textId="77777777" w:rsidR="00FE4FFA" w:rsidRDefault="00FE4FFA" w:rsidP="001872D0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</w:p>
        <w:p w14:paraId="2AB4B101" w14:textId="07EBCE6F" w:rsidR="001872D0" w:rsidRPr="001872D0" w:rsidRDefault="001872D0" w:rsidP="001872D0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  <w:r w:rsidRPr="001872D0">
            <w:rPr>
              <w:rFonts w:ascii="Arial" w:hAnsi="Arial" w:cs="Arial"/>
              <w:b/>
              <w:color w:val="C00000"/>
              <w:sz w:val="36"/>
              <w:szCs w:val="36"/>
            </w:rPr>
            <w:t>FORMULAIRE DE DEMANDE DE SUBVENTION</w:t>
          </w:r>
        </w:p>
        <w:p w14:paraId="73AD92C8" w14:textId="13C41A60" w:rsidR="005451E4" w:rsidRPr="00DD115B" w:rsidRDefault="009909EA" w:rsidP="001872D0">
          <w:pPr>
            <w:jc w:val="center"/>
            <w:rPr>
              <w:rFonts w:ascii="Arial" w:hAnsi="Arial" w:cs="Arial"/>
              <w:b/>
              <w:color w:val="C00000"/>
              <w:sz w:val="32"/>
              <w:szCs w:val="36"/>
            </w:rPr>
          </w:pPr>
          <w:r w:rsidRPr="00DD115B">
            <w:rPr>
              <w:rFonts w:ascii="Arial" w:hAnsi="Arial" w:cs="Arial"/>
              <w:b/>
              <w:color w:val="C00000"/>
              <w:sz w:val="32"/>
              <w:szCs w:val="36"/>
            </w:rPr>
            <w:t>Formulaire - Chef de file</w:t>
          </w:r>
          <w:r w:rsidR="00F9176A">
            <w:rPr>
              <w:rFonts w:ascii="Arial" w:hAnsi="Arial" w:cs="Arial"/>
              <w:b/>
              <w:color w:val="C00000"/>
              <w:sz w:val="32"/>
              <w:szCs w:val="36"/>
            </w:rPr>
            <w:t xml:space="preserve"> / </w:t>
          </w:r>
          <w:r w:rsidRPr="00DD115B">
            <w:rPr>
              <w:rFonts w:ascii="Arial" w:hAnsi="Arial" w:cs="Arial"/>
              <w:b/>
              <w:color w:val="C00000"/>
              <w:sz w:val="32"/>
              <w:szCs w:val="36"/>
            </w:rPr>
            <w:t>Partenaire</w:t>
          </w:r>
        </w:p>
        <w:p w14:paraId="12A9413B" w14:textId="77777777" w:rsidR="009909EA" w:rsidRPr="001872D0" w:rsidRDefault="009909EA" w:rsidP="001872D0">
          <w:pPr>
            <w:jc w:val="center"/>
            <w:rPr>
              <w:rFonts w:ascii="Arial" w:hAnsi="Arial" w:cs="Arial"/>
              <w:b/>
              <w:color w:val="C00000"/>
              <w:sz w:val="36"/>
              <w:szCs w:val="36"/>
            </w:rPr>
          </w:pPr>
        </w:p>
        <w:p w14:paraId="5DDA4C87" w14:textId="44433611" w:rsidR="001872D0" w:rsidRPr="00DD115B" w:rsidRDefault="001872D0" w:rsidP="001872D0">
          <w:pPr>
            <w:jc w:val="center"/>
            <w:rPr>
              <w:rFonts w:ascii="Arial" w:hAnsi="Arial" w:cs="Arial"/>
              <w:sz w:val="32"/>
              <w:szCs w:val="36"/>
            </w:rPr>
          </w:pPr>
          <w:r w:rsidRPr="00DD115B">
            <w:rPr>
              <w:rFonts w:ascii="Arial" w:hAnsi="Arial" w:cs="Arial"/>
              <w:sz w:val="32"/>
              <w:szCs w:val="36"/>
            </w:rPr>
            <w:t xml:space="preserve">Appel à projets </w:t>
          </w:r>
          <w:r w:rsidR="002D1224">
            <w:rPr>
              <w:rFonts w:ascii="Arial" w:hAnsi="Arial" w:cs="Arial"/>
              <w:sz w:val="32"/>
              <w:szCs w:val="36"/>
            </w:rPr>
            <w:t>202</w:t>
          </w:r>
          <w:r w:rsidR="00E04208">
            <w:rPr>
              <w:rFonts w:ascii="Arial" w:hAnsi="Arial" w:cs="Arial"/>
              <w:sz w:val="32"/>
              <w:szCs w:val="36"/>
            </w:rPr>
            <w:t>5</w:t>
          </w:r>
        </w:p>
        <w:p w14:paraId="42D172FB" w14:textId="6AF72F2E" w:rsidR="001872D0" w:rsidRPr="009C14B6" w:rsidRDefault="006334DF" w:rsidP="001872D0">
          <w:pPr>
            <w:jc w:val="center"/>
            <w:rPr>
              <w:rFonts w:ascii="Arial" w:hAnsi="Arial" w:cs="Arial"/>
              <w:b/>
              <w:color w:val="C00000"/>
              <w:sz w:val="32"/>
              <w:szCs w:val="36"/>
            </w:rPr>
          </w:pPr>
          <w:r w:rsidRPr="009C14B6">
            <w:rPr>
              <w:rFonts w:ascii="Arial" w:hAnsi="Arial" w:cs="Arial"/>
              <w:b/>
              <w:color w:val="C00000"/>
              <w:sz w:val="32"/>
              <w:szCs w:val="36"/>
            </w:rPr>
            <w:t>Développement des circuits alimentaires locaux</w:t>
          </w:r>
        </w:p>
        <w:p w14:paraId="7041486E" w14:textId="7CDA4722" w:rsidR="002D1224" w:rsidRPr="002D1224" w:rsidRDefault="002D1224" w:rsidP="002D1224">
          <w:pPr>
            <w:jc w:val="center"/>
            <w:rPr>
              <w:rFonts w:ascii="Arial" w:hAnsi="Arial" w:cs="Arial"/>
              <w:color w:val="C00000"/>
            </w:rPr>
          </w:pPr>
          <w:r w:rsidRPr="002D1224">
            <w:t xml:space="preserve"> </w:t>
          </w:r>
          <w:r w:rsidRPr="002D1224">
            <w:rPr>
              <w:rFonts w:ascii="Arial" w:hAnsi="Arial" w:cs="Arial"/>
              <w:color w:val="C00000"/>
            </w:rPr>
            <w:t xml:space="preserve">Projets innovants de coopérations économiques </w:t>
          </w:r>
        </w:p>
        <w:p w14:paraId="6FC0C10F" w14:textId="65FBFD59" w:rsidR="009C14B6" w:rsidRPr="009C14B6" w:rsidRDefault="002D1224" w:rsidP="002D1224">
          <w:pPr>
            <w:jc w:val="center"/>
            <w:rPr>
              <w:rFonts w:ascii="Arial" w:hAnsi="Arial" w:cs="Arial"/>
              <w:color w:val="C00000"/>
            </w:rPr>
          </w:pPr>
          <w:r w:rsidRPr="002D1224">
            <w:rPr>
              <w:rFonts w:ascii="Arial" w:hAnsi="Arial" w:cs="Arial"/>
              <w:color w:val="C00000"/>
            </w:rPr>
            <w:t>et de développement</w:t>
          </w:r>
          <w:r w:rsidR="00A557A2">
            <w:rPr>
              <w:rFonts w:ascii="Arial" w:hAnsi="Arial" w:cs="Arial"/>
              <w:color w:val="C00000"/>
            </w:rPr>
            <w:t>s</w:t>
          </w:r>
          <w:r w:rsidRPr="002D1224">
            <w:rPr>
              <w:rFonts w:ascii="Arial" w:hAnsi="Arial" w:cs="Arial"/>
              <w:color w:val="C00000"/>
            </w:rPr>
            <w:t xml:space="preserve"> de solutions logistiques</w:t>
          </w:r>
        </w:p>
        <w:p w14:paraId="1CA51B6D" w14:textId="77777777" w:rsidR="006334DF" w:rsidRPr="00C9604F" w:rsidRDefault="006334DF" w:rsidP="001872D0">
          <w:pPr>
            <w:jc w:val="center"/>
            <w:rPr>
              <w:rFonts w:ascii="Arial" w:hAnsi="Arial" w:cs="Arial"/>
              <w:color w:val="C00000"/>
              <w:sz w:val="20"/>
              <w:szCs w:val="20"/>
            </w:rPr>
          </w:pPr>
        </w:p>
        <w:p w14:paraId="719D9261" w14:textId="09C2A5E3" w:rsidR="001872D0" w:rsidRPr="00B52943" w:rsidRDefault="001872D0" w:rsidP="00B52943">
          <w:pPr>
            <w:spacing w:after="120" w:line="276" w:lineRule="auto"/>
            <w:jc w:val="both"/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</w:pPr>
          <w:r w:rsidRPr="00B52943">
            <w:rPr>
              <w:rFonts w:ascii="Arial" w:hAnsi="Arial" w:cs="Arial"/>
              <w:sz w:val="18"/>
              <w:szCs w:val="20"/>
            </w:rPr>
            <w:t>Le présent</w:t>
          </w:r>
          <w:r w:rsidRPr="00B52943">
            <w:rPr>
              <w:rFonts w:ascii="Arial" w:hAnsi="Arial" w:cs="Arial"/>
              <w:b/>
              <w:sz w:val="18"/>
              <w:szCs w:val="20"/>
            </w:rPr>
            <w:t xml:space="preserve"> formulaire de demande d’aide </w:t>
          </w:r>
          <w:r w:rsidRPr="00B52943">
            <w:rPr>
              <w:rFonts w:ascii="Arial" w:hAnsi="Arial" w:cs="Arial"/>
              <w:sz w:val="18"/>
              <w:szCs w:val="20"/>
            </w:rPr>
            <w:t>une fois complété constitue, avec le formulaire d</w:t>
          </w:r>
          <w:r w:rsidR="00C9604F" w:rsidRPr="00B52943">
            <w:rPr>
              <w:rFonts w:ascii="Arial" w:hAnsi="Arial" w:cs="Arial"/>
              <w:sz w:val="18"/>
              <w:szCs w:val="20"/>
            </w:rPr>
            <w:t>e description du projet</w:t>
          </w:r>
          <w:r w:rsidRPr="00B52943">
            <w:rPr>
              <w:rFonts w:ascii="Arial" w:hAnsi="Arial" w:cs="Arial"/>
              <w:sz w:val="18"/>
              <w:szCs w:val="20"/>
            </w:rPr>
            <w:t>, et avec l’ensemble des justificatifs joints par vos soins, le dossier unique de demande d’aide</w:t>
          </w:r>
          <w:r w:rsidRPr="002B5DA7">
            <w:rPr>
              <w:rFonts w:ascii="Arial" w:hAnsi="Arial" w:cs="Arial"/>
              <w:sz w:val="18"/>
              <w:szCs w:val="20"/>
            </w:rPr>
            <w:t xml:space="preserve">. </w:t>
          </w:r>
          <w:r w:rsidR="00C9604F" w:rsidRPr="00B52943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>Le chef de file doit remplir un formulaire</w:t>
          </w:r>
          <w:r w:rsidR="00E15C9B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 xml:space="preserve"> de demande d’aide. Pour les projets de coopération</w:t>
          </w:r>
          <w:r w:rsidR="00C969AF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 xml:space="preserve"> donnant lieu à répartition des dépenses</w:t>
          </w:r>
          <w:r w:rsidR="00F9176A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>,</w:t>
          </w:r>
          <w:r w:rsidR="00C9604F" w:rsidRPr="00B52943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 xml:space="preserve"> chaque</w:t>
          </w:r>
          <w:r w:rsidRPr="00B52943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 xml:space="preserve"> partenaire </w:t>
          </w:r>
          <w:r w:rsidR="00E15C9B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>doit également compléter un formulaire</w:t>
          </w:r>
          <w:r w:rsidR="00E04208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 xml:space="preserve"> de demande de subvention</w:t>
          </w:r>
          <w:r w:rsidRPr="00B52943">
            <w:rPr>
              <w:rFonts w:ascii="Arial" w:hAnsi="Arial" w:cs="Arial"/>
              <w:b/>
              <w:color w:val="C00000"/>
              <w:sz w:val="18"/>
              <w:szCs w:val="20"/>
              <w:u w:val="single"/>
            </w:rPr>
            <w:t>.</w:t>
          </w:r>
        </w:p>
        <w:p w14:paraId="2FDEBA71" w14:textId="37155212" w:rsidR="00C9604F" w:rsidRPr="00C9604F" w:rsidRDefault="00C9604F" w:rsidP="00DD115B">
          <w:pPr>
            <w:suppressAutoHyphens w:val="0"/>
            <w:spacing w:after="120" w:line="276" w:lineRule="auto"/>
            <w:ind w:left="11" w:right="11" w:hanging="11"/>
            <w:jc w:val="both"/>
            <w:rPr>
              <w:rFonts w:ascii="Arial" w:eastAsia="Arial" w:hAnsi="Arial" w:cs="Arial"/>
              <w:color w:val="000000"/>
              <w:sz w:val="18"/>
              <w:szCs w:val="20"/>
            </w:rPr>
          </w:pP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Le dossier complet est</w:t>
          </w:r>
          <w:r w:rsidR="002B594C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à envoyer, </w:t>
          </w:r>
          <w:r w:rsidR="002B594C" w:rsidRPr="00914FCD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avant le </w:t>
          </w:r>
          <w:r w:rsidR="00E04208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30 </w:t>
          </w:r>
          <w:r w:rsidR="00E132E5">
            <w:rPr>
              <w:rFonts w:ascii="Arial" w:eastAsia="Arial" w:hAnsi="Arial" w:cs="Arial"/>
              <w:color w:val="000000"/>
              <w:sz w:val="18"/>
              <w:szCs w:val="20"/>
            </w:rPr>
            <w:t>avril</w:t>
          </w:r>
          <w:r w:rsidR="00E04208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2025</w:t>
          </w:r>
          <w:r w:rsidR="00E132E5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minuit</w:t>
          </w:r>
          <w:r w:rsidR="00A9101F">
            <w:rPr>
              <w:rFonts w:ascii="Arial" w:eastAsia="Arial" w:hAnsi="Arial" w:cs="Arial"/>
              <w:color w:val="000000"/>
              <w:sz w:val="18"/>
              <w:szCs w:val="20"/>
            </w:rPr>
            <w:t>, par email à l’adresse suivante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 :</w:t>
          </w:r>
          <w:r w:rsidR="00DD115B">
            <w:rPr>
              <w:rFonts w:ascii="Arial" w:eastAsia="Arial" w:hAnsi="Arial" w:cs="Arial"/>
              <w:color w:val="000000"/>
              <w:sz w:val="18"/>
              <w:szCs w:val="20"/>
            </w:rPr>
            <w:br/>
          </w:r>
          <w:r w:rsidRPr="00DD115B">
            <w:rPr>
              <w:rFonts w:ascii="Arial" w:eastAsia="Arial" w:hAnsi="Arial" w:cs="Arial"/>
              <w:color w:val="4F81BD" w:themeColor="accent1"/>
              <w:sz w:val="18"/>
              <w:szCs w:val="20"/>
              <w:u w:val="single"/>
            </w:rPr>
            <w:t>circuitscourts@nouvelle-aquitaine.fr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</w:t>
          </w:r>
          <w:r w:rsidR="00BD22EC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en 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mentionnant dans </w:t>
          </w:r>
          <w:r w:rsidRPr="00C9604F">
            <w:rPr>
              <w:rFonts w:ascii="Arial" w:eastAsia="Arial" w:hAnsi="Arial" w:cs="Arial"/>
              <w:b/>
              <w:color w:val="000000"/>
              <w:sz w:val="18"/>
              <w:szCs w:val="20"/>
            </w:rPr>
            <w:t xml:space="preserve">l’objet du courriel 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la formule suivante :</w:t>
          </w:r>
          <w:r w:rsidRPr="00DD115B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</w:t>
          </w:r>
          <w:r w:rsidRPr="002B5DA7">
            <w:rPr>
              <w:rFonts w:ascii="Arial" w:eastAsia="Arial" w:hAnsi="Arial" w:cs="Arial"/>
              <w:b/>
              <w:color w:val="000000"/>
              <w:sz w:val="18"/>
              <w:szCs w:val="20"/>
            </w:rPr>
            <w:t>AAPCAL</w:t>
          </w:r>
          <w:r w:rsidRPr="00C9604F">
            <w:rPr>
              <w:rFonts w:ascii="Arial" w:eastAsia="Arial" w:hAnsi="Arial" w:cs="Arial"/>
              <w:b/>
              <w:color w:val="000000"/>
              <w:sz w:val="18"/>
              <w:szCs w:val="20"/>
            </w:rPr>
            <w:t>20</w:t>
          </w:r>
          <w:r w:rsidR="00A9101F">
            <w:rPr>
              <w:rFonts w:ascii="Arial" w:eastAsia="Arial" w:hAnsi="Arial" w:cs="Arial"/>
              <w:b/>
              <w:color w:val="000000"/>
              <w:sz w:val="18"/>
              <w:szCs w:val="20"/>
            </w:rPr>
            <w:t>2</w:t>
          </w:r>
          <w:r w:rsidR="000363BE">
            <w:rPr>
              <w:rFonts w:ascii="Arial" w:eastAsia="Arial" w:hAnsi="Arial" w:cs="Arial"/>
              <w:b/>
              <w:color w:val="000000"/>
              <w:sz w:val="18"/>
              <w:szCs w:val="20"/>
            </w:rPr>
            <w:t>5</w:t>
          </w:r>
          <w:r w:rsidRPr="00C9604F">
            <w:rPr>
              <w:rFonts w:ascii="Arial" w:eastAsia="Arial" w:hAnsi="Arial" w:cs="Arial"/>
              <w:b/>
              <w:color w:val="000000"/>
              <w:sz w:val="18"/>
              <w:szCs w:val="20"/>
            </w:rPr>
            <w:t xml:space="preserve"> -</w:t>
          </w:r>
          <w:r w:rsidRPr="00C9604F">
            <w:rPr>
              <w:rFonts w:ascii="Arial" w:eastAsia="Arial" w:hAnsi="Arial" w:cs="Arial"/>
              <w:b/>
              <w:bCs/>
              <w:color w:val="000000"/>
              <w:sz w:val="18"/>
              <w:szCs w:val="20"/>
            </w:rPr>
            <w:t xml:space="preserve"> D</w:t>
          </w:r>
          <w:r w:rsidRPr="00C9604F">
            <w:rPr>
              <w:rFonts w:ascii="Arial" w:eastAsia="Arial" w:hAnsi="Arial" w:cs="Arial"/>
              <w:b/>
              <w:color w:val="000000"/>
              <w:sz w:val="18"/>
              <w:szCs w:val="20"/>
            </w:rPr>
            <w:t>emande aide- Nom du chef de file - Numéro de département</w:t>
          </w:r>
          <w:r w:rsidR="00DD115B">
            <w:rPr>
              <w:rFonts w:ascii="Arial" w:eastAsia="Arial" w:hAnsi="Arial" w:cs="Arial"/>
              <w:b/>
              <w:color w:val="000000"/>
              <w:sz w:val="18"/>
              <w:szCs w:val="20"/>
            </w:rPr>
            <w:t xml:space="preserve">. 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Pour l’envoi de gros fichiers, la boîte de dépôt suivante peut être utilisée :</w:t>
          </w:r>
          <w:r w:rsidR="004A02A1" w:rsidRPr="004A02A1">
            <w:rPr>
              <w:rFonts w:ascii="Arial" w:hAnsi="Arial" w:cs="Arial"/>
              <w:color w:val="333333"/>
              <w:sz w:val="21"/>
              <w:szCs w:val="21"/>
            </w:rPr>
            <w:t xml:space="preserve"> </w:t>
          </w:r>
          <w:hyperlink r:id="rId10" w:tgtFrame="_blank" w:history="1">
            <w:r w:rsidR="004A02A1" w:rsidRPr="004A02A1">
              <w:rPr>
                <w:rStyle w:val="Lienhypertexte"/>
                <w:rFonts w:ascii="Arial" w:hAnsi="Arial" w:cs="Arial"/>
                <w:sz w:val="20"/>
                <w:szCs w:val="20"/>
              </w:rPr>
              <w:t>https://egf.nouvelle-aquitaine.pro/filedrop/circuitscourts</w:t>
            </w:r>
          </w:hyperlink>
        </w:p>
        <w:p w14:paraId="57989414" w14:textId="1DAAB91A" w:rsidR="00C9604F" w:rsidRPr="00DD115B" w:rsidRDefault="00C9604F" w:rsidP="00C9604F">
          <w:pPr>
            <w:suppressAutoHyphens w:val="0"/>
            <w:spacing w:after="120" w:line="276" w:lineRule="auto"/>
            <w:ind w:right="11"/>
            <w:jc w:val="both"/>
            <w:rPr>
              <w:rFonts w:ascii="Arial" w:eastAsia="Arial" w:hAnsi="Arial" w:cs="Arial"/>
              <w:color w:val="000000"/>
              <w:sz w:val="18"/>
              <w:szCs w:val="20"/>
            </w:rPr>
          </w:pP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Les fichiers devront être nommés </w:t>
          </w:r>
          <w:r w:rsidR="000C29E1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avec un titre court, 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sans espace, sans accent. Un fichier par pièce est demandé : ex de nommage Form_ChefDeFile ; Form_Part1 ; AnnexeFinanciere ;</w:t>
          </w:r>
          <w:r w:rsidR="000C29E1">
            <w:rPr>
              <w:rFonts w:ascii="Arial" w:eastAsia="Arial" w:hAnsi="Arial" w:cs="Arial"/>
              <w:color w:val="000000"/>
              <w:sz w:val="18"/>
              <w:szCs w:val="20"/>
            </w:rPr>
            <w:t xml:space="preserve"> un fichier par devis, 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DevisChefDeFile</w:t>
          </w:r>
          <w:r w:rsidR="00BD22EC">
            <w:rPr>
              <w:rFonts w:ascii="Arial" w:eastAsia="Arial" w:hAnsi="Arial" w:cs="Arial"/>
              <w:color w:val="000000"/>
              <w:sz w:val="18"/>
              <w:szCs w:val="20"/>
            </w:rPr>
            <w:t>1</w:t>
          </w:r>
          <w:r w:rsidRPr="00C9604F">
            <w:rPr>
              <w:rFonts w:ascii="Arial" w:eastAsia="Arial" w:hAnsi="Arial" w:cs="Arial"/>
              <w:color w:val="000000"/>
              <w:sz w:val="18"/>
              <w:szCs w:val="20"/>
            </w:rPr>
            <w:t> ; DevisPart1.</w:t>
          </w:r>
        </w:p>
        <w:p w14:paraId="59A3DF44" w14:textId="77777777" w:rsidR="001872D0" w:rsidRPr="005451E4" w:rsidRDefault="001872D0" w:rsidP="00C9604F">
          <w:pPr>
            <w:pStyle w:val="Titredepartiedeformulaire"/>
          </w:pPr>
          <w:r w:rsidRPr="00C9604F">
            <w:t>Intitulé</w:t>
          </w:r>
          <w:r w:rsidRPr="005451E4">
            <w:t xml:space="preserve"> du projet </w:t>
          </w:r>
        </w:p>
        <w:p w14:paraId="558D59BC" w14:textId="0888A0E5" w:rsidR="001872D0" w:rsidRPr="002B5DA7" w:rsidRDefault="001872D0" w:rsidP="00DD115B">
          <w:pPr>
            <w:spacing w:line="276" w:lineRule="auto"/>
            <w:jc w:val="both"/>
            <w:rPr>
              <w:i/>
            </w:rPr>
          </w:pPr>
          <w:r w:rsidRPr="002B5DA7">
            <w:rPr>
              <w:rFonts w:ascii="Arial" w:hAnsi="Arial" w:cs="Arial"/>
              <w:i/>
              <w:sz w:val="18"/>
              <w:szCs w:val="20"/>
            </w:rPr>
            <w:t>Le titre du projet doit être court et explicite – Le titre du projet est le même pour tous les partenaires</w:t>
          </w:r>
        </w:p>
        <w:tbl>
          <w:tblPr>
            <w:tblStyle w:val="Grilledutableau"/>
            <w:tblpPr w:leftFromText="141" w:rightFromText="141" w:vertAnchor="text" w:tblpXSpec="center" w:tblpY="1"/>
            <w:tblOverlap w:val="never"/>
            <w:tblW w:w="0" w:type="auto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0169"/>
          </w:tblGrid>
          <w:tr w:rsidR="001872D0" w:rsidRPr="00CB7303" w14:paraId="04F63ADC" w14:textId="77777777" w:rsidTr="003A6C13">
            <w:trPr>
              <w:trHeight w:val="816"/>
            </w:trPr>
            <w:tc>
              <w:tcPr>
                <w:tcW w:w="10169" w:type="dxa"/>
              </w:tcPr>
              <w:p w14:paraId="1BCC9FA3" w14:textId="77777777" w:rsidR="001872D0" w:rsidRPr="00CB7303" w:rsidRDefault="001872D0" w:rsidP="003A6C13">
                <w:pPr>
                  <w:tabs>
                    <w:tab w:val="right" w:pos="9781"/>
                  </w:tabs>
                  <w:spacing w:before="120"/>
                  <w:rPr>
                    <w:rFonts w:ascii="Tahoma" w:hAnsi="Tahoma" w:cs="Tahoma"/>
                    <w:kern w:val="16"/>
                    <w:sz w:val="16"/>
                    <w:szCs w:val="16"/>
                    <w:u w:val="single" w:color="808080" w:themeColor="background1" w:themeShade="80"/>
                    <w:lang w:eastAsia="zh-CN"/>
                  </w:rPr>
                </w:pPr>
                <w:r w:rsidRPr="00CB7303">
                  <w:rPr>
                    <w:rFonts w:ascii="Tahoma" w:hAnsi="Tahoma" w:cs="Tahoma"/>
                    <w:kern w:val="16"/>
                    <w:sz w:val="16"/>
                    <w:szCs w:val="16"/>
                    <w:u w:val="single" w:color="808080" w:themeColor="background1" w:themeShade="80"/>
                    <w:lang w:eastAsia="zh-CN"/>
                  </w:rPr>
                  <w:tab/>
                </w:r>
              </w:p>
              <w:p w14:paraId="141501E4" w14:textId="77777777" w:rsidR="001872D0" w:rsidRPr="00CB7303" w:rsidRDefault="001872D0" w:rsidP="003A6C13">
                <w:pPr>
                  <w:tabs>
                    <w:tab w:val="right" w:pos="9781"/>
                  </w:tabs>
                  <w:spacing w:before="120"/>
                  <w:rPr>
                    <w:rFonts w:ascii="Tahoma" w:hAnsi="Tahoma" w:cs="Tahoma"/>
                    <w:kern w:val="16"/>
                    <w:sz w:val="16"/>
                    <w:szCs w:val="16"/>
                    <w:u w:val="single" w:color="808080" w:themeColor="background1" w:themeShade="80"/>
                    <w:lang w:eastAsia="zh-CN"/>
                  </w:rPr>
                </w:pPr>
                <w:r w:rsidRPr="00CB7303">
                  <w:rPr>
                    <w:rFonts w:ascii="Tahoma" w:hAnsi="Tahoma" w:cs="Tahoma"/>
                    <w:kern w:val="16"/>
                    <w:sz w:val="16"/>
                    <w:szCs w:val="16"/>
                    <w:u w:val="single" w:color="808080" w:themeColor="background1" w:themeShade="80"/>
                    <w:lang w:eastAsia="zh-CN"/>
                  </w:rPr>
                  <w:tab/>
                </w:r>
              </w:p>
            </w:tc>
          </w:tr>
        </w:tbl>
        <w:p w14:paraId="608F5D7E" w14:textId="42568B32" w:rsidR="000D5FEA" w:rsidRPr="00BD22EC" w:rsidRDefault="00E132E5" w:rsidP="000D5FEA">
          <w:pPr>
            <w:pStyle w:val="Lgende"/>
            <w:rPr>
              <w:sz w:val="2"/>
            </w:rPr>
          </w:pPr>
        </w:p>
      </w:sdtContent>
    </w:sdt>
    <w:p w14:paraId="66B54635" w14:textId="441B260B" w:rsidR="002D296E" w:rsidRPr="005451E4" w:rsidRDefault="008720EE" w:rsidP="00C9604F">
      <w:pPr>
        <w:pStyle w:val="Titre2"/>
      </w:pPr>
      <w:r w:rsidRPr="005451E4">
        <w:t xml:space="preserve">Identification du </w:t>
      </w:r>
      <w:r w:rsidR="005451E4" w:rsidRPr="005451E4">
        <w:t>DEMANDEUR</w:t>
      </w:r>
    </w:p>
    <w:p w14:paraId="31A90218" w14:textId="04C475A2" w:rsidR="002755D6" w:rsidRPr="002755D6" w:rsidRDefault="005421FE" w:rsidP="002755D6">
      <w:pPr>
        <w:spacing w:line="276" w:lineRule="auto"/>
        <w:rPr>
          <w:rFonts w:ascii="Verdana" w:hAnsi="Verdana"/>
          <w:sz w:val="20"/>
          <w:szCs w:val="20"/>
        </w:rPr>
      </w:pPr>
      <w:r w:rsidRPr="002755D6">
        <w:rPr>
          <w:rFonts w:ascii="Verdana" w:hAnsi="Verdana"/>
          <w:b/>
          <w:sz w:val="20"/>
          <w:szCs w:val="20"/>
        </w:rPr>
        <w:sym w:font="Symbol" w:char="F08A"/>
      </w:r>
      <w:r w:rsidRPr="002755D6">
        <w:rPr>
          <w:rFonts w:ascii="Verdana" w:hAnsi="Verdana"/>
          <w:b/>
          <w:sz w:val="20"/>
          <w:szCs w:val="20"/>
        </w:rPr>
        <w:t xml:space="preserve"> Chef de FILE </w:t>
      </w:r>
      <w:r w:rsidR="005451E4" w:rsidRPr="002755D6">
        <w:rPr>
          <w:rFonts w:ascii="Verdana" w:hAnsi="Verdana"/>
          <w:b/>
          <w:sz w:val="20"/>
          <w:szCs w:val="20"/>
        </w:rPr>
        <w:t>ou</w:t>
      </w:r>
      <w:r w:rsidRPr="002755D6">
        <w:rPr>
          <w:rFonts w:ascii="Verdana" w:hAnsi="Verdana"/>
          <w:b/>
          <w:sz w:val="20"/>
          <w:szCs w:val="20"/>
        </w:rPr>
        <w:t xml:space="preserve"> </w:t>
      </w:r>
      <w:r w:rsidRPr="002755D6">
        <w:rPr>
          <w:rFonts w:ascii="Verdana" w:hAnsi="Verdana"/>
          <w:b/>
          <w:sz w:val="20"/>
          <w:szCs w:val="20"/>
        </w:rPr>
        <w:sym w:font="Symbol" w:char="F08A"/>
      </w:r>
      <w:r w:rsidRPr="002755D6">
        <w:rPr>
          <w:rFonts w:ascii="Verdana" w:hAnsi="Verdana"/>
          <w:b/>
          <w:sz w:val="20"/>
          <w:szCs w:val="20"/>
        </w:rPr>
        <w:t xml:space="preserve"> </w:t>
      </w:r>
      <w:r w:rsidR="00190DA9" w:rsidRPr="002755D6">
        <w:rPr>
          <w:rFonts w:ascii="Verdana" w:hAnsi="Verdana"/>
          <w:b/>
          <w:sz w:val="20"/>
          <w:szCs w:val="20"/>
        </w:rPr>
        <w:t>PARTENAIRE N°</w:t>
      </w:r>
      <w:r w:rsidR="00190DA9" w:rsidRPr="002755D6">
        <w:rPr>
          <w:rFonts w:ascii="Verdana" w:hAnsi="Verdana"/>
          <w:sz w:val="20"/>
          <w:szCs w:val="20"/>
        </w:rPr>
        <w:t xml:space="preserve"> </w:t>
      </w:r>
      <w:r w:rsidR="00AD2D61" w:rsidRPr="002755D6">
        <w:rPr>
          <w:rFonts w:ascii="Verdana" w:hAnsi="Verdana" w:cs="Tahoma"/>
          <w:kern w:val="16"/>
          <w:sz w:val="20"/>
          <w:szCs w:val="20"/>
          <w:u w:val="single" w:color="808080" w:themeColor="background1" w:themeShade="80"/>
          <w:lang w:eastAsia="zh-CN"/>
        </w:rPr>
        <w:tab/>
      </w:r>
      <w:r w:rsidR="00AD2D61" w:rsidRPr="002755D6">
        <w:rPr>
          <w:rFonts w:ascii="Verdana" w:hAnsi="Verdana" w:cs="Tahoma"/>
          <w:kern w:val="16"/>
          <w:sz w:val="20"/>
          <w:szCs w:val="20"/>
          <w:u w:val="single" w:color="808080" w:themeColor="background1" w:themeShade="80"/>
          <w:lang w:eastAsia="zh-CN"/>
        </w:rPr>
        <w:tab/>
      </w:r>
      <w:r w:rsidRPr="002755D6">
        <w:rPr>
          <w:rFonts w:ascii="Verdana" w:hAnsi="Verdana" w:cs="Tahoma"/>
          <w:b/>
          <w:i/>
          <w:kern w:val="16"/>
          <w:sz w:val="20"/>
          <w:szCs w:val="20"/>
          <w:lang w:eastAsia="zh-CN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23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5"/>
      </w:tblGrid>
      <w:tr w:rsidR="006618AB" w:rsidRPr="00476F23" w14:paraId="50534DBB" w14:textId="77777777" w:rsidTr="006618AB">
        <w:trPr>
          <w:trHeight w:val="1209"/>
          <w:jc w:val="center"/>
        </w:trPr>
        <w:tc>
          <w:tcPr>
            <w:tcW w:w="10205" w:type="dxa"/>
            <w:tcMar>
              <w:top w:w="85" w:type="dxa"/>
              <w:bottom w:w="85" w:type="dxa"/>
            </w:tcMar>
            <w:vAlign w:val="center"/>
          </w:tcPr>
          <w:p w14:paraId="3FCCC553" w14:textId="77777777" w:rsidR="006618AB" w:rsidRPr="00476F23" w:rsidRDefault="006618AB" w:rsidP="009C60C7">
            <w:pPr>
              <w:tabs>
                <w:tab w:val="right" w:leader="underscore" w:pos="3402"/>
              </w:tabs>
              <w:spacing w:before="120"/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N° SIRET :</w:t>
            </w:r>
            <w:r w:rsidR="00D80452" w:rsidRPr="00476F23"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  <w:t xml:space="preserve"> </w:t>
            </w:r>
            <w:r w:rsidR="009C60C7" w:rsidRPr="00476F23"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  <w:tab/>
            </w:r>
          </w:p>
          <w:p w14:paraId="2DBAD1A0" w14:textId="77777777" w:rsidR="006618AB" w:rsidRPr="00476F23" w:rsidRDefault="006618AB" w:rsidP="00FB5C36">
            <w:pPr>
              <w:tabs>
                <w:tab w:val="left" w:pos="5223"/>
              </w:tabs>
              <w:spacing w:before="60"/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attribué par l’INSEE lors d’une inscription au répertoire national des entreprises</w:t>
            </w:r>
          </w:p>
          <w:p w14:paraId="7308C41C" w14:textId="77777777" w:rsidR="006618AB" w:rsidRPr="00476F23" w:rsidRDefault="006618AB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  <w:p w14:paraId="32584FF9" w14:textId="77777777" w:rsidR="006618AB" w:rsidRPr="00476F23" w:rsidRDefault="006618AB" w:rsidP="006618AB">
            <w:pPr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VOTRE STATUT JURIDIQUE : </w:t>
            </w:r>
          </w:p>
          <w:p w14:paraId="0100C938" w14:textId="77777777" w:rsidR="00532D72" w:rsidRPr="00476F23" w:rsidRDefault="00532D72" w:rsidP="000F43A9">
            <w:pPr>
              <w:tabs>
                <w:tab w:val="right" w:pos="9781"/>
              </w:tabs>
              <w:spacing w:before="120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68E08ED9" w14:textId="77777777" w:rsidR="006618AB" w:rsidRPr="00476F23" w:rsidRDefault="006618AB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  <w:p w14:paraId="09D50340" w14:textId="77777777" w:rsidR="006618AB" w:rsidRPr="00476F23" w:rsidRDefault="006618AB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VOTRE RAISON SOCIALE </w:t>
            </w:r>
            <w:r w:rsidR="00F8408E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(NOM)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: </w:t>
            </w:r>
          </w:p>
          <w:p w14:paraId="4BEA52F7" w14:textId="77777777" w:rsidR="006618AB" w:rsidRPr="00476F23" w:rsidRDefault="00532D72" w:rsidP="00532D72">
            <w:pPr>
              <w:tabs>
                <w:tab w:val="right" w:pos="9781"/>
              </w:tabs>
              <w:spacing w:before="120"/>
              <w:rPr>
                <w:rFonts w:ascii="Arial" w:hAnsi="Arial" w:cs="Arial"/>
                <w:kern w:val="1"/>
                <w:sz w:val="16"/>
                <w:szCs w:val="16"/>
                <w:u w:val="single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777DA7B7" w14:textId="77777777" w:rsidR="006618AB" w:rsidRPr="00476F23" w:rsidRDefault="006618AB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  <w:p w14:paraId="2A981D74" w14:textId="77777777" w:rsidR="006618AB" w:rsidRPr="00476F23" w:rsidRDefault="00FB5C36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VOTRE APPELLATION COMMERCIALE</w:t>
            </w:r>
            <w:r w:rsidR="006618A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6618AB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(le cas échéant)</w:t>
            </w:r>
            <w:r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 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:</w:t>
            </w:r>
          </w:p>
          <w:p w14:paraId="28AEBC4A" w14:textId="77777777" w:rsidR="006618AB" w:rsidRPr="00476F23" w:rsidRDefault="00532D72" w:rsidP="00532D72">
            <w:pPr>
              <w:tabs>
                <w:tab w:val="right" w:pos="9781"/>
              </w:tabs>
              <w:spacing w:before="120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527A31DB" w14:textId="77777777" w:rsidR="006618AB" w:rsidRPr="00476F23" w:rsidRDefault="006618AB" w:rsidP="006618AB">
            <w:pPr>
              <w:rPr>
                <w:rFonts w:ascii="Arial" w:hAnsi="Arial" w:cs="Arial"/>
                <w:color w:val="808080"/>
                <w:kern w:val="1"/>
                <w:sz w:val="16"/>
                <w:szCs w:val="16"/>
                <w:u w:val="single"/>
                <w:lang w:eastAsia="zh-CN"/>
              </w:rPr>
            </w:pPr>
          </w:p>
          <w:p w14:paraId="34D789A2" w14:textId="0E786B50" w:rsidR="006618AB" w:rsidRPr="00476F23" w:rsidRDefault="006618AB" w:rsidP="006618AB">
            <w:pP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N</w:t>
            </w:r>
            <w:r w:rsidR="005451E4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om,</w:t>
            </w:r>
            <w:r w:rsidR="004E4B44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 Prénom</w:t>
            </w:r>
            <w:r w:rsidR="000D5FE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et fonction 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du représentant légal : </w:t>
            </w:r>
          </w:p>
          <w:p w14:paraId="4C756FEA" w14:textId="0D26CFBD" w:rsidR="00532D72" w:rsidRPr="00BD22EC" w:rsidRDefault="00532D72" w:rsidP="00BD22EC">
            <w:pPr>
              <w:tabs>
                <w:tab w:val="right" w:pos="9781"/>
              </w:tabs>
              <w:spacing w:before="120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</w:tc>
      </w:tr>
    </w:tbl>
    <w:p w14:paraId="3B5613E1" w14:textId="77777777" w:rsidR="00FE4FFA" w:rsidRDefault="00FE4FFA" w:rsidP="002755D6">
      <w:pPr>
        <w:rPr>
          <w:rFonts w:ascii="Verdana" w:hAnsi="Verdana" w:cs="Arial"/>
          <w:sz w:val="20"/>
          <w:szCs w:val="20"/>
        </w:rPr>
      </w:pPr>
    </w:p>
    <w:p w14:paraId="3686CB26" w14:textId="3277A7F4" w:rsidR="002755D6" w:rsidRDefault="008720EE" w:rsidP="002755D6">
      <w:pPr>
        <w:rPr>
          <w:rFonts w:ascii="Verdana" w:hAnsi="Verdana" w:cs="Arial"/>
          <w:sz w:val="20"/>
          <w:szCs w:val="20"/>
        </w:rPr>
      </w:pPr>
      <w:r w:rsidRPr="002755D6">
        <w:rPr>
          <w:rFonts w:ascii="Verdana" w:hAnsi="Verdana" w:cs="Arial"/>
          <w:sz w:val="20"/>
          <w:szCs w:val="20"/>
        </w:rPr>
        <w:t>Coordonnées</w:t>
      </w:r>
      <w:r w:rsidR="000D5FEA">
        <w:rPr>
          <w:rFonts w:ascii="Verdana" w:hAnsi="Verdana" w:cs="Arial"/>
          <w:sz w:val="20"/>
          <w:szCs w:val="20"/>
        </w:rPr>
        <w:t xml:space="preserve"> </w:t>
      </w:r>
      <w:r w:rsidR="000D5FEA">
        <w:rPr>
          <w:rFonts w:ascii="Verdana" w:hAnsi="Verdana" w:cs="Arial"/>
          <w:sz w:val="20"/>
          <w:szCs w:val="20"/>
        </w:rPr>
        <w:tab/>
        <w:t xml:space="preserve">: </w:t>
      </w:r>
    </w:p>
    <w:p w14:paraId="698F1DD0" w14:textId="77777777" w:rsidR="000D5FEA" w:rsidRPr="002755D6" w:rsidRDefault="000D5FEA" w:rsidP="002755D6">
      <w:pPr>
        <w:rPr>
          <w:rFonts w:ascii="Verdana" w:hAnsi="Verdana" w:cs="Arial"/>
          <w:sz w:val="20"/>
          <w:szCs w:val="20"/>
        </w:rPr>
      </w:pPr>
    </w:p>
    <w:tbl>
      <w:tblPr>
        <w:tblStyle w:val="Grilledutableau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6618AB" w:rsidRPr="00476F23" w14:paraId="574473C8" w14:textId="77777777" w:rsidTr="00476F23">
        <w:trPr>
          <w:trHeight w:val="2408"/>
          <w:jc w:val="center"/>
        </w:trPr>
        <w:tc>
          <w:tcPr>
            <w:tcW w:w="10205" w:type="dxa"/>
          </w:tcPr>
          <w:p w14:paraId="10100214" w14:textId="77777777" w:rsidR="006618AB" w:rsidRPr="00476F23" w:rsidRDefault="006618AB" w:rsidP="009909EA">
            <w:pPr>
              <w:tabs>
                <w:tab w:val="right" w:pos="9781"/>
              </w:tabs>
              <w:spacing w:before="120" w:line="276" w:lineRule="auto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Adresse </w:t>
            </w:r>
            <w:r w:rsidR="00BD376C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permanente du demandeur : </w:t>
            </w:r>
            <w:r w:rsidR="005404E5"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512C63D3" w14:textId="77777777" w:rsidR="005404E5" w:rsidRPr="00476F23" w:rsidRDefault="005404E5" w:rsidP="009909EA">
            <w:pPr>
              <w:tabs>
                <w:tab w:val="right" w:pos="9781"/>
              </w:tabs>
              <w:spacing w:before="120" w:line="276" w:lineRule="auto"/>
              <w:rPr>
                <w:rFonts w:ascii="Arial" w:hAnsi="Arial" w:cs="Arial"/>
                <w:color w:val="808080"/>
                <w:kern w:val="16"/>
                <w:sz w:val="16"/>
                <w:szCs w:val="16"/>
                <w:u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7304FB10" w14:textId="77777777" w:rsidR="006618AB" w:rsidRPr="00476F23" w:rsidRDefault="006618AB" w:rsidP="009909EA">
            <w:pPr>
              <w:tabs>
                <w:tab w:val="right" w:leader="underscore" w:pos="2728"/>
                <w:tab w:val="left" w:pos="4132"/>
                <w:tab w:val="right" w:pos="9816"/>
              </w:tabs>
              <w:spacing w:before="120" w:line="276" w:lineRule="auto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Code postal :</w:t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 </w:t>
            </w:r>
            <w:r w:rsidRPr="00476F23"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  <w:tab/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Commune : </w:t>
            </w:r>
            <w:r w:rsidR="00EE4634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5404E5"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2120832F" w14:textId="77777777" w:rsidR="005404E5" w:rsidRPr="00476F23" w:rsidRDefault="005404E5" w:rsidP="009909EA">
            <w:pPr>
              <w:tabs>
                <w:tab w:val="right" w:pos="4132"/>
                <w:tab w:val="right" w:pos="9816"/>
              </w:tabs>
              <w:spacing w:before="120" w:line="276" w:lineRule="auto"/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19702D28" w14:textId="6A5F8C4A" w:rsidR="005421FE" w:rsidRPr="00476F23" w:rsidRDefault="005421FE" w:rsidP="009909EA">
            <w:pPr>
              <w:tabs>
                <w:tab w:val="left" w:pos="4132"/>
              </w:tabs>
              <w:spacing w:before="120" w:line="276" w:lineRule="auto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451E4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Nom, Prénom et qualité du chef de projet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 : </w:t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22F5EEE9" w14:textId="043DD920" w:rsidR="006618AB" w:rsidRPr="00476F23" w:rsidRDefault="00F85037" w:rsidP="009909EA">
            <w:pPr>
              <w:tabs>
                <w:tab w:val="left" w:pos="3969"/>
                <w:tab w:val="right" w:pos="9816"/>
              </w:tabs>
              <w:spacing w:before="120" w:line="276" w:lineRule="auto"/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Téléphone :</w:t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6618A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Téléphone portable professionnel (facultatif)</w:t>
            </w:r>
            <w:r w:rsidR="000023E5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6618A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: </w:t>
            </w:r>
            <w:r w:rsidR="005404E5"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5D7160E9" w14:textId="0022E62F" w:rsidR="00F85037" w:rsidRDefault="00426833" w:rsidP="009909EA">
            <w:pPr>
              <w:tabs>
                <w:tab w:val="right" w:pos="4004"/>
                <w:tab w:val="right" w:pos="9816"/>
              </w:tabs>
              <w:spacing w:before="120" w:line="276" w:lineRule="auto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Courriel</w:t>
            </w:r>
            <w:r w:rsidR="006618A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 : </w:t>
            </w:r>
            <w:r w:rsidR="006618AB" w:rsidRPr="00476F23"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  <w:t>____________________________________</w:t>
            </w:r>
            <w:r w:rsidR="00F85037"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  <w:r w:rsidR="00F85037" w:rsidRPr="00476F23"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  <w:tab/>
            </w:r>
          </w:p>
          <w:p w14:paraId="7A3B7D57" w14:textId="4214222F" w:rsidR="005421FE" w:rsidRPr="00476F23" w:rsidRDefault="005421FE" w:rsidP="00F85037">
            <w:pPr>
              <w:tabs>
                <w:tab w:val="right" w:pos="4004"/>
                <w:tab w:val="right" w:pos="9816"/>
              </w:tabs>
              <w:rPr>
                <w:rFonts w:ascii="Arial" w:hAnsi="Arial" w:cs="Arial"/>
                <w:color w:val="808080"/>
                <w:kern w:val="1"/>
                <w:sz w:val="16"/>
                <w:szCs w:val="16"/>
                <w:lang w:eastAsia="zh-CN"/>
              </w:rPr>
            </w:pPr>
          </w:p>
        </w:tc>
      </w:tr>
    </w:tbl>
    <w:p w14:paraId="781A9F30" w14:textId="77777777" w:rsidR="00FD0671" w:rsidRPr="00476F23" w:rsidRDefault="003E0B36" w:rsidP="00C9604F">
      <w:pPr>
        <w:pStyle w:val="Titredepartiedeformulaire"/>
      </w:pPr>
      <w:r w:rsidRPr="00476F23">
        <w:t>Caractéristiques du partenaire</w:t>
      </w:r>
    </w:p>
    <w:tbl>
      <w:tblPr>
        <w:tblStyle w:val="Grilledutableau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AF3A8F" w:rsidRPr="00476F23" w14:paraId="79E429C1" w14:textId="77777777" w:rsidTr="00BF424B">
        <w:trPr>
          <w:trHeight w:val="2116"/>
          <w:jc w:val="center"/>
        </w:trPr>
        <w:tc>
          <w:tcPr>
            <w:tcW w:w="10205" w:type="dxa"/>
          </w:tcPr>
          <w:p w14:paraId="3059E4FB" w14:textId="77777777" w:rsidR="00F8408E" w:rsidRPr="00476F23" w:rsidRDefault="00F8408E" w:rsidP="00F275A1">
            <w:pPr>
              <w:keepNext/>
              <w:tabs>
                <w:tab w:val="right" w:leader="dot" w:pos="6839"/>
              </w:tabs>
              <w:spacing w:before="120" w:line="276" w:lineRule="auto"/>
              <w:rPr>
                <w:rFonts w:ascii="Arial" w:hAnsi="Arial" w:cs="Arial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sym w:font="Wingdings" w:char="F0D8"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Activité du partenaire </w:t>
            </w:r>
            <w:r w:rsidRPr="00476F23">
              <w:rPr>
                <w:rFonts w:ascii="Arial" w:hAnsi="Arial" w:cs="Arial"/>
                <w:kern w:val="16"/>
                <w:sz w:val="16"/>
                <w:szCs w:val="16"/>
                <w:lang w:eastAsia="zh-CN"/>
              </w:rPr>
              <w:tab/>
            </w:r>
          </w:p>
          <w:p w14:paraId="03B2446F" w14:textId="4C320A98" w:rsidR="00BF424B" w:rsidRPr="00476F23" w:rsidRDefault="00BF424B" w:rsidP="00BE1AAF">
            <w:pPr>
              <w:keepNext/>
              <w:tabs>
                <w:tab w:val="right" w:leader="dot" w:pos="6839"/>
              </w:tabs>
              <w:spacing w:before="120" w:line="276" w:lineRule="auto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sym w:font="Wingdings" w:char="F0D8"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Effectif en équivalent temps plein</w:t>
            </w:r>
            <w:r w:rsidR="009C14B6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(ETP)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à la date de la demande : </w:t>
            </w:r>
            <w:r w:rsidR="007F093A">
              <w:rPr>
                <w:rFonts w:ascii="Arial" w:hAnsi="Arial" w:cs="Arial"/>
                <w:noProof/>
              </w:rPr>
              <w:drawing>
                <wp:inline distT="0" distB="0" distL="0" distR="0" wp14:anchorId="1AE9FFA3" wp14:editId="0EC59000">
                  <wp:extent cx="914400" cy="18288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8023B" w14:textId="57E7CECD" w:rsidR="00BF424B" w:rsidRPr="00476F23" w:rsidRDefault="00BF424B" w:rsidP="00BE1AAF">
            <w:pPr>
              <w:keepNext/>
              <w:spacing w:after="120" w:line="276" w:lineRule="auto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</w:t>
            </w:r>
            <w:r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salariés</w:t>
            </w:r>
            <w:r w:rsidR="009C14B6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 à temps plein et temps partiel)</w:t>
            </w:r>
          </w:p>
          <w:p w14:paraId="0D7A7C36" w14:textId="77777777" w:rsidR="00394472" w:rsidRPr="00476F23" w:rsidRDefault="00BF424B" w:rsidP="006A5DD0">
            <w:pPr>
              <w:keepNext/>
              <w:tabs>
                <w:tab w:val="right" w:pos="6839"/>
              </w:tabs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sym w:font="Wingdings" w:char="F0D8"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394472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Pour les entreprises :</w:t>
            </w:r>
            <w:r w:rsidR="00394472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</w:p>
          <w:p w14:paraId="2EFBD0E0" w14:textId="35C85BF3" w:rsidR="00BF424B" w:rsidRPr="00476F23" w:rsidRDefault="00F275A1" w:rsidP="00F275A1">
            <w:pPr>
              <w:keepNext/>
              <w:tabs>
                <w:tab w:val="right" w:pos="6839"/>
              </w:tabs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     - </w:t>
            </w:r>
            <w:r w:rsidR="00BF424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Chiffre d’affaires </w:t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en €</w:t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ab/>
            </w:r>
            <w:r w:rsidR="00BF424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7F093A">
              <w:rPr>
                <w:rFonts w:ascii="Arial" w:hAnsi="Arial" w:cs="Arial"/>
                <w:noProof/>
              </w:rPr>
              <w:drawing>
                <wp:inline distT="0" distB="0" distL="0" distR="0" wp14:anchorId="1E00BE26" wp14:editId="1A57CFB7">
                  <wp:extent cx="990600" cy="190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DD0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 xml:space="preserve"> </w:t>
            </w:r>
            <w:r w:rsidR="00BF424B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(</w:t>
            </w:r>
            <w:r w:rsidR="00BF424B"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dernier exercice comptable)</w:t>
            </w:r>
            <w:r w:rsidR="00187E05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</w:p>
          <w:p w14:paraId="0D88F021" w14:textId="023E79A7" w:rsidR="00394472" w:rsidRPr="00476F23" w:rsidRDefault="00394472" w:rsidP="00F8408E">
            <w:pPr>
              <w:keepNext/>
              <w:tabs>
                <w:tab w:val="right" w:pos="6839"/>
              </w:tabs>
              <w:ind w:left="602" w:hanging="283"/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- </w:t>
            </w:r>
            <w:r w:rsidR="00BF424B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Total du bilan</w:t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en €</w:t>
            </w:r>
            <w:r w:rsidR="006A5DD0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ab/>
            </w:r>
            <w:r w:rsidR="007F093A">
              <w:rPr>
                <w:rFonts w:ascii="Arial" w:hAnsi="Arial" w:cs="Arial"/>
                <w:noProof/>
              </w:rPr>
              <w:drawing>
                <wp:inline distT="0" distB="0" distL="0" distR="0" wp14:anchorId="1D8B788C" wp14:editId="48DA8573">
                  <wp:extent cx="952500" cy="190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DD0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 xml:space="preserve"> </w:t>
            </w:r>
            <w:r w:rsidR="00BF424B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(</w:t>
            </w:r>
            <w:r w:rsidR="00BC31A1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dernier exercice comptable</w:t>
            </w:r>
            <w:r w:rsidR="001A6D79" w:rsidRPr="00476F23">
              <w:rPr>
                <w:rFonts w:ascii="Arial" w:hAnsi="Arial" w:cs="Arial"/>
                <w:i/>
                <w:kern w:val="1"/>
                <w:sz w:val="16"/>
                <w:szCs w:val="16"/>
                <w:lang w:eastAsia="zh-CN"/>
              </w:rPr>
              <w:t>)</w:t>
            </w:r>
          </w:p>
          <w:p w14:paraId="5970D1CB" w14:textId="77777777" w:rsidR="00BF424B" w:rsidRPr="00476F23" w:rsidRDefault="00BF424B" w:rsidP="00BE1AAF">
            <w:pPr>
              <w:keepNext/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</w:pPr>
          </w:p>
          <w:p w14:paraId="582D2E3D" w14:textId="77777777" w:rsidR="00C34E9A" w:rsidRPr="00476F23" w:rsidRDefault="00394472" w:rsidP="008C5F40">
            <w:pPr>
              <w:keepNext/>
              <w:tabs>
                <w:tab w:val="right" w:leader="dot" w:pos="7371"/>
              </w:tabs>
              <w:spacing w:after="120" w:line="276" w:lineRule="auto"/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sym w:font="Wingdings" w:char="F0D8"/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BF424B" w:rsidRPr="00476F23"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Pour </w:t>
            </w:r>
            <w:r w:rsidRPr="00476F23"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toute autre </w:t>
            </w:r>
            <w:r w:rsidR="00BF424B" w:rsidRPr="00476F23"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zh-CN"/>
              </w:rPr>
              <w:t>structure</w:t>
            </w:r>
            <w:r w:rsidRPr="00476F23"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zh-CN"/>
              </w:rPr>
              <w:t> :</w:t>
            </w:r>
          </w:p>
          <w:p w14:paraId="5853BDAA" w14:textId="2DA192DE" w:rsidR="001A6D79" w:rsidRPr="00476F23" w:rsidRDefault="00BF424B" w:rsidP="00BE1AAF">
            <w:pPr>
              <w:pStyle w:val="Paragraphedeliste"/>
              <w:keepNext/>
              <w:numPr>
                <w:ilvl w:val="0"/>
                <w:numId w:val="8"/>
              </w:numPr>
              <w:tabs>
                <w:tab w:val="right" w:pos="4571"/>
              </w:tabs>
              <w:ind w:left="460" w:hanging="284"/>
              <w:rPr>
                <w:rFonts w:ascii="Arial" w:hAnsi="Arial" w:cs="Arial"/>
              </w:rPr>
            </w:pPr>
            <w:r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dernier budget </w:t>
            </w:r>
            <w:r w:rsidR="006A5DD0"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en € </w:t>
            </w:r>
            <w:r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:</w:t>
            </w:r>
            <w:r w:rsidR="00C34E9A"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 xml:space="preserve"> </w:t>
            </w:r>
            <w:r w:rsidR="00BC31A1"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ab/>
            </w:r>
            <w:r w:rsidR="007F093A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A9C43F1" wp14:editId="5C6BC641">
                  <wp:extent cx="990600" cy="1905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004FE" w14:textId="2AC60B05" w:rsidR="00AF3A8F" w:rsidRPr="00476F23" w:rsidRDefault="00394472" w:rsidP="006A5DD0">
            <w:pPr>
              <w:pStyle w:val="Paragraphedeliste"/>
              <w:keepNext/>
              <w:numPr>
                <w:ilvl w:val="0"/>
                <w:numId w:val="8"/>
              </w:numPr>
              <w:tabs>
                <w:tab w:val="right" w:pos="4571"/>
              </w:tabs>
              <w:ind w:left="460" w:hanging="284"/>
              <w:rPr>
                <w:rFonts w:ascii="Arial" w:hAnsi="Arial" w:cs="Arial"/>
              </w:rPr>
            </w:pPr>
            <w:r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Effectif (en ETP)</w:t>
            </w:r>
            <w:r w:rsidR="00BF424B" w:rsidRPr="00476F23">
              <w:rPr>
                <w:rFonts w:ascii="Arial" w:hAnsi="Arial" w:cs="Arial"/>
                <w:i/>
                <w:iCs/>
                <w:kern w:val="1"/>
                <w:sz w:val="16"/>
                <w:szCs w:val="16"/>
                <w:lang w:eastAsia="zh-CN"/>
              </w:rPr>
              <w:t> :</w:t>
            </w:r>
            <w:r w:rsidR="001A6D79" w:rsidRPr="00476F23">
              <w:rPr>
                <w:rFonts w:ascii="Arial" w:hAnsi="Arial" w:cs="Arial"/>
                <w:color w:val="999999"/>
                <w:kern w:val="1"/>
                <w:sz w:val="16"/>
                <w:szCs w:val="16"/>
                <w:lang w:eastAsia="zh-CN"/>
              </w:rPr>
              <w:t xml:space="preserve"> </w:t>
            </w:r>
            <w:r w:rsidR="00BC31A1" w:rsidRPr="00476F23">
              <w:rPr>
                <w:rFonts w:ascii="Arial" w:hAnsi="Arial" w:cs="Arial"/>
                <w:color w:val="999999"/>
                <w:kern w:val="1"/>
                <w:sz w:val="16"/>
                <w:szCs w:val="16"/>
                <w:lang w:eastAsia="zh-CN"/>
              </w:rPr>
              <w:tab/>
            </w:r>
            <w:r w:rsidR="007F093A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7E7270E" wp14:editId="5CC5C93D">
                  <wp:extent cx="990600" cy="190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C3CC5" w14:textId="3EDA5017" w:rsidR="00422A83" w:rsidRPr="00476F23" w:rsidRDefault="00422A83" w:rsidP="00EA4F2E">
            <w:pPr>
              <w:keepNext/>
              <w:tabs>
                <w:tab w:val="right" w:pos="4571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6F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Merci de joindre la liasse fiscale </w:t>
            </w:r>
            <w:r w:rsidR="00F8408E" w:rsidRPr="00476F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 cas échéant, ou les bilans et comptes de résultat </w:t>
            </w:r>
            <w:r w:rsidRPr="00476F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 dernier exercice. </w:t>
            </w:r>
          </w:p>
        </w:tc>
      </w:tr>
    </w:tbl>
    <w:p w14:paraId="57B4702B" w14:textId="77777777" w:rsidR="00521B7A" w:rsidRPr="00CB1BB1" w:rsidRDefault="00EA4F2E" w:rsidP="00C9604F">
      <w:pPr>
        <w:pStyle w:val="Titredepartiedeformulaire"/>
      </w:pPr>
      <w:r>
        <w:t>R</w:t>
      </w:r>
      <w:r w:rsidR="003E0B36">
        <w:t>ôle du partenaire dans le projet</w:t>
      </w:r>
    </w:p>
    <w:p w14:paraId="0448D9A3" w14:textId="2F48B057" w:rsidR="00F43D01" w:rsidRPr="00732D14" w:rsidRDefault="00F43D01" w:rsidP="00521B7A">
      <w:pPr>
        <w:keepNext/>
        <w:spacing w:before="120" w:after="120"/>
        <w:jc w:val="both"/>
        <w:outlineLvl w:val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L’objectif est de détailler les objectifs et les actions présentées dans l’annexe financière</w:t>
      </w:r>
    </w:p>
    <w:tbl>
      <w:tblPr>
        <w:tblStyle w:val="Grilledutableau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521B7A" w14:paraId="45A837C7" w14:textId="77777777" w:rsidTr="003D19F2">
        <w:trPr>
          <w:trHeight w:val="4892"/>
          <w:jc w:val="center"/>
        </w:trPr>
        <w:tc>
          <w:tcPr>
            <w:tcW w:w="10205" w:type="dxa"/>
          </w:tcPr>
          <w:p w14:paraId="35D19E07" w14:textId="424FCAAF" w:rsidR="00521B7A" w:rsidRPr="006308C7" w:rsidRDefault="00521B7A" w:rsidP="000D5FEA">
            <w:pPr>
              <w:tabs>
                <w:tab w:val="right" w:pos="9781"/>
              </w:tabs>
              <w:spacing w:before="120" w:after="120" w:line="480" w:lineRule="auto"/>
              <w:outlineLvl w:val="0"/>
              <w:rPr>
                <w:rFonts w:ascii="Tahoma" w:hAnsi="Tahoma" w:cs="Tahoma"/>
                <w:kern w:val="16"/>
                <w:sz w:val="16"/>
                <w:szCs w:val="16"/>
                <w:u w:val="single" w:color="808080" w:themeColor="background1" w:themeShade="80"/>
                <w:lang w:eastAsia="zh-CN"/>
              </w:rPr>
            </w:pPr>
          </w:p>
        </w:tc>
      </w:tr>
    </w:tbl>
    <w:p w14:paraId="67976186" w14:textId="77777777" w:rsidR="002B5DA7" w:rsidRDefault="002B5DA7" w:rsidP="00C2575E"/>
    <w:p w14:paraId="765D6B6D" w14:textId="0B09E115" w:rsidR="002B5DA7" w:rsidRPr="00476F23" w:rsidRDefault="002B5DA7" w:rsidP="00F43D01">
      <w:pPr>
        <w:pStyle w:val="Titredepartiedeformulaire"/>
      </w:pPr>
      <w:r w:rsidRPr="00476F23">
        <w:lastRenderedPageBreak/>
        <w:t>Plan de financement</w:t>
      </w:r>
      <w:r w:rsidR="00554598">
        <w:t xml:space="preserve"> du projet</w:t>
      </w:r>
      <w:r w:rsidRPr="00476F23">
        <w:t xml:space="preserve"> PORTE PAR LE PARTENAIRE </w:t>
      </w:r>
    </w:p>
    <w:p w14:paraId="22696A5A" w14:textId="2B21CB88" w:rsidR="002B5DA7" w:rsidRPr="00F43D01" w:rsidRDefault="002B594C" w:rsidP="002B5DA7">
      <w:pPr>
        <w:keepNext/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Seules les dépenses et recettes</w:t>
      </w:r>
      <w:r w:rsidR="002B5DA7" w:rsidRPr="00F43D01">
        <w:rPr>
          <w:rFonts w:ascii="Arial" w:hAnsi="Arial" w:cs="Arial"/>
          <w:b/>
          <w:i/>
          <w:sz w:val="20"/>
          <w:szCs w:val="20"/>
        </w:rPr>
        <w:t xml:space="preserve"> HT seront prises en compte dans le cadre de cet AAP.</w:t>
      </w:r>
    </w:p>
    <w:p w14:paraId="4121C67A" w14:textId="77777777" w:rsidR="002B5DA7" w:rsidRPr="000023E5" w:rsidRDefault="002B5DA7">
      <w:pPr>
        <w:suppressAutoHyphens w:val="0"/>
        <w:rPr>
          <w:rFonts w:ascii="Arial" w:hAnsi="Arial" w:cs="Arial"/>
          <w:b/>
          <w:caps/>
          <w:color w:val="C00000"/>
          <w:szCs w:val="28"/>
          <w:lang w:eastAsia="x-none"/>
        </w:rPr>
      </w:pPr>
    </w:p>
    <w:tbl>
      <w:tblPr>
        <w:tblW w:w="1034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3402"/>
        <w:gridCol w:w="1276"/>
        <w:gridCol w:w="1276"/>
      </w:tblGrid>
      <w:tr w:rsidR="00554598" w:rsidRPr="00554598" w14:paraId="642CCCCE" w14:textId="0C7EBE4C" w:rsidTr="00031EE4">
        <w:trPr>
          <w:trHeight w:val="489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2529B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DEPENSES</w:t>
            </w:r>
          </w:p>
          <w:p w14:paraId="1F6D0DFD" w14:textId="31C4F6C7" w:rsidR="00554598" w:rsidRPr="00554598" w:rsidRDefault="00554598" w:rsidP="008453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i/>
                <w:sz w:val="16"/>
                <w:szCs w:val="18"/>
              </w:rPr>
              <w:t>du ……/……/20…. au …./…../20… (</w:t>
            </w:r>
            <w:r w:rsidR="002D1224">
              <w:rPr>
                <w:rFonts w:ascii="Arial" w:hAnsi="Arial" w:cs="Arial"/>
                <w:i/>
                <w:sz w:val="16"/>
                <w:szCs w:val="18"/>
              </w:rPr>
              <w:t>24</w:t>
            </w:r>
            <w:r w:rsidRPr="00554598">
              <w:rPr>
                <w:rFonts w:ascii="Arial" w:hAnsi="Arial" w:cs="Arial"/>
                <w:i/>
                <w:sz w:val="16"/>
                <w:szCs w:val="18"/>
              </w:rPr>
              <w:t xml:space="preserve"> mois maximum)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2AC5F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RECETTES</w:t>
            </w:r>
          </w:p>
          <w:p w14:paraId="75571D4F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4598" w:rsidRPr="00554598" w14:paraId="5FB3A64B" w14:textId="2A0C4647" w:rsidTr="00031EE4">
        <w:trPr>
          <w:trHeight w:val="503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C83" w14:textId="77777777" w:rsidR="00554598" w:rsidRDefault="00554598" w:rsidP="005545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5B9E29D" w14:textId="31FD932A" w:rsidR="00554598" w:rsidRDefault="00554598" w:rsidP="005545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Détail Dépenses</w:t>
            </w:r>
          </w:p>
          <w:p w14:paraId="6A679528" w14:textId="2A9E391A" w:rsidR="00554598" w:rsidRPr="00571FD4" w:rsidRDefault="00571FD4" w:rsidP="00554598">
            <w:pPr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8"/>
              </w:rPr>
              <w:t>Faire correspondre avec les</w:t>
            </w:r>
            <w:r w:rsidRPr="00571FD4">
              <w:rPr>
                <w:rFonts w:ascii="Arial" w:hAnsi="Arial" w:cs="Arial"/>
                <w:bCs/>
                <w:i/>
                <w:color w:val="000000"/>
                <w:sz w:val="16"/>
                <w:szCs w:val="18"/>
              </w:rPr>
              <w:t xml:space="preserve"> intitulés de l’annexe financière</w:t>
            </w:r>
          </w:p>
          <w:p w14:paraId="67376A76" w14:textId="1DB3EC8C" w:rsidR="00554598" w:rsidRPr="00554598" w:rsidRDefault="00554598" w:rsidP="00571FD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37FA54" w14:textId="77777777" w:rsidR="00554598" w:rsidRPr="00554598" w:rsidRDefault="00554598" w:rsidP="005545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Montants</w:t>
            </w:r>
          </w:p>
          <w:p w14:paraId="278B3FCF" w14:textId="77777777" w:rsid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1BB321" w14:textId="77777777" w:rsid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FED0B2" w14:textId="55B3C50A" w:rsidR="00554598" w:rsidRP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€ HT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592" w14:textId="77777777" w:rsidR="00554598" w:rsidRPr="00554598" w:rsidRDefault="00554598" w:rsidP="005545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Détail Financements</w:t>
            </w:r>
          </w:p>
          <w:p w14:paraId="669EE740" w14:textId="77777777" w:rsidR="00554598" w:rsidRDefault="00554598" w:rsidP="0055459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8"/>
              </w:rPr>
            </w:pPr>
          </w:p>
          <w:p w14:paraId="6D8797DF" w14:textId="77777777" w:rsidR="00554598" w:rsidRPr="00554598" w:rsidRDefault="00554598" w:rsidP="00554598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8"/>
              </w:rPr>
              <w:t>P</w:t>
            </w:r>
            <w:r w:rsidRPr="00554598">
              <w:rPr>
                <w:rFonts w:ascii="Arial" w:hAnsi="Arial" w:cs="Arial"/>
                <w:i/>
                <w:color w:val="000000"/>
                <w:sz w:val="16"/>
                <w:szCs w:val="18"/>
              </w:rPr>
              <w:t>réciser les dispositifs</w:t>
            </w:r>
          </w:p>
          <w:p w14:paraId="577781C3" w14:textId="10E95363" w:rsidR="00554598" w:rsidRPr="00554598" w:rsidRDefault="00554598" w:rsidP="0055459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B6B84" w14:textId="77777777" w:rsidR="00554598" w:rsidRPr="00554598" w:rsidRDefault="00554598" w:rsidP="005545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Montants</w:t>
            </w:r>
          </w:p>
          <w:p w14:paraId="2CD865AB" w14:textId="77777777" w:rsid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C12C3D" w14:textId="77777777" w:rsid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B9F9DF" w14:textId="31610F20" w:rsidR="00554598" w:rsidRP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6DD22F" w14:textId="77777777" w:rsid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E142EF" w14:textId="77777777" w:rsidR="00554598" w:rsidRPr="00720D57" w:rsidRDefault="00554598" w:rsidP="005545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20D57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Statut de la demande</w:t>
            </w:r>
          </w:p>
          <w:p w14:paraId="33F0DEE5" w14:textId="72D19680" w:rsidR="00554598" w:rsidRPr="00554598" w:rsidRDefault="00554598" w:rsidP="00554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4"/>
                <w:szCs w:val="18"/>
              </w:rPr>
              <w:t>(sollicité / obtenu)</w:t>
            </w:r>
          </w:p>
        </w:tc>
      </w:tr>
      <w:tr w:rsidR="00554598" w:rsidRPr="00554598" w14:paraId="6EE07476" w14:textId="3AA3CD82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53E" w14:textId="2ABDFC64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D655B" w14:textId="634FEEDE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D4A" w14:textId="1F89F08E" w:rsidR="00554598" w:rsidRPr="00554598" w:rsidRDefault="00554598" w:rsidP="0084537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Conseil régional 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00C30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0FD7A8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7CD7E382" w14:textId="2FD1234C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9C8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84256F" w14:textId="444F934A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FBB4" w14:textId="751D46C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Conseil Départemental 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70DCEA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43D73B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2CC1F310" w14:textId="16A4A3E4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EA7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7CC7FA" w14:textId="603FE6D0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A79C" w14:textId="035F802C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Etat 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EF79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3010CF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35FD44ED" w14:textId="6001AAC4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B30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147B9" w14:textId="173C8235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5D8" w14:textId="1013D72D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Autofinancement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A4B694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010BAD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258264F3" w14:textId="3229C9F5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6EC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C0462" w14:textId="2B429041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77B" w14:textId="305CD7B2" w:rsidR="00554598" w:rsidRPr="00554598" w:rsidRDefault="00554598" w:rsidP="00720D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Autres: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A8D864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8359B3E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3E0AC98D" w14:textId="0B9147D5" w:rsidTr="00031EE4">
        <w:trPr>
          <w:trHeight w:val="139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71FB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DA9815" w14:textId="77777777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2CFA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0F5A5F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7D7398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2961B1EF" w14:textId="6AC8776A" w:rsidTr="00031EE4">
        <w:trPr>
          <w:trHeight w:val="139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A55C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C3643" w14:textId="77777777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474A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AD960A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9A1E9C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6AA9FEE3" w14:textId="5E951F4F" w:rsidTr="00031EE4">
        <w:trPr>
          <w:trHeight w:val="139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55AE" w14:textId="77777777" w:rsidR="00554598" w:rsidRPr="00554598" w:rsidRDefault="00554598" w:rsidP="008453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A4A6CF" w14:textId="77777777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3894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A75663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DF1555" w14:textId="77777777" w:rsidR="00554598" w:rsidRPr="00554598" w:rsidRDefault="00554598" w:rsidP="008453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4598" w:rsidRPr="00554598" w14:paraId="7DB7BB81" w14:textId="1E422C7B" w:rsidTr="00031EE4">
        <w:trPr>
          <w:trHeight w:val="30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F44C" w14:textId="34845FC7" w:rsidR="00554598" w:rsidRPr="00554598" w:rsidRDefault="00720D57" w:rsidP="002B5D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Sous-</w:t>
            </w:r>
            <w:r w:rsidR="00554598"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DC789B" w14:textId="3F92B7A8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8C14" w14:textId="23EFF6C3" w:rsidR="00554598" w:rsidRPr="00554598" w:rsidRDefault="00720D57" w:rsidP="002B5D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Sous-</w:t>
            </w:r>
            <w:r w:rsidR="00554598"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09B6D4" w14:textId="77777777" w:rsidR="00554598" w:rsidRPr="00554598" w:rsidRDefault="00554598" w:rsidP="008453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B132EA" w14:textId="77777777" w:rsidR="00554598" w:rsidRPr="00554598" w:rsidRDefault="00554598" w:rsidP="0084537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4598" w:rsidRPr="00554598" w14:paraId="712FA7DA" w14:textId="07FB18BF" w:rsidTr="00031EE4">
        <w:trPr>
          <w:trHeight w:val="398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6CA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DEPENSES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7EF2E" w14:textId="77777777" w:rsid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D37958" w14:textId="77777777" w:rsidR="00554598" w:rsidRPr="00554598" w:rsidRDefault="00554598" w:rsidP="00A44C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  <w:p w14:paraId="0D4BBFC9" w14:textId="78E2E1A8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75F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RECETTES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DF794" w14:textId="77777777" w:rsidR="00554598" w:rsidRPr="00554598" w:rsidRDefault="00554598" w:rsidP="00A44CE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5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F113DB" w14:textId="77777777" w:rsidR="00554598" w:rsidRPr="00554598" w:rsidRDefault="00554598" w:rsidP="008453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07172FA" w14:textId="77777777" w:rsidR="002B5DA7" w:rsidRPr="0058084B" w:rsidRDefault="002B5DA7">
      <w:pPr>
        <w:suppressAutoHyphens w:val="0"/>
        <w:rPr>
          <w:rFonts w:ascii="Arial" w:hAnsi="Arial" w:cs="Arial"/>
          <w:b/>
          <w:caps/>
          <w:color w:val="C00000"/>
          <w:sz w:val="16"/>
          <w:szCs w:val="16"/>
          <w:lang w:eastAsia="x-none"/>
        </w:rPr>
      </w:pPr>
    </w:p>
    <w:p w14:paraId="05017E19" w14:textId="429F627D" w:rsidR="00CB1BB1" w:rsidRDefault="00772C76" w:rsidP="005451E4">
      <w:pPr>
        <w:pStyle w:val="Titredepartiedeformulaire"/>
      </w:pPr>
      <w:r w:rsidRPr="00476F23">
        <w:t>Engagements du demandeur</w:t>
      </w:r>
      <w:r w:rsidR="00AB56BA" w:rsidRPr="00476F23">
        <w:t xml:space="preserve"> et signature</w:t>
      </w:r>
    </w:p>
    <w:p w14:paraId="7F0970A7" w14:textId="6F75A327" w:rsidR="00E7217D" w:rsidRPr="00E7217D" w:rsidRDefault="00E7217D" w:rsidP="00E7217D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Cocher</w:t>
      </w:r>
      <w:r w:rsidRPr="00E7217D">
        <w:rPr>
          <w:rFonts w:ascii="Arial" w:hAnsi="Arial" w:cs="Arial"/>
          <w:i/>
          <w:sz w:val="18"/>
          <w:szCs w:val="20"/>
        </w:rPr>
        <w:t xml:space="preserve"> les cases correspondantes</w:t>
      </w:r>
    </w:p>
    <w:p w14:paraId="254F4094" w14:textId="5D60EDF3" w:rsidR="00A739F0" w:rsidRPr="00476F23" w:rsidRDefault="00E132E5" w:rsidP="00BC10B2">
      <w:pPr>
        <w:tabs>
          <w:tab w:val="left" w:pos="284"/>
        </w:tabs>
        <w:suppressAutoHyphens w:val="0"/>
        <w:spacing w:before="240" w:after="120"/>
        <w:ind w:left="284" w:hanging="284"/>
        <w:jc w:val="both"/>
        <w:outlineLvl w:val="0"/>
        <w:rPr>
          <w:rFonts w:ascii="Arial" w:hAnsi="Arial" w:cs="Arial"/>
          <w:b/>
          <w:kern w:val="1"/>
          <w:sz w:val="16"/>
          <w:lang w:eastAsia="zh-CN"/>
        </w:rPr>
      </w:pPr>
      <w:sdt>
        <w:sdtPr>
          <w:rPr>
            <w:rFonts w:ascii="Arial" w:hAnsi="Arial" w:cs="Arial"/>
            <w:b/>
            <w:kern w:val="1"/>
            <w:sz w:val="16"/>
            <w:szCs w:val="16"/>
            <w:lang w:eastAsia="zh-CN"/>
          </w:rPr>
          <w:id w:val="-103211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61" w:rsidRPr="00AD2D61">
            <w:rPr>
              <w:rFonts w:ascii="Segoe UI Symbol" w:eastAsia="MS Gothic" w:hAnsi="Segoe UI Symbol" w:cs="Segoe UI Symbol"/>
              <w:b/>
              <w:kern w:val="1"/>
              <w:sz w:val="16"/>
              <w:szCs w:val="16"/>
              <w:lang w:eastAsia="zh-CN"/>
            </w:rPr>
            <w:t>☐</w:t>
          </w:r>
        </w:sdtContent>
      </w:sdt>
      <w:r w:rsidR="00AD2D61">
        <w:rPr>
          <w:rFonts w:ascii="Arial" w:hAnsi="Arial" w:cs="Arial"/>
          <w:b/>
          <w:kern w:val="1"/>
          <w:sz w:val="16"/>
          <w:lang w:eastAsia="zh-CN"/>
        </w:rPr>
        <w:t xml:space="preserve"> </w:t>
      </w:r>
      <w:r w:rsidR="00A739F0" w:rsidRPr="00476F23">
        <w:rPr>
          <w:rFonts w:ascii="Arial" w:hAnsi="Arial" w:cs="Arial"/>
          <w:b/>
          <w:kern w:val="1"/>
          <w:sz w:val="16"/>
          <w:lang w:eastAsia="zh-CN"/>
        </w:rPr>
        <w:t xml:space="preserve">Je demande à bénéficier d’une aide au titre </w:t>
      </w:r>
      <w:r w:rsidR="00BC10B2" w:rsidRPr="00476F23">
        <w:rPr>
          <w:rFonts w:ascii="Arial" w:hAnsi="Arial" w:cs="Arial"/>
          <w:b/>
          <w:kern w:val="1"/>
          <w:sz w:val="16"/>
          <w:lang w:eastAsia="zh-CN"/>
        </w:rPr>
        <w:t xml:space="preserve">de l’appel à projets Région Nouvelle-Aquitaine </w:t>
      </w:r>
      <w:r w:rsidR="001D42A5" w:rsidRPr="00476F23">
        <w:rPr>
          <w:rFonts w:ascii="Arial" w:hAnsi="Arial" w:cs="Arial"/>
          <w:b/>
          <w:kern w:val="1"/>
          <w:sz w:val="16"/>
          <w:lang w:eastAsia="zh-CN"/>
        </w:rPr>
        <w:t>soutien à l’émergence et au développement de projets de coopération pour le développement de circuits alimentaires locaux</w:t>
      </w:r>
      <w:r w:rsidR="001F5BCD" w:rsidRPr="00476F23">
        <w:rPr>
          <w:rFonts w:ascii="Arial" w:hAnsi="Arial" w:cs="Arial"/>
          <w:b/>
          <w:kern w:val="1"/>
          <w:sz w:val="16"/>
          <w:lang w:eastAsia="zh-CN"/>
        </w:rPr>
        <w:tab/>
      </w:r>
    </w:p>
    <w:p w14:paraId="6C6D29C8" w14:textId="5E628993" w:rsidR="006D18C6" w:rsidRPr="00476F23" w:rsidRDefault="00E132E5" w:rsidP="007A1C68">
      <w:pPr>
        <w:tabs>
          <w:tab w:val="left" w:pos="284"/>
        </w:tabs>
        <w:suppressAutoHyphens w:val="0"/>
        <w:spacing w:before="240" w:after="12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sdt>
        <w:sdtPr>
          <w:rPr>
            <w:rFonts w:ascii="Arial" w:hAnsi="Arial" w:cs="Arial"/>
            <w:b/>
            <w:kern w:val="1"/>
            <w:sz w:val="16"/>
            <w:lang w:eastAsia="zh-CN"/>
          </w:rPr>
          <w:id w:val="-148801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C68" w:rsidRPr="00476F23">
            <w:rPr>
              <w:rFonts w:ascii="Segoe UI Symbol" w:eastAsia="MS Gothic" w:hAnsi="Segoe UI Symbol" w:cs="Segoe UI Symbol"/>
              <w:b/>
              <w:kern w:val="1"/>
              <w:sz w:val="16"/>
              <w:lang w:eastAsia="zh-CN"/>
            </w:rPr>
            <w:t>☐</w:t>
          </w:r>
        </w:sdtContent>
      </w:sdt>
      <w:r w:rsidR="007A1C68" w:rsidRPr="00476F23">
        <w:rPr>
          <w:rFonts w:ascii="Arial" w:hAnsi="Arial" w:cs="Arial"/>
          <w:b/>
          <w:kern w:val="1"/>
          <w:sz w:val="16"/>
          <w:lang w:eastAsia="zh-CN"/>
        </w:rPr>
        <w:t xml:space="preserve"> </w:t>
      </w:r>
      <w:r w:rsidR="00AD2D61">
        <w:rPr>
          <w:rFonts w:ascii="Arial" w:hAnsi="Arial" w:cs="Arial"/>
          <w:b/>
          <w:kern w:val="1"/>
          <w:sz w:val="16"/>
          <w:lang w:eastAsia="zh-CN"/>
        </w:rPr>
        <w:t xml:space="preserve">  </w:t>
      </w:r>
      <w:r w:rsidR="006D18C6" w:rsidRPr="00476F23">
        <w:rPr>
          <w:rFonts w:ascii="Arial" w:hAnsi="Arial" w:cs="Arial"/>
          <w:b/>
          <w:kern w:val="1"/>
          <w:sz w:val="16"/>
          <w:lang w:eastAsia="zh-CN"/>
        </w:rPr>
        <w:t>J’atteste sur l’honneur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 </w:t>
      </w:r>
      <w:r w:rsidR="006D18C6" w:rsidRPr="00476F23">
        <w:rPr>
          <w:rFonts w:ascii="Arial" w:hAnsi="Arial" w:cs="Arial"/>
          <w:kern w:val="1"/>
          <w:sz w:val="16"/>
          <w:lang w:eastAsia="zh-CN"/>
        </w:rPr>
        <w:t>:</w:t>
      </w:r>
    </w:p>
    <w:p w14:paraId="32E8CA74" w14:textId="77777777" w:rsidR="004A034B" w:rsidRPr="00476F23" w:rsidRDefault="004A034B" w:rsidP="007A1C68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l’exactitude des renseignements fournis dans le présent formulaire et les pièces jointes,</w:t>
      </w:r>
    </w:p>
    <w:p w14:paraId="27AB9417" w14:textId="77777777" w:rsidR="006D18C6" w:rsidRPr="00476F23" w:rsidRDefault="006D18C6" w:rsidP="007A1C68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ne pas avoir sollicité, pour le même projet, une aide autre que celles indiquées sur le présent formulaire de demande d’aide</w:t>
      </w:r>
      <w:r w:rsidR="00E650E6" w:rsidRPr="00476F23">
        <w:rPr>
          <w:rFonts w:ascii="Arial" w:hAnsi="Arial" w:cs="Arial"/>
          <w:kern w:val="1"/>
          <w:sz w:val="16"/>
          <w:lang w:eastAsia="zh-CN"/>
        </w:rPr>
        <w:t>,</w:t>
      </w:r>
    </w:p>
    <w:p w14:paraId="7C5D08EC" w14:textId="77777777" w:rsidR="006D18C6" w:rsidRPr="00476F23" w:rsidRDefault="006D18C6" w:rsidP="007A1C68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que le projet pour lequel une aide est sollicitée n’a jamais fait l’objet de financements par le passé</w:t>
      </w:r>
      <w:r w:rsidR="00E650E6" w:rsidRPr="00476F23">
        <w:rPr>
          <w:rFonts w:ascii="Arial" w:hAnsi="Arial" w:cs="Arial"/>
          <w:kern w:val="1"/>
          <w:sz w:val="16"/>
          <w:lang w:eastAsia="zh-CN"/>
        </w:rPr>
        <w:t>,</w:t>
      </w:r>
    </w:p>
    <w:p w14:paraId="182C4C62" w14:textId="77777777" w:rsidR="000A6DAC" w:rsidRPr="00476F23" w:rsidRDefault="00D06704" w:rsidP="00B620F3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ne pas avoir</w:t>
      </w:r>
      <w:r w:rsidR="006D18C6" w:rsidRPr="00476F23">
        <w:rPr>
          <w:rFonts w:ascii="Arial" w:hAnsi="Arial" w:cs="Arial"/>
          <w:kern w:val="1"/>
          <w:sz w:val="16"/>
          <w:lang w:eastAsia="zh-CN"/>
        </w:rPr>
        <w:t xml:space="preserve"> commencé l’exécution de ce projet avant la date de dépôt de la présente demande d’aide</w:t>
      </w:r>
      <w:r w:rsidR="004A034B" w:rsidRPr="00476F23">
        <w:rPr>
          <w:rFonts w:ascii="Arial" w:hAnsi="Arial" w:cs="Arial"/>
          <w:kern w:val="1"/>
          <w:sz w:val="16"/>
          <w:lang w:eastAsia="zh-CN"/>
        </w:rPr>
        <w:t>,</w:t>
      </w:r>
      <w:r w:rsidR="000A6DAC" w:rsidRPr="00476F23">
        <w:rPr>
          <w:rFonts w:ascii="Arial" w:hAnsi="Arial" w:cs="Arial"/>
          <w:kern w:val="1"/>
          <w:sz w:val="16"/>
          <w:lang w:eastAsia="zh-CN"/>
        </w:rPr>
        <w:t xml:space="preserve"> </w:t>
      </w:r>
    </w:p>
    <w:p w14:paraId="767B0ECF" w14:textId="1BDB702C" w:rsidR="000A6DAC" w:rsidRPr="00476F23" w:rsidRDefault="000A6DAC" w:rsidP="00B620F3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avoir pris connaissance que ma demande d’aide fera l’objet d’une sélection et pourra être rejetée au motif que le projet ne répond pas aux priorités ou critères définis régionalement et/ou au motif de l’indisponibilité de crédits affectés au type d’opérations</w:t>
      </w:r>
      <w:r w:rsidR="0058084B">
        <w:rPr>
          <w:rFonts w:ascii="Arial" w:hAnsi="Arial" w:cs="Arial"/>
          <w:kern w:val="1"/>
          <w:sz w:val="16"/>
          <w:lang w:eastAsia="zh-CN"/>
        </w:rPr>
        <w:t>.</w:t>
      </w:r>
    </w:p>
    <w:p w14:paraId="1FF1A193" w14:textId="6B0CFF4B" w:rsidR="006D18C6" w:rsidRPr="00476F23" w:rsidRDefault="00E132E5" w:rsidP="004A034B">
      <w:pPr>
        <w:tabs>
          <w:tab w:val="left" w:pos="284"/>
        </w:tabs>
        <w:suppressAutoHyphens w:val="0"/>
        <w:spacing w:before="120" w:after="120"/>
        <w:jc w:val="both"/>
        <w:outlineLvl w:val="0"/>
        <w:rPr>
          <w:rFonts w:ascii="Arial" w:hAnsi="Arial" w:cs="Arial"/>
          <w:b/>
          <w:kern w:val="1"/>
          <w:sz w:val="16"/>
          <w:lang w:eastAsia="zh-CN"/>
        </w:rPr>
      </w:pPr>
      <w:sdt>
        <w:sdtPr>
          <w:rPr>
            <w:rFonts w:ascii="Arial" w:hAnsi="Arial" w:cs="Arial"/>
            <w:b/>
            <w:kern w:val="1"/>
            <w:sz w:val="16"/>
            <w:lang w:eastAsia="zh-CN"/>
          </w:rPr>
          <w:id w:val="-79807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C68" w:rsidRPr="00476F23">
            <w:rPr>
              <w:rFonts w:ascii="Segoe UI Symbol" w:eastAsia="MS Gothic" w:hAnsi="Segoe UI Symbol" w:cs="Segoe UI Symbol"/>
              <w:b/>
              <w:kern w:val="1"/>
              <w:sz w:val="16"/>
              <w:lang w:eastAsia="zh-CN"/>
            </w:rPr>
            <w:t>☐</w:t>
          </w:r>
        </w:sdtContent>
      </w:sdt>
      <w:r w:rsidR="006D18C6" w:rsidRPr="00476F23">
        <w:rPr>
          <w:rFonts w:ascii="Arial" w:hAnsi="Arial" w:cs="Arial"/>
          <w:b/>
          <w:kern w:val="1"/>
          <w:sz w:val="16"/>
          <w:lang w:eastAsia="zh-CN"/>
        </w:rPr>
        <w:tab/>
      </w:r>
      <w:r w:rsidR="004A034B" w:rsidRPr="00476F23">
        <w:rPr>
          <w:rFonts w:ascii="Arial" w:hAnsi="Arial" w:cs="Arial"/>
          <w:b/>
          <w:kern w:val="1"/>
          <w:sz w:val="16"/>
          <w:lang w:eastAsia="zh-CN"/>
        </w:rPr>
        <w:t xml:space="preserve">Je m’engage, </w:t>
      </w:r>
      <w:r w:rsidR="006D18C6" w:rsidRPr="00476F23">
        <w:rPr>
          <w:rFonts w:ascii="Arial" w:hAnsi="Arial" w:cs="Arial"/>
          <w:b/>
          <w:kern w:val="1"/>
          <w:sz w:val="16"/>
          <w:lang w:eastAsia="zh-CN"/>
        </w:rPr>
        <w:t>sous réserve de l’attribution de l’aide</w:t>
      </w:r>
      <w:r w:rsidR="00FD60EC" w:rsidRPr="00476F23">
        <w:rPr>
          <w:rFonts w:ascii="Arial" w:hAnsi="Arial" w:cs="Arial"/>
          <w:b/>
          <w:i/>
          <w:kern w:val="1"/>
          <w:sz w:val="16"/>
          <w:lang w:eastAsia="zh-CN"/>
        </w:rPr>
        <w:t> </w:t>
      </w:r>
      <w:r w:rsidR="006D18C6" w:rsidRPr="00476F23">
        <w:rPr>
          <w:rFonts w:ascii="Arial" w:hAnsi="Arial" w:cs="Arial"/>
          <w:b/>
          <w:kern w:val="1"/>
          <w:sz w:val="16"/>
          <w:lang w:eastAsia="zh-CN"/>
        </w:rPr>
        <w:t>:</w:t>
      </w:r>
    </w:p>
    <w:p w14:paraId="13D04585" w14:textId="77777777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réaliser l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’</w:t>
      </w:r>
      <w:r w:rsidRPr="00476F23">
        <w:rPr>
          <w:rFonts w:ascii="Arial" w:hAnsi="Arial" w:cs="Arial"/>
          <w:kern w:val="1"/>
          <w:sz w:val="16"/>
          <w:lang w:eastAsia="zh-CN"/>
        </w:rPr>
        <w:t>action pour laquelle l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’</w:t>
      </w:r>
      <w:r w:rsidRPr="00476F23">
        <w:rPr>
          <w:rFonts w:ascii="Arial" w:hAnsi="Arial" w:cs="Arial"/>
          <w:kern w:val="1"/>
          <w:sz w:val="16"/>
          <w:lang w:eastAsia="zh-CN"/>
        </w:rPr>
        <w:t>aide est sollicitée</w:t>
      </w:r>
      <w:r w:rsidR="00AB56BA" w:rsidRPr="00476F23">
        <w:rPr>
          <w:rFonts w:ascii="Arial" w:hAnsi="Arial" w:cs="Arial"/>
          <w:kern w:val="1"/>
          <w:sz w:val="16"/>
          <w:lang w:eastAsia="zh-CN"/>
        </w:rPr>
        <w:t xml:space="preserve"> et à mettre en œuvre la convention de </w:t>
      </w:r>
      <w:r w:rsidR="00F12ADC" w:rsidRPr="00476F23">
        <w:rPr>
          <w:rFonts w:ascii="Arial" w:hAnsi="Arial" w:cs="Arial"/>
          <w:kern w:val="1"/>
          <w:sz w:val="16"/>
          <w:lang w:eastAsia="zh-CN"/>
        </w:rPr>
        <w:t>partenariat le cas échéant</w:t>
      </w:r>
      <w:r w:rsidR="00AB56BA" w:rsidRPr="00476F23">
        <w:rPr>
          <w:rFonts w:ascii="Arial" w:hAnsi="Arial" w:cs="Arial"/>
          <w:kern w:val="1"/>
          <w:sz w:val="16"/>
          <w:lang w:eastAsia="zh-CN"/>
        </w:rPr>
        <w:t>,</w:t>
      </w:r>
    </w:p>
    <w:p w14:paraId="3807ACE0" w14:textId="3FB37AD8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informer</w:t>
      </w:r>
      <w:r w:rsidR="003E0B36" w:rsidRPr="00476F23">
        <w:rPr>
          <w:rFonts w:ascii="Arial" w:hAnsi="Arial" w:cs="Arial"/>
          <w:kern w:val="1"/>
          <w:sz w:val="16"/>
          <w:lang w:eastAsia="zh-CN"/>
        </w:rPr>
        <w:t xml:space="preserve"> la Région</w:t>
      </w:r>
      <w:r w:rsidRPr="00476F23">
        <w:rPr>
          <w:rFonts w:ascii="Arial" w:hAnsi="Arial" w:cs="Arial"/>
          <w:kern w:val="1"/>
          <w:sz w:val="16"/>
          <w:lang w:eastAsia="zh-CN"/>
        </w:rPr>
        <w:t xml:space="preserve"> de toute modification de ma situation, de la raison sociale de ma structure, des engagements ou du projet,</w:t>
      </w:r>
    </w:p>
    <w:p w14:paraId="197FD1A3" w14:textId="77777777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ne pas solliciter à l’avenir, pour ce projet, d’autres crédits (nationaux ou européens), en plus de ceux mentionnés dans le tableau « financement du projet »,</w:t>
      </w:r>
    </w:p>
    <w:p w14:paraId="579A1FE6" w14:textId="77777777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 xml:space="preserve">à communiquer </w:t>
      </w:r>
      <w:r w:rsidR="003E0B36" w:rsidRPr="00476F23">
        <w:rPr>
          <w:rFonts w:ascii="Arial" w:hAnsi="Arial" w:cs="Arial"/>
          <w:kern w:val="1"/>
          <w:sz w:val="16"/>
          <w:lang w:eastAsia="zh-CN"/>
        </w:rPr>
        <w:t>à la Région</w:t>
      </w:r>
      <w:r w:rsidRPr="00476F23">
        <w:rPr>
          <w:rFonts w:ascii="Arial" w:hAnsi="Arial" w:cs="Arial"/>
          <w:kern w:val="1"/>
          <w:sz w:val="16"/>
          <w:lang w:eastAsia="zh-CN"/>
        </w:rPr>
        <w:t xml:space="preserve"> le montant réel des recettes perçues,</w:t>
      </w:r>
    </w:p>
    <w:p w14:paraId="4EC6918C" w14:textId="3A3FDF23" w:rsidR="006D18C6" w:rsidRPr="00476F23" w:rsidRDefault="00E650E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</w:t>
      </w:r>
      <w:r w:rsidR="006D18C6" w:rsidRPr="00476F23">
        <w:rPr>
          <w:rFonts w:ascii="Arial" w:hAnsi="Arial" w:cs="Arial"/>
          <w:kern w:val="1"/>
          <w:sz w:val="16"/>
          <w:lang w:eastAsia="zh-CN"/>
        </w:rPr>
        <w:t xml:space="preserve"> tenir une comptabilité séparée de l’opération qui permette de suivre de façon individualisée les recettes, les participations publiques et privées inscrites au plan de financement et les dépenses liées à la réalisation de l’opération (factures acquittées ou pièces</w:t>
      </w:r>
      <w:r w:rsidR="00D06704" w:rsidRPr="00476F23">
        <w:rPr>
          <w:rFonts w:ascii="Arial" w:hAnsi="Arial" w:cs="Arial"/>
          <w:kern w:val="1"/>
          <w:sz w:val="16"/>
          <w:lang w:eastAsia="zh-CN"/>
        </w:rPr>
        <w:t xml:space="preserve"> justificatives équivalentes)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 </w:t>
      </w:r>
      <w:r w:rsidR="00D06704" w:rsidRPr="00476F23">
        <w:rPr>
          <w:rFonts w:ascii="Arial" w:hAnsi="Arial" w:cs="Arial"/>
          <w:kern w:val="1"/>
          <w:sz w:val="16"/>
          <w:lang w:eastAsia="zh-CN"/>
        </w:rPr>
        <w:t>; u</w:t>
      </w:r>
      <w:r w:rsidR="006D18C6" w:rsidRPr="00476F23">
        <w:rPr>
          <w:rFonts w:ascii="Arial" w:hAnsi="Arial" w:cs="Arial"/>
          <w:kern w:val="1"/>
          <w:sz w:val="16"/>
          <w:lang w:eastAsia="zh-CN"/>
        </w:rPr>
        <w:t>n système extra-comptable par enliassement des pièces j</w:t>
      </w:r>
      <w:r w:rsidR="00D06704" w:rsidRPr="00476F23">
        <w:rPr>
          <w:rFonts w:ascii="Arial" w:hAnsi="Arial" w:cs="Arial"/>
          <w:kern w:val="1"/>
          <w:sz w:val="16"/>
          <w:lang w:eastAsia="zh-CN"/>
        </w:rPr>
        <w:t>ustificatives peut être retenu</w:t>
      </w:r>
      <w:r w:rsidR="0058084B">
        <w:rPr>
          <w:rFonts w:ascii="Arial" w:hAnsi="Arial" w:cs="Arial"/>
          <w:kern w:val="1"/>
          <w:sz w:val="16"/>
          <w:lang w:eastAsia="zh-CN"/>
        </w:rPr>
        <w:t>,</w:t>
      </w:r>
    </w:p>
    <w:p w14:paraId="5BAF6CC9" w14:textId="54619FF8" w:rsidR="0058084B" w:rsidRPr="0058084B" w:rsidRDefault="0058084B" w:rsidP="0058084B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58084B">
        <w:rPr>
          <w:rFonts w:ascii="Arial" w:hAnsi="Arial" w:cs="Arial"/>
          <w:kern w:val="1"/>
          <w:sz w:val="16"/>
          <w:lang w:eastAsia="zh-CN"/>
        </w:rPr>
        <w:t>à participer au comité de pilotage composé des partenaires du projet et à y associer le service instructeur du financeur ; ce comité de pilotage se réunira à minima au démarrage du projet, à mi</w:t>
      </w:r>
      <w:r>
        <w:rPr>
          <w:rFonts w:ascii="Arial" w:hAnsi="Arial" w:cs="Arial"/>
          <w:kern w:val="1"/>
          <w:sz w:val="16"/>
          <w:lang w:eastAsia="zh-CN"/>
        </w:rPr>
        <w:t>-parcours et à la fin du projet,</w:t>
      </w:r>
    </w:p>
    <w:p w14:paraId="32CA7D47" w14:textId="75BF2CE1" w:rsidR="000A6DAC" w:rsidRPr="00476F23" w:rsidRDefault="000A6DAC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tenir un enregistrement du temps de travail pour chacun des intervenants et fournir un enregistrement s</w:t>
      </w:r>
      <w:r w:rsidR="009D32D3" w:rsidRPr="00476F23">
        <w:rPr>
          <w:rFonts w:ascii="Arial" w:hAnsi="Arial" w:cs="Arial"/>
          <w:kern w:val="1"/>
          <w:sz w:val="16"/>
          <w:lang w:eastAsia="zh-CN"/>
        </w:rPr>
        <w:t>elon les modalités qui seront transmises par le service instructeur</w:t>
      </w:r>
      <w:r w:rsidR="0058084B">
        <w:rPr>
          <w:rFonts w:ascii="Arial" w:hAnsi="Arial" w:cs="Arial"/>
          <w:kern w:val="1"/>
          <w:sz w:val="16"/>
          <w:lang w:eastAsia="zh-CN"/>
        </w:rPr>
        <w:t>,</w:t>
      </w:r>
    </w:p>
    <w:p w14:paraId="1D34E955" w14:textId="0A6C364D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 xml:space="preserve">à faire la publicité sur la participation </w:t>
      </w:r>
      <w:r w:rsidR="00A9101F">
        <w:rPr>
          <w:rFonts w:ascii="Arial" w:hAnsi="Arial" w:cs="Arial"/>
          <w:kern w:val="1"/>
          <w:sz w:val="16"/>
          <w:lang w:eastAsia="zh-CN"/>
        </w:rPr>
        <w:t>de la Région Nouvelle-</w:t>
      </w:r>
      <w:r w:rsidR="00C24290">
        <w:rPr>
          <w:rFonts w:ascii="Arial" w:hAnsi="Arial" w:cs="Arial"/>
          <w:kern w:val="1"/>
          <w:sz w:val="16"/>
          <w:lang w:eastAsia="zh-CN"/>
        </w:rPr>
        <w:t>Aquitaine</w:t>
      </w:r>
      <w:r w:rsidR="003E0B36" w:rsidRPr="00476F23">
        <w:rPr>
          <w:rFonts w:ascii="Arial" w:hAnsi="Arial" w:cs="Arial"/>
          <w:kern w:val="1"/>
          <w:sz w:val="16"/>
          <w:lang w:eastAsia="zh-CN"/>
        </w:rPr>
        <w:t xml:space="preserve"> </w:t>
      </w:r>
      <w:r w:rsidRPr="00476F23">
        <w:rPr>
          <w:rFonts w:ascii="Arial" w:hAnsi="Arial" w:cs="Arial"/>
          <w:kern w:val="1"/>
          <w:sz w:val="16"/>
          <w:lang w:eastAsia="zh-CN"/>
        </w:rPr>
        <w:t>dans le financement de l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’</w:t>
      </w:r>
      <w:r w:rsidR="0058084B">
        <w:rPr>
          <w:rFonts w:ascii="Arial" w:hAnsi="Arial" w:cs="Arial"/>
          <w:kern w:val="1"/>
          <w:sz w:val="16"/>
          <w:lang w:eastAsia="zh-CN"/>
        </w:rPr>
        <w:t>action,</w:t>
      </w:r>
    </w:p>
    <w:p w14:paraId="11E821DF" w14:textId="77777777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 xml:space="preserve">à respecter </w:t>
      </w:r>
      <w:r w:rsidR="003E0B36" w:rsidRPr="00476F23">
        <w:rPr>
          <w:rFonts w:ascii="Arial" w:hAnsi="Arial" w:cs="Arial"/>
          <w:kern w:val="1"/>
          <w:sz w:val="16"/>
          <w:lang w:eastAsia="zh-CN"/>
        </w:rPr>
        <w:t>la réglementation relative aux</w:t>
      </w:r>
      <w:r w:rsidRPr="00476F23">
        <w:rPr>
          <w:rFonts w:ascii="Arial" w:hAnsi="Arial" w:cs="Arial"/>
          <w:kern w:val="1"/>
          <w:sz w:val="16"/>
          <w:lang w:eastAsia="zh-CN"/>
        </w:rPr>
        <w:t xml:space="preserve"> marchés publics, pour les structures publiques, au sens du droit français, et la commande publique dans le cas des organismes reconnus de droit public,</w:t>
      </w:r>
    </w:p>
    <w:p w14:paraId="11682023" w14:textId="0D32E2DE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fournir à la dernière demande de paiement le bilan qualitatif et quantitatif de l</w:t>
      </w:r>
      <w:r w:rsidR="00FD60EC" w:rsidRPr="00476F23">
        <w:rPr>
          <w:rFonts w:ascii="Arial" w:hAnsi="Arial" w:cs="Arial"/>
          <w:kern w:val="1"/>
          <w:sz w:val="16"/>
          <w:lang w:eastAsia="zh-CN"/>
        </w:rPr>
        <w:t>’</w:t>
      </w:r>
      <w:r w:rsidRPr="00476F23">
        <w:rPr>
          <w:rFonts w:ascii="Arial" w:hAnsi="Arial" w:cs="Arial"/>
          <w:kern w:val="1"/>
          <w:sz w:val="16"/>
          <w:lang w:eastAsia="zh-CN"/>
        </w:rPr>
        <w:t>action sur la période concernée accompag</w:t>
      </w:r>
      <w:r w:rsidR="0058084B">
        <w:rPr>
          <w:rFonts w:ascii="Arial" w:hAnsi="Arial" w:cs="Arial"/>
          <w:kern w:val="1"/>
          <w:sz w:val="16"/>
          <w:lang w:eastAsia="zh-CN"/>
        </w:rPr>
        <w:t>né des livrables correspondants,</w:t>
      </w:r>
    </w:p>
    <w:p w14:paraId="62A59410" w14:textId="77777777" w:rsidR="006D18C6" w:rsidRPr="00476F23" w:rsidRDefault="006D18C6" w:rsidP="00E650E6">
      <w:pPr>
        <w:numPr>
          <w:ilvl w:val="0"/>
          <w:numId w:val="12"/>
        </w:numPr>
        <w:suppressAutoHyphens w:val="0"/>
        <w:spacing w:before="60" w:after="60"/>
        <w:ind w:left="284" w:hanging="284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t>à diffuser largement et gratuitement dans le réseau les résultats et les connaissances produites par les projets.</w:t>
      </w:r>
    </w:p>
    <w:p w14:paraId="052E103E" w14:textId="77777777" w:rsidR="00AB56BA" w:rsidRPr="00476F23" w:rsidRDefault="00AB56BA" w:rsidP="00C2575E">
      <w:pPr>
        <w:rPr>
          <w:lang w:eastAsia="zh-CN"/>
        </w:rPr>
      </w:pPr>
    </w:p>
    <w:p w14:paraId="47721677" w14:textId="77777777" w:rsidR="00C2575E" w:rsidRDefault="00C2575E" w:rsidP="00C2575E">
      <w:pPr>
        <w:rPr>
          <w:rFonts w:ascii="Arial" w:hAnsi="Arial" w:cs="Arial"/>
          <w:sz w:val="16"/>
          <w:szCs w:val="16"/>
          <w:lang w:eastAsia="zh-CN"/>
        </w:rPr>
      </w:pPr>
    </w:p>
    <w:p w14:paraId="176490D1" w14:textId="77777777" w:rsidR="009E74BF" w:rsidRDefault="009E74BF" w:rsidP="00C2575E">
      <w:pPr>
        <w:rPr>
          <w:rFonts w:ascii="Arial" w:hAnsi="Arial" w:cs="Arial"/>
          <w:sz w:val="16"/>
          <w:szCs w:val="16"/>
          <w:lang w:eastAsia="zh-CN"/>
        </w:rPr>
      </w:pPr>
    </w:p>
    <w:p w14:paraId="22BC6B35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before="120" w:after="120" w:line="480" w:lineRule="auto"/>
        <w:outlineLvl w:val="0"/>
        <w:rPr>
          <w:rFonts w:ascii="Arial" w:hAnsi="Arial" w:cs="Arial"/>
          <w:sz w:val="16"/>
          <w:szCs w:val="16"/>
          <w:lang w:eastAsia="zh-CN"/>
        </w:rPr>
      </w:pPr>
    </w:p>
    <w:p w14:paraId="742A6BDA" w14:textId="5D41EED3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before="120" w:after="120" w:line="480" w:lineRule="auto"/>
        <w:outlineLvl w:val="0"/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</w:pPr>
      <w:r w:rsidRPr="00C2575E">
        <w:rPr>
          <w:rFonts w:ascii="Arial" w:hAnsi="Arial" w:cs="Arial"/>
          <w:sz w:val="16"/>
          <w:szCs w:val="16"/>
          <w:lang w:eastAsia="zh-CN"/>
        </w:rPr>
        <w:t>Fait à :</w:t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</w:p>
    <w:p w14:paraId="49C2F360" w14:textId="3600FEA6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  <w:r w:rsidRPr="00C2575E">
        <w:rPr>
          <w:rFonts w:ascii="Arial" w:hAnsi="Arial" w:cs="Arial"/>
          <w:sz w:val="16"/>
          <w:szCs w:val="16"/>
          <w:lang w:eastAsia="zh-CN"/>
        </w:rPr>
        <w:t>Le</w:t>
      </w:r>
      <w:r>
        <w:rPr>
          <w:rFonts w:ascii="Arial" w:hAnsi="Arial" w:cs="Arial"/>
          <w:sz w:val="16"/>
          <w:szCs w:val="16"/>
          <w:lang w:eastAsia="zh-CN"/>
        </w:rPr>
        <w:t xml:space="preserve">     </w:t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/</w:t>
      </w:r>
      <w:r w:rsidRPr="00C2575E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  <w:r w:rsidRPr="006308C7">
        <w:rPr>
          <w:rFonts w:ascii="Tahoma" w:hAnsi="Tahoma" w:cs="Tahoma"/>
          <w:kern w:val="16"/>
          <w:sz w:val="16"/>
          <w:szCs w:val="16"/>
          <w:u w:val="single" w:color="808080" w:themeColor="background1" w:themeShade="80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 </w:t>
      </w:r>
      <w:r w:rsidRPr="00C2575E">
        <w:rPr>
          <w:rFonts w:ascii="Arial" w:hAnsi="Arial" w:cs="Arial"/>
          <w:sz w:val="16"/>
          <w:szCs w:val="16"/>
          <w:lang w:eastAsia="zh-CN"/>
        </w:rPr>
        <w:t xml:space="preserve">/ </w:t>
      </w:r>
      <w:r>
        <w:rPr>
          <w:rFonts w:ascii="Arial" w:hAnsi="Arial" w:cs="Arial"/>
          <w:sz w:val="16"/>
          <w:szCs w:val="16"/>
          <w:lang w:eastAsia="zh-CN"/>
        </w:rPr>
        <w:t xml:space="preserve">  </w:t>
      </w:r>
      <w:r w:rsidRPr="00C2575E">
        <w:rPr>
          <w:rFonts w:ascii="Arial" w:hAnsi="Arial" w:cs="Arial"/>
          <w:sz w:val="16"/>
          <w:szCs w:val="16"/>
          <w:lang w:eastAsia="zh-CN"/>
        </w:rPr>
        <w:t>20</w:t>
      </w:r>
      <w:r w:rsidR="00A9101F">
        <w:rPr>
          <w:rFonts w:ascii="Arial" w:hAnsi="Arial" w:cs="Arial"/>
          <w:sz w:val="16"/>
          <w:szCs w:val="16"/>
          <w:lang w:eastAsia="zh-CN"/>
        </w:rPr>
        <w:t>2</w:t>
      </w:r>
      <w:r w:rsidR="000363BE">
        <w:rPr>
          <w:rFonts w:ascii="Arial" w:hAnsi="Arial" w:cs="Arial"/>
          <w:sz w:val="16"/>
          <w:szCs w:val="16"/>
          <w:lang w:eastAsia="zh-CN"/>
        </w:rPr>
        <w:t>5</w:t>
      </w:r>
      <w:r w:rsidRPr="00C2575E">
        <w:rPr>
          <w:rFonts w:ascii="Arial" w:hAnsi="Arial" w:cs="Arial"/>
          <w:sz w:val="16"/>
          <w:szCs w:val="16"/>
          <w:lang w:eastAsia="zh-CN"/>
        </w:rPr>
        <w:tab/>
      </w:r>
    </w:p>
    <w:p w14:paraId="268B686C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1A0F69F0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5331D99D" w14:textId="2899D44D" w:rsidR="005F3E29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  <w:r w:rsidRPr="00C2575E">
        <w:rPr>
          <w:rFonts w:ascii="Arial" w:hAnsi="Arial" w:cs="Arial"/>
          <w:sz w:val="16"/>
          <w:szCs w:val="16"/>
          <w:lang w:eastAsia="zh-CN"/>
        </w:rPr>
        <w:t>Signature du demandeur ou du représentant légal (visé en page 1)</w:t>
      </w:r>
      <w:r w:rsidR="000B1540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C2575E">
        <w:rPr>
          <w:rFonts w:ascii="Arial" w:hAnsi="Arial" w:cs="Arial"/>
          <w:sz w:val="16"/>
          <w:szCs w:val="16"/>
          <w:lang w:eastAsia="zh-CN"/>
        </w:rPr>
        <w:t xml:space="preserve">: </w:t>
      </w:r>
      <w:r w:rsidRPr="00C2575E">
        <w:rPr>
          <w:rFonts w:ascii="Arial" w:hAnsi="Arial" w:cs="Arial"/>
          <w:sz w:val="16"/>
          <w:szCs w:val="16"/>
          <w:lang w:eastAsia="zh-CN"/>
        </w:rPr>
        <w:tab/>
      </w:r>
      <w:r>
        <w:rPr>
          <w:rFonts w:ascii="Arial" w:hAnsi="Arial" w:cs="Arial"/>
          <w:sz w:val="16"/>
          <w:szCs w:val="16"/>
          <w:lang w:eastAsia="zh-CN"/>
        </w:rPr>
        <w:t xml:space="preserve">                                                         </w:t>
      </w:r>
      <w:r w:rsidRPr="00C2575E">
        <w:rPr>
          <w:rFonts w:ascii="Arial" w:hAnsi="Arial" w:cs="Arial"/>
          <w:sz w:val="16"/>
          <w:szCs w:val="16"/>
          <w:lang w:eastAsia="zh-CN"/>
        </w:rPr>
        <w:t>Cachet du demandeur</w:t>
      </w:r>
    </w:p>
    <w:p w14:paraId="69E3E250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46492663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68921451" w14:textId="77777777" w:rsid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5D1104E5" w14:textId="77777777" w:rsidR="00C2575E" w:rsidRPr="00C2575E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eastAsia="zh-CN"/>
        </w:rPr>
      </w:pPr>
    </w:p>
    <w:p w14:paraId="7652C7EA" w14:textId="77777777" w:rsidR="00C2575E" w:rsidRPr="00476F23" w:rsidRDefault="00C2575E" w:rsidP="00C2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14:paraId="3A7633A1" w14:textId="77777777" w:rsidR="005F3E29" w:rsidRPr="00476F23" w:rsidRDefault="005F3E29" w:rsidP="00C2575E">
      <w:pPr>
        <w:rPr>
          <w:lang w:eastAsia="zh-CN"/>
        </w:rPr>
      </w:pPr>
    </w:p>
    <w:p w14:paraId="6FD4B883" w14:textId="77777777" w:rsidR="00E650E6" w:rsidRPr="00476F23" w:rsidRDefault="00E650E6" w:rsidP="00AB56BA">
      <w:pPr>
        <w:keepNext/>
        <w:spacing w:before="120" w:after="120"/>
        <w:jc w:val="both"/>
        <w:outlineLvl w:val="0"/>
        <w:rPr>
          <w:rFonts w:ascii="Arial" w:hAnsi="Arial" w:cs="Arial"/>
          <w:kern w:val="1"/>
          <w:sz w:val="16"/>
          <w:lang w:eastAsia="zh-CN"/>
        </w:rPr>
      </w:pPr>
      <w:r w:rsidRPr="00476F23">
        <w:rPr>
          <w:rFonts w:ascii="Arial" w:hAnsi="Arial" w:cs="Arial"/>
          <w:kern w:val="1"/>
          <w:sz w:val="16"/>
          <w:lang w:eastAsia="zh-CN"/>
        </w:rPr>
        <w:br w:type="page"/>
      </w:r>
    </w:p>
    <w:p w14:paraId="323C2D30" w14:textId="77777777" w:rsidR="007F2FDA" w:rsidRDefault="007F2FDA" w:rsidP="007F2FDA">
      <w:pPr>
        <w:pStyle w:val="Titredepartiedeformulaire"/>
      </w:pPr>
      <w:r w:rsidRPr="00476F23">
        <w:lastRenderedPageBreak/>
        <w:t>Liste des pièces à fournir</w:t>
      </w:r>
    </w:p>
    <w:p w14:paraId="1FE5BB91" w14:textId="369D747E" w:rsidR="00E7217D" w:rsidRPr="00E7217D" w:rsidRDefault="00E7217D" w:rsidP="00E7217D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Cocher</w:t>
      </w:r>
      <w:r w:rsidRPr="00E7217D">
        <w:rPr>
          <w:rFonts w:ascii="Arial" w:hAnsi="Arial" w:cs="Arial"/>
          <w:i/>
          <w:sz w:val="18"/>
          <w:szCs w:val="20"/>
        </w:rPr>
        <w:t xml:space="preserve"> les cases correspondantes</w:t>
      </w:r>
    </w:p>
    <w:p w14:paraId="0261F0AD" w14:textId="77777777" w:rsidR="00E7217D" w:rsidRPr="00E7217D" w:rsidRDefault="00E7217D" w:rsidP="00E7217D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725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887"/>
        <w:gridCol w:w="2230"/>
        <w:gridCol w:w="1544"/>
        <w:gridCol w:w="1064"/>
      </w:tblGrid>
      <w:tr w:rsidR="007F2FDA" w:rsidRPr="00476F23" w14:paraId="657EC5D4" w14:textId="77777777" w:rsidTr="001157B8">
        <w:trPr>
          <w:trHeight w:val="229"/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14:paraId="499E65B3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  <w:t>Pièces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CB06702" w14:textId="77777777" w:rsidR="007F2FDA" w:rsidRPr="00476F23" w:rsidRDefault="007F2FDA" w:rsidP="001157B8">
            <w:pPr>
              <w:jc w:val="center"/>
              <w:outlineLvl w:val="0"/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  <w:t>Type de demandeur concerné /</w:t>
            </w:r>
          </w:p>
          <w:p w14:paraId="766C8F8A" w14:textId="77777777" w:rsidR="007F2FDA" w:rsidRPr="00476F23" w:rsidRDefault="007F2FDA" w:rsidP="001157B8">
            <w:pPr>
              <w:jc w:val="center"/>
              <w:outlineLvl w:val="0"/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  <w:t>type de projet concerné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14:paraId="3DCB9CD7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  <w:t>Pièce jointe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74CB9C0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  <w:lang w:eastAsia="zh-CN"/>
              </w:rPr>
              <w:t>Sans objet</w:t>
            </w:r>
          </w:p>
        </w:tc>
      </w:tr>
      <w:tr w:rsidR="00CC6142" w:rsidRPr="00476F23" w14:paraId="16D62C3B" w14:textId="77777777" w:rsidTr="00CC6142">
        <w:trPr>
          <w:trHeight w:val="229"/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83001" w14:textId="77777777" w:rsidR="00CC6142" w:rsidRPr="00476F23" w:rsidRDefault="00CC6142" w:rsidP="00CC6142">
            <w:pPr>
              <w:snapToGrid w:val="0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Exemplaire original du présent formulaire de demande d’aide complété et signé</w:t>
            </w: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 – </w:t>
            </w: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u w:val="single"/>
                <w:lang w:eastAsia="zh-CN"/>
              </w:rPr>
              <w:t>1 formulaire par partenaire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u w:val="single"/>
                <w:lang w:eastAsia="zh-CN"/>
              </w:rPr>
              <w:t xml:space="preserve"> / chef de file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75F8" w14:textId="77777777" w:rsidR="00CC6142" w:rsidRPr="00476F23" w:rsidRDefault="00CC6142" w:rsidP="00CC6142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kern w:val="1"/>
              <w:sz w:val="20"/>
              <w:szCs w:val="20"/>
              <w:lang w:eastAsia="zh-CN"/>
            </w:rPr>
            <w:id w:val="-4226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A78A29B" w14:textId="77777777" w:rsidR="00CC6142" w:rsidRPr="00476F23" w:rsidRDefault="00CC6142" w:rsidP="00CC6142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02E348" w14:textId="77777777" w:rsidR="00CC6142" w:rsidRPr="00CC6142" w:rsidRDefault="00CC6142" w:rsidP="00CC6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142" w:rsidRPr="00476F23" w14:paraId="68392AED" w14:textId="77777777" w:rsidTr="00CC6142">
        <w:trPr>
          <w:trHeight w:val="493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B9CA4" w14:textId="77777777" w:rsidR="00CC6142" w:rsidRPr="00476F23" w:rsidRDefault="00CC6142" w:rsidP="00CC6142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Relevé d’identité bancaire indiquant le n° IBAN (ou copie lisible)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04D1" w14:textId="77777777" w:rsidR="00CC6142" w:rsidRPr="00476F23" w:rsidRDefault="00CC6142" w:rsidP="00CC6142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193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676731C" w14:textId="77777777" w:rsidR="00CC6142" w:rsidRPr="00476F23" w:rsidRDefault="00CC6142" w:rsidP="00CC6142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2AC0F4" w14:textId="77777777" w:rsidR="00CC6142" w:rsidRPr="00CC6142" w:rsidRDefault="00CC6142" w:rsidP="00CC6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DA" w:rsidRPr="00476F23" w14:paraId="10C09835" w14:textId="77777777" w:rsidTr="001157B8">
        <w:trPr>
          <w:trHeight w:val="493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C194" w14:textId="77777777" w:rsidR="007F2FDA" w:rsidRPr="00476F23" w:rsidRDefault="007F2FDA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Exemplaire des statuts à jour, datés et signés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31CC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Tous sauf maîtrise d’ouvrage publique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807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3A6094B" w14:textId="77777777" w:rsidR="007F2FDA" w:rsidRPr="00476F23" w:rsidRDefault="007F2FDA" w:rsidP="001157B8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2271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BF6633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4255129D" w14:textId="77777777" w:rsidTr="001157B8">
        <w:trPr>
          <w:trHeight w:val="510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BEF76" w14:textId="77777777" w:rsidR="007F2FDA" w:rsidRPr="00476F23" w:rsidRDefault="007F2FDA" w:rsidP="001157B8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Présentation de l’entreprise, sur la base de documents existants (plaquette, organigramme de présentation…)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6346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Pour les sociétés, entreprises privées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28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873535E" w14:textId="77777777" w:rsidR="007F2FDA" w:rsidRPr="00476F23" w:rsidRDefault="007F2FDA" w:rsidP="001157B8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176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51F5F1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66D7AA34" w14:textId="77777777" w:rsidTr="001157B8">
        <w:trPr>
          <w:trHeight w:val="510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7F8CF" w14:textId="77777777" w:rsidR="007F2FDA" w:rsidRPr="00476F23" w:rsidRDefault="007F2FDA" w:rsidP="001157B8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Extrait K-bis de moins de 3 mois</w:t>
            </w:r>
            <w:r w:rsidRPr="00476F23">
              <w:rPr>
                <w:rFonts w:ascii="Arial" w:hAnsi="Arial" w:cs="Arial"/>
              </w:rPr>
              <w:t xml:space="preserve"> 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ou inscription au registre ou répertoire concerné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0CFE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Pour les structures de droit privé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530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EEC4669" w14:textId="77777777" w:rsidR="007F2FDA" w:rsidRPr="00476F23" w:rsidRDefault="007F2FDA" w:rsidP="001157B8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839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5617B1" w14:textId="13A3B7EB" w:rsidR="007F2FDA" w:rsidRPr="00476F23" w:rsidRDefault="00CC6142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5AF9FE5E" w14:textId="77777777" w:rsidTr="001157B8">
        <w:trPr>
          <w:trHeight w:val="510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982F9" w14:textId="77777777" w:rsidR="007F2FDA" w:rsidRPr="00476F23" w:rsidRDefault="007F2FDA" w:rsidP="001157B8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Copie publication au JO ou récépissé de déclaration en préfecture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94D9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Pour les associations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321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7E5358D" w14:textId="77777777" w:rsidR="007F2FDA" w:rsidRPr="00476F23" w:rsidRDefault="007F2FDA" w:rsidP="001157B8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337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F445191" w14:textId="13C1DD74" w:rsidR="007F2FDA" w:rsidRPr="00476F23" w:rsidRDefault="00CC6142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5AE311E1" w14:textId="77777777" w:rsidTr="001157B8">
        <w:trPr>
          <w:trHeight w:val="510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03C0F" w14:textId="77777777" w:rsidR="007F2FDA" w:rsidRPr="00476F23" w:rsidRDefault="007F2FDA" w:rsidP="001157B8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Liasse fiscale complète ou Bilan et comptes de résultat approuvés du dernier exercice ou Comptes administratifs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D21B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73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3853AA9" w14:textId="77777777" w:rsidR="007F2FDA" w:rsidRPr="00476F23" w:rsidRDefault="007F2FDA" w:rsidP="001157B8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193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28521E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46BB1C07" w14:textId="77777777" w:rsidTr="00CC6142">
        <w:trPr>
          <w:trHeight w:val="255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1BB6E" w14:textId="77777777" w:rsidR="007F2FDA" w:rsidRPr="00476F23" w:rsidRDefault="007F2FDA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Délibération de l’organe compétent approuvant le projet et le plan de financement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ADF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10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77513AC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06BF9" w14:textId="77777777" w:rsidR="007F2FDA" w:rsidRPr="00476F23" w:rsidRDefault="007F2FDA" w:rsidP="001157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DA" w:rsidRPr="00476F23" w14:paraId="0A750A7E" w14:textId="77777777" w:rsidTr="001157B8">
        <w:trPr>
          <w:trHeight w:val="331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45749" w14:textId="356FCFAF" w:rsidR="007F2FDA" w:rsidRPr="00476F23" w:rsidRDefault="00CC6142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Annexe </w:t>
            </w:r>
            <w:r w:rsidR="007F2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financière à fournir par le chef de file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436A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826AD" w14:textId="77777777" w:rsidR="007F2FDA" w:rsidRPr="00476F23" w:rsidRDefault="00E132E5" w:rsidP="00115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22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DA"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0ADB7" w14:textId="77777777" w:rsidR="007F2FDA" w:rsidRPr="00476F23" w:rsidRDefault="007F2FDA" w:rsidP="00115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DA" w:rsidRPr="00476F23" w14:paraId="0B7983EF" w14:textId="77777777" w:rsidTr="001157B8">
        <w:trPr>
          <w:trHeight w:val="331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0426A" w14:textId="77777777" w:rsidR="007F2FDA" w:rsidRPr="00476F23" w:rsidRDefault="007F2FDA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Formulaire 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« D</w:t>
            </w: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escription du projet partenarial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 »</w:t>
            </w: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 à </w:t>
            </w: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fournir</w:t>
            </w:r>
            <w:r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 par le chef de file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B0A7" w14:textId="77777777" w:rsidR="007F2FDA" w:rsidRPr="00476F23" w:rsidRDefault="007F2FDA" w:rsidP="001157B8">
            <w:pPr>
              <w:snapToGrid w:val="0"/>
              <w:spacing w:before="60" w:after="60"/>
              <w:jc w:val="center"/>
              <w:outlineLvl w:val="0"/>
              <w:rPr>
                <w:rFonts w:ascii="Arial" w:hAnsi="Arial" w:cs="Arial"/>
                <w:kern w:val="1"/>
                <w:sz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lang w:eastAsia="zh-CN"/>
              </w:rPr>
              <w:t>Tous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5CFD6" w14:textId="77777777" w:rsidR="007F2FDA" w:rsidRPr="00476F23" w:rsidRDefault="00E132E5" w:rsidP="00115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17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DA"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2FE10" w14:textId="77777777" w:rsidR="007F2FDA" w:rsidRPr="00476F23" w:rsidRDefault="007F2FDA" w:rsidP="00115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FDA" w:rsidRPr="00476F23" w14:paraId="785551C2" w14:textId="77777777" w:rsidTr="001157B8">
        <w:trPr>
          <w:trHeight w:val="331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70C50" w14:textId="2C0E3C46" w:rsidR="007F2FDA" w:rsidRPr="00623897" w:rsidRDefault="00CC6142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« </w:t>
            </w:r>
            <w:r w:rsidR="007F2FDA" w:rsidRPr="00476F23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Attestation </w:t>
            </w:r>
            <w:r w:rsidR="007F2FDA" w:rsidRPr="00476F23">
              <w:rPr>
                <w:rFonts w:ascii="Arial" w:hAnsi="Arial" w:cs="Arial"/>
                <w:b/>
                <w:i/>
                <w:kern w:val="1"/>
                <w:sz w:val="16"/>
                <w:szCs w:val="16"/>
                <w:lang w:eastAsia="zh-CN"/>
              </w:rPr>
              <w:t>de minimis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 »</w:t>
            </w:r>
            <w:r w:rsidR="007F2FDA"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: liste des aides perçues au cours des trois dernières années</w:t>
            </w:r>
            <w:r w:rsidR="007F2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, à fournir </w:t>
            </w:r>
            <w:r w:rsidR="007F2FDA" w:rsidRPr="00A6265A">
              <w:rPr>
                <w:rFonts w:ascii="Arial" w:hAnsi="Arial" w:cs="Arial"/>
                <w:kern w:val="1"/>
                <w:sz w:val="16"/>
                <w:szCs w:val="16"/>
                <w:u w:val="single"/>
                <w:lang w:eastAsia="zh-CN"/>
              </w:rPr>
              <w:t>pour chaque partenaire</w:t>
            </w:r>
            <w:r w:rsidR="00623897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  <w:r w:rsidR="00623897" w:rsidRPr="00623897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(attestation en page 6 de ce formulaire)</w:t>
            </w:r>
            <w:r w:rsidR="00623897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4483" w14:textId="77777777" w:rsidR="007F2FDA" w:rsidRPr="00476F23" w:rsidRDefault="007F2FDA" w:rsidP="001157B8">
            <w:pPr>
              <w:snapToGrid w:val="0"/>
              <w:spacing w:before="60" w:after="60"/>
              <w:jc w:val="center"/>
              <w:outlineLvl w:val="0"/>
              <w:rPr>
                <w:rFonts w:ascii="Arial" w:hAnsi="Arial" w:cs="Arial"/>
                <w:kern w:val="1"/>
                <w:sz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77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0C11B33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D438C" w14:textId="77777777" w:rsidR="007F2FDA" w:rsidRPr="00476F23" w:rsidRDefault="007F2FDA" w:rsidP="001157B8">
            <w:pPr>
              <w:jc w:val="center"/>
              <w:rPr>
                <w:rFonts w:ascii="Arial" w:hAnsi="Arial" w:cs="Arial"/>
              </w:rPr>
            </w:pPr>
          </w:p>
        </w:tc>
      </w:tr>
      <w:tr w:rsidR="007F2FDA" w:rsidRPr="00476F23" w14:paraId="1A1733A8" w14:textId="77777777" w:rsidTr="001157B8">
        <w:trPr>
          <w:trHeight w:val="255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E8213" w14:textId="77777777" w:rsidR="007F2FDA" w:rsidRPr="00476F23" w:rsidRDefault="007F2FDA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sz w:val="16"/>
                <w:szCs w:val="16"/>
              </w:rPr>
              <w:t xml:space="preserve">Pièces justificatives des dépenses prévisionnelles qui donneront lieu à une facturation :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C2B1C">
              <w:rPr>
                <w:rFonts w:ascii="Arial" w:hAnsi="Arial" w:cs="Arial"/>
                <w:b/>
                <w:sz w:val="16"/>
                <w:szCs w:val="16"/>
              </w:rPr>
              <w:t>evis</w:t>
            </w:r>
            <w:r w:rsidRPr="009C2B1C" w:rsidDel="00F8298D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3D2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Pour les dépenses qui seront facturées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950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C3C5EF1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73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12FA3F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2FDA" w:rsidRPr="00476F23" w14:paraId="48821E92" w14:textId="77777777" w:rsidTr="001157B8">
        <w:trPr>
          <w:trHeight w:val="255"/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575AC" w14:textId="77777777" w:rsidR="007F2FDA" w:rsidRPr="00476F23" w:rsidRDefault="007F2FDA" w:rsidP="001157B8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sz w:val="16"/>
                <w:szCs w:val="16"/>
              </w:rPr>
              <w:t xml:space="preserve">Pièces justificatives des dépenses prévisionnelles de </w:t>
            </w:r>
            <w:r w:rsidRPr="009C2B1C">
              <w:rPr>
                <w:rFonts w:ascii="Arial" w:hAnsi="Arial" w:cs="Arial"/>
                <w:b/>
                <w:sz w:val="16"/>
                <w:szCs w:val="16"/>
              </w:rPr>
              <w:t>rémunération</w:t>
            </w:r>
            <w:r w:rsidRPr="00476F23">
              <w:rPr>
                <w:rFonts w:ascii="Arial" w:hAnsi="Arial" w:cs="Arial"/>
                <w:sz w:val="16"/>
                <w:szCs w:val="16"/>
              </w:rPr>
              <w:t> 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: fiches de postes,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3 derniers</w:t>
            </w: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bulletins de paie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ou prévisionnel en cas de recrutement aux noms des personnes affectées au projet…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F75" w14:textId="77777777" w:rsidR="007F2FDA" w:rsidRPr="00476F23" w:rsidRDefault="007F2FDA" w:rsidP="001157B8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476F23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Pour les frais salariaux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22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D97F948" w14:textId="77777777" w:rsidR="007F2FDA" w:rsidRPr="00476F23" w:rsidRDefault="007F2FDA" w:rsidP="001157B8">
                <w:pPr>
                  <w:jc w:val="center"/>
                  <w:rPr>
                    <w:rFonts w:ascii="Arial" w:hAnsi="Arial" w:cs="Arial"/>
                  </w:rPr>
                </w:pPr>
                <w:r w:rsidRPr="00476F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518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430777" w14:textId="3DADEEE1" w:rsidR="007F2FDA" w:rsidRPr="00476F23" w:rsidRDefault="00F67F80" w:rsidP="001157B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2DBA5AC" w14:textId="77777777" w:rsidR="007F2FDA" w:rsidRDefault="007F2FDA" w:rsidP="007F2FDA">
      <w:pPr>
        <w:rPr>
          <w:rFonts w:ascii="Arial" w:hAnsi="Arial" w:cs="Arial"/>
          <w:i/>
          <w:sz w:val="20"/>
          <w:szCs w:val="20"/>
        </w:rPr>
      </w:pPr>
    </w:p>
    <w:p w14:paraId="7F6FA121" w14:textId="77777777" w:rsidR="007F2FDA" w:rsidRDefault="007F2FDA" w:rsidP="007F2FDA">
      <w:pPr>
        <w:rPr>
          <w:rFonts w:ascii="Arial" w:hAnsi="Arial" w:cs="Arial"/>
          <w:i/>
          <w:sz w:val="20"/>
          <w:szCs w:val="20"/>
        </w:rPr>
      </w:pPr>
      <w:r w:rsidRPr="00C2575E">
        <w:rPr>
          <w:rFonts w:ascii="Arial" w:hAnsi="Arial" w:cs="Arial"/>
          <w:i/>
          <w:sz w:val="20"/>
          <w:szCs w:val="20"/>
        </w:rPr>
        <w:t>Le cas échéant, le service instructeur pourra être amené à demander d'autres pièces jugées nécessaires pour l'instruction de la demande.</w:t>
      </w:r>
    </w:p>
    <w:p w14:paraId="1A69006A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4941ACB0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778AAF08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1E69B09B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57A8F6F6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08170E3E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778A0FF3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0692DCA9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4B27EAC7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5566B4A6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602D34C5" w14:textId="0A309870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0554A81B" w14:textId="01D426C7" w:rsidR="00C878FD" w:rsidRDefault="00C878FD" w:rsidP="007F2FDA">
      <w:pPr>
        <w:rPr>
          <w:rFonts w:ascii="Arial" w:hAnsi="Arial" w:cs="Arial"/>
          <w:i/>
          <w:sz w:val="20"/>
          <w:szCs w:val="20"/>
        </w:rPr>
      </w:pPr>
    </w:p>
    <w:p w14:paraId="42E0630E" w14:textId="77777777" w:rsidR="00C878FD" w:rsidRDefault="00C878FD" w:rsidP="007F2FDA">
      <w:pPr>
        <w:rPr>
          <w:rFonts w:ascii="Arial" w:hAnsi="Arial" w:cs="Arial"/>
          <w:i/>
          <w:sz w:val="20"/>
          <w:szCs w:val="20"/>
        </w:rPr>
      </w:pPr>
    </w:p>
    <w:p w14:paraId="414E5C0F" w14:textId="77777777" w:rsidR="00623897" w:rsidRDefault="00623897" w:rsidP="007F2FDA">
      <w:pPr>
        <w:rPr>
          <w:rFonts w:ascii="Arial" w:hAnsi="Arial" w:cs="Arial"/>
          <w:i/>
          <w:sz w:val="20"/>
          <w:szCs w:val="20"/>
        </w:rPr>
      </w:pPr>
    </w:p>
    <w:p w14:paraId="15CF2A4D" w14:textId="3C7010AA" w:rsidR="00B63EDE" w:rsidRPr="00C2575E" w:rsidRDefault="00B63EDE" w:rsidP="00623897">
      <w:pPr>
        <w:pStyle w:val="Titredepartiedeformulaire"/>
        <w:numPr>
          <w:ilvl w:val="0"/>
          <w:numId w:val="0"/>
        </w:numPr>
        <w:rPr>
          <w:i/>
          <w:sz w:val="20"/>
          <w:szCs w:val="20"/>
        </w:rPr>
      </w:pPr>
    </w:p>
    <w:sectPr w:rsidR="00B63EDE" w:rsidRPr="00C2575E" w:rsidSect="00187E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077" w:left="851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8B6" w14:textId="77777777" w:rsidR="001D42A5" w:rsidRDefault="001D42A5">
      <w:r>
        <w:separator/>
      </w:r>
    </w:p>
  </w:endnote>
  <w:endnote w:type="continuationSeparator" w:id="0">
    <w:p w14:paraId="6B28F012" w14:textId="77777777" w:rsidR="001D42A5" w:rsidRDefault="001D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CB1C" w14:textId="77777777" w:rsidR="00B52B91" w:rsidRDefault="00B52B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BCD8" w14:textId="3D532BF3" w:rsidR="001D42A5" w:rsidRPr="007E3669" w:rsidRDefault="009C14B6" w:rsidP="00E15C9B">
    <w:pPr>
      <w:pStyle w:val="Pieddepage"/>
      <w:jc w:val="left"/>
      <w:rPr>
        <w:sz w:val="16"/>
        <w:szCs w:val="16"/>
        <w:lang w:val="fr-FR"/>
      </w:rPr>
    </w:pPr>
    <w:r>
      <w:rPr>
        <w:rStyle w:val="Numrodepage"/>
        <w:rFonts w:ascii="Tahoma" w:hAnsi="Tahoma"/>
        <w:sz w:val="16"/>
        <w:szCs w:val="16"/>
        <w:lang w:val="fr-FR"/>
      </w:rPr>
      <w:t>A</w:t>
    </w:r>
    <w:r w:rsidR="00A9101F">
      <w:rPr>
        <w:rStyle w:val="Numrodepage"/>
        <w:rFonts w:ascii="Tahoma" w:hAnsi="Tahoma"/>
        <w:sz w:val="16"/>
        <w:szCs w:val="16"/>
        <w:lang w:val="fr-FR"/>
      </w:rPr>
      <w:t>ppel à projets 202</w:t>
    </w:r>
    <w:r w:rsidR="00B52B91">
      <w:rPr>
        <w:rStyle w:val="Numrodepage"/>
        <w:rFonts w:ascii="Tahoma" w:hAnsi="Tahoma"/>
        <w:sz w:val="16"/>
        <w:szCs w:val="16"/>
        <w:lang w:val="fr-FR"/>
      </w:rPr>
      <w:t>5</w:t>
    </w:r>
    <w:r>
      <w:rPr>
        <w:rStyle w:val="Numrodepage"/>
        <w:rFonts w:ascii="Tahoma" w:hAnsi="Tahoma"/>
        <w:sz w:val="16"/>
        <w:szCs w:val="16"/>
        <w:lang w:val="fr-FR"/>
      </w:rPr>
      <w:t xml:space="preserve"> - </w:t>
    </w:r>
    <w:r w:rsidR="001D42A5">
      <w:rPr>
        <w:rStyle w:val="Numrodepage"/>
        <w:rFonts w:ascii="Tahoma" w:hAnsi="Tahoma"/>
        <w:sz w:val="16"/>
        <w:szCs w:val="16"/>
        <w:lang w:val="fr-FR"/>
      </w:rPr>
      <w:t xml:space="preserve">Formulaire de demande </w:t>
    </w:r>
    <w:r w:rsidR="00E15C9B">
      <w:rPr>
        <w:rStyle w:val="Numrodepage"/>
        <w:rFonts w:ascii="Tahoma" w:hAnsi="Tahoma"/>
        <w:sz w:val="16"/>
        <w:szCs w:val="16"/>
        <w:lang w:val="fr-FR"/>
      </w:rPr>
      <w:t>chef de file/</w:t>
    </w:r>
    <w:r w:rsidR="001D42A5">
      <w:rPr>
        <w:rStyle w:val="Numrodepage"/>
        <w:rFonts w:ascii="Tahoma" w:hAnsi="Tahoma"/>
        <w:sz w:val="16"/>
        <w:szCs w:val="16"/>
        <w:lang w:val="fr-FR"/>
      </w:rPr>
      <w:t>partenaire</w:t>
    </w:r>
    <w:r w:rsidR="003E5C19">
      <w:rPr>
        <w:rStyle w:val="Numrodepage"/>
        <w:rFonts w:ascii="Tahoma" w:hAnsi="Tahoma"/>
        <w:sz w:val="16"/>
        <w:szCs w:val="16"/>
        <w:lang w:val="fr-FR"/>
      </w:rPr>
      <w:tab/>
    </w:r>
    <w:r w:rsidR="001D42A5" w:rsidRPr="00E020EF">
      <w:rPr>
        <w:b/>
        <w:bCs/>
        <w:sz w:val="18"/>
        <w:szCs w:val="18"/>
      </w:rPr>
      <w:t xml:space="preserve">Page </w:t>
    </w:r>
    <w:r w:rsidR="001D42A5" w:rsidRPr="00E020EF">
      <w:rPr>
        <w:b/>
        <w:bCs/>
        <w:sz w:val="18"/>
        <w:szCs w:val="18"/>
      </w:rPr>
      <w:fldChar w:fldCharType="begin"/>
    </w:r>
    <w:r w:rsidR="001D42A5" w:rsidRPr="00E020EF">
      <w:rPr>
        <w:b/>
        <w:bCs/>
        <w:sz w:val="18"/>
        <w:szCs w:val="18"/>
      </w:rPr>
      <w:instrText xml:space="preserve"> PAGE </w:instrText>
    </w:r>
    <w:r w:rsidR="001D42A5" w:rsidRPr="00E020EF">
      <w:rPr>
        <w:b/>
        <w:bCs/>
        <w:sz w:val="18"/>
        <w:szCs w:val="18"/>
      </w:rPr>
      <w:fldChar w:fldCharType="separate"/>
    </w:r>
    <w:r w:rsidR="000023E5">
      <w:rPr>
        <w:b/>
        <w:bCs/>
        <w:noProof/>
        <w:sz w:val="18"/>
        <w:szCs w:val="18"/>
      </w:rPr>
      <w:t>2</w:t>
    </w:r>
    <w:r w:rsidR="001D42A5" w:rsidRPr="00E020EF">
      <w:rPr>
        <w:b/>
        <w:bCs/>
        <w:sz w:val="18"/>
        <w:szCs w:val="18"/>
      </w:rPr>
      <w:fldChar w:fldCharType="end"/>
    </w:r>
    <w:r w:rsidR="001D42A5" w:rsidRPr="00E020EF">
      <w:rPr>
        <w:b/>
        <w:bCs/>
        <w:sz w:val="18"/>
        <w:szCs w:val="18"/>
      </w:rPr>
      <w:t>/</w:t>
    </w:r>
    <w:r w:rsidR="001D42A5" w:rsidRPr="00E020EF">
      <w:rPr>
        <w:b/>
        <w:bCs/>
        <w:sz w:val="18"/>
        <w:szCs w:val="18"/>
      </w:rPr>
      <w:fldChar w:fldCharType="begin"/>
    </w:r>
    <w:r w:rsidR="001D42A5" w:rsidRPr="00E020EF">
      <w:rPr>
        <w:b/>
        <w:bCs/>
        <w:sz w:val="18"/>
        <w:szCs w:val="18"/>
      </w:rPr>
      <w:instrText xml:space="preserve"> NUMPAGES   \* MERGEFORMAT </w:instrText>
    </w:r>
    <w:r w:rsidR="001D42A5" w:rsidRPr="00E020EF">
      <w:rPr>
        <w:b/>
        <w:bCs/>
        <w:sz w:val="18"/>
        <w:szCs w:val="18"/>
      </w:rPr>
      <w:fldChar w:fldCharType="separate"/>
    </w:r>
    <w:r w:rsidR="000023E5">
      <w:rPr>
        <w:b/>
        <w:bCs/>
        <w:noProof/>
        <w:sz w:val="18"/>
        <w:szCs w:val="18"/>
      </w:rPr>
      <w:t>6</w:t>
    </w:r>
    <w:r w:rsidR="001D42A5" w:rsidRPr="00E020EF">
      <w:rPr>
        <w:b/>
        <w:bCs/>
        <w:sz w:val="18"/>
        <w:szCs w:val="18"/>
      </w:rPr>
      <w:fldChar w:fldCharType="end"/>
    </w:r>
    <w:r w:rsidR="001D42A5" w:rsidRPr="00E020EF">
      <w:rPr>
        <w:rStyle w:val="Numrodepage"/>
        <w:rFonts w:ascii="Tahoma" w:hAnsi="Tahoma"/>
        <w:b/>
        <w:sz w:val="16"/>
        <w:szCs w:val="16"/>
      </w:rPr>
      <w:tab/>
    </w:r>
    <w:r w:rsidR="001D42A5" w:rsidRPr="00355EFE">
      <w:rPr>
        <w:b/>
        <w:bCs/>
        <w:color w:val="008080"/>
        <w:sz w:val="18"/>
        <w:szCs w:val="18"/>
      </w:rPr>
      <w:tab/>
    </w:r>
  </w:p>
  <w:p w14:paraId="1C197F24" w14:textId="77777777" w:rsidR="001D42A5" w:rsidRPr="004E4B44" w:rsidRDefault="001D42A5" w:rsidP="004E4B44">
    <w:pPr>
      <w:pStyle w:val="Pieddepage"/>
      <w:rPr>
        <w:color w:val="808080" w:themeColor="background1" w:themeShade="80"/>
        <w:sz w:val="16"/>
      </w:rPr>
    </w:pPr>
    <w:r w:rsidRPr="004E4B44">
      <w:rPr>
        <w:b/>
        <w:bCs/>
        <w:color w:val="808080" w:themeColor="background1" w:themeShade="80"/>
        <w:sz w:val="14"/>
        <w:szCs w:val="18"/>
      </w:rPr>
      <w:tab/>
    </w:r>
    <w:r w:rsidRPr="004E4B44">
      <w:rPr>
        <w:b/>
        <w:bCs/>
        <w:color w:val="808080" w:themeColor="background1" w:themeShade="80"/>
        <w:sz w:val="14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3563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56410" w14:textId="5B4FF7D6" w:rsidR="00187E05" w:rsidRDefault="00187E05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3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3E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6B0FBC" w14:textId="3FCAFA49" w:rsidR="001D42A5" w:rsidRPr="007E3669" w:rsidRDefault="00A9101F" w:rsidP="009C14B6">
    <w:pPr>
      <w:pStyle w:val="Pieddepage"/>
      <w:jc w:val="left"/>
      <w:rPr>
        <w:sz w:val="16"/>
        <w:szCs w:val="16"/>
        <w:lang w:val="fr-FR"/>
      </w:rPr>
    </w:pPr>
    <w:r>
      <w:rPr>
        <w:rStyle w:val="Numrodepage"/>
        <w:rFonts w:ascii="Tahoma" w:hAnsi="Tahoma"/>
        <w:sz w:val="16"/>
        <w:szCs w:val="16"/>
        <w:lang w:val="fr-FR"/>
      </w:rPr>
      <w:t>Appel à projets 202</w:t>
    </w:r>
    <w:r w:rsidR="00B52B91">
      <w:rPr>
        <w:rStyle w:val="Numrodepage"/>
        <w:rFonts w:ascii="Tahoma" w:hAnsi="Tahoma"/>
        <w:sz w:val="16"/>
        <w:szCs w:val="16"/>
        <w:lang w:val="fr-FR"/>
      </w:rPr>
      <w:t>5</w:t>
    </w:r>
    <w:r w:rsidR="009C14B6">
      <w:rPr>
        <w:rStyle w:val="Numrodepage"/>
        <w:rFonts w:ascii="Tahoma" w:hAnsi="Tahoma"/>
        <w:sz w:val="16"/>
        <w:szCs w:val="16"/>
        <w:lang w:val="fr-FR"/>
      </w:rPr>
      <w:t xml:space="preserve"> - Formulaire de demande chef de file/partenaire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7CAC" w14:textId="77777777" w:rsidR="001D42A5" w:rsidRDefault="001D42A5">
      <w:r>
        <w:separator/>
      </w:r>
    </w:p>
  </w:footnote>
  <w:footnote w:type="continuationSeparator" w:id="0">
    <w:p w14:paraId="02020343" w14:textId="77777777" w:rsidR="001D42A5" w:rsidRDefault="001D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7216" w14:textId="77777777" w:rsidR="00B52B91" w:rsidRDefault="00B52B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B651" w14:textId="77777777" w:rsidR="00B52B91" w:rsidRDefault="00B52B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8B94" w14:textId="77777777" w:rsidR="00B52B91" w:rsidRDefault="00B52B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(%1)"/>
      <w:lvlJc w:val="left"/>
      <w:pPr>
        <w:tabs>
          <w:tab w:val="num" w:pos="19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4"/>
      <w:numFmt w:val="decimal"/>
      <w:lvlText w:val="(%1)"/>
      <w:lvlJc w:val="left"/>
      <w:pPr>
        <w:tabs>
          <w:tab w:val="num" w:pos="16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1EC829FA"/>
    <w:name w:val="WW8Num12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OpenSymbol"/>
        <w:sz w:val="16"/>
        <w:szCs w:val="16"/>
      </w:rPr>
    </w:lvl>
  </w:abstractNum>
  <w:abstractNum w:abstractNumId="7" w15:restartNumberingAfterBreak="0">
    <w:nsid w:val="00000009"/>
    <w:multiLevelType w:val="singleLevel"/>
    <w:tmpl w:val="2FF2AF36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b w:val="0"/>
        <w:sz w:val="14"/>
        <w:szCs w:val="14"/>
      </w:rPr>
    </w:lvl>
  </w:abstractNum>
  <w:abstractNum w:abstractNumId="8" w15:restartNumberingAfterBreak="0">
    <w:nsid w:val="0000000A"/>
    <w:multiLevelType w:val="singleLevel"/>
    <w:tmpl w:val="32BCD5D8"/>
    <w:name w:val="WW8Num11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sz w:val="14"/>
        <w:szCs w:val="14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6971160"/>
    <w:multiLevelType w:val="hybridMultilevel"/>
    <w:tmpl w:val="A6C09D2E"/>
    <w:lvl w:ilvl="0" w:tplc="878816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84D86"/>
    <w:multiLevelType w:val="hybridMultilevel"/>
    <w:tmpl w:val="C922D6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2993"/>
    <w:multiLevelType w:val="hybridMultilevel"/>
    <w:tmpl w:val="718EE7C4"/>
    <w:lvl w:ilvl="0" w:tplc="C27467E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4DB"/>
    <w:multiLevelType w:val="hybridMultilevel"/>
    <w:tmpl w:val="25F44C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7467EC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D4EB4"/>
    <w:multiLevelType w:val="hybridMultilevel"/>
    <w:tmpl w:val="4DE0D9C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A818FC"/>
    <w:multiLevelType w:val="hybridMultilevel"/>
    <w:tmpl w:val="843EBD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CD2"/>
    <w:multiLevelType w:val="hybridMultilevel"/>
    <w:tmpl w:val="BB9C04E8"/>
    <w:lvl w:ilvl="0" w:tplc="727220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8C"/>
    <w:multiLevelType w:val="hybridMultilevel"/>
    <w:tmpl w:val="F6C47480"/>
    <w:lvl w:ilvl="0" w:tplc="30CC84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A2E96"/>
    <w:multiLevelType w:val="hybridMultilevel"/>
    <w:tmpl w:val="BB122262"/>
    <w:lvl w:ilvl="0" w:tplc="CA06D7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20E74"/>
    <w:multiLevelType w:val="hybridMultilevel"/>
    <w:tmpl w:val="FCCCBE12"/>
    <w:lvl w:ilvl="0" w:tplc="040C0001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12483"/>
    <w:multiLevelType w:val="hybridMultilevel"/>
    <w:tmpl w:val="20E2D5F4"/>
    <w:lvl w:ilvl="0" w:tplc="F0243A2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B3A24E0"/>
    <w:multiLevelType w:val="hybridMultilevel"/>
    <w:tmpl w:val="59C8BE84"/>
    <w:lvl w:ilvl="0" w:tplc="A52AB8BA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D4998"/>
    <w:multiLevelType w:val="hybridMultilevel"/>
    <w:tmpl w:val="C6E861EA"/>
    <w:lvl w:ilvl="0" w:tplc="FC04EF96">
      <w:start w:val="1"/>
      <w:numFmt w:val="decimal"/>
      <w:pStyle w:val="Titredepartiedeformulaire"/>
      <w:lvlText w:val="%1."/>
      <w:lvlJc w:val="left"/>
      <w:pPr>
        <w:ind w:left="720" w:hanging="360"/>
      </w:pPr>
    </w:lvl>
    <w:lvl w:ilvl="1" w:tplc="D3DE6C44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F6410"/>
    <w:multiLevelType w:val="hybridMultilevel"/>
    <w:tmpl w:val="0754A2A2"/>
    <w:lvl w:ilvl="0" w:tplc="5C6AD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A2DB0"/>
    <w:multiLevelType w:val="hybridMultilevel"/>
    <w:tmpl w:val="03D8EED2"/>
    <w:lvl w:ilvl="0" w:tplc="040C0001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6FEB"/>
    <w:multiLevelType w:val="hybridMultilevel"/>
    <w:tmpl w:val="4C4A3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21DE3"/>
    <w:multiLevelType w:val="hybridMultilevel"/>
    <w:tmpl w:val="83D628C8"/>
    <w:lvl w:ilvl="0" w:tplc="66203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7A59"/>
    <w:multiLevelType w:val="hybridMultilevel"/>
    <w:tmpl w:val="FE965D04"/>
    <w:lvl w:ilvl="0" w:tplc="CA06D716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9" w15:restartNumberingAfterBreak="0">
    <w:nsid w:val="72810D3B"/>
    <w:multiLevelType w:val="hybridMultilevel"/>
    <w:tmpl w:val="B31CECB6"/>
    <w:lvl w:ilvl="0" w:tplc="63FAED0E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6B01446"/>
    <w:multiLevelType w:val="hybridMultilevel"/>
    <w:tmpl w:val="F392AA02"/>
    <w:lvl w:ilvl="0" w:tplc="AF1C75B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C2D49"/>
    <w:multiLevelType w:val="multilevel"/>
    <w:tmpl w:val="2EB8977C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ED20205"/>
    <w:multiLevelType w:val="hybridMultilevel"/>
    <w:tmpl w:val="710A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22332">
    <w:abstractNumId w:val="1"/>
  </w:num>
  <w:num w:numId="2" w16cid:durableId="83576356">
    <w:abstractNumId w:val="22"/>
  </w:num>
  <w:num w:numId="3" w16cid:durableId="1549876018">
    <w:abstractNumId w:val="31"/>
  </w:num>
  <w:num w:numId="4" w16cid:durableId="542986516">
    <w:abstractNumId w:val="30"/>
  </w:num>
  <w:num w:numId="5" w16cid:durableId="824779293">
    <w:abstractNumId w:val="28"/>
  </w:num>
  <w:num w:numId="6" w16cid:durableId="1369259025">
    <w:abstractNumId w:val="18"/>
  </w:num>
  <w:num w:numId="7" w16cid:durableId="1566723256">
    <w:abstractNumId w:val="10"/>
  </w:num>
  <w:num w:numId="8" w16cid:durableId="1632902899">
    <w:abstractNumId w:val="12"/>
  </w:num>
  <w:num w:numId="9" w16cid:durableId="869104912">
    <w:abstractNumId w:val="11"/>
  </w:num>
  <w:num w:numId="10" w16cid:durableId="174880745">
    <w:abstractNumId w:val="23"/>
  </w:num>
  <w:num w:numId="11" w16cid:durableId="382602729">
    <w:abstractNumId w:val="27"/>
  </w:num>
  <w:num w:numId="12" w16cid:durableId="1376587222">
    <w:abstractNumId w:val="26"/>
  </w:num>
  <w:num w:numId="13" w16cid:durableId="1842620416">
    <w:abstractNumId w:val="15"/>
  </w:num>
  <w:num w:numId="14" w16cid:durableId="1481573448">
    <w:abstractNumId w:val="13"/>
  </w:num>
  <w:num w:numId="15" w16cid:durableId="1378894685">
    <w:abstractNumId w:val="19"/>
  </w:num>
  <w:num w:numId="16" w16cid:durableId="1950119338">
    <w:abstractNumId w:val="25"/>
  </w:num>
  <w:num w:numId="17" w16cid:durableId="190609928">
    <w:abstractNumId w:val="21"/>
  </w:num>
  <w:num w:numId="18" w16cid:durableId="1293049446">
    <w:abstractNumId w:val="20"/>
  </w:num>
  <w:num w:numId="19" w16cid:durableId="323751876">
    <w:abstractNumId w:val="9"/>
  </w:num>
  <w:num w:numId="20" w16cid:durableId="1160581415">
    <w:abstractNumId w:val="32"/>
  </w:num>
  <w:num w:numId="21" w16cid:durableId="1477530444">
    <w:abstractNumId w:val="17"/>
  </w:num>
  <w:num w:numId="22" w16cid:durableId="1839029555">
    <w:abstractNumId w:val="24"/>
  </w:num>
  <w:num w:numId="23" w16cid:durableId="116293126">
    <w:abstractNumId w:val="22"/>
    <w:lvlOverride w:ilvl="0">
      <w:startOverride w:val="1"/>
    </w:lvlOverride>
  </w:num>
  <w:num w:numId="24" w16cid:durableId="598179040">
    <w:abstractNumId w:val="22"/>
  </w:num>
  <w:num w:numId="25" w16cid:durableId="288366952">
    <w:abstractNumId w:val="14"/>
  </w:num>
  <w:num w:numId="26" w16cid:durableId="38361561">
    <w:abstractNumId w:val="22"/>
    <w:lvlOverride w:ilvl="0">
      <w:startOverride w:val="1"/>
    </w:lvlOverride>
  </w:num>
  <w:num w:numId="27" w16cid:durableId="2130467251">
    <w:abstractNumId w:val="16"/>
  </w:num>
  <w:num w:numId="28" w16cid:durableId="182434547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4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1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04"/>
    <w:rsid w:val="00001AC6"/>
    <w:rsid w:val="000023E5"/>
    <w:rsid w:val="000033C9"/>
    <w:rsid w:val="00006A58"/>
    <w:rsid w:val="00014BCB"/>
    <w:rsid w:val="00023D38"/>
    <w:rsid w:val="00024D80"/>
    <w:rsid w:val="00031EE4"/>
    <w:rsid w:val="000350D8"/>
    <w:rsid w:val="00035C24"/>
    <w:rsid w:val="00035ED0"/>
    <w:rsid w:val="000363BE"/>
    <w:rsid w:val="0003778E"/>
    <w:rsid w:val="00042F1A"/>
    <w:rsid w:val="0004507E"/>
    <w:rsid w:val="00054F84"/>
    <w:rsid w:val="000608E2"/>
    <w:rsid w:val="00062BB4"/>
    <w:rsid w:val="00063EE3"/>
    <w:rsid w:val="00073795"/>
    <w:rsid w:val="0007422E"/>
    <w:rsid w:val="000746BB"/>
    <w:rsid w:val="00080548"/>
    <w:rsid w:val="00086C47"/>
    <w:rsid w:val="00094C5B"/>
    <w:rsid w:val="000955A1"/>
    <w:rsid w:val="000A6AA7"/>
    <w:rsid w:val="000A6DAC"/>
    <w:rsid w:val="000B1540"/>
    <w:rsid w:val="000B1C0D"/>
    <w:rsid w:val="000B1ED7"/>
    <w:rsid w:val="000B4B82"/>
    <w:rsid w:val="000B587C"/>
    <w:rsid w:val="000B660C"/>
    <w:rsid w:val="000C29E1"/>
    <w:rsid w:val="000D1723"/>
    <w:rsid w:val="000D5FEA"/>
    <w:rsid w:val="000D66BF"/>
    <w:rsid w:val="000E1A42"/>
    <w:rsid w:val="000E3E0E"/>
    <w:rsid w:val="000E6275"/>
    <w:rsid w:val="000F43A9"/>
    <w:rsid w:val="000F6B2B"/>
    <w:rsid w:val="00100BB3"/>
    <w:rsid w:val="00101823"/>
    <w:rsid w:val="00105E51"/>
    <w:rsid w:val="0011200C"/>
    <w:rsid w:val="0011546E"/>
    <w:rsid w:val="001205BB"/>
    <w:rsid w:val="001220E2"/>
    <w:rsid w:val="001234A4"/>
    <w:rsid w:val="001263DE"/>
    <w:rsid w:val="00127029"/>
    <w:rsid w:val="001318FA"/>
    <w:rsid w:val="001321C4"/>
    <w:rsid w:val="0013402F"/>
    <w:rsid w:val="001369CB"/>
    <w:rsid w:val="00141D99"/>
    <w:rsid w:val="001420EB"/>
    <w:rsid w:val="00142A2E"/>
    <w:rsid w:val="00154EA5"/>
    <w:rsid w:val="001552A2"/>
    <w:rsid w:val="001555BD"/>
    <w:rsid w:val="00166315"/>
    <w:rsid w:val="00167AB4"/>
    <w:rsid w:val="0017222E"/>
    <w:rsid w:val="0017359A"/>
    <w:rsid w:val="00180932"/>
    <w:rsid w:val="001872D0"/>
    <w:rsid w:val="0018768C"/>
    <w:rsid w:val="0018775A"/>
    <w:rsid w:val="00187E05"/>
    <w:rsid w:val="00190DA9"/>
    <w:rsid w:val="00194E68"/>
    <w:rsid w:val="001968CE"/>
    <w:rsid w:val="00196BAE"/>
    <w:rsid w:val="001A22DE"/>
    <w:rsid w:val="001A42E3"/>
    <w:rsid w:val="001A6D79"/>
    <w:rsid w:val="001A7F70"/>
    <w:rsid w:val="001B1F75"/>
    <w:rsid w:val="001B29BC"/>
    <w:rsid w:val="001B6D95"/>
    <w:rsid w:val="001C0A49"/>
    <w:rsid w:val="001C43F2"/>
    <w:rsid w:val="001D02DC"/>
    <w:rsid w:val="001D28A7"/>
    <w:rsid w:val="001D407F"/>
    <w:rsid w:val="001D42A5"/>
    <w:rsid w:val="001E4EB6"/>
    <w:rsid w:val="001E61F0"/>
    <w:rsid w:val="001E70A4"/>
    <w:rsid w:val="001F050A"/>
    <w:rsid w:val="001F4CD5"/>
    <w:rsid w:val="001F5BCD"/>
    <w:rsid w:val="001F672B"/>
    <w:rsid w:val="001F6C54"/>
    <w:rsid w:val="00200546"/>
    <w:rsid w:val="00202114"/>
    <w:rsid w:val="0021070D"/>
    <w:rsid w:val="00211BAB"/>
    <w:rsid w:val="00211C70"/>
    <w:rsid w:val="00220F24"/>
    <w:rsid w:val="00233228"/>
    <w:rsid w:val="00234790"/>
    <w:rsid w:val="00237480"/>
    <w:rsid w:val="00241844"/>
    <w:rsid w:val="00241AE6"/>
    <w:rsid w:val="00250B04"/>
    <w:rsid w:val="00252B39"/>
    <w:rsid w:val="00253FC5"/>
    <w:rsid w:val="00271F66"/>
    <w:rsid w:val="00272023"/>
    <w:rsid w:val="00272A38"/>
    <w:rsid w:val="002755D6"/>
    <w:rsid w:val="002765C7"/>
    <w:rsid w:val="00277013"/>
    <w:rsid w:val="00280644"/>
    <w:rsid w:val="0028148E"/>
    <w:rsid w:val="00281B31"/>
    <w:rsid w:val="00285C54"/>
    <w:rsid w:val="002870F2"/>
    <w:rsid w:val="00291D09"/>
    <w:rsid w:val="00294E3E"/>
    <w:rsid w:val="00296A4B"/>
    <w:rsid w:val="002A0917"/>
    <w:rsid w:val="002A1F63"/>
    <w:rsid w:val="002A3119"/>
    <w:rsid w:val="002B176D"/>
    <w:rsid w:val="002B4EAA"/>
    <w:rsid w:val="002B594C"/>
    <w:rsid w:val="002B5DA7"/>
    <w:rsid w:val="002C09EF"/>
    <w:rsid w:val="002D1224"/>
    <w:rsid w:val="002D296E"/>
    <w:rsid w:val="002D368D"/>
    <w:rsid w:val="002D6AA3"/>
    <w:rsid w:val="002E5183"/>
    <w:rsid w:val="002E6488"/>
    <w:rsid w:val="002F3E49"/>
    <w:rsid w:val="0030318E"/>
    <w:rsid w:val="00310666"/>
    <w:rsid w:val="003160D5"/>
    <w:rsid w:val="00317A65"/>
    <w:rsid w:val="00317B4A"/>
    <w:rsid w:val="0032578A"/>
    <w:rsid w:val="00325F6B"/>
    <w:rsid w:val="00327FC8"/>
    <w:rsid w:val="00334141"/>
    <w:rsid w:val="0034281D"/>
    <w:rsid w:val="00345EA7"/>
    <w:rsid w:val="00351C64"/>
    <w:rsid w:val="00355EFE"/>
    <w:rsid w:val="00356F08"/>
    <w:rsid w:val="00357442"/>
    <w:rsid w:val="00362A67"/>
    <w:rsid w:val="00363E98"/>
    <w:rsid w:val="00376161"/>
    <w:rsid w:val="00377C85"/>
    <w:rsid w:val="00387A4A"/>
    <w:rsid w:val="00391C3A"/>
    <w:rsid w:val="0039418F"/>
    <w:rsid w:val="00394472"/>
    <w:rsid w:val="00396762"/>
    <w:rsid w:val="003A25AD"/>
    <w:rsid w:val="003A3A52"/>
    <w:rsid w:val="003A4600"/>
    <w:rsid w:val="003A468D"/>
    <w:rsid w:val="003B0831"/>
    <w:rsid w:val="003B257D"/>
    <w:rsid w:val="003B374F"/>
    <w:rsid w:val="003B7399"/>
    <w:rsid w:val="003C3114"/>
    <w:rsid w:val="003C54CD"/>
    <w:rsid w:val="003D0EB2"/>
    <w:rsid w:val="003D19F2"/>
    <w:rsid w:val="003D43A1"/>
    <w:rsid w:val="003D54CD"/>
    <w:rsid w:val="003D5EB9"/>
    <w:rsid w:val="003D618B"/>
    <w:rsid w:val="003E01F9"/>
    <w:rsid w:val="003E0B36"/>
    <w:rsid w:val="003E35A9"/>
    <w:rsid w:val="003E4A1D"/>
    <w:rsid w:val="003E5010"/>
    <w:rsid w:val="003E5C19"/>
    <w:rsid w:val="003E6268"/>
    <w:rsid w:val="003E6A12"/>
    <w:rsid w:val="003E759F"/>
    <w:rsid w:val="003F015B"/>
    <w:rsid w:val="003F03B8"/>
    <w:rsid w:val="003F110B"/>
    <w:rsid w:val="003F7C62"/>
    <w:rsid w:val="00400FC9"/>
    <w:rsid w:val="0040621F"/>
    <w:rsid w:val="0040737D"/>
    <w:rsid w:val="004119CF"/>
    <w:rsid w:val="004154E4"/>
    <w:rsid w:val="00422A83"/>
    <w:rsid w:val="00422D90"/>
    <w:rsid w:val="004241E2"/>
    <w:rsid w:val="00424F4A"/>
    <w:rsid w:val="00426833"/>
    <w:rsid w:val="00426B76"/>
    <w:rsid w:val="00426DAA"/>
    <w:rsid w:val="0042750B"/>
    <w:rsid w:val="00440527"/>
    <w:rsid w:val="00443038"/>
    <w:rsid w:val="004445CB"/>
    <w:rsid w:val="004501CD"/>
    <w:rsid w:val="00451610"/>
    <w:rsid w:val="00452510"/>
    <w:rsid w:val="00453659"/>
    <w:rsid w:val="004537FE"/>
    <w:rsid w:val="00454020"/>
    <w:rsid w:val="00457F61"/>
    <w:rsid w:val="00461AD7"/>
    <w:rsid w:val="0046619A"/>
    <w:rsid w:val="004662E5"/>
    <w:rsid w:val="00472381"/>
    <w:rsid w:val="00476F23"/>
    <w:rsid w:val="00481407"/>
    <w:rsid w:val="00481BA1"/>
    <w:rsid w:val="00481E72"/>
    <w:rsid w:val="004862E1"/>
    <w:rsid w:val="00491429"/>
    <w:rsid w:val="004921D5"/>
    <w:rsid w:val="0049227C"/>
    <w:rsid w:val="00492B97"/>
    <w:rsid w:val="0049513A"/>
    <w:rsid w:val="004A02A1"/>
    <w:rsid w:val="004A034B"/>
    <w:rsid w:val="004A67BD"/>
    <w:rsid w:val="004B1229"/>
    <w:rsid w:val="004C32DC"/>
    <w:rsid w:val="004C539F"/>
    <w:rsid w:val="004C5E51"/>
    <w:rsid w:val="004D10AD"/>
    <w:rsid w:val="004D43B4"/>
    <w:rsid w:val="004D70D0"/>
    <w:rsid w:val="004E4B44"/>
    <w:rsid w:val="004E6AB8"/>
    <w:rsid w:val="004F6821"/>
    <w:rsid w:val="004F6ECB"/>
    <w:rsid w:val="004F7545"/>
    <w:rsid w:val="00513C30"/>
    <w:rsid w:val="005146F2"/>
    <w:rsid w:val="00517C90"/>
    <w:rsid w:val="00521B7A"/>
    <w:rsid w:val="00527B4D"/>
    <w:rsid w:val="00532D72"/>
    <w:rsid w:val="00534620"/>
    <w:rsid w:val="005404E5"/>
    <w:rsid w:val="005421FE"/>
    <w:rsid w:val="00542D31"/>
    <w:rsid w:val="005451E4"/>
    <w:rsid w:val="00547B13"/>
    <w:rsid w:val="00550A14"/>
    <w:rsid w:val="0055353E"/>
    <w:rsid w:val="0055367A"/>
    <w:rsid w:val="00554432"/>
    <w:rsid w:val="00554598"/>
    <w:rsid w:val="00555904"/>
    <w:rsid w:val="005634BB"/>
    <w:rsid w:val="00563EAF"/>
    <w:rsid w:val="00564E2D"/>
    <w:rsid w:val="00571FD4"/>
    <w:rsid w:val="00573CE7"/>
    <w:rsid w:val="0058084B"/>
    <w:rsid w:val="00583CE1"/>
    <w:rsid w:val="0058407A"/>
    <w:rsid w:val="00584CEB"/>
    <w:rsid w:val="00591A28"/>
    <w:rsid w:val="0059279A"/>
    <w:rsid w:val="0059768D"/>
    <w:rsid w:val="00597FC6"/>
    <w:rsid w:val="005A18ED"/>
    <w:rsid w:val="005A58F6"/>
    <w:rsid w:val="005A74E0"/>
    <w:rsid w:val="005B0CE6"/>
    <w:rsid w:val="005B57F6"/>
    <w:rsid w:val="005C0C7D"/>
    <w:rsid w:val="005C3A94"/>
    <w:rsid w:val="005C3E79"/>
    <w:rsid w:val="005C5DFB"/>
    <w:rsid w:val="005C7749"/>
    <w:rsid w:val="005D6C1D"/>
    <w:rsid w:val="005D6C57"/>
    <w:rsid w:val="005E0DD3"/>
    <w:rsid w:val="005E10E4"/>
    <w:rsid w:val="005E1ED2"/>
    <w:rsid w:val="005E2B2F"/>
    <w:rsid w:val="005F3E29"/>
    <w:rsid w:val="005F616E"/>
    <w:rsid w:val="005F6234"/>
    <w:rsid w:val="005F6291"/>
    <w:rsid w:val="005F66D3"/>
    <w:rsid w:val="00602DEF"/>
    <w:rsid w:val="0060469A"/>
    <w:rsid w:val="00604F4C"/>
    <w:rsid w:val="006050BB"/>
    <w:rsid w:val="0060666B"/>
    <w:rsid w:val="00612037"/>
    <w:rsid w:val="0061216D"/>
    <w:rsid w:val="00613C23"/>
    <w:rsid w:val="00623897"/>
    <w:rsid w:val="0062461B"/>
    <w:rsid w:val="00627821"/>
    <w:rsid w:val="006308C7"/>
    <w:rsid w:val="006334DF"/>
    <w:rsid w:val="00633703"/>
    <w:rsid w:val="006337ED"/>
    <w:rsid w:val="00636175"/>
    <w:rsid w:val="00637505"/>
    <w:rsid w:val="006405E0"/>
    <w:rsid w:val="006407E2"/>
    <w:rsid w:val="00641C33"/>
    <w:rsid w:val="00643894"/>
    <w:rsid w:val="00646518"/>
    <w:rsid w:val="006517FA"/>
    <w:rsid w:val="00651C0C"/>
    <w:rsid w:val="00653BC5"/>
    <w:rsid w:val="00653DC5"/>
    <w:rsid w:val="006552F4"/>
    <w:rsid w:val="006563B8"/>
    <w:rsid w:val="00656FA4"/>
    <w:rsid w:val="0066066C"/>
    <w:rsid w:val="006618AB"/>
    <w:rsid w:val="00664A02"/>
    <w:rsid w:val="006709BD"/>
    <w:rsid w:val="00675B43"/>
    <w:rsid w:val="00685D5C"/>
    <w:rsid w:val="00687B75"/>
    <w:rsid w:val="00687ECA"/>
    <w:rsid w:val="006908BA"/>
    <w:rsid w:val="00693525"/>
    <w:rsid w:val="0069617B"/>
    <w:rsid w:val="00696A51"/>
    <w:rsid w:val="00697BF5"/>
    <w:rsid w:val="006A1638"/>
    <w:rsid w:val="006A5DD0"/>
    <w:rsid w:val="006B00BA"/>
    <w:rsid w:val="006B0338"/>
    <w:rsid w:val="006C1BA7"/>
    <w:rsid w:val="006C6297"/>
    <w:rsid w:val="006C66D2"/>
    <w:rsid w:val="006D18C6"/>
    <w:rsid w:val="006D6CFC"/>
    <w:rsid w:val="006E209C"/>
    <w:rsid w:val="006E7938"/>
    <w:rsid w:val="006F1BFC"/>
    <w:rsid w:val="006F24E4"/>
    <w:rsid w:val="006F30B0"/>
    <w:rsid w:val="006F39EB"/>
    <w:rsid w:val="006F5506"/>
    <w:rsid w:val="00705FD8"/>
    <w:rsid w:val="007101ED"/>
    <w:rsid w:val="007151A4"/>
    <w:rsid w:val="00716511"/>
    <w:rsid w:val="0072029B"/>
    <w:rsid w:val="00720D57"/>
    <w:rsid w:val="007227AB"/>
    <w:rsid w:val="00724F42"/>
    <w:rsid w:val="007324B1"/>
    <w:rsid w:val="00732D14"/>
    <w:rsid w:val="0074351F"/>
    <w:rsid w:val="00750F07"/>
    <w:rsid w:val="00764348"/>
    <w:rsid w:val="00764831"/>
    <w:rsid w:val="0076559E"/>
    <w:rsid w:val="0077167E"/>
    <w:rsid w:val="00772A31"/>
    <w:rsid w:val="00772C76"/>
    <w:rsid w:val="007767AF"/>
    <w:rsid w:val="007777AE"/>
    <w:rsid w:val="0078333D"/>
    <w:rsid w:val="007871FB"/>
    <w:rsid w:val="007900D1"/>
    <w:rsid w:val="00790346"/>
    <w:rsid w:val="00793C51"/>
    <w:rsid w:val="00796DA5"/>
    <w:rsid w:val="007A1020"/>
    <w:rsid w:val="007A15C2"/>
    <w:rsid w:val="007A1C68"/>
    <w:rsid w:val="007B041E"/>
    <w:rsid w:val="007B293C"/>
    <w:rsid w:val="007C169A"/>
    <w:rsid w:val="007C5215"/>
    <w:rsid w:val="007C5FA0"/>
    <w:rsid w:val="007C661B"/>
    <w:rsid w:val="007C76C1"/>
    <w:rsid w:val="007D4895"/>
    <w:rsid w:val="007D6770"/>
    <w:rsid w:val="007E3669"/>
    <w:rsid w:val="007E42AD"/>
    <w:rsid w:val="007E5B2B"/>
    <w:rsid w:val="007F093A"/>
    <w:rsid w:val="007F2FDA"/>
    <w:rsid w:val="007F34C1"/>
    <w:rsid w:val="007F47EB"/>
    <w:rsid w:val="007F6DB3"/>
    <w:rsid w:val="00805EDB"/>
    <w:rsid w:val="00806B49"/>
    <w:rsid w:val="00810FE0"/>
    <w:rsid w:val="00811049"/>
    <w:rsid w:val="00811FAA"/>
    <w:rsid w:val="008132D8"/>
    <w:rsid w:val="00815AA8"/>
    <w:rsid w:val="00821053"/>
    <w:rsid w:val="00822430"/>
    <w:rsid w:val="00823860"/>
    <w:rsid w:val="0082526E"/>
    <w:rsid w:val="00827686"/>
    <w:rsid w:val="008309C5"/>
    <w:rsid w:val="00841500"/>
    <w:rsid w:val="00841D84"/>
    <w:rsid w:val="00844476"/>
    <w:rsid w:val="00851961"/>
    <w:rsid w:val="00851ECD"/>
    <w:rsid w:val="00852AD4"/>
    <w:rsid w:val="00854145"/>
    <w:rsid w:val="008569FE"/>
    <w:rsid w:val="00862E18"/>
    <w:rsid w:val="00865C8A"/>
    <w:rsid w:val="008720EE"/>
    <w:rsid w:val="008726D6"/>
    <w:rsid w:val="00872C9B"/>
    <w:rsid w:val="008738DA"/>
    <w:rsid w:val="0087598A"/>
    <w:rsid w:val="00877A9C"/>
    <w:rsid w:val="008813A6"/>
    <w:rsid w:val="00882122"/>
    <w:rsid w:val="00883AA3"/>
    <w:rsid w:val="008844BF"/>
    <w:rsid w:val="008853BF"/>
    <w:rsid w:val="0088796C"/>
    <w:rsid w:val="008911C6"/>
    <w:rsid w:val="0089253E"/>
    <w:rsid w:val="00894A9A"/>
    <w:rsid w:val="008A1263"/>
    <w:rsid w:val="008A63F1"/>
    <w:rsid w:val="008B0DE0"/>
    <w:rsid w:val="008C1894"/>
    <w:rsid w:val="008C3509"/>
    <w:rsid w:val="008C5F40"/>
    <w:rsid w:val="008C7A9A"/>
    <w:rsid w:val="008D211C"/>
    <w:rsid w:val="008D337D"/>
    <w:rsid w:val="008D66DE"/>
    <w:rsid w:val="008D76FD"/>
    <w:rsid w:val="008E38B0"/>
    <w:rsid w:val="008E46C2"/>
    <w:rsid w:val="008E5245"/>
    <w:rsid w:val="008F31C6"/>
    <w:rsid w:val="008F3B6C"/>
    <w:rsid w:val="008F3C42"/>
    <w:rsid w:val="008F7DD3"/>
    <w:rsid w:val="009007BA"/>
    <w:rsid w:val="0090308E"/>
    <w:rsid w:val="00906555"/>
    <w:rsid w:val="00907C44"/>
    <w:rsid w:val="009137B8"/>
    <w:rsid w:val="00913A6E"/>
    <w:rsid w:val="00914FCD"/>
    <w:rsid w:val="0091547D"/>
    <w:rsid w:val="0091611E"/>
    <w:rsid w:val="00921790"/>
    <w:rsid w:val="0092186E"/>
    <w:rsid w:val="00923FAF"/>
    <w:rsid w:val="009251C1"/>
    <w:rsid w:val="00927B0B"/>
    <w:rsid w:val="00934F10"/>
    <w:rsid w:val="00935578"/>
    <w:rsid w:val="00937959"/>
    <w:rsid w:val="009408B6"/>
    <w:rsid w:val="00940F83"/>
    <w:rsid w:val="00945E62"/>
    <w:rsid w:val="00947FB6"/>
    <w:rsid w:val="00962E90"/>
    <w:rsid w:val="009701A8"/>
    <w:rsid w:val="00970D8B"/>
    <w:rsid w:val="00974C93"/>
    <w:rsid w:val="00975E9B"/>
    <w:rsid w:val="00977BEA"/>
    <w:rsid w:val="00981211"/>
    <w:rsid w:val="00981D13"/>
    <w:rsid w:val="009845EB"/>
    <w:rsid w:val="009854D6"/>
    <w:rsid w:val="00987683"/>
    <w:rsid w:val="00990962"/>
    <w:rsid w:val="009909EA"/>
    <w:rsid w:val="00991CDA"/>
    <w:rsid w:val="00992E9A"/>
    <w:rsid w:val="00997500"/>
    <w:rsid w:val="009A2A2A"/>
    <w:rsid w:val="009A2B30"/>
    <w:rsid w:val="009A365D"/>
    <w:rsid w:val="009A586F"/>
    <w:rsid w:val="009B231F"/>
    <w:rsid w:val="009B5226"/>
    <w:rsid w:val="009B6575"/>
    <w:rsid w:val="009C14B6"/>
    <w:rsid w:val="009C23CA"/>
    <w:rsid w:val="009C60C7"/>
    <w:rsid w:val="009C72E5"/>
    <w:rsid w:val="009D0E33"/>
    <w:rsid w:val="009D32D3"/>
    <w:rsid w:val="009D5C61"/>
    <w:rsid w:val="009D6E5B"/>
    <w:rsid w:val="009D7760"/>
    <w:rsid w:val="009E0944"/>
    <w:rsid w:val="009E276D"/>
    <w:rsid w:val="009E34CF"/>
    <w:rsid w:val="009E5E46"/>
    <w:rsid w:val="009E74BF"/>
    <w:rsid w:val="009F2D0C"/>
    <w:rsid w:val="009F34C8"/>
    <w:rsid w:val="009F3DFA"/>
    <w:rsid w:val="009F43A2"/>
    <w:rsid w:val="009F5F3A"/>
    <w:rsid w:val="00A019E3"/>
    <w:rsid w:val="00A10CFF"/>
    <w:rsid w:val="00A11963"/>
    <w:rsid w:val="00A200B3"/>
    <w:rsid w:val="00A25A4D"/>
    <w:rsid w:val="00A25F90"/>
    <w:rsid w:val="00A35C14"/>
    <w:rsid w:val="00A403A3"/>
    <w:rsid w:val="00A44CEC"/>
    <w:rsid w:val="00A462B3"/>
    <w:rsid w:val="00A51C2E"/>
    <w:rsid w:val="00A557A2"/>
    <w:rsid w:val="00A6265A"/>
    <w:rsid w:val="00A650B6"/>
    <w:rsid w:val="00A664C4"/>
    <w:rsid w:val="00A67ECA"/>
    <w:rsid w:val="00A723FE"/>
    <w:rsid w:val="00A73619"/>
    <w:rsid w:val="00A739F0"/>
    <w:rsid w:val="00A745BC"/>
    <w:rsid w:val="00A7550B"/>
    <w:rsid w:val="00A75AE1"/>
    <w:rsid w:val="00A8690E"/>
    <w:rsid w:val="00A90BEF"/>
    <w:rsid w:val="00A9101F"/>
    <w:rsid w:val="00A9266D"/>
    <w:rsid w:val="00A94A20"/>
    <w:rsid w:val="00AA0131"/>
    <w:rsid w:val="00AA101C"/>
    <w:rsid w:val="00AA39F4"/>
    <w:rsid w:val="00AA609C"/>
    <w:rsid w:val="00AA7141"/>
    <w:rsid w:val="00AB56BA"/>
    <w:rsid w:val="00AB62FE"/>
    <w:rsid w:val="00AC05EB"/>
    <w:rsid w:val="00AC0DB0"/>
    <w:rsid w:val="00AC1D34"/>
    <w:rsid w:val="00AD2380"/>
    <w:rsid w:val="00AD2D61"/>
    <w:rsid w:val="00AD39B9"/>
    <w:rsid w:val="00AD3ED4"/>
    <w:rsid w:val="00AD4DF2"/>
    <w:rsid w:val="00AE0998"/>
    <w:rsid w:val="00AE442E"/>
    <w:rsid w:val="00AF1C29"/>
    <w:rsid w:val="00AF33C3"/>
    <w:rsid w:val="00AF3598"/>
    <w:rsid w:val="00AF3A8F"/>
    <w:rsid w:val="00AF6849"/>
    <w:rsid w:val="00B00845"/>
    <w:rsid w:val="00B010A9"/>
    <w:rsid w:val="00B01103"/>
    <w:rsid w:val="00B036F5"/>
    <w:rsid w:val="00B05A9D"/>
    <w:rsid w:val="00B05DA3"/>
    <w:rsid w:val="00B07D76"/>
    <w:rsid w:val="00B13466"/>
    <w:rsid w:val="00B13F02"/>
    <w:rsid w:val="00B1447A"/>
    <w:rsid w:val="00B14BCC"/>
    <w:rsid w:val="00B22F45"/>
    <w:rsid w:val="00B24E23"/>
    <w:rsid w:val="00B27B26"/>
    <w:rsid w:val="00B30E38"/>
    <w:rsid w:val="00B440BC"/>
    <w:rsid w:val="00B44EC2"/>
    <w:rsid w:val="00B52943"/>
    <w:rsid w:val="00B52B91"/>
    <w:rsid w:val="00B53F4D"/>
    <w:rsid w:val="00B5447E"/>
    <w:rsid w:val="00B554B2"/>
    <w:rsid w:val="00B620F3"/>
    <w:rsid w:val="00B63EDE"/>
    <w:rsid w:val="00B7087D"/>
    <w:rsid w:val="00B7446D"/>
    <w:rsid w:val="00B7521A"/>
    <w:rsid w:val="00B77FE6"/>
    <w:rsid w:val="00B878DF"/>
    <w:rsid w:val="00B9177D"/>
    <w:rsid w:val="00B94DE9"/>
    <w:rsid w:val="00B975C6"/>
    <w:rsid w:val="00B97E23"/>
    <w:rsid w:val="00BA15F8"/>
    <w:rsid w:val="00BA3AE7"/>
    <w:rsid w:val="00BA54D5"/>
    <w:rsid w:val="00BA5ED0"/>
    <w:rsid w:val="00BA5F61"/>
    <w:rsid w:val="00BA74C6"/>
    <w:rsid w:val="00BA7518"/>
    <w:rsid w:val="00BB0432"/>
    <w:rsid w:val="00BB439D"/>
    <w:rsid w:val="00BB48A2"/>
    <w:rsid w:val="00BB52A5"/>
    <w:rsid w:val="00BC10B2"/>
    <w:rsid w:val="00BC19E2"/>
    <w:rsid w:val="00BC31A1"/>
    <w:rsid w:val="00BD22EC"/>
    <w:rsid w:val="00BD376C"/>
    <w:rsid w:val="00BD7FAC"/>
    <w:rsid w:val="00BE1AAF"/>
    <w:rsid w:val="00BE1F73"/>
    <w:rsid w:val="00BE206A"/>
    <w:rsid w:val="00BF416F"/>
    <w:rsid w:val="00BF424B"/>
    <w:rsid w:val="00C01876"/>
    <w:rsid w:val="00C056EC"/>
    <w:rsid w:val="00C12E9E"/>
    <w:rsid w:val="00C1363D"/>
    <w:rsid w:val="00C13641"/>
    <w:rsid w:val="00C14D2C"/>
    <w:rsid w:val="00C212AF"/>
    <w:rsid w:val="00C2155F"/>
    <w:rsid w:val="00C22D81"/>
    <w:rsid w:val="00C24290"/>
    <w:rsid w:val="00C25127"/>
    <w:rsid w:val="00C2575E"/>
    <w:rsid w:val="00C319AA"/>
    <w:rsid w:val="00C34E9A"/>
    <w:rsid w:val="00C41EF1"/>
    <w:rsid w:val="00C4433A"/>
    <w:rsid w:val="00C44EEE"/>
    <w:rsid w:val="00C47799"/>
    <w:rsid w:val="00C52E8B"/>
    <w:rsid w:val="00C5431D"/>
    <w:rsid w:val="00C561E8"/>
    <w:rsid w:val="00C56F48"/>
    <w:rsid w:val="00C60E91"/>
    <w:rsid w:val="00C63DDA"/>
    <w:rsid w:val="00C64D74"/>
    <w:rsid w:val="00C7054C"/>
    <w:rsid w:val="00C7488B"/>
    <w:rsid w:val="00C80451"/>
    <w:rsid w:val="00C8063C"/>
    <w:rsid w:val="00C80823"/>
    <w:rsid w:val="00C82482"/>
    <w:rsid w:val="00C85B3F"/>
    <w:rsid w:val="00C878FD"/>
    <w:rsid w:val="00C9159C"/>
    <w:rsid w:val="00C934AA"/>
    <w:rsid w:val="00C95FD1"/>
    <w:rsid w:val="00C9604F"/>
    <w:rsid w:val="00C969AF"/>
    <w:rsid w:val="00CA3D6F"/>
    <w:rsid w:val="00CA4338"/>
    <w:rsid w:val="00CA5A59"/>
    <w:rsid w:val="00CA7FD0"/>
    <w:rsid w:val="00CB1BB1"/>
    <w:rsid w:val="00CB2AF0"/>
    <w:rsid w:val="00CB6391"/>
    <w:rsid w:val="00CB7F21"/>
    <w:rsid w:val="00CC35A5"/>
    <w:rsid w:val="00CC37C8"/>
    <w:rsid w:val="00CC3B3E"/>
    <w:rsid w:val="00CC4262"/>
    <w:rsid w:val="00CC6142"/>
    <w:rsid w:val="00CD15EB"/>
    <w:rsid w:val="00CD2A7D"/>
    <w:rsid w:val="00CD4AA4"/>
    <w:rsid w:val="00CD583D"/>
    <w:rsid w:val="00CD5947"/>
    <w:rsid w:val="00CE0381"/>
    <w:rsid w:val="00CE698E"/>
    <w:rsid w:val="00CF03B7"/>
    <w:rsid w:val="00CF0B78"/>
    <w:rsid w:val="00CF171C"/>
    <w:rsid w:val="00CF3BB8"/>
    <w:rsid w:val="00CF4348"/>
    <w:rsid w:val="00D01915"/>
    <w:rsid w:val="00D023DF"/>
    <w:rsid w:val="00D03BE4"/>
    <w:rsid w:val="00D06704"/>
    <w:rsid w:val="00D14FDD"/>
    <w:rsid w:val="00D16A9C"/>
    <w:rsid w:val="00D302AC"/>
    <w:rsid w:val="00D36414"/>
    <w:rsid w:val="00D4053E"/>
    <w:rsid w:val="00D40C43"/>
    <w:rsid w:val="00D40FD0"/>
    <w:rsid w:val="00D45265"/>
    <w:rsid w:val="00D45D01"/>
    <w:rsid w:val="00D50A85"/>
    <w:rsid w:val="00D51575"/>
    <w:rsid w:val="00D5215B"/>
    <w:rsid w:val="00D5754B"/>
    <w:rsid w:val="00D61FBE"/>
    <w:rsid w:val="00D65B84"/>
    <w:rsid w:val="00D70E59"/>
    <w:rsid w:val="00D75E09"/>
    <w:rsid w:val="00D80414"/>
    <w:rsid w:val="00D80452"/>
    <w:rsid w:val="00D818CE"/>
    <w:rsid w:val="00D855B1"/>
    <w:rsid w:val="00D8756F"/>
    <w:rsid w:val="00D90B9A"/>
    <w:rsid w:val="00D96DA6"/>
    <w:rsid w:val="00D96F9D"/>
    <w:rsid w:val="00DA2884"/>
    <w:rsid w:val="00DA7481"/>
    <w:rsid w:val="00DB0793"/>
    <w:rsid w:val="00DB09A2"/>
    <w:rsid w:val="00DB614B"/>
    <w:rsid w:val="00DB7B40"/>
    <w:rsid w:val="00DC09A8"/>
    <w:rsid w:val="00DC2B4B"/>
    <w:rsid w:val="00DC30DF"/>
    <w:rsid w:val="00DC32FD"/>
    <w:rsid w:val="00DD115B"/>
    <w:rsid w:val="00DD246A"/>
    <w:rsid w:val="00DE268A"/>
    <w:rsid w:val="00DF6F28"/>
    <w:rsid w:val="00DF756F"/>
    <w:rsid w:val="00E01C58"/>
    <w:rsid w:val="00E020EF"/>
    <w:rsid w:val="00E04208"/>
    <w:rsid w:val="00E04677"/>
    <w:rsid w:val="00E06843"/>
    <w:rsid w:val="00E101DA"/>
    <w:rsid w:val="00E132E5"/>
    <w:rsid w:val="00E14E0E"/>
    <w:rsid w:val="00E15C9B"/>
    <w:rsid w:val="00E1642D"/>
    <w:rsid w:val="00E1659B"/>
    <w:rsid w:val="00E17250"/>
    <w:rsid w:val="00E25B6A"/>
    <w:rsid w:val="00E26AE1"/>
    <w:rsid w:val="00E27B9F"/>
    <w:rsid w:val="00E30BC5"/>
    <w:rsid w:val="00E32554"/>
    <w:rsid w:val="00E328A5"/>
    <w:rsid w:val="00E477C7"/>
    <w:rsid w:val="00E5088A"/>
    <w:rsid w:val="00E51587"/>
    <w:rsid w:val="00E516E5"/>
    <w:rsid w:val="00E51BB9"/>
    <w:rsid w:val="00E521E5"/>
    <w:rsid w:val="00E60F5E"/>
    <w:rsid w:val="00E650E6"/>
    <w:rsid w:val="00E7217D"/>
    <w:rsid w:val="00E72266"/>
    <w:rsid w:val="00E7422E"/>
    <w:rsid w:val="00E75C62"/>
    <w:rsid w:val="00E7746B"/>
    <w:rsid w:val="00E86947"/>
    <w:rsid w:val="00E86ABE"/>
    <w:rsid w:val="00E91319"/>
    <w:rsid w:val="00E93FC4"/>
    <w:rsid w:val="00E940BB"/>
    <w:rsid w:val="00EA1336"/>
    <w:rsid w:val="00EA1CCC"/>
    <w:rsid w:val="00EA1E98"/>
    <w:rsid w:val="00EA367A"/>
    <w:rsid w:val="00EA3E00"/>
    <w:rsid w:val="00EA4734"/>
    <w:rsid w:val="00EA4F2E"/>
    <w:rsid w:val="00EB1874"/>
    <w:rsid w:val="00EB61F3"/>
    <w:rsid w:val="00EC1DAE"/>
    <w:rsid w:val="00EC2D61"/>
    <w:rsid w:val="00EC3640"/>
    <w:rsid w:val="00EC36D8"/>
    <w:rsid w:val="00EC6305"/>
    <w:rsid w:val="00ED1010"/>
    <w:rsid w:val="00ED13EB"/>
    <w:rsid w:val="00EE4634"/>
    <w:rsid w:val="00EE4E9A"/>
    <w:rsid w:val="00EE5EA9"/>
    <w:rsid w:val="00EE6CDA"/>
    <w:rsid w:val="00EF3FAE"/>
    <w:rsid w:val="00EF61D1"/>
    <w:rsid w:val="00EF7703"/>
    <w:rsid w:val="00F039D3"/>
    <w:rsid w:val="00F12788"/>
    <w:rsid w:val="00F12ADC"/>
    <w:rsid w:val="00F14930"/>
    <w:rsid w:val="00F22696"/>
    <w:rsid w:val="00F2404E"/>
    <w:rsid w:val="00F24212"/>
    <w:rsid w:val="00F24D99"/>
    <w:rsid w:val="00F2517C"/>
    <w:rsid w:val="00F27425"/>
    <w:rsid w:val="00F275A1"/>
    <w:rsid w:val="00F321D8"/>
    <w:rsid w:val="00F36F2C"/>
    <w:rsid w:val="00F37DB6"/>
    <w:rsid w:val="00F43D01"/>
    <w:rsid w:val="00F442D7"/>
    <w:rsid w:val="00F53806"/>
    <w:rsid w:val="00F5440C"/>
    <w:rsid w:val="00F57409"/>
    <w:rsid w:val="00F60837"/>
    <w:rsid w:val="00F6236A"/>
    <w:rsid w:val="00F63131"/>
    <w:rsid w:val="00F67F72"/>
    <w:rsid w:val="00F67F80"/>
    <w:rsid w:val="00F70047"/>
    <w:rsid w:val="00F71C61"/>
    <w:rsid w:val="00F72AF6"/>
    <w:rsid w:val="00F76C04"/>
    <w:rsid w:val="00F821EB"/>
    <w:rsid w:val="00F8298D"/>
    <w:rsid w:val="00F83E6E"/>
    <w:rsid w:val="00F8408E"/>
    <w:rsid w:val="00F85037"/>
    <w:rsid w:val="00F9176A"/>
    <w:rsid w:val="00F91A65"/>
    <w:rsid w:val="00F95CBD"/>
    <w:rsid w:val="00FA62B5"/>
    <w:rsid w:val="00FB0C4B"/>
    <w:rsid w:val="00FB48F9"/>
    <w:rsid w:val="00FB5C36"/>
    <w:rsid w:val="00FC1F31"/>
    <w:rsid w:val="00FC478F"/>
    <w:rsid w:val="00FC4D70"/>
    <w:rsid w:val="00FC5A09"/>
    <w:rsid w:val="00FD0671"/>
    <w:rsid w:val="00FD1868"/>
    <w:rsid w:val="00FD21DE"/>
    <w:rsid w:val="00FD3BD7"/>
    <w:rsid w:val="00FD4B65"/>
    <w:rsid w:val="00FD60EC"/>
    <w:rsid w:val="00FD7F80"/>
    <w:rsid w:val="00FE0F61"/>
    <w:rsid w:val="00FE1C93"/>
    <w:rsid w:val="00FE4FFA"/>
    <w:rsid w:val="00FE57CB"/>
    <w:rsid w:val="00FE6430"/>
    <w:rsid w:val="00FF0ABB"/>
    <w:rsid w:val="00FF2165"/>
    <w:rsid w:val="00FF237E"/>
    <w:rsid w:val="00FF5E37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oNotEmbedSmartTags/>
  <w:decimalSymbol w:val=","/>
  <w:listSeparator w:val=";"/>
  <w14:docId w14:val="6F588CED"/>
  <w15:docId w15:val="{CA6093BA-411F-4CC5-80CE-0144D80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EA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num" w:pos="360"/>
      </w:tabs>
      <w:spacing w:before="240" w:after="60"/>
      <w:outlineLvl w:val="0"/>
    </w:pPr>
    <w:rPr>
      <w:rFonts w:ascii="Bookman Old Style" w:hAnsi="Bookman Old Style" w:cs="Arial"/>
      <w:bCs/>
      <w:color w:val="000000"/>
      <w:kern w:val="1"/>
      <w:sz w:val="28"/>
      <w:szCs w:val="32"/>
    </w:rPr>
  </w:style>
  <w:style w:type="paragraph" w:styleId="Titre2">
    <w:name w:val="heading 2"/>
    <w:basedOn w:val="Titredepartiedeformulaire"/>
    <w:next w:val="Normal"/>
    <w:qFormat/>
    <w:rsid w:val="00C9604F"/>
    <w:pPr>
      <w:outlineLvl w:val="1"/>
    </w:pPr>
  </w:style>
  <w:style w:type="paragraph" w:styleId="Titre3">
    <w:name w:val="heading 3"/>
    <w:basedOn w:val="Titredepartiedeformulaire"/>
    <w:next w:val="Normal"/>
    <w:qFormat/>
    <w:rsid w:val="00C9604F"/>
    <w:pPr>
      <w:numPr>
        <w:ilvl w:val="1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zh-CN"/>
    </w:rPr>
  </w:style>
  <w:style w:type="paragraph" w:styleId="Titre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Tahoma" w:hAnsi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Wingdings" w:hAnsi="Wingdings"/>
      <w:color w:val="008080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Wingdings" w:hAnsi="Wingdings"/>
      <w:color w:val="008080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Textenonproportionnel">
    <w:name w:val="Texte non proportionnel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hAnsi="Wingdings"/>
      <w:color w:val="00808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styleId="TM3">
    <w:name w:val="toc 3"/>
    <w:basedOn w:val="Normal"/>
    <w:next w:val="Normal"/>
    <w:pPr>
      <w:tabs>
        <w:tab w:val="left" w:pos="1440"/>
        <w:tab w:val="right" w:pos="9062"/>
      </w:tabs>
      <w:ind w:left="480"/>
    </w:pPr>
    <w:rPr>
      <w:iCs/>
      <w:szCs w:val="21"/>
    </w:r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link w:val="titreformulaireCar"/>
    <w:pPr>
      <w:tabs>
        <w:tab w:val="clear" w:pos="0"/>
      </w:tabs>
    </w:pPr>
    <w:rPr>
      <w:lang w:val="x-none"/>
    </w:r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texte">
    <w:name w:val="texte"/>
    <w:basedOn w:val="Normal"/>
    <w:pPr>
      <w:spacing w:before="120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link w:val="NotedebasdepageCar"/>
    <w:pPr>
      <w:jc w:val="both"/>
    </w:pPr>
    <w:rPr>
      <w:rFonts w:ascii="Arial" w:hAnsi="Arial"/>
      <w:sz w:val="20"/>
      <w:szCs w:val="20"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</w:rPr>
  </w:style>
  <w:style w:type="paragraph" w:customStyle="1" w:styleId="Corpsdetexte21">
    <w:name w:val="Corps de texte 21"/>
    <w:basedOn w:val="Normal"/>
    <w:rPr>
      <w:rFonts w:ascii="Tahoma" w:hAnsi="Tahoma"/>
      <w:color w:val="FF0000"/>
      <w:sz w:val="16"/>
    </w:rPr>
  </w:style>
  <w:style w:type="paragraph" w:customStyle="1" w:styleId="sdfootnote-western">
    <w:name w:val="sdfootnote-western"/>
    <w:basedOn w:val="Normal"/>
    <w:pPr>
      <w:suppressAutoHyphens w:val="0"/>
      <w:spacing w:before="100"/>
      <w:jc w:val="both"/>
    </w:pPr>
    <w:rPr>
      <w:rFonts w:ascii="Arial" w:eastAsia="Arial Unicode MS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C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477C7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77C7"/>
    <w:pPr>
      <w:spacing w:after="120"/>
    </w:pPr>
    <w:rPr>
      <w:sz w:val="16"/>
      <w:szCs w:val="16"/>
      <w:lang w:val="x-none"/>
    </w:rPr>
  </w:style>
  <w:style w:type="character" w:customStyle="1" w:styleId="Corpsdetexte3Car">
    <w:name w:val="Corps de texte 3 Car"/>
    <w:link w:val="Corpsdetexte3"/>
    <w:uiPriority w:val="99"/>
    <w:semiHidden/>
    <w:rsid w:val="00E477C7"/>
    <w:rPr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F5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50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5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5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506"/>
    <w:rPr>
      <w:b/>
      <w:bCs/>
    </w:rPr>
  </w:style>
  <w:style w:type="table" w:styleId="Grilledutableau">
    <w:name w:val="Table Grid"/>
    <w:basedOn w:val="TableauNormal"/>
    <w:uiPriority w:val="59"/>
    <w:rsid w:val="00A2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5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11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partiedeformulaire">
    <w:name w:val="Titre de partie de formulaire"/>
    <w:basedOn w:val="titreformulaire"/>
    <w:link w:val="TitredepartiedeformulaireCar"/>
    <w:qFormat/>
    <w:rsid w:val="005451E4"/>
    <w:pPr>
      <w:numPr>
        <w:numId w:val="2"/>
      </w:numPr>
      <w:suppressAutoHyphens w:val="0"/>
      <w:spacing w:before="360" w:after="120"/>
      <w:jc w:val="left"/>
    </w:pPr>
    <w:rPr>
      <w:rFonts w:ascii="Arial" w:hAnsi="Arial" w:cs="Arial"/>
      <w:caps/>
      <w:color w:val="C00000"/>
      <w:sz w:val="24"/>
      <w:szCs w:val="28"/>
      <w:lang w:val="fr-FR" w:eastAsia="x-none"/>
    </w:rPr>
  </w:style>
  <w:style w:type="character" w:customStyle="1" w:styleId="TitredepartiedeformulaireCar">
    <w:name w:val="Titre de partie de formulaire Car"/>
    <w:link w:val="Titredepartiedeformulaire"/>
    <w:rsid w:val="005451E4"/>
    <w:rPr>
      <w:rFonts w:ascii="Arial" w:hAnsi="Arial" w:cs="Arial"/>
      <w:b/>
      <w:caps/>
      <w:color w:val="C00000"/>
      <w:sz w:val="24"/>
      <w:szCs w:val="28"/>
      <w:lang w:eastAsia="x-none"/>
    </w:rPr>
  </w:style>
  <w:style w:type="character" w:customStyle="1" w:styleId="titreformulaireCar">
    <w:name w:val="titre formulaire Car"/>
    <w:link w:val="titreformulaire"/>
    <w:rsid w:val="00B94DE9"/>
    <w:rPr>
      <w:rFonts w:ascii="Tahoma" w:hAnsi="Tahoma"/>
      <w:b/>
      <w:color w:val="FFFFFF"/>
    </w:rPr>
  </w:style>
  <w:style w:type="character" w:customStyle="1" w:styleId="Caractresdenotedebasdepage">
    <w:name w:val="Caractères de note de bas de page"/>
    <w:rsid w:val="00E75C62"/>
    <w:rPr>
      <w:vertAlign w:val="superscript"/>
    </w:rPr>
  </w:style>
  <w:style w:type="character" w:customStyle="1" w:styleId="PieddepageCar">
    <w:name w:val="Pied de page Car"/>
    <w:link w:val="Pieddepage"/>
    <w:uiPriority w:val="99"/>
    <w:locked/>
    <w:rsid w:val="001D407F"/>
    <w:rPr>
      <w:rFonts w:ascii="Arial" w:hAnsi="Arial"/>
    </w:rPr>
  </w:style>
  <w:style w:type="character" w:styleId="Numrodepage">
    <w:name w:val="page number"/>
    <w:rsid w:val="001D407F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403A3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B554B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zh-CN"/>
    </w:rPr>
  </w:style>
  <w:style w:type="paragraph" w:styleId="Rvision">
    <w:name w:val="Revision"/>
    <w:hidden/>
    <w:uiPriority w:val="99"/>
    <w:semiHidden/>
    <w:rsid w:val="00C47799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10B2"/>
    <w:pPr>
      <w:numPr>
        <w:ilvl w:val="1"/>
      </w:numPr>
      <w:suppressAutoHyphens w:val="0"/>
      <w:spacing w:after="160" w:line="276" w:lineRule="auto"/>
      <w:ind w:left="10" w:right="11" w:hanging="1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C10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BC10B2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90B9A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073795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379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623897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8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gf.nouvelle-aquitaine.pro/filedrop/circuitscour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6E60-290B-427E-9BB8-7ABAF06C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ribot</dc:creator>
  <cp:lastModifiedBy>Stéphane MARTEAU</cp:lastModifiedBy>
  <cp:revision>13</cp:revision>
  <cp:lastPrinted>2024-02-01T15:34:00Z</cp:lastPrinted>
  <dcterms:created xsi:type="dcterms:W3CDTF">2024-01-23T13:22:00Z</dcterms:created>
  <dcterms:modified xsi:type="dcterms:W3CDTF">2025-01-09T15:16:00Z</dcterms:modified>
</cp:coreProperties>
</file>