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B07E" w14:textId="77777777" w:rsidR="002D16E4" w:rsidRPr="00FD2D65" w:rsidRDefault="001431A6" w:rsidP="004D7B00">
      <w:pPr>
        <w:ind w:left="-426"/>
        <w:rPr>
          <w:rFonts w:ascii="Verdana" w:hAnsi="Verdana" w:cs="Tahoma"/>
          <w:b/>
          <w:color w:val="000000"/>
          <w:sz w:val="20"/>
          <w:szCs w:val="20"/>
          <w:lang w:eastAsia="fr-FR"/>
        </w:rPr>
      </w:pPr>
      <w:r w:rsidRPr="00FD2D65">
        <w:rPr>
          <w:rFonts w:ascii="Verdana" w:hAnsi="Verdana" w:cs="Tahoma"/>
          <w:b/>
          <w:noProof/>
          <w:color w:val="000000"/>
          <w:sz w:val="20"/>
          <w:szCs w:val="20"/>
          <w:lang w:eastAsia="fr-FR"/>
        </w:rPr>
        <w:drawing>
          <wp:anchor distT="0" distB="0" distL="114300" distR="114300" simplePos="0" relativeHeight="251657728" behindDoc="1" locked="0" layoutInCell="1" allowOverlap="1" wp14:anchorId="2F3DC840" wp14:editId="70380528">
            <wp:simplePos x="0" y="0"/>
            <wp:positionH relativeFrom="column">
              <wp:posOffset>2698115</wp:posOffset>
            </wp:positionH>
            <wp:positionV relativeFrom="paragraph">
              <wp:posOffset>9525</wp:posOffset>
            </wp:positionV>
            <wp:extent cx="1536065" cy="749935"/>
            <wp:effectExtent l="0" t="0" r="6985" b="0"/>
            <wp:wrapTight wrapText="bothSides">
              <wp:wrapPolygon edited="0">
                <wp:start x="0" y="0"/>
                <wp:lineTo x="0" y="20850"/>
                <wp:lineTo x="21430" y="20850"/>
                <wp:lineTo x="21430" y="0"/>
                <wp:lineTo x="0" y="0"/>
              </wp:wrapPolygon>
            </wp:wrapTight>
            <wp:docPr id="2" name="Image 2"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ABD7" w14:textId="77777777" w:rsidR="002D16E4" w:rsidRPr="00FD2D65" w:rsidRDefault="002D16E4">
      <w:pPr>
        <w:rPr>
          <w:rFonts w:ascii="Verdana" w:hAnsi="Verdana" w:cs="Tahoma"/>
          <w:b/>
          <w:color w:val="000000"/>
          <w:sz w:val="20"/>
          <w:szCs w:val="20"/>
          <w:lang w:eastAsia="fr-FR"/>
        </w:rPr>
      </w:pPr>
    </w:p>
    <w:p w14:paraId="51E91751" w14:textId="77777777" w:rsidR="00E93BEF" w:rsidRPr="00FD2D65" w:rsidRDefault="00E93BEF" w:rsidP="00364BB8">
      <w:pPr>
        <w:jc w:val="center"/>
        <w:rPr>
          <w:rFonts w:ascii="Verdana" w:hAnsi="Verdana" w:cs="Tahoma"/>
          <w:b/>
          <w:color w:val="000000"/>
          <w:sz w:val="20"/>
          <w:szCs w:val="20"/>
          <w:lang w:eastAsia="fr-FR"/>
        </w:rPr>
      </w:pPr>
    </w:p>
    <w:p w14:paraId="763071D0" w14:textId="77777777" w:rsidR="00E93BEF" w:rsidRPr="00FD2D65" w:rsidRDefault="00E93BEF">
      <w:pPr>
        <w:rPr>
          <w:rFonts w:ascii="Verdana" w:hAnsi="Verdana" w:cs="Tahoma"/>
          <w:b/>
          <w:color w:val="000000"/>
          <w:sz w:val="20"/>
          <w:szCs w:val="20"/>
          <w:lang w:eastAsia="fr-FR"/>
        </w:rPr>
      </w:pPr>
    </w:p>
    <w:p w14:paraId="3B8B2E47" w14:textId="77777777" w:rsidR="00DF7DE7" w:rsidRPr="00FD2D65" w:rsidRDefault="00DF7DE7">
      <w:pPr>
        <w:rPr>
          <w:rFonts w:ascii="Verdana" w:hAnsi="Verdana" w:cs="Tahoma"/>
          <w:b/>
          <w:color w:val="000000"/>
          <w:sz w:val="20"/>
          <w:szCs w:val="20"/>
          <w:lang w:eastAsia="fr-FR"/>
        </w:rPr>
      </w:pPr>
    </w:p>
    <w:p w14:paraId="657B1B0E" w14:textId="77777777" w:rsidR="00DF7DE7" w:rsidRPr="00FD2D65" w:rsidRDefault="00DF7DE7">
      <w:pPr>
        <w:rPr>
          <w:rFonts w:ascii="Verdana" w:hAnsi="Verdana" w:cs="Tahoma"/>
          <w:b/>
          <w:color w:val="000000"/>
          <w:sz w:val="20"/>
          <w:szCs w:val="20"/>
          <w:lang w:eastAsia="fr-FR"/>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7EAB0B41" w14:textId="77777777" w:rsidTr="00C255C8">
        <w:trPr>
          <w:trHeight w:val="300"/>
        </w:trPr>
        <w:tc>
          <w:tcPr>
            <w:tcW w:w="10864" w:type="dxa"/>
            <w:tcBorders>
              <w:top w:val="single" w:sz="4" w:space="0" w:color="000000"/>
              <w:left w:val="single" w:sz="4" w:space="0" w:color="000000"/>
              <w:bottom w:val="single" w:sz="4" w:space="0" w:color="000000"/>
              <w:right w:val="single" w:sz="4" w:space="0" w:color="000000"/>
            </w:tcBorders>
            <w:shd w:val="clear" w:color="auto" w:fill="CCCCCC"/>
          </w:tcPr>
          <w:p w14:paraId="3EC9C9F1" w14:textId="77777777" w:rsidR="00923AA5" w:rsidRPr="00FD2D65" w:rsidRDefault="002D16E4" w:rsidP="00923AA5">
            <w:pPr>
              <w:pStyle w:val="Arial"/>
              <w:jc w:val="center"/>
              <w:rPr>
                <w:rFonts w:ascii="Verdana" w:hAnsi="Verdana" w:cs="Arial"/>
                <w:b/>
                <w:sz w:val="20"/>
                <w:szCs w:val="20"/>
              </w:rPr>
            </w:pPr>
            <w:r w:rsidRPr="00FD2D65">
              <w:rPr>
                <w:rFonts w:ascii="Verdana" w:hAnsi="Verdana" w:cs="Arial"/>
                <w:b/>
                <w:sz w:val="20"/>
                <w:szCs w:val="20"/>
              </w:rPr>
              <w:t xml:space="preserve">FORMULAIRE </w:t>
            </w:r>
            <w:r w:rsidR="00B220E3" w:rsidRPr="00FD2D65">
              <w:rPr>
                <w:rFonts w:ascii="Verdana" w:hAnsi="Verdana" w:cs="Arial"/>
                <w:b/>
                <w:sz w:val="20"/>
                <w:szCs w:val="20"/>
              </w:rPr>
              <w:t xml:space="preserve">UNIQUE </w:t>
            </w:r>
            <w:r w:rsidRPr="00FD2D65">
              <w:rPr>
                <w:rFonts w:ascii="Verdana" w:hAnsi="Verdana" w:cs="Arial"/>
                <w:b/>
                <w:sz w:val="20"/>
                <w:szCs w:val="20"/>
              </w:rPr>
              <w:t>DE DEMANDE D'AIDE</w:t>
            </w:r>
          </w:p>
          <w:p w14:paraId="5E5504EE" w14:textId="77777777" w:rsidR="00EB0F67" w:rsidRPr="00FD2D65" w:rsidRDefault="00EB0F67" w:rsidP="00923AA5">
            <w:pPr>
              <w:pStyle w:val="Arial"/>
              <w:jc w:val="center"/>
              <w:rPr>
                <w:rFonts w:ascii="Verdana" w:hAnsi="Verdana" w:cs="Arial"/>
                <w:b/>
                <w:sz w:val="20"/>
                <w:szCs w:val="20"/>
              </w:rPr>
            </w:pPr>
            <w:r w:rsidRPr="00FD2D65">
              <w:rPr>
                <w:rFonts w:ascii="Verdana" w:hAnsi="Verdana" w:cs="Arial"/>
                <w:b/>
                <w:sz w:val="20"/>
                <w:szCs w:val="20"/>
              </w:rPr>
              <w:t>A</w:t>
            </w:r>
            <w:r w:rsidR="00B220E3" w:rsidRPr="00FD2D65">
              <w:rPr>
                <w:rFonts w:ascii="Verdana" w:hAnsi="Verdana" w:cs="Arial"/>
                <w:b/>
                <w:sz w:val="20"/>
                <w:szCs w:val="20"/>
              </w:rPr>
              <w:t>ide</w:t>
            </w:r>
            <w:r w:rsidRPr="00FD2D65">
              <w:rPr>
                <w:rFonts w:ascii="Verdana" w:hAnsi="Verdana" w:cs="Arial"/>
                <w:b/>
                <w:sz w:val="20"/>
                <w:szCs w:val="20"/>
              </w:rPr>
              <w:t xml:space="preserve"> R</w:t>
            </w:r>
            <w:r w:rsidR="00B220E3" w:rsidRPr="00FD2D65">
              <w:rPr>
                <w:rFonts w:ascii="Verdana" w:hAnsi="Verdana" w:cs="Arial"/>
                <w:b/>
                <w:sz w:val="20"/>
                <w:szCs w:val="20"/>
              </w:rPr>
              <w:t>égionale</w:t>
            </w:r>
          </w:p>
        </w:tc>
      </w:tr>
      <w:tr w:rsidR="002D16E4" w:rsidRPr="00FD2D65" w14:paraId="09DACBC6" w14:textId="77777777" w:rsidTr="00C255C8">
        <w:trPr>
          <w:trHeight w:val="120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2DBB2EE" w14:textId="051EA5ED" w:rsidR="0078523B" w:rsidRPr="00FD2D65" w:rsidRDefault="0078523B" w:rsidP="0078523B">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FD2D65">
              <w:rPr>
                <w:rFonts w:ascii="Verdana" w:hAnsi="Verdana"/>
                <w:b/>
                <w:sz w:val="20"/>
                <w:szCs w:val="20"/>
              </w:rPr>
              <w:t xml:space="preserve">Dispositif régional </w:t>
            </w:r>
            <w:r w:rsidR="00D31459">
              <w:rPr>
                <w:rFonts w:ascii="Verdana" w:hAnsi="Verdana"/>
                <w:b/>
                <w:sz w:val="20"/>
                <w:szCs w:val="20"/>
              </w:rPr>
              <w:t>relatif</w:t>
            </w:r>
            <w:r w:rsidRPr="00FD2D65">
              <w:rPr>
                <w:rFonts w:ascii="Verdana" w:hAnsi="Verdana"/>
                <w:b/>
                <w:sz w:val="20"/>
                <w:szCs w:val="20"/>
              </w:rPr>
              <w:t xml:space="preserve"> </w:t>
            </w:r>
          </w:p>
          <w:p w14:paraId="416C00BE" w14:textId="71218543" w:rsidR="0078523B" w:rsidRPr="00FD2D65" w:rsidRDefault="0078523B" w:rsidP="0078523B">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FD2D65">
              <w:rPr>
                <w:rFonts w:ascii="Verdana" w:hAnsi="Verdana"/>
                <w:b/>
                <w:sz w:val="20"/>
                <w:szCs w:val="20"/>
              </w:rPr>
              <w:t>à l’autonomie en eau pour l’abreuvement des animaux</w:t>
            </w:r>
            <w:r w:rsidR="00943827">
              <w:rPr>
                <w:rFonts w:ascii="Verdana" w:hAnsi="Verdana"/>
                <w:b/>
                <w:sz w:val="20"/>
                <w:szCs w:val="20"/>
              </w:rPr>
              <w:t xml:space="preserve"> (édition </w:t>
            </w:r>
            <w:r w:rsidR="00C9419D">
              <w:rPr>
                <w:rFonts w:ascii="Verdana" w:hAnsi="Verdana"/>
                <w:b/>
                <w:sz w:val="20"/>
                <w:szCs w:val="20"/>
              </w:rPr>
              <w:t>2025</w:t>
            </w:r>
            <w:r w:rsidR="000354A5">
              <w:rPr>
                <w:rFonts w:ascii="Verdana" w:hAnsi="Verdana"/>
                <w:b/>
                <w:sz w:val="20"/>
                <w:szCs w:val="20"/>
              </w:rPr>
              <w:t xml:space="preserve"> – 2</w:t>
            </w:r>
            <w:r w:rsidR="00943827">
              <w:rPr>
                <w:rFonts w:ascii="Verdana" w:hAnsi="Verdana"/>
                <w:b/>
                <w:sz w:val="20"/>
                <w:szCs w:val="20"/>
              </w:rPr>
              <w:t>)</w:t>
            </w:r>
          </w:p>
          <w:p w14:paraId="67656046" w14:textId="77777777" w:rsidR="004322AA" w:rsidRPr="00FD2D65" w:rsidRDefault="004322AA">
            <w:pPr>
              <w:jc w:val="both"/>
              <w:rPr>
                <w:rFonts w:ascii="Verdana" w:hAnsi="Verdana" w:cs="Tahoma"/>
                <w:bCs/>
                <w:i/>
                <w:iCs/>
                <w:color w:val="000000"/>
                <w:sz w:val="20"/>
                <w:szCs w:val="20"/>
              </w:rPr>
            </w:pPr>
          </w:p>
          <w:p w14:paraId="372B59D0" w14:textId="77777777" w:rsidR="002D16E4" w:rsidRPr="00FD2D65" w:rsidRDefault="002D16E4">
            <w:pPr>
              <w:jc w:val="both"/>
              <w:rPr>
                <w:rFonts w:ascii="Verdana" w:hAnsi="Verdana" w:cs="Tahoma"/>
                <w:bCs/>
                <w:i/>
                <w:iCs/>
                <w:color w:val="000000"/>
                <w:sz w:val="20"/>
                <w:szCs w:val="20"/>
              </w:rPr>
            </w:pPr>
            <w:r w:rsidRPr="00FD2D65">
              <w:rPr>
                <w:rFonts w:ascii="Verdana" w:hAnsi="Verdana" w:cs="Tahoma"/>
                <w:bCs/>
                <w:i/>
                <w:iCs/>
                <w:color w:val="000000"/>
                <w:sz w:val="20"/>
                <w:szCs w:val="20"/>
              </w:rPr>
              <w:t xml:space="preserve">Avant de remplir cette demande, lisez attentivement </w:t>
            </w:r>
            <w:r w:rsidR="009A4C57" w:rsidRPr="00FD2D65">
              <w:rPr>
                <w:rFonts w:ascii="Verdana" w:hAnsi="Verdana" w:cs="Tahoma"/>
                <w:bCs/>
                <w:i/>
                <w:iCs/>
                <w:color w:val="000000"/>
                <w:sz w:val="20"/>
                <w:szCs w:val="20"/>
              </w:rPr>
              <w:t>le règlement de l’aide</w:t>
            </w:r>
            <w:r w:rsidRPr="00FD2D65">
              <w:rPr>
                <w:rFonts w:ascii="Verdana" w:hAnsi="Verdana" w:cs="Tahoma"/>
                <w:bCs/>
                <w:i/>
                <w:iCs/>
                <w:color w:val="000000"/>
                <w:sz w:val="20"/>
                <w:szCs w:val="20"/>
              </w:rPr>
              <w:t xml:space="preserve">. </w:t>
            </w:r>
          </w:p>
          <w:p w14:paraId="1144721F" w14:textId="122D7CE2" w:rsidR="00906113" w:rsidRPr="00FD2D65" w:rsidRDefault="0025046D" w:rsidP="00500217">
            <w:pPr>
              <w:jc w:val="both"/>
              <w:rPr>
                <w:rFonts w:ascii="Verdana" w:hAnsi="Verdana" w:cs="Tahoma"/>
                <w:bCs/>
                <w:i/>
                <w:iCs/>
                <w:color w:val="000000"/>
                <w:sz w:val="20"/>
                <w:szCs w:val="20"/>
              </w:rPr>
            </w:pPr>
            <w:r w:rsidRPr="00FD2D65">
              <w:rPr>
                <w:rFonts w:ascii="Verdana" w:hAnsi="Verdana" w:cs="Tahoma"/>
                <w:bCs/>
                <w:i/>
                <w:iCs/>
                <w:color w:val="000000"/>
                <w:sz w:val="20"/>
                <w:szCs w:val="20"/>
              </w:rPr>
              <w:t>Renvoyez ce formulaire accompa</w:t>
            </w:r>
            <w:r w:rsidR="00923AA5" w:rsidRPr="00FD2D65">
              <w:rPr>
                <w:rFonts w:ascii="Verdana" w:hAnsi="Verdana" w:cs="Tahoma"/>
                <w:bCs/>
                <w:i/>
                <w:iCs/>
                <w:color w:val="000000"/>
                <w:sz w:val="20"/>
                <w:szCs w:val="20"/>
              </w:rPr>
              <w:t xml:space="preserve">gné des pièces justificatives </w:t>
            </w:r>
            <w:r w:rsidR="00E421B3" w:rsidRPr="00FD2D65">
              <w:rPr>
                <w:rFonts w:ascii="Verdana" w:hAnsi="Verdana" w:cs="Tahoma"/>
                <w:bCs/>
                <w:i/>
                <w:iCs/>
                <w:color w:val="000000"/>
                <w:sz w:val="20"/>
                <w:szCs w:val="20"/>
              </w:rPr>
              <w:t xml:space="preserve">à </w:t>
            </w:r>
            <w:r w:rsidR="00046BD3">
              <w:rPr>
                <w:rFonts w:ascii="Verdana" w:hAnsi="Verdana" w:cs="Tahoma"/>
                <w:bCs/>
                <w:i/>
                <w:iCs/>
                <w:color w:val="000000"/>
                <w:sz w:val="20"/>
                <w:szCs w:val="20"/>
              </w:rPr>
              <w:t xml:space="preserve">l’adresse suivante : </w:t>
            </w:r>
            <w:r w:rsidR="00046BD3">
              <w:rPr>
                <w:rFonts w:ascii="Verdana" w:hAnsi="Verdana" w:cs="Tahoma"/>
                <w:bCs/>
                <w:i/>
                <w:iCs/>
                <w:color w:val="000000"/>
                <w:sz w:val="20"/>
                <w:szCs w:val="20"/>
              </w:rPr>
              <w:br/>
            </w:r>
            <w:hyperlink r:id="rId9" w:history="1">
              <w:r w:rsidR="00046BD3" w:rsidRPr="00171734">
                <w:rPr>
                  <w:rStyle w:val="Lienhypertexte"/>
                  <w:rFonts w:ascii="Verdana" w:hAnsi="Verdana" w:cs="Tahoma"/>
                  <w:bCs/>
                  <w:i/>
                  <w:iCs/>
                  <w:sz w:val="20"/>
                  <w:szCs w:val="20"/>
                </w:rPr>
                <w:t>abreuvement@nouvelle-aquitaine.fr</w:t>
              </w:r>
            </w:hyperlink>
            <w:r w:rsidR="00046BD3">
              <w:rPr>
                <w:rFonts w:ascii="Verdana" w:hAnsi="Verdana" w:cs="Tahoma"/>
                <w:bCs/>
                <w:i/>
                <w:iCs/>
                <w:color w:val="000000"/>
                <w:sz w:val="20"/>
                <w:szCs w:val="20"/>
              </w:rPr>
              <w:t xml:space="preserve"> </w:t>
            </w:r>
          </w:p>
        </w:tc>
      </w:tr>
    </w:tbl>
    <w:p w14:paraId="29C815C1" w14:textId="77777777" w:rsidR="002D16E4" w:rsidRPr="00FD2D65" w:rsidRDefault="002D16E4">
      <w:pPr>
        <w:pStyle w:val="normalformulaire"/>
        <w:rPr>
          <w:rFonts w:ascii="Verdana" w:hAnsi="Verdana"/>
          <w:sz w:val="20"/>
          <w:szCs w:val="20"/>
        </w:rPr>
      </w:pPr>
    </w:p>
    <w:p w14:paraId="7BF74C63" w14:textId="77777777" w:rsidR="008948D9" w:rsidRPr="00FD2D65" w:rsidRDefault="008948D9" w:rsidP="008948D9">
      <w:pPr>
        <w:widowControl w:val="0"/>
        <w:tabs>
          <w:tab w:val="left" w:pos="851"/>
          <w:tab w:val="center" w:pos="4762"/>
        </w:tabs>
        <w:suppressAutoHyphens w:val="0"/>
        <w:autoSpaceDE w:val="0"/>
        <w:autoSpaceDN w:val="0"/>
        <w:adjustRightInd w:val="0"/>
        <w:spacing w:before="120"/>
        <w:ind w:left="567"/>
        <w:jc w:val="both"/>
        <w:rPr>
          <w:rFonts w:ascii="Verdana" w:eastAsia="MS Minngs" w:hAnsi="Verdana" w:cs="Calibri"/>
          <w:bCs/>
          <w:i/>
          <w:kern w:val="0"/>
          <w:sz w:val="20"/>
          <w:szCs w:val="20"/>
          <w:lang w:eastAsia="fr-FR"/>
        </w:rPr>
      </w:pPr>
      <w:r w:rsidRPr="00FD2D65">
        <w:rPr>
          <w:rFonts w:ascii="Verdana" w:eastAsia="MS Minngs" w:hAnsi="Verdana" w:cs="Calibri"/>
          <w:bCs/>
          <w:i/>
          <w:noProof/>
          <w:kern w:val="0"/>
          <w:sz w:val="20"/>
          <w:szCs w:val="20"/>
          <w:lang w:eastAsia="fr-FR"/>
        </w:rPr>
        <w:t>Informations réservées à l’administation :</w:t>
      </w:r>
    </w:p>
    <w:tbl>
      <w:tblPr>
        <w:tblW w:w="10887" w:type="dxa"/>
        <w:tblInd w:w="-289" w:type="dxa"/>
        <w:tblBorders>
          <w:top w:val="dotted" w:sz="4" w:space="0" w:color="auto"/>
          <w:left w:val="dotted" w:sz="4" w:space="0" w:color="auto"/>
          <w:bottom w:val="dotted" w:sz="4" w:space="0" w:color="auto"/>
          <w:right w:val="dotted" w:sz="4" w:space="0" w:color="auto"/>
          <w:insideH w:val="single" w:sz="4" w:space="0" w:color="31849B"/>
          <w:insideV w:val="single" w:sz="4" w:space="0" w:color="31849B"/>
        </w:tblBorders>
        <w:tblLayout w:type="fixed"/>
        <w:tblLook w:val="00A0" w:firstRow="1" w:lastRow="0" w:firstColumn="1" w:lastColumn="0" w:noHBand="0" w:noVBand="0"/>
      </w:tblPr>
      <w:tblGrid>
        <w:gridCol w:w="4422"/>
        <w:gridCol w:w="6465"/>
      </w:tblGrid>
      <w:tr w:rsidR="008948D9" w:rsidRPr="00FD2D65" w14:paraId="04613E6D" w14:textId="77777777" w:rsidTr="00FD2D65">
        <w:trPr>
          <w:trHeight w:val="454"/>
        </w:trPr>
        <w:tc>
          <w:tcPr>
            <w:tcW w:w="4422" w:type="dxa"/>
            <w:tcBorders>
              <w:top w:val="dotted" w:sz="4" w:space="0" w:color="auto"/>
            </w:tcBorders>
            <w:shd w:val="clear" w:color="auto" w:fill="CCFFFF"/>
            <w:vAlign w:val="center"/>
          </w:tcPr>
          <w:p w14:paraId="593A6E28"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de dépôt de la demande d’aide</w:t>
            </w:r>
          </w:p>
        </w:tc>
        <w:tc>
          <w:tcPr>
            <w:tcW w:w="6465" w:type="dxa"/>
            <w:tcBorders>
              <w:top w:val="dotted" w:sz="4" w:space="0" w:color="auto"/>
            </w:tcBorders>
            <w:shd w:val="clear" w:color="auto" w:fill="CCFFFF"/>
            <w:vAlign w:val="center"/>
          </w:tcPr>
          <w:p w14:paraId="31A0E440" w14:textId="77777777" w:rsidR="008948D9" w:rsidRPr="00FD2D65" w:rsidRDefault="008948D9" w:rsidP="0081456D">
            <w:pPr>
              <w:suppressAutoHyphens w:val="0"/>
              <w:spacing w:before="85" w:after="57"/>
              <w:ind w:left="57" w:right="57"/>
              <w:rPr>
                <w:rFonts w:ascii="Verdana" w:eastAsia="Arial Unicode MS" w:hAnsi="Verdana" w:cs="Arial"/>
                <w:b/>
                <w:bCs/>
                <w:color w:val="00000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4A7AAB01" w14:textId="77777777" w:rsidTr="00FD2D65">
        <w:trPr>
          <w:trHeight w:val="526"/>
        </w:trPr>
        <w:tc>
          <w:tcPr>
            <w:tcW w:w="4422" w:type="dxa"/>
            <w:shd w:val="clear" w:color="auto" w:fill="CCFFFF"/>
            <w:vAlign w:val="center"/>
          </w:tcPr>
          <w:p w14:paraId="21A4808A"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d’Accusé Réception du dossier complet</w:t>
            </w:r>
          </w:p>
        </w:tc>
        <w:tc>
          <w:tcPr>
            <w:tcW w:w="6465" w:type="dxa"/>
            <w:shd w:val="clear" w:color="auto" w:fill="CCFFFF"/>
            <w:vAlign w:val="center"/>
          </w:tcPr>
          <w:p w14:paraId="3EE3F6AA" w14:textId="77777777" w:rsidR="008948D9" w:rsidRPr="00FD2D65" w:rsidRDefault="008948D9" w:rsidP="0081456D">
            <w:pPr>
              <w:suppressAutoHyphens w:val="0"/>
              <w:spacing w:before="85" w:after="57"/>
              <w:ind w:left="57" w:right="57"/>
              <w:rPr>
                <w:rFonts w:ascii="Verdana" w:eastAsia="MS Minngs" w:hAnsi="Verdana" w:cs="Calibri"/>
                <w:b/>
                <w:bCs/>
                <w:noProof/>
                <w:color w:val="00008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1031A9C0" w14:textId="77777777" w:rsidTr="00FD2D65">
        <w:trPr>
          <w:trHeight w:val="454"/>
        </w:trPr>
        <w:tc>
          <w:tcPr>
            <w:tcW w:w="4422" w:type="dxa"/>
            <w:tcBorders>
              <w:bottom w:val="dotted" w:sz="4" w:space="0" w:color="auto"/>
            </w:tcBorders>
            <w:shd w:val="clear" w:color="auto" w:fill="CCFFFF"/>
            <w:vAlign w:val="center"/>
          </w:tcPr>
          <w:p w14:paraId="5EFF17A2"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N° interne</w:t>
            </w:r>
          </w:p>
        </w:tc>
        <w:tc>
          <w:tcPr>
            <w:tcW w:w="6465" w:type="dxa"/>
            <w:tcBorders>
              <w:bottom w:val="dotted" w:sz="4" w:space="0" w:color="auto"/>
            </w:tcBorders>
            <w:shd w:val="clear" w:color="auto" w:fill="CCFFFF"/>
            <w:vAlign w:val="center"/>
          </w:tcPr>
          <w:p w14:paraId="7B3A8C9F" w14:textId="1B1DCE65" w:rsidR="008948D9" w:rsidRPr="00FD2D65" w:rsidRDefault="008948D9" w:rsidP="00B213EC">
            <w:pPr>
              <w:widowControl w:val="0"/>
              <w:tabs>
                <w:tab w:val="left" w:pos="1380"/>
                <w:tab w:val="center" w:pos="4762"/>
              </w:tabs>
              <w:suppressAutoHyphens w:val="0"/>
              <w:autoSpaceDE w:val="0"/>
              <w:autoSpaceDN w:val="0"/>
              <w:adjustRightInd w:val="0"/>
              <w:jc w:val="both"/>
              <w:rPr>
                <w:rFonts w:ascii="Verdana" w:eastAsia="Arial Unicode MS" w:hAnsi="Verdana" w:cs="Tahoma"/>
                <w:b/>
                <w:bCs/>
                <w:color w:val="000000"/>
                <w:kern w:val="0"/>
                <w:sz w:val="20"/>
                <w:szCs w:val="20"/>
                <w:lang w:eastAsia="fr-FR"/>
              </w:rPr>
            </w:pPr>
            <w:r w:rsidRPr="00FD2D65">
              <w:rPr>
                <w:rFonts w:ascii="Verdana" w:eastAsia="Arial Unicode MS" w:hAnsi="Verdana" w:cs="Tahoma"/>
                <w:b/>
                <w:bCs/>
                <w:color w:val="000000"/>
                <w:kern w:val="0"/>
                <w:sz w:val="20"/>
                <w:szCs w:val="20"/>
                <w:lang w:eastAsia="fr-FR"/>
              </w:rPr>
              <w:t xml:space="preserve"> |2|0|</w:t>
            </w:r>
            <w:r w:rsidR="001A6D18" w:rsidRPr="00FD2D65">
              <w:rPr>
                <w:rFonts w:ascii="Verdana" w:eastAsia="Arial Unicode MS" w:hAnsi="Verdana" w:cs="Tahoma"/>
                <w:b/>
                <w:bCs/>
                <w:color w:val="000000"/>
                <w:kern w:val="0"/>
                <w:sz w:val="20"/>
                <w:szCs w:val="20"/>
                <w:lang w:eastAsia="fr-FR"/>
              </w:rPr>
              <w:t>2</w:t>
            </w:r>
            <w:r w:rsidRPr="00FD2D65">
              <w:rPr>
                <w:rFonts w:ascii="Verdana" w:eastAsia="Arial Unicode MS" w:hAnsi="Verdana" w:cs="Tahoma"/>
                <w:b/>
                <w:bCs/>
                <w:color w:val="000000"/>
                <w:kern w:val="0"/>
                <w:sz w:val="20"/>
                <w:szCs w:val="20"/>
                <w:lang w:eastAsia="fr-FR"/>
              </w:rPr>
              <w:t>|</w:t>
            </w:r>
            <w:r w:rsidR="00C9419D">
              <w:rPr>
                <w:rFonts w:ascii="Verdana" w:eastAsia="Arial Unicode MS" w:hAnsi="Verdana" w:cs="Tahoma"/>
                <w:b/>
                <w:bCs/>
                <w:color w:val="000000"/>
                <w:kern w:val="0"/>
                <w:sz w:val="20"/>
                <w:szCs w:val="20"/>
                <w:lang w:eastAsia="fr-FR"/>
              </w:rPr>
              <w:t>5</w:t>
            </w:r>
            <w:r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A</w:t>
            </w:r>
            <w:r w:rsidRPr="00FD2D65">
              <w:rPr>
                <w:rFonts w:ascii="Verdana" w:eastAsia="Arial Unicode MS" w:hAnsi="Verdana" w:cs="Tahoma"/>
                <w:b/>
                <w:bCs/>
                <w:color w:val="000000"/>
                <w:kern w:val="0"/>
                <w:sz w:val="20"/>
                <w:szCs w:val="20"/>
                <w:lang w:eastAsia="fr-FR"/>
              </w:rPr>
              <w:t>|</w:t>
            </w:r>
            <w:r w:rsidR="00B213EC" w:rsidRPr="004959FC">
              <w:rPr>
                <w:rFonts w:ascii="Verdana" w:eastAsia="Arial Unicode MS" w:hAnsi="Verdana" w:cs="Tahoma"/>
                <w:b/>
                <w:color w:val="000000"/>
                <w:kern w:val="0"/>
                <w:sz w:val="20"/>
                <w:szCs w:val="20"/>
                <w:lang w:eastAsia="fr-FR"/>
              </w:rPr>
              <w:t>B</w:t>
            </w:r>
            <w:r w:rsidR="007A0C65"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R</w:t>
            </w:r>
            <w:r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E|</w:t>
            </w:r>
            <w:r w:rsidRPr="00FD2D65">
              <w:rPr>
                <w:rFonts w:ascii="Verdana" w:eastAsia="Arial Unicode MS" w:hAnsi="Verdana" w:cs="Tahoma"/>
                <w:b/>
                <w:bCs/>
                <w:color w:val="000000"/>
                <w:kern w:val="0"/>
                <w:sz w:val="20"/>
                <w:szCs w:val="20"/>
                <w:lang w:eastAsia="fr-FR"/>
              </w:rPr>
              <w:t>-|__|__|__|</w:t>
            </w:r>
            <w:r w:rsidR="00500217" w:rsidRPr="00FD2D65">
              <w:rPr>
                <w:rFonts w:ascii="Verdana" w:eastAsia="Arial Unicode MS" w:hAnsi="Verdana" w:cs="Tahoma"/>
                <w:b/>
                <w:bCs/>
                <w:color w:val="000000"/>
                <w:kern w:val="0"/>
                <w:sz w:val="20"/>
                <w:szCs w:val="20"/>
                <w:lang w:eastAsia="fr-FR"/>
              </w:rPr>
              <w:t>__|</w:t>
            </w:r>
          </w:p>
        </w:tc>
      </w:tr>
    </w:tbl>
    <w:p w14:paraId="5C49D323" w14:textId="77777777" w:rsidR="002D16E4" w:rsidRPr="00FD2D65" w:rsidRDefault="002D16E4">
      <w:pPr>
        <w:pStyle w:val="titreformulaire"/>
        <w:rPr>
          <w:rFonts w:ascii="Verdana" w:hAnsi="Verdana"/>
        </w:rPr>
      </w:pPr>
    </w:p>
    <w:p w14:paraId="1735BBE3" w14:textId="77777777" w:rsidR="002D16E4" w:rsidRPr="00FD2D65" w:rsidRDefault="002D16E4" w:rsidP="00B04A87">
      <w:pPr>
        <w:pStyle w:val="titreformulaire"/>
        <w:numPr>
          <w:ilvl w:val="0"/>
          <w:numId w:val="24"/>
        </w:numPr>
        <w:shd w:val="clear" w:color="auto" w:fill="808080"/>
        <w:ind w:right="-286"/>
        <w:jc w:val="center"/>
        <w:rPr>
          <w:rFonts w:ascii="Verdana" w:hAnsi="Verdana" w:cs="Arial"/>
        </w:rPr>
      </w:pPr>
      <w:r w:rsidRPr="00FD2D65">
        <w:rPr>
          <w:rFonts w:ascii="Verdana" w:hAnsi="Verdana" w:cs="Arial"/>
        </w:rPr>
        <w:t xml:space="preserve">IDENTIFICATION DU DEMANDEUR </w:t>
      </w:r>
    </w:p>
    <w:p w14:paraId="0375A299" w14:textId="77777777" w:rsidR="002D16E4" w:rsidRPr="00FD2D65" w:rsidRDefault="002D16E4">
      <w:pPr>
        <w:pStyle w:val="normalformulaire"/>
        <w:rPr>
          <w:rFonts w:ascii="Verdana" w:hAnsi="Verdana" w:cs="Arial"/>
          <w:sz w:val="20"/>
          <w:szCs w:val="20"/>
        </w:rPr>
      </w:pPr>
    </w:p>
    <w:tbl>
      <w:tblPr>
        <w:tblW w:w="0" w:type="auto"/>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2AA25418" w14:textId="77777777">
        <w:trPr>
          <w:trHeight w:val="406"/>
        </w:trPr>
        <w:tc>
          <w:tcPr>
            <w:tcW w:w="10864" w:type="dxa"/>
            <w:tcBorders>
              <w:top w:val="single" w:sz="4" w:space="0" w:color="000000"/>
              <w:left w:val="single" w:sz="4" w:space="0" w:color="000000"/>
              <w:bottom w:val="double" w:sz="4" w:space="0" w:color="000000"/>
              <w:right w:val="single" w:sz="4" w:space="0" w:color="000000"/>
            </w:tcBorders>
            <w:shd w:val="clear" w:color="auto" w:fill="auto"/>
          </w:tcPr>
          <w:p w14:paraId="52EB84B9" w14:textId="77777777" w:rsidR="00C516D8" w:rsidRPr="00046BD3" w:rsidRDefault="002D16E4">
            <w:pPr>
              <w:suppressAutoHyphens w:val="0"/>
              <w:jc w:val="both"/>
              <w:rPr>
                <w:rFonts w:ascii="Verdana" w:hAnsi="Verdana" w:cs="Tahoma"/>
                <w:iCs/>
                <w:color w:val="000000"/>
                <w:sz w:val="20"/>
                <w:szCs w:val="20"/>
                <w:lang w:eastAsia="fr-FR"/>
              </w:rPr>
            </w:pPr>
            <w:r w:rsidRPr="00046BD3">
              <w:rPr>
                <w:rFonts w:ascii="Verdana" w:hAnsi="Verdana" w:cs="Tahoma"/>
                <w:color w:val="000000"/>
                <w:sz w:val="20"/>
                <w:szCs w:val="20"/>
                <w:lang w:eastAsia="fr-FR"/>
              </w:rPr>
              <w:t xml:space="preserve">N° SIRET * : |__|__|__| |__|__|__| |__|__|__| |__|__|__|__|__| </w:t>
            </w:r>
            <w:r w:rsidRPr="00046BD3">
              <w:rPr>
                <w:rFonts w:ascii="Verdana" w:hAnsi="Verdana" w:cs="Tahoma"/>
                <w:iCs/>
                <w:color w:val="000000"/>
                <w:sz w:val="20"/>
                <w:szCs w:val="20"/>
                <w:lang w:eastAsia="fr-FR"/>
              </w:rPr>
              <w:tab/>
            </w:r>
            <w:r w:rsidRPr="00046BD3">
              <w:rPr>
                <w:rFonts w:ascii="Verdana" w:hAnsi="Verdana" w:cs="Tahoma"/>
                <w:iCs/>
                <w:color w:val="000000"/>
                <w:sz w:val="20"/>
                <w:szCs w:val="20"/>
                <w:lang w:eastAsia="fr-FR"/>
              </w:rPr>
              <w:tab/>
            </w:r>
          </w:p>
          <w:p w14:paraId="304F8F70" w14:textId="77777777" w:rsidR="002D16E4" w:rsidRPr="00046BD3" w:rsidRDefault="00FD2D65">
            <w:pPr>
              <w:suppressAutoHyphens w:val="0"/>
              <w:jc w:val="both"/>
              <w:rPr>
                <w:rFonts w:ascii="Verdana" w:hAnsi="Verdana" w:cs="Tahoma"/>
                <w:iCs/>
                <w:color w:val="000000"/>
                <w:sz w:val="20"/>
                <w:szCs w:val="20"/>
                <w:lang w:eastAsia="fr-FR"/>
              </w:rPr>
            </w:pPr>
            <w:r w:rsidRPr="00046BD3">
              <w:rPr>
                <w:rFonts w:ascii="Verdana" w:hAnsi="Verdana" w:cs="Calibri"/>
                <w:sz w:val="20"/>
                <w:szCs w:val="20"/>
              </w:rPr>
              <w:sym w:font="Wingdings" w:char="F06F"/>
            </w:r>
            <w:r w:rsidRPr="00046BD3">
              <w:rPr>
                <w:rFonts w:ascii="Verdana" w:hAnsi="Verdana" w:cs="Calibri"/>
                <w:sz w:val="20"/>
                <w:szCs w:val="20"/>
              </w:rPr>
              <w:t xml:space="preserve"> </w:t>
            </w:r>
            <w:r w:rsidRPr="00046BD3">
              <w:rPr>
                <w:rFonts w:ascii="Verdana" w:hAnsi="Verdana"/>
                <w:sz w:val="20"/>
                <w:szCs w:val="20"/>
              </w:rPr>
              <w:t>En cours d'immatriculation</w:t>
            </w:r>
          </w:p>
          <w:p w14:paraId="773E9A8B" w14:textId="77777777" w:rsidR="00544E87" w:rsidRPr="00046BD3" w:rsidRDefault="00544E87" w:rsidP="00470437">
            <w:pPr>
              <w:suppressAutoHyphens w:val="0"/>
              <w:jc w:val="both"/>
              <w:rPr>
                <w:rFonts w:ascii="Verdana" w:hAnsi="Verdana" w:cs="Tahoma"/>
                <w:bCs/>
                <w:i/>
                <w:iCs/>
                <w:color w:val="000000"/>
                <w:sz w:val="20"/>
                <w:szCs w:val="20"/>
                <w:lang w:eastAsia="fr-FR"/>
              </w:rPr>
            </w:pPr>
          </w:p>
          <w:p w14:paraId="3983559F" w14:textId="77777777" w:rsidR="00544E87" w:rsidRPr="00046BD3" w:rsidRDefault="00544E87" w:rsidP="00470437">
            <w:pPr>
              <w:suppressAutoHyphens w:val="0"/>
              <w:jc w:val="both"/>
              <w:rPr>
                <w:rFonts w:ascii="Verdana" w:hAnsi="Verdana" w:cs="Tahoma"/>
                <w:color w:val="000000"/>
                <w:sz w:val="20"/>
                <w:szCs w:val="20"/>
                <w:lang w:eastAsia="fr-FR"/>
              </w:rPr>
            </w:pPr>
          </w:p>
          <w:p w14:paraId="7E787CB0" w14:textId="67761BF6" w:rsidR="00544E87" w:rsidRPr="00046BD3" w:rsidRDefault="00D31459" w:rsidP="00470437">
            <w:pPr>
              <w:suppressAutoHyphens w:val="0"/>
              <w:jc w:val="both"/>
              <w:rPr>
                <w:rFonts w:ascii="Verdana" w:hAnsi="Verdana" w:cs="Tahoma"/>
                <w:color w:val="000000"/>
                <w:sz w:val="20"/>
                <w:szCs w:val="20"/>
                <w:lang w:eastAsia="fr-FR"/>
              </w:rPr>
            </w:pPr>
            <w:r w:rsidRPr="00046BD3">
              <w:rPr>
                <w:rFonts w:ascii="Verdana" w:hAnsi="Verdana" w:cs="Tahoma"/>
                <w:color w:val="000000"/>
                <w:sz w:val="20"/>
                <w:szCs w:val="20"/>
                <w:lang w:eastAsia="fr-FR"/>
              </w:rPr>
              <w:t>Numéro Détenteur élevage</w:t>
            </w:r>
            <w:r w:rsidR="00544E87" w:rsidRPr="00046BD3">
              <w:rPr>
                <w:rFonts w:ascii="Verdana" w:hAnsi="Verdana" w:cs="Tahoma"/>
                <w:color w:val="000000"/>
                <w:sz w:val="20"/>
                <w:szCs w:val="20"/>
                <w:lang w:eastAsia="fr-FR"/>
              </w:rPr>
              <w:t xml:space="preserve"> * : |__|__| |__|__|__| |__|__|__|</w:t>
            </w:r>
          </w:p>
          <w:p w14:paraId="6F547A86" w14:textId="1B4E95FC" w:rsidR="00544E87" w:rsidRPr="00046BD3" w:rsidRDefault="00544E87" w:rsidP="00544E87">
            <w:pPr>
              <w:suppressAutoHyphens w:val="0"/>
              <w:jc w:val="both"/>
              <w:rPr>
                <w:rFonts w:ascii="Verdana" w:hAnsi="Verdana" w:cs="Tahoma"/>
                <w:bCs/>
                <w:i/>
                <w:iCs/>
                <w:color w:val="000000"/>
                <w:sz w:val="20"/>
                <w:szCs w:val="20"/>
                <w:lang w:eastAsia="fr-FR"/>
              </w:rPr>
            </w:pPr>
            <w:r w:rsidRPr="00046BD3">
              <w:rPr>
                <w:rFonts w:ascii="Verdana" w:hAnsi="Verdana" w:cs="Tahoma"/>
                <w:bCs/>
                <w:i/>
                <w:iCs/>
                <w:color w:val="000000"/>
                <w:sz w:val="20"/>
                <w:szCs w:val="20"/>
                <w:lang w:eastAsia="fr-FR"/>
              </w:rPr>
              <w:t>* Obligatoir</w:t>
            </w:r>
            <w:r w:rsidR="000D23A1" w:rsidRPr="00046BD3">
              <w:rPr>
                <w:rFonts w:ascii="Verdana" w:hAnsi="Verdana" w:cs="Tahoma"/>
                <w:bCs/>
                <w:i/>
                <w:iCs/>
                <w:color w:val="000000"/>
                <w:sz w:val="20"/>
                <w:szCs w:val="20"/>
                <w:lang w:eastAsia="fr-FR"/>
              </w:rPr>
              <w:t>e, sauf pour les éleveurs d’équidés</w:t>
            </w:r>
          </w:p>
          <w:p w14:paraId="76B4E70B" w14:textId="77777777" w:rsidR="00544E87" w:rsidRDefault="00544E87" w:rsidP="00470437">
            <w:pPr>
              <w:suppressAutoHyphens w:val="0"/>
              <w:jc w:val="both"/>
              <w:rPr>
                <w:rFonts w:ascii="Verdana" w:hAnsi="Verdana"/>
                <w:sz w:val="20"/>
                <w:szCs w:val="20"/>
              </w:rPr>
            </w:pPr>
          </w:p>
          <w:p w14:paraId="15108A4F"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rPr>
            </w:pPr>
            <w:r w:rsidRPr="003738DD">
              <w:rPr>
                <w:rFonts w:asciiTheme="minorHAnsi" w:hAnsiTheme="minorHAnsi" w:cstheme="minorHAnsi"/>
                <w:kern w:val="3"/>
                <w:sz w:val="20"/>
                <w:szCs w:val="20"/>
              </w:rPr>
              <w:t xml:space="preserve">Votre exploitation compte-elle au moins une personne physique assurée </w:t>
            </w:r>
            <w:bookmarkStart w:id="0" w:name="_Hlk129795861"/>
            <w:r w:rsidRPr="003738DD">
              <w:rPr>
                <w:rFonts w:asciiTheme="minorHAnsi" w:hAnsiTheme="minorHAnsi" w:cstheme="minorHAnsi"/>
                <w:kern w:val="3"/>
                <w:sz w:val="20"/>
                <w:szCs w:val="20"/>
              </w:rPr>
              <w:t xml:space="preserve">pour son propre compte contre les accidents du travail et les maladies professionnelles sous un régime de protection sociale des personnes non salariées des professions agricoles (ATEXA) </w:t>
            </w:r>
            <w:bookmarkEnd w:id="0"/>
            <w:r w:rsidRPr="003738DD">
              <w:rPr>
                <w:rFonts w:asciiTheme="minorHAnsi" w:hAnsiTheme="minorHAnsi" w:cstheme="minorHAnsi"/>
                <w:kern w:val="3"/>
                <w:sz w:val="20"/>
                <w:szCs w:val="20"/>
              </w:rPr>
              <w:t>?</w:t>
            </w:r>
          </w:p>
          <w:bookmarkStart w:id="1" w:name="_Hlk129794953"/>
          <w:p w14:paraId="3696AF2C"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u w:val="single"/>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bookmarkEnd w:id="1"/>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 cours</w:t>
            </w:r>
          </w:p>
          <w:p w14:paraId="4DCB06D9"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rPr>
            </w:pPr>
            <w:bookmarkStart w:id="2" w:name="OLE_LINK3"/>
            <w:r w:rsidRPr="003738DD">
              <w:rPr>
                <w:rFonts w:asciiTheme="minorHAnsi" w:hAnsiTheme="minorHAnsi" w:cstheme="minorHAnsi"/>
                <w:kern w:val="3"/>
                <w:sz w:val="20"/>
                <w:szCs w:val="20"/>
              </w:rPr>
              <w:t>Cette personne a-t-elle atteint l'âge limite de la retraite à taux plein ?</w:t>
            </w:r>
          </w:p>
          <w:bookmarkEnd w:id="2"/>
          <w:p w14:paraId="00D280D6" w14:textId="3670306B"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26A54897" w14:textId="77777777"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Cette personne a-t-elle fait valoir ses droits à la retraite ?</w:t>
            </w:r>
          </w:p>
          <w:p w14:paraId="2DDEA133" w14:textId="77777777"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82A14">
              <w:rPr>
                <w:rFonts w:asciiTheme="minorHAnsi" w:hAnsiTheme="minorHAnsi" w:cstheme="minorHAnsi"/>
                <w:sz w:val="20"/>
                <w:szCs w:val="20"/>
              </w:rPr>
            </w:r>
            <w:r w:rsidR="00D82A14">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5B46BE5F" w14:textId="77777777" w:rsidR="00085439" w:rsidRDefault="00085439" w:rsidP="00470437">
            <w:pPr>
              <w:suppressAutoHyphens w:val="0"/>
              <w:jc w:val="both"/>
              <w:rPr>
                <w:rFonts w:ascii="Verdana" w:hAnsi="Verdana"/>
                <w:sz w:val="20"/>
                <w:szCs w:val="20"/>
              </w:rPr>
            </w:pPr>
          </w:p>
          <w:p w14:paraId="16ED59FF" w14:textId="2F57EDB3" w:rsidR="00085439" w:rsidRPr="00046BD3" w:rsidRDefault="00085439" w:rsidP="00470437">
            <w:pPr>
              <w:suppressAutoHyphens w:val="0"/>
              <w:jc w:val="both"/>
              <w:rPr>
                <w:rFonts w:ascii="Verdana" w:hAnsi="Verdana"/>
                <w:sz w:val="20"/>
                <w:szCs w:val="20"/>
              </w:rPr>
            </w:pPr>
          </w:p>
        </w:tc>
      </w:tr>
      <w:tr w:rsidR="002D16E4" w:rsidRPr="00FD2D65" w14:paraId="7C7D6CD7" w14:textId="77777777">
        <w:trPr>
          <w:trHeight w:val="23"/>
        </w:trPr>
        <w:tc>
          <w:tcPr>
            <w:tcW w:w="10864" w:type="dxa"/>
            <w:tcBorders>
              <w:top w:val="double" w:sz="4" w:space="0" w:color="000000"/>
              <w:left w:val="single" w:sz="4" w:space="0" w:color="000000"/>
              <w:bottom w:val="single" w:sz="4" w:space="0" w:color="000000"/>
              <w:right w:val="single" w:sz="4" w:space="0" w:color="000000"/>
            </w:tcBorders>
            <w:shd w:val="clear" w:color="auto" w:fill="auto"/>
          </w:tcPr>
          <w:p w14:paraId="3080E8FF" w14:textId="77777777" w:rsidR="002D16E4" w:rsidRPr="00046BD3" w:rsidRDefault="002D16E4">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STATUT JURIDIQUE : </w:t>
            </w:r>
          </w:p>
          <w:p w14:paraId="5C775507" w14:textId="5B8B00DA" w:rsidR="002D16E4" w:rsidRPr="00046BD3" w:rsidRDefault="00A30534">
            <w:pPr>
              <w:suppressAutoHyphens w:val="0"/>
              <w:rPr>
                <w:rFonts w:ascii="Verdana" w:hAnsi="Verdana" w:cs="Tahoma"/>
                <w:color w:val="000000"/>
                <w:sz w:val="20"/>
                <w:szCs w:val="20"/>
                <w:lang w:eastAsia="fr-FR"/>
              </w:rPr>
            </w:pPr>
            <w:r w:rsidRPr="00046BD3">
              <w:rPr>
                <w:rFonts w:ascii="Verdana" w:hAnsi="Verdana" w:cs="Tahoma"/>
                <w:sz w:val="20"/>
                <w:szCs w:val="20"/>
              </w:rPr>
              <w:sym w:font="Wingdings" w:char="F06F"/>
            </w:r>
            <w:r w:rsidRPr="00046BD3">
              <w:rPr>
                <w:rFonts w:ascii="Verdana" w:hAnsi="Verdana" w:cs="Tahoma"/>
                <w:sz w:val="20"/>
                <w:szCs w:val="20"/>
              </w:rPr>
              <w:t xml:space="preserve"> </w:t>
            </w:r>
            <w:r w:rsidR="00306C54" w:rsidRPr="00046BD3">
              <w:rPr>
                <w:rFonts w:ascii="Verdana" w:hAnsi="Verdana" w:cs="Tahoma"/>
                <w:sz w:val="20"/>
                <w:szCs w:val="20"/>
              </w:rPr>
              <w:t>Exploitant individuel</w:t>
            </w:r>
            <w:r w:rsidR="00306C54" w:rsidRPr="00046BD3">
              <w:rPr>
                <w:rFonts w:ascii="Verdana" w:hAnsi="Verdana" w:cs="Tahoma"/>
                <w:sz w:val="20"/>
                <w:szCs w:val="20"/>
              </w:rPr>
              <w:tab/>
            </w:r>
            <w:r w:rsidRPr="00046BD3">
              <w:rPr>
                <w:rFonts w:ascii="Verdana" w:hAnsi="Verdana" w:cs="Tahoma"/>
                <w:sz w:val="20"/>
                <w:szCs w:val="20"/>
              </w:rPr>
              <w:sym w:font="Wingdings" w:char="F06F"/>
            </w:r>
            <w:r w:rsidR="00306C54" w:rsidRPr="00046BD3">
              <w:rPr>
                <w:rFonts w:ascii="Verdana" w:hAnsi="Verdana" w:cs="Tahoma"/>
                <w:sz w:val="20"/>
                <w:szCs w:val="20"/>
              </w:rPr>
              <w:t xml:space="preserve"> GAEC</w:t>
            </w:r>
            <w:r w:rsidRPr="00046BD3">
              <w:rPr>
                <w:rFonts w:ascii="Verdana" w:hAnsi="Verdana" w:cs="Tahoma"/>
                <w:sz w:val="20"/>
                <w:szCs w:val="20"/>
              </w:rPr>
              <w:t xml:space="preserve">       </w:t>
            </w:r>
            <w:r w:rsidRPr="00046BD3">
              <w:rPr>
                <w:rFonts w:ascii="Verdana" w:hAnsi="Verdana" w:cs="Tahoma"/>
                <w:sz w:val="20"/>
                <w:szCs w:val="20"/>
              </w:rPr>
              <w:sym w:font="Wingdings" w:char="F06F"/>
            </w:r>
            <w:r w:rsidR="00306C54" w:rsidRPr="00046BD3">
              <w:rPr>
                <w:rFonts w:ascii="Verdana" w:hAnsi="Verdana" w:cs="Tahoma"/>
                <w:sz w:val="20"/>
                <w:szCs w:val="20"/>
              </w:rPr>
              <w:t xml:space="preserve"> EARL</w:t>
            </w:r>
            <w:r w:rsidRPr="00046BD3">
              <w:rPr>
                <w:rFonts w:ascii="Verdana" w:hAnsi="Verdana" w:cs="Tahoma"/>
                <w:sz w:val="20"/>
                <w:szCs w:val="20"/>
              </w:rPr>
              <w:t xml:space="preserve"> </w:t>
            </w:r>
            <w:r w:rsidR="00306C54" w:rsidRPr="00046BD3">
              <w:rPr>
                <w:rFonts w:ascii="Verdana" w:hAnsi="Verdana" w:cs="Tahoma"/>
                <w:sz w:val="20"/>
                <w:szCs w:val="20"/>
              </w:rPr>
              <w:tab/>
            </w:r>
            <w:r w:rsidR="00763E72">
              <w:rPr>
                <w:rFonts w:ascii="Verdana" w:hAnsi="Verdana" w:cs="Tahoma"/>
                <w:sz w:val="20"/>
                <w:szCs w:val="20"/>
              </w:rPr>
              <w:t xml:space="preserve">         </w:t>
            </w:r>
            <w:r w:rsidRPr="00046BD3">
              <w:rPr>
                <w:rFonts w:ascii="Verdana" w:hAnsi="Verdana" w:cs="Tahoma"/>
                <w:sz w:val="20"/>
                <w:szCs w:val="20"/>
              </w:rPr>
              <w:sym w:font="Wingdings" w:char="F06F"/>
            </w:r>
            <w:r w:rsidR="00306C54" w:rsidRPr="00046BD3">
              <w:rPr>
                <w:rFonts w:ascii="Verdana" w:hAnsi="Verdana" w:cs="Tahoma"/>
                <w:sz w:val="20"/>
                <w:szCs w:val="20"/>
              </w:rPr>
              <w:t xml:space="preserve"> SCEA</w:t>
            </w:r>
            <w:r w:rsidR="00306C54" w:rsidRPr="00046BD3">
              <w:rPr>
                <w:rFonts w:ascii="Verdana" w:hAnsi="Verdana" w:cs="Tahoma"/>
                <w:sz w:val="20"/>
                <w:szCs w:val="20"/>
              </w:rPr>
              <w:tab/>
            </w:r>
            <w:r w:rsidRPr="00046BD3">
              <w:rPr>
                <w:rFonts w:ascii="Verdana" w:hAnsi="Verdana" w:cs="Tahoma"/>
                <w:sz w:val="20"/>
                <w:szCs w:val="20"/>
              </w:rPr>
              <w:t xml:space="preserve">            </w:t>
            </w:r>
            <w:r w:rsidRPr="00046BD3">
              <w:rPr>
                <w:rFonts w:ascii="Verdana" w:hAnsi="Verdana" w:cs="Tahoma"/>
                <w:sz w:val="20"/>
                <w:szCs w:val="20"/>
              </w:rPr>
              <w:sym w:font="Wingdings" w:char="F06F"/>
            </w:r>
            <w:r w:rsidR="00306C54" w:rsidRPr="00046BD3">
              <w:rPr>
                <w:rFonts w:ascii="Verdana" w:hAnsi="Verdana" w:cs="Tahoma"/>
                <w:sz w:val="20"/>
                <w:szCs w:val="20"/>
              </w:rPr>
              <w:t xml:space="preserve"> Autres</w:t>
            </w:r>
            <w:r w:rsidR="00306C54" w:rsidRPr="00046BD3">
              <w:rPr>
                <w:rFonts w:ascii="Verdana" w:hAnsi="Verdana" w:cs="Tahoma"/>
                <w:color w:val="000000"/>
                <w:sz w:val="20"/>
                <w:szCs w:val="20"/>
                <w:lang w:eastAsia="fr-FR"/>
              </w:rPr>
              <w:t xml:space="preserve"> </w:t>
            </w:r>
          </w:p>
          <w:p w14:paraId="6905D7F0" w14:textId="77777777" w:rsidR="00306C54" w:rsidRPr="00046BD3" w:rsidRDefault="00306C54">
            <w:pPr>
              <w:suppressAutoHyphens w:val="0"/>
              <w:rPr>
                <w:rFonts w:ascii="Verdana" w:hAnsi="Verdana" w:cs="Tahoma"/>
                <w:color w:val="000000"/>
                <w:sz w:val="20"/>
                <w:szCs w:val="20"/>
                <w:lang w:eastAsia="fr-FR"/>
              </w:rPr>
            </w:pPr>
          </w:p>
          <w:p w14:paraId="203A0FB2" w14:textId="77777777" w:rsidR="002D16E4" w:rsidRPr="00046BD3" w:rsidRDefault="00E72541">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RAISON SOCIALE : </w:t>
            </w:r>
          </w:p>
          <w:p w14:paraId="6E78DCA7" w14:textId="77777777" w:rsidR="002D16E4" w:rsidRPr="00046BD3" w:rsidRDefault="002D16E4">
            <w:pPr>
              <w:suppressAutoHyphens w:val="0"/>
              <w:rPr>
                <w:rFonts w:ascii="Verdana" w:hAnsi="Verdana" w:cs="Tahoma"/>
                <w:color w:val="000000"/>
                <w:sz w:val="20"/>
                <w:szCs w:val="20"/>
                <w:lang w:eastAsia="fr-FR"/>
              </w:rPr>
            </w:pPr>
          </w:p>
          <w:p w14:paraId="2DB5ED54" w14:textId="77777777" w:rsidR="002D16E4" w:rsidRPr="00046BD3" w:rsidRDefault="002D16E4">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NOM, prénom et fonction du </w:t>
            </w:r>
            <w:r w:rsidRPr="00046BD3">
              <w:rPr>
                <w:rFonts w:ascii="Verdana" w:hAnsi="Verdana" w:cs="Tahoma"/>
                <w:bCs/>
                <w:color w:val="000000"/>
                <w:sz w:val="20"/>
                <w:szCs w:val="20"/>
                <w:lang w:eastAsia="fr-FR"/>
              </w:rPr>
              <w:t>REPRÉSENTANT LÉGAL</w:t>
            </w:r>
            <w:r w:rsidRPr="00046BD3">
              <w:rPr>
                <w:rFonts w:ascii="Verdana" w:hAnsi="Verdana" w:cs="Tahoma"/>
                <w:i/>
                <w:color w:val="000000"/>
                <w:sz w:val="20"/>
                <w:szCs w:val="20"/>
                <w:lang w:eastAsia="fr-FR"/>
              </w:rPr>
              <w:t xml:space="preserve"> (le cas échéant)</w:t>
            </w:r>
            <w:r w:rsidR="00E72541" w:rsidRPr="00046BD3">
              <w:rPr>
                <w:rFonts w:ascii="Verdana" w:hAnsi="Verdana" w:cs="Tahoma"/>
                <w:color w:val="000000"/>
                <w:sz w:val="20"/>
                <w:szCs w:val="20"/>
                <w:lang w:eastAsia="fr-FR"/>
              </w:rPr>
              <w:t xml:space="preserve"> : </w:t>
            </w:r>
          </w:p>
          <w:p w14:paraId="3D0824ED" w14:textId="062EFD47" w:rsidR="00F67282" w:rsidRPr="00046BD3" w:rsidRDefault="00F67282" w:rsidP="003F79ED">
            <w:pPr>
              <w:suppressAutoHyphens w:val="0"/>
              <w:rPr>
                <w:rFonts w:ascii="Verdana" w:hAnsi="Verdana" w:cs="Tahoma"/>
                <w:color w:val="000000"/>
                <w:sz w:val="20"/>
                <w:szCs w:val="20"/>
                <w:lang w:eastAsia="fr-FR"/>
              </w:rPr>
            </w:pPr>
          </w:p>
        </w:tc>
      </w:tr>
    </w:tbl>
    <w:p w14:paraId="72C55EA7" w14:textId="77777777" w:rsidR="0057043B" w:rsidRPr="00FD2D65" w:rsidRDefault="0057043B">
      <w:pPr>
        <w:pStyle w:val="titreformulaire"/>
        <w:jc w:val="left"/>
        <w:rPr>
          <w:rFonts w:ascii="Verdana" w:hAnsi="Verdana" w:cs="Arial"/>
          <w:bCs/>
          <w:caps/>
          <w:shd w:val="clear" w:color="auto" w:fill="999999"/>
        </w:rPr>
      </w:pPr>
    </w:p>
    <w:p w14:paraId="18CD11E6" w14:textId="77777777" w:rsidR="002D16E4" w:rsidRPr="00FD2D65" w:rsidRDefault="002D16E4">
      <w:pPr>
        <w:pStyle w:val="titreformulaire"/>
        <w:jc w:val="left"/>
        <w:rPr>
          <w:rFonts w:ascii="Verdana" w:hAnsi="Verdana" w:cs="Arial"/>
          <w:shd w:val="clear" w:color="auto" w:fill="999999"/>
        </w:rPr>
      </w:pPr>
      <w:r w:rsidRPr="00FD2D65">
        <w:rPr>
          <w:rFonts w:ascii="Verdana" w:hAnsi="Verdana" w:cs="Arial"/>
          <w:bCs/>
          <w:caps/>
          <w:shd w:val="clear" w:color="auto" w:fill="999999"/>
        </w:rPr>
        <w:t xml:space="preserve">COORDONNÉES DU </w:t>
      </w:r>
      <w:r w:rsidRPr="00FD2D65">
        <w:rPr>
          <w:rFonts w:ascii="Verdana" w:hAnsi="Verdana" w:cs="Arial"/>
          <w:shd w:val="clear" w:color="auto" w:fill="999999"/>
        </w:rPr>
        <w:t>DEMANDEUR</w:t>
      </w:r>
    </w:p>
    <w:p w14:paraId="0E346752" w14:textId="77777777" w:rsidR="0057043B" w:rsidRPr="00FD2D65" w:rsidRDefault="0057043B">
      <w:pPr>
        <w:pStyle w:val="titreformulaire"/>
        <w:jc w:val="left"/>
        <w:rPr>
          <w:rFonts w:ascii="Verdana" w:hAnsi="Verdana" w:cs="Arial"/>
          <w:shd w:val="clear" w:color="auto" w:fill="999999"/>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5B710190" w14:textId="77777777" w:rsidTr="00B04A87">
        <w:trPr>
          <w:trHeight w:val="144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B6C6233"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Adresse permanente du demandeur : </w:t>
            </w:r>
          </w:p>
          <w:p w14:paraId="57FFF4D9" w14:textId="77777777" w:rsidR="002D16E4" w:rsidRPr="00FD2D65" w:rsidRDefault="002D16E4">
            <w:pPr>
              <w:suppressAutoHyphens w:val="0"/>
              <w:rPr>
                <w:rFonts w:ascii="Verdana" w:hAnsi="Verdana" w:cs="Tahoma"/>
                <w:color w:val="000000"/>
                <w:sz w:val="20"/>
                <w:szCs w:val="20"/>
                <w:lang w:eastAsia="fr-FR"/>
              </w:rPr>
            </w:pPr>
          </w:p>
          <w:p w14:paraId="11611D2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Code postal : |__|__|__|__|__|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 xml:space="preserve">Commune : </w:t>
            </w:r>
          </w:p>
          <w:p w14:paraId="55A70481" w14:textId="77777777" w:rsidR="002D16E4" w:rsidRPr="00FD2D65" w:rsidRDefault="002D16E4">
            <w:pPr>
              <w:suppressAutoHyphens w:val="0"/>
              <w:rPr>
                <w:rFonts w:ascii="Verdana" w:hAnsi="Verdana" w:cs="Tahoma"/>
                <w:color w:val="000000"/>
                <w:sz w:val="20"/>
                <w:szCs w:val="20"/>
                <w:lang w:eastAsia="fr-FR"/>
              </w:rPr>
            </w:pPr>
          </w:p>
          <w:p w14:paraId="0364A554"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Téléphone fixe : |__|__||__|__||__|__||__|__||__|__|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Téléphone portable : |__|__||__|__||__|__||__|__||__|__|</w:t>
            </w:r>
          </w:p>
          <w:p w14:paraId="47274089" w14:textId="77777777" w:rsidR="002D16E4" w:rsidRPr="00FD2D65" w:rsidRDefault="002D16E4">
            <w:pPr>
              <w:suppressAutoHyphens w:val="0"/>
              <w:rPr>
                <w:rFonts w:ascii="Verdana" w:hAnsi="Verdana" w:cs="Tahoma"/>
                <w:color w:val="000000"/>
                <w:sz w:val="20"/>
                <w:szCs w:val="20"/>
                <w:lang w:eastAsia="fr-FR"/>
              </w:rPr>
            </w:pPr>
          </w:p>
          <w:p w14:paraId="47E3AA6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Courriel : </w:t>
            </w:r>
          </w:p>
          <w:p w14:paraId="040C0037" w14:textId="77777777" w:rsidR="00E93BEF" w:rsidRPr="00FD2D65" w:rsidRDefault="00E93BEF">
            <w:pPr>
              <w:suppressAutoHyphens w:val="0"/>
              <w:rPr>
                <w:rFonts w:ascii="Verdana" w:hAnsi="Verdana" w:cs="Tahoma"/>
                <w:color w:val="000000"/>
                <w:sz w:val="20"/>
                <w:szCs w:val="20"/>
                <w:lang w:eastAsia="fr-FR"/>
              </w:rPr>
            </w:pPr>
          </w:p>
        </w:tc>
      </w:tr>
    </w:tbl>
    <w:p w14:paraId="1955EB60" w14:textId="77777777" w:rsidR="00906113" w:rsidRPr="00FD2D65" w:rsidRDefault="00906113" w:rsidP="00B04A87">
      <w:pPr>
        <w:pStyle w:val="titreformulaire"/>
        <w:jc w:val="left"/>
        <w:rPr>
          <w:rFonts w:ascii="Verdana" w:hAnsi="Verdana" w:cs="Arial"/>
          <w:bCs/>
          <w:caps/>
          <w:shd w:val="clear" w:color="auto" w:fill="999999"/>
        </w:rPr>
      </w:pPr>
    </w:p>
    <w:p w14:paraId="1033713C" w14:textId="21C0C645" w:rsidR="002D16E4" w:rsidRPr="00FD2D65" w:rsidRDefault="002D16E4" w:rsidP="00B04A87">
      <w:pPr>
        <w:pStyle w:val="titreformulaire"/>
        <w:jc w:val="left"/>
        <w:rPr>
          <w:rFonts w:ascii="Verdana" w:hAnsi="Verdana" w:cs="Arial"/>
          <w:bCs/>
          <w:caps/>
          <w:shd w:val="clear" w:color="auto" w:fill="999999"/>
        </w:rPr>
      </w:pPr>
      <w:r w:rsidRPr="00FD2D65">
        <w:rPr>
          <w:rFonts w:ascii="Verdana" w:hAnsi="Verdana" w:cs="Arial"/>
          <w:bCs/>
          <w:caps/>
          <w:shd w:val="clear" w:color="auto" w:fill="999999"/>
        </w:rPr>
        <w:t>COORDONNÉES DE COMPTE BANCAIR</w:t>
      </w:r>
      <w:r w:rsidR="00500217" w:rsidRPr="00FD2D65">
        <w:rPr>
          <w:rFonts w:ascii="Verdana" w:hAnsi="Verdana" w:cs="Arial"/>
          <w:bCs/>
          <w:caps/>
          <w:shd w:val="clear" w:color="auto" w:fill="999999"/>
        </w:rPr>
        <w:t>E</w:t>
      </w:r>
      <w:r w:rsidR="00500217" w:rsidRPr="00FD2D65">
        <w:rPr>
          <w:rFonts w:ascii="Verdana" w:hAnsi="Verdana" w:cs="Arial"/>
          <w:b w:val="0"/>
          <w:i/>
          <w:color w:val="auto"/>
        </w:rPr>
        <w:t xml:space="preserve"> - </w:t>
      </w:r>
      <w:r w:rsidR="00500217" w:rsidRPr="00FD2D65">
        <w:rPr>
          <w:rFonts w:ascii="Verdana" w:hAnsi="Verdana" w:cs="Arial"/>
          <w:i/>
          <w:color w:val="FF0000"/>
        </w:rPr>
        <w:t>JOINDRE UN RIB</w:t>
      </w:r>
    </w:p>
    <w:p w14:paraId="208BB67B" w14:textId="77777777" w:rsidR="0057043B" w:rsidRPr="00FD2D65" w:rsidRDefault="0057043B" w:rsidP="00B04A87">
      <w:pPr>
        <w:pStyle w:val="titreformulaire"/>
        <w:jc w:val="left"/>
        <w:rPr>
          <w:rFonts w:ascii="Verdana" w:hAnsi="Verdana" w:cs="Arial"/>
          <w:bCs/>
          <w:caps/>
          <w:shd w:val="clear" w:color="auto" w:fill="999999"/>
        </w:rPr>
      </w:pP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2D16E4" w:rsidRPr="00FD2D65" w14:paraId="7FC02324" w14:textId="77777777" w:rsidTr="00406B9D">
        <w:trPr>
          <w:trHeight w:val="982"/>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2AE4628E" w14:textId="77777777" w:rsidR="002D16E4" w:rsidRPr="00FD2D65" w:rsidRDefault="002D16E4">
            <w:pPr>
              <w:pStyle w:val="normalformulaire"/>
              <w:ind w:left="57" w:right="57"/>
              <w:rPr>
                <w:rFonts w:ascii="Verdana" w:hAnsi="Verdana"/>
                <w:i/>
                <w:iCs/>
                <w:color w:val="000000"/>
                <w:sz w:val="20"/>
                <w:szCs w:val="20"/>
              </w:rPr>
            </w:pPr>
            <w:r w:rsidRPr="00FD2D65">
              <w:rPr>
                <w:rFonts w:ascii="Verdana" w:eastAsia="Tahoma" w:hAnsi="Verdana"/>
                <w:color w:val="000000"/>
                <w:sz w:val="20"/>
                <w:szCs w:val="20"/>
              </w:rPr>
              <w:t>|__|__|__|__| | __|__|__|__| |__|__|__|__| |__|__|__|__| |__|__|__|__| |__|__|__|__| |__|__|__|__| |__|__|__|__|</w:t>
            </w:r>
          </w:p>
          <w:p w14:paraId="16A59B35" w14:textId="77777777" w:rsidR="002D16E4" w:rsidRPr="00FD2D65" w:rsidRDefault="002D16E4">
            <w:pPr>
              <w:pStyle w:val="normalformulaire"/>
              <w:tabs>
                <w:tab w:val="left" w:pos="4500"/>
                <w:tab w:val="left" w:pos="4538"/>
              </w:tabs>
              <w:spacing w:line="100" w:lineRule="atLeast"/>
              <w:ind w:left="57" w:right="57"/>
              <w:rPr>
                <w:rFonts w:ascii="Verdana" w:eastAsia="Tahoma" w:hAnsi="Verdana"/>
                <w:color w:val="000000"/>
                <w:sz w:val="20"/>
                <w:szCs w:val="20"/>
              </w:rPr>
            </w:pPr>
            <w:r w:rsidRPr="00FD2D65">
              <w:rPr>
                <w:rFonts w:ascii="Verdana" w:hAnsi="Verdana"/>
                <w:i/>
                <w:iCs/>
                <w:color w:val="000000"/>
                <w:sz w:val="20"/>
                <w:szCs w:val="20"/>
              </w:rPr>
              <w:t>IBAN - Identifiant international de compte bancaire</w:t>
            </w:r>
          </w:p>
          <w:p w14:paraId="6A400DE1" w14:textId="77777777" w:rsidR="002D16E4" w:rsidRPr="00FD2D65" w:rsidRDefault="002D16E4">
            <w:pPr>
              <w:pStyle w:val="normalformulaire"/>
              <w:tabs>
                <w:tab w:val="left" w:pos="1000"/>
              </w:tabs>
              <w:autoSpaceDE w:val="0"/>
              <w:ind w:left="57" w:right="57"/>
              <w:rPr>
                <w:rFonts w:ascii="Verdana" w:eastAsia="Tahoma" w:hAnsi="Verdana"/>
                <w:color w:val="000000"/>
                <w:sz w:val="20"/>
                <w:szCs w:val="20"/>
              </w:rPr>
            </w:pPr>
          </w:p>
          <w:p w14:paraId="36615179" w14:textId="77777777" w:rsidR="002D16E4" w:rsidRPr="00FD2D65" w:rsidRDefault="002D16E4">
            <w:pPr>
              <w:pStyle w:val="normalformulaire"/>
              <w:ind w:left="57" w:right="57"/>
              <w:rPr>
                <w:rFonts w:ascii="Verdana" w:eastAsia="Tahoma" w:hAnsi="Verdana"/>
                <w:i/>
                <w:iCs/>
                <w:color w:val="000000"/>
                <w:sz w:val="20"/>
                <w:szCs w:val="20"/>
              </w:rPr>
            </w:pPr>
            <w:r w:rsidRPr="00FD2D65">
              <w:rPr>
                <w:rFonts w:ascii="Verdana" w:eastAsia="Tahoma" w:hAnsi="Verdana"/>
                <w:color w:val="000000"/>
                <w:sz w:val="20"/>
                <w:szCs w:val="20"/>
              </w:rPr>
              <w:t>|__|__|__|__| |__|__| |__|__| |__|__|__|</w:t>
            </w:r>
          </w:p>
          <w:p w14:paraId="4E7F558A" w14:textId="77777777" w:rsidR="002D16E4" w:rsidRPr="00FD2D65" w:rsidRDefault="002D16E4">
            <w:pPr>
              <w:pStyle w:val="normalformulaire"/>
              <w:tabs>
                <w:tab w:val="left" w:pos="1000"/>
              </w:tabs>
              <w:autoSpaceDE w:val="0"/>
              <w:ind w:left="57" w:right="57"/>
              <w:rPr>
                <w:rFonts w:ascii="Verdana" w:hAnsi="Verdana" w:cs="Arial"/>
                <w:bCs/>
                <w:caps/>
                <w:color w:val="000000"/>
                <w:sz w:val="20"/>
                <w:szCs w:val="20"/>
                <w:shd w:val="clear" w:color="auto" w:fill="999999"/>
              </w:rPr>
            </w:pPr>
            <w:r w:rsidRPr="00FD2D65">
              <w:rPr>
                <w:rFonts w:ascii="Verdana" w:eastAsia="Tahoma" w:hAnsi="Verdana"/>
                <w:i/>
                <w:iCs/>
                <w:color w:val="000000"/>
                <w:sz w:val="20"/>
                <w:szCs w:val="20"/>
              </w:rPr>
              <w:t>BIC - Code d'identification de la banque</w:t>
            </w:r>
          </w:p>
          <w:p w14:paraId="06016D06" w14:textId="77777777" w:rsidR="002D16E4" w:rsidRPr="00FD2D65" w:rsidRDefault="002D16E4">
            <w:pPr>
              <w:pStyle w:val="titreformulaire"/>
              <w:spacing w:line="57" w:lineRule="exact"/>
              <w:ind w:left="-5" w:right="-227"/>
              <w:jc w:val="left"/>
              <w:rPr>
                <w:rFonts w:ascii="Verdana" w:hAnsi="Verdana" w:cs="Arial"/>
                <w:bCs/>
                <w:caps/>
                <w:color w:val="000000"/>
                <w:shd w:val="clear" w:color="auto" w:fill="999999"/>
              </w:rPr>
            </w:pPr>
          </w:p>
        </w:tc>
      </w:tr>
    </w:tbl>
    <w:p w14:paraId="0911237A" w14:textId="77777777" w:rsidR="00906113" w:rsidRPr="00FD2D65" w:rsidRDefault="00906113">
      <w:pPr>
        <w:pStyle w:val="titreformulaire"/>
        <w:ind w:right="-227"/>
        <w:rPr>
          <w:rFonts w:ascii="Verdana" w:hAnsi="Verdana"/>
        </w:rPr>
      </w:pPr>
    </w:p>
    <w:p w14:paraId="718ABB7C" w14:textId="77777777" w:rsidR="00985374" w:rsidRPr="00FD2D65" w:rsidRDefault="00985374">
      <w:pPr>
        <w:pStyle w:val="titreformulaire"/>
        <w:ind w:right="-227"/>
        <w:rPr>
          <w:rFonts w:ascii="Verdana" w:hAnsi="Verdana"/>
        </w:rPr>
      </w:pPr>
    </w:p>
    <w:p w14:paraId="72477EC7" w14:textId="77777777" w:rsidR="00536EFD" w:rsidRPr="00FD2D65" w:rsidRDefault="00440726" w:rsidP="005717B4">
      <w:pPr>
        <w:pStyle w:val="titreformulaire"/>
        <w:numPr>
          <w:ilvl w:val="0"/>
          <w:numId w:val="24"/>
        </w:numPr>
        <w:shd w:val="clear" w:color="auto" w:fill="808080"/>
        <w:ind w:right="-286"/>
        <w:rPr>
          <w:rFonts w:ascii="Verdana" w:hAnsi="Verdana" w:cs="Arial"/>
        </w:rPr>
      </w:pPr>
      <w:r w:rsidRPr="00FD2D65">
        <w:rPr>
          <w:rFonts w:ascii="Verdana" w:hAnsi="Verdana" w:cs="Arial"/>
        </w:rPr>
        <w:t>ELIGIBILITE</w:t>
      </w:r>
      <w:r w:rsidR="00E421B3" w:rsidRPr="00FD2D65">
        <w:rPr>
          <w:rFonts w:ascii="Verdana" w:hAnsi="Verdana" w:cs="Arial"/>
        </w:rPr>
        <w:t xml:space="preserve"> - SELECTION</w:t>
      </w:r>
    </w:p>
    <w:p w14:paraId="3BD78683" w14:textId="77777777" w:rsidR="00536EFD" w:rsidRPr="00FD2D65" w:rsidRDefault="00536EFD" w:rsidP="00536EFD">
      <w:pPr>
        <w:pStyle w:val="titreformulaire"/>
        <w:ind w:right="-227"/>
        <w:rPr>
          <w:rFonts w:ascii="Verdana" w:hAnsi="Verdana"/>
        </w:rPr>
      </w:pPr>
    </w:p>
    <w:p w14:paraId="565030EC" w14:textId="7B82FB16" w:rsidR="002D16E4" w:rsidRPr="00FD2D65" w:rsidRDefault="00E421B3" w:rsidP="00536EFD">
      <w:pPr>
        <w:pStyle w:val="titreformulaire"/>
        <w:ind w:right="-227"/>
        <w:rPr>
          <w:rFonts w:ascii="Verdana" w:hAnsi="Verdana" w:cs="Arial"/>
          <w:b w:val="0"/>
          <w:color w:val="auto"/>
        </w:rPr>
      </w:pPr>
      <w:r w:rsidRPr="00FD2D65">
        <w:rPr>
          <w:rFonts w:ascii="Verdana" w:hAnsi="Verdana" w:cs="Arial"/>
          <w:b w:val="0"/>
          <w:i/>
          <w:color w:val="000000"/>
        </w:rPr>
        <w:t>Eligibilité</w:t>
      </w:r>
      <w:r w:rsidR="00046BD3">
        <w:rPr>
          <w:rFonts w:ascii="Verdana" w:hAnsi="Verdana" w:cs="Arial"/>
          <w:b w:val="0"/>
          <w:i/>
          <w:color w:val="000000"/>
        </w:rPr>
        <w:t xml:space="preserve"> </w:t>
      </w:r>
      <w:r w:rsidR="00536EFD" w:rsidRPr="00FD2D65">
        <w:rPr>
          <w:rFonts w:ascii="Verdana" w:hAnsi="Verdana" w:cs="Arial"/>
          <w:b w:val="0"/>
          <w:color w:val="000000"/>
        </w:rPr>
        <w:t>:</w:t>
      </w:r>
      <w:r w:rsidR="007A0C65" w:rsidRPr="00FD2D65">
        <w:rPr>
          <w:rFonts w:ascii="Verdana" w:hAnsi="Verdana" w:cs="Arial"/>
          <w:b w:val="0"/>
        </w:rPr>
        <w:t xml:space="preserve"> (</w:t>
      </w:r>
      <w:r w:rsidR="007A0C65" w:rsidRPr="00FD2D65">
        <w:rPr>
          <w:rFonts w:ascii="Verdana" w:hAnsi="Verdana" w:cs="Arial"/>
          <w:color w:val="auto"/>
        </w:rPr>
        <w:t>cochez les cases</w:t>
      </w:r>
      <w:r w:rsidR="00FD2D65" w:rsidRPr="00FD2D65">
        <w:rPr>
          <w:rFonts w:ascii="Verdana" w:hAnsi="Verdana" w:cs="Arial"/>
          <w:color w:val="auto"/>
        </w:rPr>
        <w:t xml:space="preserve"> le cas échéant</w:t>
      </w: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2D16E4" w:rsidRPr="00FD2D65" w14:paraId="4EF6E0C6" w14:textId="77777777" w:rsidTr="00440726">
        <w:trPr>
          <w:trHeight w:val="217"/>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5D71A5B3" w14:textId="77777777" w:rsidR="00FD2D65" w:rsidRPr="00FD2D65" w:rsidRDefault="00FD2D65" w:rsidP="009A4C57">
            <w:pPr>
              <w:suppressAutoHyphens w:val="0"/>
              <w:autoSpaceDE w:val="0"/>
              <w:autoSpaceDN w:val="0"/>
              <w:adjustRightInd w:val="0"/>
              <w:rPr>
                <w:rFonts w:ascii="Verdana" w:hAnsi="Verdana" w:cs="Tahoma"/>
                <w:sz w:val="20"/>
                <w:szCs w:val="20"/>
              </w:rPr>
            </w:pPr>
            <w:r w:rsidRPr="00FD2D65">
              <w:rPr>
                <w:rFonts w:ascii="Verdana" w:hAnsi="Verdana" w:cs="Tahoma"/>
                <w:sz w:val="20"/>
                <w:szCs w:val="20"/>
              </w:rPr>
              <w:t xml:space="preserve">Lieu de réalisation du projet : </w:t>
            </w:r>
            <w:r w:rsidRPr="00FD2D65">
              <w:rPr>
                <w:rFonts w:ascii="Verdana" w:hAnsi="Verdana" w:cs="Tahoma"/>
                <w:b/>
                <w:sz w:val="20"/>
                <w:szCs w:val="20"/>
              </w:rPr>
              <w:t>code postal :</w:t>
            </w:r>
            <w:r w:rsidRPr="00FD2D65">
              <w:rPr>
                <w:rFonts w:ascii="Verdana" w:hAnsi="Verdana" w:cs="Tahoma"/>
                <w:sz w:val="20"/>
                <w:szCs w:val="20"/>
              </w:rPr>
              <w:t xml:space="preserve"> </w:t>
            </w:r>
            <w:r w:rsidRPr="00FD2D65">
              <w:rPr>
                <w:rFonts w:ascii="Verdana" w:hAnsi="Verdana" w:cs="Tahoma"/>
                <w:b/>
                <w:i/>
                <w:kern w:val="0"/>
                <w:sz w:val="20"/>
                <w:szCs w:val="20"/>
                <w:lang w:eastAsia="fr-FR"/>
              </w:rPr>
              <w:t xml:space="preserve">________________  commune : ________________  </w:t>
            </w:r>
          </w:p>
          <w:p w14:paraId="57F0A797" w14:textId="77777777" w:rsidR="00522B0E" w:rsidRDefault="00440726" w:rsidP="00C10904">
            <w:pPr>
              <w:suppressAutoHyphens w:val="0"/>
              <w:autoSpaceDE w:val="0"/>
              <w:autoSpaceDN w:val="0"/>
              <w:adjustRightInd w:val="0"/>
              <w:rPr>
                <w:rFonts w:ascii="Verdana" w:hAnsi="Verdana" w:cs="Tahoma"/>
                <w:b/>
                <w:i/>
                <w:kern w:val="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500217" w:rsidRPr="00FD2D65">
              <w:rPr>
                <w:rFonts w:ascii="Verdana" w:hAnsi="Verdana" w:cs="Tahoma"/>
                <w:kern w:val="0"/>
                <w:sz w:val="20"/>
                <w:szCs w:val="20"/>
                <w:lang w:eastAsia="fr-FR"/>
              </w:rPr>
              <w:t>Eleveur d’herbivores</w:t>
            </w:r>
            <w:r w:rsidR="006D67AA" w:rsidRPr="00FD2D65">
              <w:rPr>
                <w:rFonts w:ascii="Verdana" w:hAnsi="Verdana" w:cs="Tahoma"/>
                <w:kern w:val="0"/>
                <w:sz w:val="20"/>
                <w:szCs w:val="20"/>
                <w:lang w:eastAsia="fr-FR"/>
              </w:rPr>
              <w:t xml:space="preserve"> : </w:t>
            </w:r>
            <w:r w:rsidR="004A5BCC" w:rsidRPr="00FD2D65">
              <w:rPr>
                <w:rFonts w:ascii="Verdana" w:hAnsi="Verdana" w:cs="Tahoma"/>
                <w:b/>
                <w:i/>
                <w:kern w:val="0"/>
                <w:sz w:val="20"/>
                <w:szCs w:val="20"/>
                <w:lang w:eastAsia="fr-FR"/>
              </w:rPr>
              <w:t xml:space="preserve">indiquer </w:t>
            </w:r>
            <w:r w:rsidR="009A4C57" w:rsidRPr="00FD2D65">
              <w:rPr>
                <w:rFonts w:ascii="Verdana" w:hAnsi="Verdana" w:cs="Tahoma"/>
                <w:b/>
                <w:i/>
                <w:kern w:val="0"/>
                <w:sz w:val="20"/>
                <w:szCs w:val="20"/>
                <w:lang w:eastAsia="fr-FR"/>
              </w:rPr>
              <w:t xml:space="preserve">le </w:t>
            </w:r>
            <w:r w:rsidR="00AE1B22" w:rsidRPr="00FD2D65">
              <w:rPr>
                <w:rFonts w:ascii="Verdana" w:hAnsi="Verdana" w:cs="Tahoma"/>
                <w:b/>
                <w:i/>
                <w:kern w:val="0"/>
                <w:sz w:val="20"/>
                <w:szCs w:val="20"/>
                <w:lang w:eastAsia="fr-FR"/>
              </w:rPr>
              <w:t xml:space="preserve">type d’élevage : ________________  </w:t>
            </w:r>
          </w:p>
          <w:p w14:paraId="16DD9DAE" w14:textId="05779736" w:rsidR="00C516D8" w:rsidRPr="00FD2D65" w:rsidRDefault="00AE1B22" w:rsidP="00C10904">
            <w:pPr>
              <w:suppressAutoHyphens w:val="0"/>
              <w:autoSpaceDE w:val="0"/>
              <w:autoSpaceDN w:val="0"/>
              <w:adjustRightInd w:val="0"/>
              <w:rPr>
                <w:rFonts w:ascii="Verdana" w:hAnsi="Verdana" w:cs="Tahoma"/>
                <w:kern w:val="0"/>
                <w:sz w:val="20"/>
                <w:szCs w:val="20"/>
                <w:lang w:eastAsia="fr-FR"/>
              </w:rPr>
            </w:pPr>
            <w:r w:rsidRPr="00FD2D65">
              <w:rPr>
                <w:rFonts w:ascii="Verdana" w:hAnsi="Verdana" w:cs="Tahoma"/>
                <w:b/>
                <w:i/>
                <w:kern w:val="0"/>
                <w:sz w:val="20"/>
                <w:szCs w:val="20"/>
                <w:lang w:eastAsia="fr-FR"/>
              </w:rPr>
              <w:t>n° cheptel :__________________________</w:t>
            </w:r>
            <w:r w:rsidR="00046BD3" w:rsidRPr="00046BD3">
              <w:rPr>
                <w:rFonts w:ascii="Verdana" w:hAnsi="Verdana" w:cs="Tahoma"/>
                <w:bCs/>
                <w:i/>
                <w:kern w:val="0"/>
                <w:sz w:val="20"/>
                <w:szCs w:val="20"/>
                <w:lang w:eastAsia="fr-FR"/>
              </w:rPr>
              <w:t>(sauf pour les éleveurs d’équidés)</w:t>
            </w:r>
          </w:p>
        </w:tc>
      </w:tr>
      <w:tr w:rsidR="00761DBC" w:rsidRPr="00FD2D65" w14:paraId="0F27ABC5" w14:textId="77777777" w:rsidTr="00440726">
        <w:trPr>
          <w:trHeight w:val="332"/>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4FB934B4" w14:textId="03DEBE1D" w:rsidR="0078523B" w:rsidRPr="00046BD3" w:rsidRDefault="00761DBC" w:rsidP="00E421B3">
            <w:pPr>
              <w:suppressAutoHyphens w:val="0"/>
              <w:autoSpaceDE w:val="0"/>
              <w:autoSpaceDN w:val="0"/>
              <w:adjustRightInd w:val="0"/>
              <w:rPr>
                <w:rFonts w:ascii="Verdana" w:hAnsi="Verdana" w:cs="Tahoma"/>
                <w:b/>
                <w:i/>
                <w:kern w:val="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78523B" w:rsidRPr="00046BD3">
              <w:rPr>
                <w:rFonts w:ascii="Verdana" w:hAnsi="Verdana" w:cs="Tahoma"/>
                <w:sz w:val="20"/>
                <w:szCs w:val="20"/>
              </w:rPr>
              <w:t>Investiss</w:t>
            </w:r>
            <w:r w:rsidR="003A18B1" w:rsidRPr="00046BD3">
              <w:rPr>
                <w:rFonts w:ascii="Verdana" w:hAnsi="Verdana" w:cs="Tahoma"/>
                <w:sz w:val="20"/>
                <w:szCs w:val="20"/>
              </w:rPr>
              <w:t>e</w:t>
            </w:r>
            <w:r w:rsidR="0078523B" w:rsidRPr="00046BD3">
              <w:rPr>
                <w:rFonts w:ascii="Verdana" w:hAnsi="Verdana" w:cs="Tahoma"/>
                <w:sz w:val="20"/>
                <w:szCs w:val="20"/>
              </w:rPr>
              <w:t xml:space="preserve">ments matériels </w:t>
            </w:r>
            <w:r w:rsidRPr="00046BD3">
              <w:rPr>
                <w:rFonts w:ascii="Verdana" w:hAnsi="Verdana" w:cs="Tahoma"/>
                <w:sz w:val="20"/>
                <w:szCs w:val="20"/>
              </w:rPr>
              <w:t xml:space="preserve">: </w:t>
            </w:r>
            <w:r w:rsidR="00536EFD" w:rsidRPr="00046BD3">
              <w:rPr>
                <w:rFonts w:ascii="Verdana" w:hAnsi="Verdana" w:cs="Tahoma"/>
                <w:b/>
                <w:i/>
                <w:kern w:val="0"/>
                <w:sz w:val="20"/>
                <w:szCs w:val="20"/>
                <w:lang w:eastAsia="fr-FR"/>
              </w:rPr>
              <w:t xml:space="preserve">joindre une copie </w:t>
            </w:r>
            <w:r w:rsidR="00635EB5" w:rsidRPr="00046BD3">
              <w:rPr>
                <w:rFonts w:ascii="Verdana" w:hAnsi="Verdana" w:cs="Tahoma"/>
                <w:b/>
                <w:i/>
                <w:kern w:val="0"/>
                <w:sz w:val="20"/>
                <w:szCs w:val="20"/>
                <w:lang w:eastAsia="fr-FR"/>
              </w:rPr>
              <w:t>des devis</w:t>
            </w:r>
            <w:r w:rsidR="00536EFD" w:rsidRPr="00046BD3">
              <w:rPr>
                <w:rFonts w:ascii="Verdana" w:hAnsi="Verdana" w:cs="Tahoma"/>
                <w:b/>
                <w:i/>
                <w:kern w:val="0"/>
                <w:sz w:val="20"/>
                <w:szCs w:val="20"/>
                <w:lang w:eastAsia="fr-FR"/>
              </w:rPr>
              <w:t xml:space="preserve"> </w:t>
            </w:r>
            <w:r w:rsidR="00053D3C" w:rsidRPr="00046BD3">
              <w:rPr>
                <w:rFonts w:ascii="Verdana" w:hAnsi="Verdana" w:cs="Tahoma"/>
                <w:b/>
                <w:i/>
                <w:kern w:val="0"/>
                <w:sz w:val="20"/>
                <w:szCs w:val="20"/>
                <w:lang w:eastAsia="fr-FR"/>
              </w:rPr>
              <w:t>d’</w:t>
            </w:r>
            <w:r w:rsidR="00AE1B22" w:rsidRPr="00046BD3">
              <w:rPr>
                <w:rFonts w:ascii="Verdana" w:hAnsi="Verdana" w:cs="Tahoma"/>
                <w:b/>
                <w:i/>
                <w:kern w:val="0"/>
                <w:sz w:val="20"/>
                <w:szCs w:val="20"/>
                <w:lang w:eastAsia="fr-FR"/>
              </w:rPr>
              <w:t xml:space="preserve">achat </w:t>
            </w:r>
            <w:r w:rsidR="0078523B" w:rsidRPr="00046BD3">
              <w:rPr>
                <w:rFonts w:ascii="Verdana" w:hAnsi="Verdana" w:cs="Tahoma"/>
                <w:b/>
                <w:i/>
                <w:kern w:val="0"/>
                <w:sz w:val="20"/>
                <w:szCs w:val="20"/>
                <w:lang w:eastAsia="fr-FR"/>
              </w:rPr>
              <w:t xml:space="preserve">d’équipements </w:t>
            </w:r>
            <w:r w:rsidR="00AE1B22" w:rsidRPr="00046BD3">
              <w:rPr>
                <w:rFonts w:ascii="Verdana" w:hAnsi="Verdana" w:cs="Tahoma"/>
                <w:b/>
                <w:i/>
                <w:kern w:val="0"/>
                <w:sz w:val="20"/>
                <w:szCs w:val="20"/>
                <w:lang w:eastAsia="fr-FR"/>
              </w:rPr>
              <w:t>et</w:t>
            </w:r>
            <w:r w:rsidR="00053D3C" w:rsidRPr="00046BD3">
              <w:rPr>
                <w:rFonts w:ascii="Verdana" w:hAnsi="Verdana" w:cs="Tahoma"/>
                <w:b/>
                <w:i/>
                <w:kern w:val="0"/>
                <w:sz w:val="20"/>
                <w:szCs w:val="20"/>
                <w:lang w:eastAsia="fr-FR"/>
              </w:rPr>
              <w:t xml:space="preserve"> des </w:t>
            </w:r>
            <w:r w:rsidR="0078523B" w:rsidRPr="00046BD3">
              <w:rPr>
                <w:rFonts w:ascii="Verdana" w:hAnsi="Verdana" w:cs="Tahoma"/>
                <w:b/>
                <w:i/>
                <w:kern w:val="0"/>
                <w:sz w:val="20"/>
                <w:szCs w:val="20"/>
                <w:lang w:eastAsia="fr-FR"/>
              </w:rPr>
              <w:t>prestations</w:t>
            </w:r>
            <w:r w:rsidR="00D45091" w:rsidRPr="00046BD3">
              <w:rPr>
                <w:rFonts w:ascii="Verdana" w:hAnsi="Verdana" w:cs="Tahoma"/>
                <w:b/>
                <w:i/>
                <w:kern w:val="0"/>
                <w:sz w:val="20"/>
                <w:szCs w:val="20"/>
                <w:lang w:eastAsia="fr-FR"/>
              </w:rPr>
              <w:t>. Dans le cas d’un forage, la présence d’un devis compteur est obligatoire</w:t>
            </w:r>
          </w:p>
        </w:tc>
      </w:tr>
    </w:tbl>
    <w:p w14:paraId="7FF557E4" w14:textId="77777777" w:rsidR="00536EFD" w:rsidRPr="00FD2D65" w:rsidRDefault="00AE1B22" w:rsidP="00536EFD">
      <w:pPr>
        <w:pStyle w:val="titreformulaire"/>
        <w:ind w:right="-227"/>
        <w:rPr>
          <w:rFonts w:ascii="Verdana" w:hAnsi="Verdana" w:cs="Arial"/>
          <w:b w:val="0"/>
        </w:rPr>
      </w:pPr>
      <w:r w:rsidRPr="00FD2D65">
        <w:rPr>
          <w:rFonts w:ascii="Verdana" w:hAnsi="Verdana" w:cs="Arial"/>
          <w:b w:val="0"/>
        </w:rPr>
        <w:t xml:space="preserve"> </w:t>
      </w:r>
    </w:p>
    <w:p w14:paraId="0239AFEE" w14:textId="4F09C35B" w:rsidR="00536EFD" w:rsidRPr="001A78EF" w:rsidRDefault="00E421B3" w:rsidP="00E421B3">
      <w:pPr>
        <w:pStyle w:val="titreformulaire"/>
        <w:ind w:right="-227"/>
        <w:rPr>
          <w:rFonts w:ascii="Verdana" w:hAnsi="Verdana" w:cs="Arial"/>
          <w:b w:val="0"/>
          <w:color w:val="000000"/>
        </w:rPr>
      </w:pPr>
      <w:r w:rsidRPr="001A78EF">
        <w:rPr>
          <w:rFonts w:ascii="Verdana" w:hAnsi="Verdana" w:cs="Arial"/>
          <w:i/>
          <w:color w:val="000000"/>
        </w:rPr>
        <w:t>Sélection</w:t>
      </w:r>
      <w:r w:rsidRPr="001A78EF">
        <w:rPr>
          <w:rFonts w:ascii="Verdana" w:hAnsi="Verdana" w:cs="Arial"/>
          <w:color w:val="000000"/>
        </w:rPr>
        <w:t xml:space="preserve"> : </w:t>
      </w:r>
      <w:r w:rsidRPr="001A78EF">
        <w:rPr>
          <w:rFonts w:ascii="Verdana" w:hAnsi="Verdana" w:cs="Arial"/>
          <w:b w:val="0"/>
          <w:i/>
          <w:color w:val="000000"/>
        </w:rPr>
        <w:t>Cochez les cases</w:t>
      </w: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E421B3" w:rsidRPr="00763E72" w14:paraId="3A967756" w14:textId="63089305" w:rsidTr="003C0724">
        <w:trPr>
          <w:trHeight w:val="217"/>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7A1EF8BA" w14:textId="7BA0D70D" w:rsidR="00985374" w:rsidRPr="001A78EF" w:rsidRDefault="00E421B3" w:rsidP="00985374">
            <w:pPr>
              <w:suppressAutoHyphens w:val="0"/>
              <w:autoSpaceDE w:val="0"/>
              <w:autoSpaceDN w:val="0"/>
              <w:adjustRightInd w:val="0"/>
              <w:rPr>
                <w:rFonts w:ascii="Verdana" w:hAnsi="Verdana" w:cs="Tahoma"/>
                <w:kern w:val="0"/>
                <w:sz w:val="20"/>
                <w:szCs w:val="20"/>
                <w:lang w:eastAsia="fr-FR"/>
              </w:rPr>
            </w:pPr>
            <w:r w:rsidRPr="001A78EF">
              <w:rPr>
                <w:rFonts w:ascii="Verdana" w:hAnsi="Verdana" w:cs="Tahoma"/>
                <w:sz w:val="20"/>
                <w:szCs w:val="20"/>
              </w:rPr>
              <w:sym w:font="Wingdings" w:char="F06F"/>
            </w:r>
            <w:r w:rsidRPr="001A78EF">
              <w:rPr>
                <w:rFonts w:ascii="Verdana" w:hAnsi="Verdana" w:cs="Tahoma"/>
                <w:sz w:val="20"/>
                <w:szCs w:val="20"/>
              </w:rPr>
              <w:t xml:space="preserve"> </w:t>
            </w:r>
            <w:r w:rsidR="00794DB8" w:rsidRPr="001A78EF">
              <w:rPr>
                <w:rFonts w:ascii="Verdana" w:hAnsi="Verdana" w:cs="Tahoma"/>
                <w:sz w:val="20"/>
                <w:szCs w:val="20"/>
              </w:rPr>
              <w:t>E</w:t>
            </w:r>
            <w:r w:rsidR="001F7DFF" w:rsidRPr="001A78EF">
              <w:rPr>
                <w:rFonts w:ascii="Verdana" w:hAnsi="Verdana" w:cs="Tahoma"/>
                <w:sz w:val="20"/>
                <w:szCs w:val="20"/>
              </w:rPr>
              <w:t>xploitation primo-demandeur</w:t>
            </w:r>
            <w:r w:rsidR="00794DB8" w:rsidRPr="001A78EF">
              <w:rPr>
                <w:rFonts w:ascii="Verdana" w:hAnsi="Verdana" w:cs="Tahoma"/>
                <w:sz w:val="20"/>
                <w:szCs w:val="20"/>
              </w:rPr>
              <w:t xml:space="preserve"> en zone de prophylaxie renforcée (ZPR) liée à la tuberculose,</w:t>
            </w:r>
          </w:p>
          <w:p w14:paraId="797EFF63" w14:textId="1324778C" w:rsidR="00794DB8" w:rsidRPr="001A78EF" w:rsidRDefault="00985374" w:rsidP="00985374">
            <w:pPr>
              <w:suppressAutoHyphens w:val="0"/>
              <w:autoSpaceDE w:val="0"/>
              <w:autoSpaceDN w:val="0"/>
              <w:adjustRightInd w:val="0"/>
              <w:rPr>
                <w:rFonts w:ascii="Verdana" w:hAnsi="Verdana" w:cs="Tahoma"/>
                <w:sz w:val="20"/>
                <w:szCs w:val="20"/>
              </w:rPr>
            </w:pPr>
            <w:r w:rsidRPr="001A78EF">
              <w:rPr>
                <w:rFonts w:ascii="Verdana" w:hAnsi="Verdana" w:cs="Tahoma"/>
                <w:sz w:val="20"/>
                <w:szCs w:val="20"/>
              </w:rPr>
              <w:sym w:font="Wingdings" w:char="F06F"/>
            </w:r>
            <w:r w:rsidRPr="001A78EF">
              <w:rPr>
                <w:rFonts w:ascii="Verdana" w:hAnsi="Verdana" w:cs="Tahoma"/>
                <w:sz w:val="20"/>
                <w:szCs w:val="20"/>
              </w:rPr>
              <w:t xml:space="preserve"> </w:t>
            </w:r>
            <w:r w:rsidR="00794DB8" w:rsidRPr="001A78EF">
              <w:rPr>
                <w:rFonts w:ascii="Verdana" w:hAnsi="Verdana" w:cs="Tahoma"/>
                <w:sz w:val="20"/>
                <w:szCs w:val="20"/>
              </w:rPr>
              <w:t>Autre primo-demandeur,</w:t>
            </w:r>
          </w:p>
          <w:p w14:paraId="655F2C1E" w14:textId="6E38065E" w:rsidR="001F7DFF" w:rsidRPr="001A78EF" w:rsidRDefault="00794DB8" w:rsidP="00985374">
            <w:pPr>
              <w:suppressAutoHyphens w:val="0"/>
              <w:autoSpaceDE w:val="0"/>
              <w:autoSpaceDN w:val="0"/>
              <w:adjustRightInd w:val="0"/>
              <w:rPr>
                <w:rFonts w:ascii="Verdana" w:hAnsi="Verdana" w:cs="Tahoma"/>
                <w:sz w:val="20"/>
                <w:szCs w:val="20"/>
              </w:rPr>
            </w:pPr>
            <w:r w:rsidRPr="001A78EF">
              <w:rPr>
                <w:rFonts w:ascii="Verdana" w:hAnsi="Verdana" w:cs="Tahoma"/>
                <w:sz w:val="20"/>
                <w:szCs w:val="20"/>
              </w:rPr>
              <w:sym w:font="Wingdings" w:char="F06F"/>
            </w:r>
            <w:r w:rsidRPr="001A78EF">
              <w:rPr>
                <w:rFonts w:ascii="Verdana" w:hAnsi="Verdana" w:cs="Tahoma"/>
                <w:sz w:val="20"/>
                <w:szCs w:val="20"/>
              </w:rPr>
              <w:t xml:space="preserve"> </w:t>
            </w:r>
            <w:r w:rsidRPr="001A78EF">
              <w:rPr>
                <w:rFonts w:ascii="Verdana" w:hAnsi="Verdana" w:cs="Tahoma"/>
                <w:kern w:val="0"/>
                <w:sz w:val="20"/>
                <w:szCs w:val="20"/>
                <w:lang w:eastAsia="fr-FR"/>
              </w:rPr>
              <w:t xml:space="preserve">Autre exploitation en </w:t>
            </w:r>
            <w:r w:rsidR="001F7DFF" w:rsidRPr="001A78EF">
              <w:rPr>
                <w:rFonts w:ascii="Verdana" w:hAnsi="Verdana" w:cs="Tahoma"/>
                <w:kern w:val="0"/>
                <w:sz w:val="20"/>
                <w:szCs w:val="20"/>
                <w:lang w:eastAsia="fr-FR"/>
              </w:rPr>
              <w:t>zone de prophylaxie renforcée (ZPR)</w:t>
            </w:r>
            <w:r w:rsidRPr="001A78EF">
              <w:rPr>
                <w:rFonts w:ascii="Verdana" w:hAnsi="Verdana" w:cs="Tahoma"/>
                <w:kern w:val="0"/>
                <w:sz w:val="20"/>
                <w:szCs w:val="20"/>
                <w:lang w:eastAsia="fr-FR"/>
              </w:rPr>
              <w:t xml:space="preserve"> liée à la tuberculose</w:t>
            </w:r>
            <w:r w:rsidRPr="001A78EF">
              <w:rPr>
                <w:rStyle w:val="Marquedecommentaire"/>
              </w:rPr>
              <w:t>,</w:t>
            </w:r>
          </w:p>
          <w:p w14:paraId="15495D8C" w14:textId="789764F2" w:rsidR="00985374" w:rsidRPr="001A78EF" w:rsidRDefault="001F7DFF" w:rsidP="00A650A5">
            <w:pPr>
              <w:suppressAutoHyphens w:val="0"/>
              <w:autoSpaceDE w:val="0"/>
              <w:autoSpaceDN w:val="0"/>
              <w:adjustRightInd w:val="0"/>
              <w:rPr>
                <w:rFonts w:ascii="Verdana" w:hAnsi="Verdana" w:cs="Tahoma"/>
                <w:kern w:val="0"/>
                <w:sz w:val="20"/>
                <w:szCs w:val="20"/>
                <w:lang w:eastAsia="fr-FR"/>
              </w:rPr>
            </w:pPr>
            <w:r w:rsidRPr="001A78EF">
              <w:rPr>
                <w:rFonts w:ascii="Verdana" w:hAnsi="Verdana" w:cs="Tahoma"/>
                <w:sz w:val="20"/>
                <w:szCs w:val="20"/>
              </w:rPr>
              <w:sym w:font="Wingdings" w:char="F06F"/>
            </w:r>
            <w:r w:rsidRPr="001A78EF">
              <w:rPr>
                <w:rFonts w:ascii="Verdana" w:hAnsi="Verdana" w:cs="Tahoma"/>
                <w:sz w:val="20"/>
                <w:szCs w:val="20"/>
              </w:rPr>
              <w:t xml:space="preserve"> </w:t>
            </w:r>
            <w:r w:rsidR="00794DB8" w:rsidRPr="001A78EF">
              <w:rPr>
                <w:rFonts w:ascii="Verdana" w:hAnsi="Verdana" w:cs="Tahoma"/>
                <w:kern w:val="0"/>
                <w:sz w:val="20"/>
                <w:szCs w:val="20"/>
                <w:lang w:eastAsia="fr-FR"/>
              </w:rPr>
              <w:t>Exploitation réalisant la</w:t>
            </w:r>
            <w:r w:rsidR="005F7EBC" w:rsidRPr="001A78EF">
              <w:rPr>
                <w:rFonts w:ascii="Verdana" w:hAnsi="Verdana" w:cs="Tahoma"/>
                <w:kern w:val="0"/>
                <w:sz w:val="20"/>
                <w:szCs w:val="20"/>
                <w:lang w:eastAsia="fr-FR"/>
              </w:rPr>
              <w:t xml:space="preserve"> </w:t>
            </w:r>
            <w:r w:rsidR="00985374" w:rsidRPr="001A78EF">
              <w:rPr>
                <w:rFonts w:ascii="Verdana" w:hAnsi="Verdana" w:cs="Tahoma"/>
                <w:kern w:val="0"/>
                <w:sz w:val="20"/>
                <w:szCs w:val="20"/>
                <w:lang w:eastAsia="fr-FR"/>
              </w:rPr>
              <w:t xml:space="preserve">déconnexion </w:t>
            </w:r>
            <w:r w:rsidRPr="001A78EF">
              <w:rPr>
                <w:rFonts w:ascii="Verdana" w:hAnsi="Verdana" w:cs="Tahoma"/>
                <w:kern w:val="0"/>
                <w:sz w:val="20"/>
                <w:szCs w:val="20"/>
                <w:lang w:eastAsia="fr-FR"/>
              </w:rPr>
              <w:t xml:space="preserve">de l’ensemble </w:t>
            </w:r>
            <w:r w:rsidR="00794DB8" w:rsidRPr="001A78EF">
              <w:rPr>
                <w:rFonts w:ascii="Verdana" w:hAnsi="Verdana" w:cs="Tahoma"/>
                <w:kern w:val="0"/>
                <w:sz w:val="20"/>
                <w:szCs w:val="20"/>
                <w:lang w:eastAsia="fr-FR"/>
              </w:rPr>
              <w:t xml:space="preserve">de </w:t>
            </w:r>
            <w:r w:rsidR="00522B0E" w:rsidRPr="001A78EF">
              <w:rPr>
                <w:rFonts w:ascii="Verdana" w:hAnsi="Verdana" w:cs="Tahoma"/>
                <w:kern w:val="0"/>
                <w:sz w:val="20"/>
                <w:szCs w:val="20"/>
                <w:lang w:eastAsia="fr-FR"/>
              </w:rPr>
              <w:t xml:space="preserve">ses </w:t>
            </w:r>
            <w:r w:rsidRPr="001A78EF">
              <w:rPr>
                <w:rFonts w:ascii="Verdana" w:hAnsi="Verdana" w:cs="Tahoma"/>
                <w:kern w:val="0"/>
                <w:sz w:val="20"/>
                <w:szCs w:val="20"/>
                <w:lang w:eastAsia="fr-FR"/>
              </w:rPr>
              <w:t xml:space="preserve">pâturages </w:t>
            </w:r>
            <w:r w:rsidR="00794DB8" w:rsidRPr="001A78EF">
              <w:rPr>
                <w:rFonts w:ascii="Verdana" w:hAnsi="Verdana" w:cs="Tahoma"/>
                <w:kern w:val="0"/>
                <w:sz w:val="20"/>
                <w:szCs w:val="20"/>
                <w:lang w:eastAsia="fr-FR"/>
              </w:rPr>
              <w:t>de l’AEP et/ou arrêtant les transports d’eau par citerne au champ,</w:t>
            </w:r>
          </w:p>
        </w:tc>
      </w:tr>
    </w:tbl>
    <w:p w14:paraId="396CEFEA" w14:textId="77777777" w:rsidR="00FD2D65" w:rsidRDefault="00FD2D65" w:rsidP="00FD2D65">
      <w:pPr>
        <w:pStyle w:val="titreformulaire"/>
        <w:keepNext w:val="0"/>
        <w:widowControl w:val="0"/>
        <w:ind w:right="-227"/>
        <w:rPr>
          <w:rFonts w:ascii="Verdana" w:hAnsi="Verdana" w:cs="Arial"/>
          <w:b w:val="0"/>
          <w:i/>
          <w:color w:val="000000"/>
        </w:rPr>
      </w:pPr>
    </w:p>
    <w:p w14:paraId="233CBD66" w14:textId="77777777" w:rsidR="00D803CA" w:rsidRPr="00FD2D65" w:rsidRDefault="00FD2D65" w:rsidP="00FD2D65">
      <w:pPr>
        <w:pStyle w:val="titreformulaire"/>
        <w:keepLines/>
        <w:ind w:right="-227"/>
        <w:rPr>
          <w:rFonts w:ascii="Verdana" w:hAnsi="Verdana" w:cs="Arial"/>
          <w:b w:val="0"/>
          <w:i/>
          <w:color w:val="000000"/>
        </w:rPr>
      </w:pPr>
      <w:r w:rsidRPr="00FD2D65">
        <w:rPr>
          <w:rFonts w:ascii="Verdana" w:hAnsi="Verdana" w:cs="Arial"/>
          <w:b w:val="0"/>
          <w:i/>
          <w:color w:val="000000"/>
        </w:rPr>
        <w:t>Descriptif du projet :</w:t>
      </w:r>
    </w:p>
    <w:tbl>
      <w:tblPr>
        <w:tblStyle w:val="Grilledutableau"/>
        <w:tblW w:w="0" w:type="auto"/>
        <w:tblInd w:w="-147" w:type="dxa"/>
        <w:tblLook w:val="04A0" w:firstRow="1" w:lastRow="0" w:firstColumn="1" w:lastColumn="0" w:noHBand="0" w:noVBand="1"/>
      </w:tblPr>
      <w:tblGrid>
        <w:gridCol w:w="10341"/>
      </w:tblGrid>
      <w:tr w:rsidR="00FD2D65" w:rsidRPr="00FD2D65" w14:paraId="2D2B6F84" w14:textId="77777777" w:rsidTr="00FD2D65">
        <w:tc>
          <w:tcPr>
            <w:tcW w:w="10341" w:type="dxa"/>
          </w:tcPr>
          <w:p w14:paraId="6C3AC047"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Intitulé du projet :</w:t>
            </w:r>
          </w:p>
          <w:p w14:paraId="24EF55E9" w14:textId="77777777" w:rsidR="00FD2D65" w:rsidRPr="00FD2D65" w:rsidRDefault="00FD2D65" w:rsidP="00FD2D65">
            <w:pPr>
              <w:pStyle w:val="titreformulaire"/>
              <w:keepLines/>
              <w:ind w:right="-227"/>
              <w:rPr>
                <w:rFonts w:ascii="Verdana" w:hAnsi="Verdana"/>
                <w:b w:val="0"/>
                <w:i/>
                <w:color w:val="auto"/>
                <w:kern w:val="0"/>
                <w:lang w:eastAsia="fr-FR"/>
              </w:rPr>
            </w:pPr>
            <w:r w:rsidRPr="00FD2D65">
              <w:rPr>
                <w:rFonts w:ascii="Verdana" w:hAnsi="Verdana"/>
                <w:b w:val="0"/>
                <w:i/>
                <w:color w:val="auto"/>
                <w:kern w:val="0"/>
                <w:lang w:eastAsia="fr-FR"/>
              </w:rPr>
              <w:t xml:space="preserve"> </w:t>
            </w:r>
          </w:p>
          <w:p w14:paraId="0CBF97B3" w14:textId="77777777" w:rsidR="00FD2D65" w:rsidRPr="00FD2D65" w:rsidRDefault="00FD2D65" w:rsidP="00FD2D65">
            <w:pPr>
              <w:pStyle w:val="titreformulaire"/>
              <w:keepLines/>
              <w:ind w:right="-227"/>
              <w:rPr>
                <w:rFonts w:ascii="Verdana" w:hAnsi="Verdana" w:cs="Arial"/>
                <w:b w:val="0"/>
                <w:color w:val="auto"/>
              </w:rPr>
            </w:pPr>
          </w:p>
        </w:tc>
      </w:tr>
      <w:tr w:rsidR="00FD2D65" w:rsidRPr="00FD2D65" w14:paraId="0C16208B" w14:textId="77777777" w:rsidTr="00FD2D65">
        <w:tc>
          <w:tcPr>
            <w:tcW w:w="10341" w:type="dxa"/>
          </w:tcPr>
          <w:p w14:paraId="7661EB59"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Description du projet :</w:t>
            </w:r>
          </w:p>
          <w:p w14:paraId="258EB1B7" w14:textId="77777777" w:rsidR="00FD2D65" w:rsidRPr="00FD2D65" w:rsidRDefault="00FD2D65" w:rsidP="00FD2D65">
            <w:pPr>
              <w:pStyle w:val="titreformulaire"/>
              <w:keepLines/>
              <w:ind w:right="-227"/>
              <w:rPr>
                <w:rFonts w:ascii="Verdana" w:hAnsi="Verdana" w:cs="Arial"/>
                <w:b w:val="0"/>
                <w:color w:val="auto"/>
              </w:rPr>
            </w:pPr>
          </w:p>
          <w:p w14:paraId="6E448109" w14:textId="77777777" w:rsidR="00FD2D65" w:rsidRPr="00FD2D65" w:rsidRDefault="00FD2D65" w:rsidP="00FD2D65">
            <w:pPr>
              <w:pStyle w:val="titreformulaire"/>
              <w:keepLines/>
              <w:ind w:right="-227"/>
              <w:rPr>
                <w:rFonts w:ascii="Verdana" w:hAnsi="Verdana" w:cs="Arial"/>
                <w:b w:val="0"/>
                <w:color w:val="auto"/>
              </w:rPr>
            </w:pPr>
          </w:p>
          <w:p w14:paraId="55172204" w14:textId="77777777" w:rsidR="00FD2D65" w:rsidRPr="00FD2D65" w:rsidRDefault="00FD2D65" w:rsidP="00FD2D65">
            <w:pPr>
              <w:pStyle w:val="titreformulaire"/>
              <w:keepLines/>
              <w:ind w:right="-227"/>
              <w:rPr>
                <w:rFonts w:ascii="Verdana" w:hAnsi="Verdana" w:cs="Arial"/>
                <w:b w:val="0"/>
                <w:color w:val="auto"/>
              </w:rPr>
            </w:pPr>
          </w:p>
          <w:p w14:paraId="7380D515" w14:textId="77777777" w:rsidR="00FD2D65" w:rsidRPr="00FD2D65" w:rsidRDefault="00FD2D65" w:rsidP="00FD2D65">
            <w:pPr>
              <w:pStyle w:val="titreformulaire"/>
              <w:keepLines/>
              <w:ind w:right="-227"/>
              <w:rPr>
                <w:rFonts w:ascii="Verdana" w:hAnsi="Verdana" w:cs="Arial"/>
                <w:b w:val="0"/>
                <w:color w:val="auto"/>
              </w:rPr>
            </w:pPr>
          </w:p>
          <w:p w14:paraId="307B7A78" w14:textId="77777777" w:rsidR="00FD2D65" w:rsidRPr="00FD2D65" w:rsidRDefault="00FD2D65" w:rsidP="00FD2D65">
            <w:pPr>
              <w:pStyle w:val="titreformulaire"/>
              <w:keepLines/>
              <w:ind w:right="-227"/>
              <w:rPr>
                <w:rFonts w:ascii="Verdana" w:hAnsi="Verdana" w:cs="Arial"/>
                <w:b w:val="0"/>
                <w:color w:val="auto"/>
              </w:rPr>
            </w:pPr>
          </w:p>
        </w:tc>
      </w:tr>
      <w:tr w:rsidR="00D803CA" w:rsidRPr="00FD2D65" w14:paraId="667AE61D" w14:textId="77777777" w:rsidTr="00FD2D65">
        <w:tc>
          <w:tcPr>
            <w:tcW w:w="10341" w:type="dxa"/>
          </w:tcPr>
          <w:p w14:paraId="47EB2AE5"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début de projet :</w:t>
            </w:r>
          </w:p>
          <w:p w14:paraId="23D96816" w14:textId="77777777" w:rsidR="00D803CA" w:rsidRPr="00FD2D65" w:rsidRDefault="00D803CA" w:rsidP="00FD2D65">
            <w:pPr>
              <w:pStyle w:val="titreformulaire"/>
              <w:keepLines/>
              <w:ind w:right="-227"/>
              <w:rPr>
                <w:rFonts w:ascii="Verdana" w:hAnsi="Verdana" w:cs="Arial"/>
                <w:b w:val="0"/>
                <w:color w:val="auto"/>
              </w:rPr>
            </w:pPr>
          </w:p>
        </w:tc>
      </w:tr>
      <w:tr w:rsidR="00D803CA" w:rsidRPr="00FD2D65" w14:paraId="0F3D03E1" w14:textId="77777777" w:rsidTr="00FD2D65">
        <w:tc>
          <w:tcPr>
            <w:tcW w:w="10341" w:type="dxa"/>
          </w:tcPr>
          <w:p w14:paraId="13DAC360"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fin de projet :</w:t>
            </w:r>
          </w:p>
          <w:p w14:paraId="4A85EF60" w14:textId="77777777" w:rsidR="00D803CA" w:rsidRDefault="00D803CA" w:rsidP="00FD2D65">
            <w:pPr>
              <w:pStyle w:val="titreformulaire"/>
              <w:keepLines/>
              <w:ind w:right="-227"/>
              <w:rPr>
                <w:rFonts w:ascii="Verdana" w:hAnsi="Verdana" w:cs="Arial"/>
                <w:b w:val="0"/>
                <w:color w:val="auto"/>
              </w:rPr>
            </w:pPr>
          </w:p>
        </w:tc>
      </w:tr>
    </w:tbl>
    <w:p w14:paraId="32CA8596" w14:textId="77777777" w:rsidR="00FD2D65" w:rsidRPr="00FD2D65" w:rsidRDefault="00FD2D65" w:rsidP="00FD2D65">
      <w:pPr>
        <w:pStyle w:val="titreformulaire"/>
        <w:keepNext w:val="0"/>
        <w:widowControl w:val="0"/>
        <w:ind w:right="-227"/>
        <w:rPr>
          <w:rFonts w:ascii="Verdana" w:hAnsi="Verdana" w:cs="Arial"/>
          <w:b w:val="0"/>
          <w:color w:val="000000"/>
        </w:rPr>
      </w:pPr>
    </w:p>
    <w:p w14:paraId="1E73A3D6" w14:textId="77777777" w:rsidR="00FD2D65" w:rsidRPr="00FD2D65" w:rsidRDefault="00FD2D65" w:rsidP="00FD2D65">
      <w:pPr>
        <w:pStyle w:val="titreformulaire"/>
        <w:keepNext w:val="0"/>
        <w:widowControl w:val="0"/>
        <w:ind w:right="-227"/>
        <w:rPr>
          <w:rFonts w:ascii="Verdana" w:hAnsi="Verdana" w:cs="Arial"/>
          <w:b w:val="0"/>
          <w:color w:val="000000"/>
        </w:rPr>
      </w:pPr>
      <w:r w:rsidRPr="00FD2D65">
        <w:rPr>
          <w:rFonts w:ascii="Verdana" w:hAnsi="Verdana"/>
        </w:rPr>
        <w:sym w:font="Wingdings" w:char="F06F"/>
      </w:r>
      <w:r w:rsidRPr="00FD2D65">
        <w:rPr>
          <w:rFonts w:ascii="Verdana" w:hAnsi="Verdana"/>
        </w:rPr>
        <w:t xml:space="preserve"> </w:t>
      </w:r>
      <w:r w:rsidRPr="00FD2D65">
        <w:rPr>
          <w:rFonts w:ascii="Verdana" w:hAnsi="Verdana"/>
          <w:kern w:val="0"/>
          <w:lang w:eastAsia="fr-FR"/>
        </w:rPr>
        <w:t>Projet global du captage d’eau à l’abreuvement des animaux</w:t>
      </w:r>
    </w:p>
    <w:p w14:paraId="0D0E8D02" w14:textId="77777777" w:rsidR="00C10904" w:rsidRDefault="00C10904">
      <w:pPr>
        <w:suppressAutoHyphens w:val="0"/>
        <w:rPr>
          <w:rFonts w:ascii="Verdana" w:hAnsi="Verdana" w:cs="Arial"/>
          <w:b/>
          <w:color w:val="FFFFFF"/>
          <w:sz w:val="20"/>
          <w:szCs w:val="20"/>
        </w:rPr>
      </w:pPr>
      <w:r>
        <w:rPr>
          <w:rFonts w:ascii="Verdana" w:hAnsi="Verdana" w:cs="Arial"/>
        </w:rPr>
        <w:br w:type="page"/>
      </w:r>
    </w:p>
    <w:p w14:paraId="55610223" w14:textId="4934E3A8" w:rsidR="00536EFD" w:rsidRPr="00FD2D65" w:rsidRDefault="00FD318A" w:rsidP="00FD2D65">
      <w:pPr>
        <w:pStyle w:val="titreformulaire"/>
        <w:keepLines/>
        <w:numPr>
          <w:ilvl w:val="0"/>
          <w:numId w:val="24"/>
        </w:numPr>
        <w:shd w:val="clear" w:color="auto" w:fill="808080"/>
        <w:ind w:right="-286"/>
        <w:jc w:val="left"/>
        <w:rPr>
          <w:rFonts w:ascii="Verdana" w:hAnsi="Verdana" w:cs="Arial"/>
        </w:rPr>
      </w:pPr>
      <w:r w:rsidRPr="00FD2D65">
        <w:rPr>
          <w:rFonts w:ascii="Verdana" w:hAnsi="Verdana" w:cs="Arial"/>
        </w:rPr>
        <w:lastRenderedPageBreak/>
        <w:t>MONTANT DE</w:t>
      </w:r>
      <w:r w:rsidR="0078523B" w:rsidRPr="00FD2D65">
        <w:rPr>
          <w:rFonts w:ascii="Verdana" w:hAnsi="Verdana" w:cs="Arial"/>
        </w:rPr>
        <w:t>S DEPENSES</w:t>
      </w:r>
    </w:p>
    <w:p w14:paraId="059BD7CE" w14:textId="77777777" w:rsidR="00FD318A" w:rsidRDefault="00217B73" w:rsidP="00FD2D65">
      <w:pPr>
        <w:pStyle w:val="normalformulaire"/>
        <w:keepNext/>
        <w:keepLines/>
        <w:tabs>
          <w:tab w:val="left" w:pos="690"/>
          <w:tab w:val="left" w:pos="1607"/>
        </w:tabs>
        <w:jc w:val="left"/>
        <w:rPr>
          <w:rFonts w:ascii="Verdana" w:hAnsi="Verdana" w:cs="Calibri"/>
          <w:b/>
          <w:i/>
          <w:color w:val="000000"/>
          <w:sz w:val="20"/>
          <w:szCs w:val="20"/>
        </w:rPr>
      </w:pPr>
      <w:r w:rsidRPr="00217B73">
        <w:rPr>
          <w:rFonts w:ascii="Verdana" w:hAnsi="Verdana" w:cs="Calibri"/>
          <w:b/>
          <w:i/>
          <w:color w:val="000000"/>
          <w:sz w:val="20"/>
          <w:szCs w:val="20"/>
        </w:rPr>
        <w:t>Investissements :</w:t>
      </w:r>
    </w:p>
    <w:p w14:paraId="46B29A34" w14:textId="50547C8A" w:rsidR="002936E2" w:rsidRPr="00FD2D65" w:rsidRDefault="002936E2" w:rsidP="002936E2">
      <w:pPr>
        <w:jc w:val="both"/>
        <w:rPr>
          <w:rFonts w:ascii="Verdana" w:hAnsi="Verdana" w:cs="Tahoma"/>
          <w:sz w:val="20"/>
          <w:szCs w:val="20"/>
        </w:rPr>
      </w:pPr>
      <w:r w:rsidRPr="00FD2D65">
        <w:rPr>
          <w:rFonts w:ascii="Verdana" w:hAnsi="Verdana" w:cs="Tahoma"/>
          <w:sz w:val="20"/>
          <w:szCs w:val="20"/>
          <w:u w:val="single"/>
        </w:rPr>
        <w:t>Plancher des investissements :</w:t>
      </w:r>
      <w:r w:rsidRPr="00FD2D65">
        <w:rPr>
          <w:rFonts w:ascii="Verdana" w:hAnsi="Verdana" w:cs="Tahoma"/>
          <w:sz w:val="20"/>
          <w:szCs w:val="20"/>
        </w:rPr>
        <w:t xml:space="preserve"> </w:t>
      </w:r>
      <w:r w:rsidR="000D23A1">
        <w:rPr>
          <w:rFonts w:ascii="Verdana" w:hAnsi="Verdana" w:cs="Tahoma"/>
          <w:sz w:val="20"/>
          <w:szCs w:val="20"/>
        </w:rPr>
        <w:t>7</w:t>
      </w:r>
      <w:r w:rsidR="00763E72">
        <w:rPr>
          <w:rFonts w:ascii="Verdana" w:hAnsi="Verdana" w:cs="Tahoma"/>
          <w:sz w:val="20"/>
          <w:szCs w:val="20"/>
        </w:rPr>
        <w:t xml:space="preserve"> </w:t>
      </w:r>
      <w:r w:rsidRPr="00FD2D65">
        <w:rPr>
          <w:rFonts w:ascii="Verdana" w:hAnsi="Verdana" w:cs="Tahoma"/>
          <w:sz w:val="20"/>
          <w:szCs w:val="20"/>
        </w:rPr>
        <w:t xml:space="preserve">000€ HT / </w:t>
      </w:r>
      <w:r w:rsidRPr="00FD2D65">
        <w:rPr>
          <w:rFonts w:ascii="Verdana" w:hAnsi="Verdana" w:cs="Tahoma"/>
          <w:sz w:val="20"/>
          <w:szCs w:val="20"/>
          <w:u w:val="single"/>
        </w:rPr>
        <w:t>Plafond des investissements :</w:t>
      </w:r>
      <w:r w:rsidRPr="00FD2D65">
        <w:rPr>
          <w:rFonts w:ascii="Verdana" w:hAnsi="Verdana" w:cs="Tahoma"/>
          <w:sz w:val="20"/>
          <w:szCs w:val="20"/>
        </w:rPr>
        <w:t xml:space="preserve"> 20</w:t>
      </w:r>
      <w:r w:rsidR="00763E72">
        <w:rPr>
          <w:rFonts w:ascii="Verdana" w:hAnsi="Verdana" w:cs="Tahoma"/>
          <w:sz w:val="20"/>
          <w:szCs w:val="20"/>
        </w:rPr>
        <w:t xml:space="preserve"> </w:t>
      </w:r>
      <w:r w:rsidRPr="00FD2D65">
        <w:rPr>
          <w:rFonts w:ascii="Verdana" w:hAnsi="Verdana" w:cs="Tahoma"/>
          <w:sz w:val="20"/>
          <w:szCs w:val="20"/>
        </w:rPr>
        <w:t>000€ HT</w:t>
      </w:r>
    </w:p>
    <w:p w14:paraId="4CD2A8B6" w14:textId="77777777" w:rsidR="002936E2" w:rsidRPr="00217B73" w:rsidRDefault="002936E2" w:rsidP="00FD2D65">
      <w:pPr>
        <w:pStyle w:val="normalformulaire"/>
        <w:keepNext/>
        <w:keepLines/>
        <w:tabs>
          <w:tab w:val="left" w:pos="690"/>
          <w:tab w:val="left" w:pos="1607"/>
        </w:tabs>
        <w:jc w:val="left"/>
        <w:rPr>
          <w:rFonts w:ascii="Verdana" w:hAnsi="Verdana" w:cs="Calibri"/>
          <w:b/>
          <w:i/>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1417"/>
        <w:gridCol w:w="1552"/>
      </w:tblGrid>
      <w:tr w:rsidR="00CE509A" w:rsidRPr="00FD2D65" w14:paraId="7D79B572" w14:textId="77777777" w:rsidTr="00CE509A">
        <w:tc>
          <w:tcPr>
            <w:tcW w:w="1180" w:type="pct"/>
            <w:shd w:val="clear" w:color="auto" w:fill="D9D9D9"/>
          </w:tcPr>
          <w:p w14:paraId="489F3691" w14:textId="77777777" w:rsidR="00CE509A" w:rsidRPr="00FD2D65" w:rsidRDefault="00CE509A" w:rsidP="00CE509A">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xml:space="preserve">Fournisseurs / prestataires </w:t>
            </w:r>
          </w:p>
        </w:tc>
        <w:tc>
          <w:tcPr>
            <w:tcW w:w="2364" w:type="pct"/>
            <w:shd w:val="clear" w:color="auto" w:fill="D9D9D9"/>
          </w:tcPr>
          <w:p w14:paraId="1EFD3A76"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Pr>
                <w:rFonts w:ascii="Verdana" w:hAnsi="Verdana" w:cs="Calibri"/>
                <w:b/>
                <w:color w:val="000000"/>
                <w:sz w:val="20"/>
                <w:szCs w:val="20"/>
              </w:rPr>
              <w:t>Poste de dépenses</w:t>
            </w:r>
          </w:p>
        </w:tc>
        <w:tc>
          <w:tcPr>
            <w:tcW w:w="695" w:type="pct"/>
            <w:shd w:val="clear" w:color="auto" w:fill="D9D9D9"/>
          </w:tcPr>
          <w:p w14:paraId="73B875EA"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xml:space="preserve">Montant </w:t>
            </w:r>
          </w:p>
          <w:p w14:paraId="069082EE"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HT</w:t>
            </w:r>
          </w:p>
        </w:tc>
        <w:tc>
          <w:tcPr>
            <w:tcW w:w="761" w:type="pct"/>
            <w:shd w:val="clear" w:color="auto" w:fill="D9D9D9"/>
          </w:tcPr>
          <w:p w14:paraId="70FB8DBE"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Pr>
                <w:rFonts w:ascii="Verdana" w:hAnsi="Verdana" w:cs="Calibri"/>
                <w:b/>
                <w:color w:val="000000"/>
                <w:sz w:val="20"/>
                <w:szCs w:val="20"/>
              </w:rPr>
              <w:t>Devis retenu joint</w:t>
            </w:r>
          </w:p>
        </w:tc>
      </w:tr>
      <w:tr w:rsidR="00CE509A" w:rsidRPr="00FD2D65" w14:paraId="7D0FC89D" w14:textId="77777777" w:rsidTr="00CE509A">
        <w:tc>
          <w:tcPr>
            <w:tcW w:w="1180" w:type="pct"/>
            <w:shd w:val="clear" w:color="auto" w:fill="auto"/>
          </w:tcPr>
          <w:p w14:paraId="4132C75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415D78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4FA331A"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6D875D36"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1930F496" w14:textId="77777777" w:rsidTr="00CE509A">
        <w:tc>
          <w:tcPr>
            <w:tcW w:w="1180" w:type="pct"/>
            <w:shd w:val="clear" w:color="auto" w:fill="auto"/>
          </w:tcPr>
          <w:p w14:paraId="619033B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741D812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2AF05E1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625605FF"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6DFAF017" w14:textId="77777777" w:rsidTr="00CE509A">
        <w:tc>
          <w:tcPr>
            <w:tcW w:w="1180" w:type="pct"/>
            <w:shd w:val="clear" w:color="auto" w:fill="auto"/>
          </w:tcPr>
          <w:p w14:paraId="0623D60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7D621C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5CDAD6B0"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526B0064"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3A4C3C84" w14:textId="77777777" w:rsidTr="00CE509A">
        <w:tc>
          <w:tcPr>
            <w:tcW w:w="1180" w:type="pct"/>
            <w:shd w:val="clear" w:color="auto" w:fill="auto"/>
          </w:tcPr>
          <w:p w14:paraId="4ED9948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0C2491C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71FA6898"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E8B8A7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BF0282" w:rsidRPr="00FD2D65" w14:paraId="3C248281" w14:textId="77777777" w:rsidTr="00CE509A">
        <w:tc>
          <w:tcPr>
            <w:tcW w:w="1180" w:type="pct"/>
            <w:shd w:val="clear" w:color="auto" w:fill="auto"/>
          </w:tcPr>
          <w:p w14:paraId="19BA77C3"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1912538"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584DA3B8"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58EA389" w14:textId="7E2B4508"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BF0282" w:rsidRPr="00FD2D65" w14:paraId="5380B407" w14:textId="77777777" w:rsidTr="00CE509A">
        <w:tc>
          <w:tcPr>
            <w:tcW w:w="1180" w:type="pct"/>
            <w:shd w:val="clear" w:color="auto" w:fill="auto"/>
          </w:tcPr>
          <w:p w14:paraId="5FAF707E"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687B859C"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5C1AAD4"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51C37C34" w14:textId="5D04356C"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BF0282" w:rsidRPr="00FD2D65" w14:paraId="38F66603" w14:textId="77777777" w:rsidTr="00CE509A">
        <w:tc>
          <w:tcPr>
            <w:tcW w:w="1180" w:type="pct"/>
            <w:shd w:val="clear" w:color="auto" w:fill="auto"/>
          </w:tcPr>
          <w:p w14:paraId="0B8741EB"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EF891E3"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0101902E"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404D89A" w14:textId="05825145"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CE509A" w:rsidRPr="00FD2D65" w14:paraId="581FE032" w14:textId="77777777" w:rsidTr="00CE509A">
        <w:tc>
          <w:tcPr>
            <w:tcW w:w="1180" w:type="pct"/>
            <w:shd w:val="clear" w:color="auto" w:fill="auto"/>
          </w:tcPr>
          <w:p w14:paraId="5FB44CCE"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2F3568D"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C4C1F4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F5918F9"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0D88F3FD" w14:textId="77777777" w:rsidTr="00CE509A">
        <w:tc>
          <w:tcPr>
            <w:tcW w:w="1180" w:type="pct"/>
            <w:shd w:val="clear" w:color="auto" w:fill="auto"/>
          </w:tcPr>
          <w:p w14:paraId="59E8D2E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3EFC19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2FE3416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C51146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2D0783FD" w14:textId="77777777" w:rsidTr="00CE509A">
        <w:tc>
          <w:tcPr>
            <w:tcW w:w="1180" w:type="pct"/>
            <w:shd w:val="clear" w:color="auto" w:fill="auto"/>
          </w:tcPr>
          <w:p w14:paraId="5A04DD5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07AC47C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774B13E1"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1646967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15B51225" w14:textId="77777777" w:rsidTr="00CE509A">
        <w:tc>
          <w:tcPr>
            <w:tcW w:w="1180" w:type="pct"/>
            <w:shd w:val="clear" w:color="auto" w:fill="auto"/>
          </w:tcPr>
          <w:p w14:paraId="145F4732"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63B0B2E"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4228982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A623C6E"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65B82C57" w14:textId="77777777" w:rsidTr="00CE509A">
        <w:tc>
          <w:tcPr>
            <w:tcW w:w="1180" w:type="pct"/>
            <w:shd w:val="clear" w:color="auto" w:fill="auto"/>
          </w:tcPr>
          <w:p w14:paraId="5E85C22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4C76FCA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0BC8923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89E8DF1"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4ED5D460" w14:textId="77777777" w:rsidTr="00CE509A">
        <w:tc>
          <w:tcPr>
            <w:tcW w:w="1180" w:type="pct"/>
            <w:shd w:val="clear" w:color="auto" w:fill="D9D9D9" w:themeFill="background1" w:themeFillShade="D9"/>
          </w:tcPr>
          <w:p w14:paraId="658A04FB" w14:textId="77777777" w:rsidR="00CE509A" w:rsidRPr="00FD2D65" w:rsidRDefault="00CE509A" w:rsidP="00FD2D65">
            <w:pPr>
              <w:pStyle w:val="normalformulaire"/>
              <w:keepNext/>
              <w:keepLines/>
              <w:tabs>
                <w:tab w:val="left" w:pos="690"/>
                <w:tab w:val="left" w:pos="1607"/>
              </w:tabs>
              <w:jc w:val="left"/>
              <w:rPr>
                <w:rFonts w:ascii="Verdana" w:hAnsi="Verdana" w:cs="Calibri"/>
                <w:b/>
                <w:color w:val="000000"/>
                <w:sz w:val="22"/>
                <w:szCs w:val="22"/>
              </w:rPr>
            </w:pPr>
            <w:r w:rsidRPr="00FD2D65">
              <w:rPr>
                <w:rFonts w:ascii="Verdana" w:hAnsi="Verdana" w:cs="Calibri"/>
                <w:b/>
                <w:color w:val="000000"/>
                <w:sz w:val="22"/>
                <w:szCs w:val="22"/>
              </w:rPr>
              <w:t>Total € HT</w:t>
            </w:r>
          </w:p>
        </w:tc>
        <w:tc>
          <w:tcPr>
            <w:tcW w:w="2364" w:type="pct"/>
            <w:shd w:val="clear" w:color="auto" w:fill="D9D9D9" w:themeFill="background1" w:themeFillShade="D9"/>
          </w:tcPr>
          <w:p w14:paraId="7AEE094A" w14:textId="77777777" w:rsidR="00CE509A" w:rsidRPr="00FD2D65" w:rsidRDefault="00CE509A" w:rsidP="00FD2D65">
            <w:pPr>
              <w:pStyle w:val="normalformulaire"/>
              <w:keepNext/>
              <w:keepLines/>
              <w:tabs>
                <w:tab w:val="left" w:pos="690"/>
                <w:tab w:val="left" w:pos="1607"/>
              </w:tabs>
              <w:jc w:val="left"/>
              <w:rPr>
                <w:rFonts w:ascii="Verdana" w:hAnsi="Verdana" w:cs="Calibri"/>
                <w:b/>
                <w:color w:val="000000"/>
                <w:sz w:val="22"/>
                <w:szCs w:val="22"/>
              </w:rPr>
            </w:pPr>
          </w:p>
        </w:tc>
        <w:tc>
          <w:tcPr>
            <w:tcW w:w="695" w:type="pct"/>
            <w:shd w:val="clear" w:color="auto" w:fill="D9D9D9" w:themeFill="background1" w:themeFillShade="D9"/>
          </w:tcPr>
          <w:p w14:paraId="18E7629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shd w:val="clear" w:color="auto" w:fill="D9D9D9" w:themeFill="background1" w:themeFillShade="D9"/>
          </w:tcPr>
          <w:p w14:paraId="7FBE9E8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r>
    </w:tbl>
    <w:p w14:paraId="7C414D99" w14:textId="77777777" w:rsidR="005D69CA" w:rsidRDefault="005D69CA" w:rsidP="00FD2D65">
      <w:pPr>
        <w:pStyle w:val="normalformulaire"/>
        <w:keepNext/>
        <w:keepLines/>
        <w:tabs>
          <w:tab w:val="left" w:pos="690"/>
          <w:tab w:val="left" w:pos="1607"/>
        </w:tabs>
        <w:jc w:val="left"/>
        <w:rPr>
          <w:rFonts w:ascii="Verdana" w:hAnsi="Verdana" w:cs="Calibri"/>
          <w:color w:val="000000"/>
          <w:sz w:val="20"/>
          <w:szCs w:val="20"/>
        </w:rPr>
      </w:pPr>
    </w:p>
    <w:p w14:paraId="40447524" w14:textId="77777777" w:rsidR="00CE509A" w:rsidRDefault="00CE509A" w:rsidP="0078523B">
      <w:pPr>
        <w:jc w:val="both"/>
        <w:rPr>
          <w:rFonts w:ascii="Verdana" w:hAnsi="Verdana" w:cs="Tahoma"/>
          <w:sz w:val="20"/>
          <w:szCs w:val="20"/>
          <w:u w:val="single"/>
        </w:rPr>
      </w:pPr>
    </w:p>
    <w:p w14:paraId="1D4EB534" w14:textId="77777777" w:rsidR="0078523B" w:rsidRPr="00FD2D65" w:rsidRDefault="0078523B" w:rsidP="004E3F0D">
      <w:pPr>
        <w:pStyle w:val="normalformulaire"/>
        <w:tabs>
          <w:tab w:val="left" w:pos="690"/>
          <w:tab w:val="left" w:pos="1607"/>
        </w:tabs>
        <w:jc w:val="left"/>
        <w:rPr>
          <w:rFonts w:ascii="Verdana" w:hAnsi="Verdana" w:cs="Calibri"/>
          <w:color w:val="000000"/>
          <w:sz w:val="20"/>
          <w:szCs w:val="20"/>
        </w:rPr>
      </w:pPr>
    </w:p>
    <w:p w14:paraId="6F8A5E89" w14:textId="77777777" w:rsidR="002B496F" w:rsidRPr="00FD2D65" w:rsidRDefault="002B496F" w:rsidP="002B496F">
      <w:pPr>
        <w:pStyle w:val="titreformulaire"/>
        <w:keepLines/>
        <w:numPr>
          <w:ilvl w:val="0"/>
          <w:numId w:val="24"/>
        </w:numPr>
        <w:shd w:val="clear" w:color="auto" w:fill="808080"/>
        <w:ind w:right="-286"/>
        <w:jc w:val="left"/>
        <w:rPr>
          <w:rFonts w:ascii="Verdana" w:hAnsi="Verdana" w:cs="Arial"/>
        </w:rPr>
      </w:pPr>
      <w:r>
        <w:rPr>
          <w:rFonts w:ascii="Verdana" w:hAnsi="Verdana" w:cs="Arial"/>
        </w:rPr>
        <w:t>PLAN DE FINANCEMENT</w:t>
      </w:r>
    </w:p>
    <w:p w14:paraId="2A599506" w14:textId="77777777" w:rsidR="002B496F" w:rsidRDefault="002B496F" w:rsidP="002B496F">
      <w:pPr>
        <w:pStyle w:val="normalformulaire"/>
        <w:keepNext/>
        <w:keepLines/>
        <w:tabs>
          <w:tab w:val="left" w:pos="690"/>
          <w:tab w:val="left" w:pos="1607"/>
        </w:tabs>
        <w:jc w:val="left"/>
        <w:rPr>
          <w:rFonts w:ascii="Verdana" w:hAnsi="Verdana" w:cs="Calibri"/>
          <w:color w:val="000000"/>
          <w:sz w:val="20"/>
          <w:szCs w:val="20"/>
        </w:rPr>
      </w:pPr>
    </w:p>
    <w:tbl>
      <w:tblPr>
        <w:tblStyle w:val="Grilledutableau"/>
        <w:tblW w:w="0" w:type="auto"/>
        <w:tblLook w:val="04A0" w:firstRow="1" w:lastRow="0" w:firstColumn="1" w:lastColumn="0" w:noHBand="0" w:noVBand="1"/>
      </w:tblPr>
      <w:tblGrid>
        <w:gridCol w:w="2118"/>
        <w:gridCol w:w="2288"/>
        <w:gridCol w:w="2497"/>
        <w:gridCol w:w="1545"/>
        <w:gridCol w:w="1746"/>
      </w:tblGrid>
      <w:tr w:rsidR="00217B73" w14:paraId="5C5BA9B9" w14:textId="77777777" w:rsidTr="00046BD3">
        <w:tc>
          <w:tcPr>
            <w:tcW w:w="4406" w:type="dxa"/>
            <w:gridSpan w:val="2"/>
            <w:shd w:val="clear" w:color="auto" w:fill="D9D9D9" w:themeFill="background1" w:themeFillShade="D9"/>
          </w:tcPr>
          <w:p w14:paraId="49B6C658"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 w:val="18"/>
                <w:szCs w:val="18"/>
              </w:rPr>
            </w:pPr>
            <w:r w:rsidRPr="00217B73">
              <w:rPr>
                <w:rFonts w:ascii="Verdana" w:hAnsi="Verdana" w:cs="Calibri"/>
                <w:b/>
                <w:color w:val="000000"/>
                <w:sz w:val="18"/>
                <w:szCs w:val="18"/>
              </w:rPr>
              <w:t>Dépenses</w:t>
            </w:r>
          </w:p>
        </w:tc>
        <w:tc>
          <w:tcPr>
            <w:tcW w:w="5788" w:type="dxa"/>
            <w:gridSpan w:val="3"/>
            <w:shd w:val="clear" w:color="auto" w:fill="D9D9D9" w:themeFill="background1" w:themeFillShade="D9"/>
          </w:tcPr>
          <w:p w14:paraId="03E3FC88"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 w:val="18"/>
                <w:szCs w:val="18"/>
              </w:rPr>
            </w:pPr>
            <w:r w:rsidRPr="00217B73">
              <w:rPr>
                <w:rFonts w:ascii="Verdana" w:hAnsi="Verdana" w:cs="Calibri"/>
                <w:b/>
                <w:color w:val="000000"/>
                <w:sz w:val="18"/>
                <w:szCs w:val="18"/>
              </w:rPr>
              <w:t>Recettes</w:t>
            </w:r>
          </w:p>
        </w:tc>
      </w:tr>
      <w:tr w:rsidR="00EB2D44" w14:paraId="5E19DEE7" w14:textId="77777777" w:rsidTr="00046BD3">
        <w:tc>
          <w:tcPr>
            <w:tcW w:w="2118" w:type="dxa"/>
            <w:tcBorders>
              <w:bottom w:val="single" w:sz="4" w:space="0" w:color="auto"/>
            </w:tcBorders>
            <w:shd w:val="clear" w:color="auto" w:fill="D9D9D9" w:themeFill="background1" w:themeFillShade="D9"/>
          </w:tcPr>
          <w:p w14:paraId="438B0083"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Postes de dépenses prévisionnelles</w:t>
            </w:r>
          </w:p>
        </w:tc>
        <w:tc>
          <w:tcPr>
            <w:tcW w:w="2288" w:type="dxa"/>
            <w:tcBorders>
              <w:bottom w:val="single" w:sz="4" w:space="0" w:color="auto"/>
            </w:tcBorders>
            <w:shd w:val="clear" w:color="auto" w:fill="D9D9D9" w:themeFill="background1" w:themeFillShade="D9"/>
          </w:tcPr>
          <w:p w14:paraId="469F876B"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Montant des dépenses prévisionnelles €HT</w:t>
            </w:r>
          </w:p>
        </w:tc>
        <w:tc>
          <w:tcPr>
            <w:tcW w:w="2497" w:type="dxa"/>
            <w:tcBorders>
              <w:bottom w:val="single" w:sz="4" w:space="0" w:color="auto"/>
            </w:tcBorders>
            <w:shd w:val="clear" w:color="auto" w:fill="D9D9D9" w:themeFill="background1" w:themeFillShade="D9"/>
          </w:tcPr>
          <w:p w14:paraId="711AE7F0" w14:textId="77777777" w:rsidR="00EB2D44"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Source de f</w:t>
            </w:r>
            <w:r w:rsidR="00EB2D44" w:rsidRPr="00217B73">
              <w:rPr>
                <w:rFonts w:ascii="Verdana" w:hAnsi="Verdana" w:cs="Calibri"/>
                <w:b/>
                <w:color w:val="000000"/>
                <w:szCs w:val="16"/>
              </w:rPr>
              <w:t>inancement</w:t>
            </w:r>
          </w:p>
        </w:tc>
        <w:tc>
          <w:tcPr>
            <w:tcW w:w="1545" w:type="dxa"/>
            <w:tcBorders>
              <w:bottom w:val="single" w:sz="4" w:space="0" w:color="auto"/>
            </w:tcBorders>
            <w:shd w:val="clear" w:color="auto" w:fill="D9D9D9" w:themeFill="background1" w:themeFillShade="D9"/>
          </w:tcPr>
          <w:p w14:paraId="3040DAC0"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Montan</w:t>
            </w:r>
            <w:r w:rsidR="00217B73" w:rsidRPr="00217B73">
              <w:rPr>
                <w:rFonts w:ascii="Verdana" w:hAnsi="Verdana" w:cs="Calibri"/>
                <w:b/>
                <w:color w:val="000000"/>
                <w:szCs w:val="16"/>
              </w:rPr>
              <w:t>t</w:t>
            </w:r>
          </w:p>
          <w:p w14:paraId="4314B544"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w:t>
            </w:r>
          </w:p>
        </w:tc>
        <w:tc>
          <w:tcPr>
            <w:tcW w:w="1746" w:type="dxa"/>
            <w:tcBorders>
              <w:bottom w:val="single" w:sz="4" w:space="0" w:color="auto"/>
            </w:tcBorders>
            <w:shd w:val="clear" w:color="auto" w:fill="D9D9D9" w:themeFill="background1" w:themeFillShade="D9"/>
          </w:tcPr>
          <w:p w14:paraId="0C7AD06A" w14:textId="77777777" w:rsidR="00EB2D44"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Taux d’intervention</w:t>
            </w:r>
          </w:p>
          <w:p w14:paraId="5E9A3CC3"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w:t>
            </w:r>
          </w:p>
        </w:tc>
      </w:tr>
      <w:tr w:rsidR="00EB2D44" w14:paraId="2AEB67C7" w14:textId="77777777" w:rsidTr="00046BD3">
        <w:tc>
          <w:tcPr>
            <w:tcW w:w="2118" w:type="dxa"/>
            <w:tcBorders>
              <w:bottom w:val="dotted" w:sz="4" w:space="0" w:color="auto"/>
            </w:tcBorders>
          </w:tcPr>
          <w:p w14:paraId="21892A7F"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Investissements</w:t>
            </w:r>
          </w:p>
        </w:tc>
        <w:tc>
          <w:tcPr>
            <w:tcW w:w="2288" w:type="dxa"/>
            <w:tcBorders>
              <w:bottom w:val="dotted" w:sz="4" w:space="0" w:color="auto"/>
            </w:tcBorders>
          </w:tcPr>
          <w:p w14:paraId="2630172A"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Borders>
              <w:bottom w:val="dotted" w:sz="4" w:space="0" w:color="auto"/>
            </w:tcBorders>
          </w:tcPr>
          <w:p w14:paraId="1DF5759C"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Région</w:t>
            </w:r>
          </w:p>
        </w:tc>
        <w:tc>
          <w:tcPr>
            <w:tcW w:w="1545" w:type="dxa"/>
            <w:tcBorders>
              <w:bottom w:val="dotted" w:sz="4" w:space="0" w:color="auto"/>
            </w:tcBorders>
          </w:tcPr>
          <w:p w14:paraId="6CADA2DB"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Borders>
              <w:bottom w:val="dotted" w:sz="4" w:space="0" w:color="auto"/>
            </w:tcBorders>
          </w:tcPr>
          <w:p w14:paraId="5C4DACCF" w14:textId="55FEA3F9" w:rsidR="00EB2D44" w:rsidRDefault="000D23A1" w:rsidP="00046BD3">
            <w:pPr>
              <w:pStyle w:val="normalformulaire"/>
              <w:keepNext/>
              <w:keepLines/>
              <w:tabs>
                <w:tab w:val="left" w:pos="690"/>
                <w:tab w:val="left" w:pos="1607"/>
              </w:tabs>
              <w:jc w:val="center"/>
              <w:rPr>
                <w:rFonts w:ascii="Verdana" w:hAnsi="Verdana" w:cs="Calibri"/>
                <w:color w:val="000000"/>
                <w:sz w:val="20"/>
                <w:szCs w:val="20"/>
              </w:rPr>
            </w:pPr>
            <w:r>
              <w:rPr>
                <w:rFonts w:ascii="Verdana" w:hAnsi="Verdana" w:cs="Calibri"/>
                <w:color w:val="000000"/>
                <w:sz w:val="20"/>
                <w:szCs w:val="20"/>
              </w:rPr>
              <w:t>3</w:t>
            </w:r>
            <w:r w:rsidR="00046BD3">
              <w:rPr>
                <w:rFonts w:ascii="Verdana" w:hAnsi="Verdana" w:cs="Calibri"/>
                <w:color w:val="000000"/>
                <w:sz w:val="20"/>
                <w:szCs w:val="20"/>
              </w:rPr>
              <w:t>7</w:t>
            </w:r>
            <w:r w:rsidR="00217B73">
              <w:rPr>
                <w:rFonts w:ascii="Verdana" w:hAnsi="Verdana" w:cs="Calibri"/>
                <w:color w:val="000000"/>
                <w:sz w:val="20"/>
                <w:szCs w:val="20"/>
              </w:rPr>
              <w:t>%</w:t>
            </w:r>
          </w:p>
        </w:tc>
      </w:tr>
      <w:tr w:rsidR="00EB2D44" w14:paraId="06636354" w14:textId="77777777" w:rsidTr="00046BD3">
        <w:tc>
          <w:tcPr>
            <w:tcW w:w="2118" w:type="dxa"/>
          </w:tcPr>
          <w:p w14:paraId="77BF903A"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288" w:type="dxa"/>
          </w:tcPr>
          <w:p w14:paraId="0B0CEF38"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0A41EB6C" w14:textId="3ECCDAA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Autre financeur publi</w:t>
            </w:r>
            <w:r w:rsidR="00C9419D">
              <w:rPr>
                <w:rFonts w:ascii="Verdana" w:hAnsi="Verdana" w:cs="Calibri"/>
                <w:color w:val="000000"/>
                <w:sz w:val="20"/>
                <w:szCs w:val="20"/>
              </w:rPr>
              <w:t>c</w:t>
            </w:r>
            <w:r>
              <w:rPr>
                <w:rFonts w:ascii="Verdana" w:hAnsi="Verdana" w:cs="Calibri"/>
                <w:color w:val="000000"/>
                <w:sz w:val="20"/>
                <w:szCs w:val="20"/>
              </w:rPr>
              <w:t xml:space="preserve"> (précisez)</w:t>
            </w:r>
          </w:p>
        </w:tc>
        <w:tc>
          <w:tcPr>
            <w:tcW w:w="1545" w:type="dxa"/>
          </w:tcPr>
          <w:p w14:paraId="1DF14AEE"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4CD444E2"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r w:rsidR="00EB2D44" w14:paraId="57685ADA" w14:textId="77777777" w:rsidTr="00046BD3">
        <w:tc>
          <w:tcPr>
            <w:tcW w:w="2118" w:type="dxa"/>
          </w:tcPr>
          <w:p w14:paraId="2DE63D19"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288" w:type="dxa"/>
          </w:tcPr>
          <w:p w14:paraId="74C2A8AB"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6ACD97FD"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Autofinancement</w:t>
            </w:r>
          </w:p>
        </w:tc>
        <w:tc>
          <w:tcPr>
            <w:tcW w:w="1545" w:type="dxa"/>
          </w:tcPr>
          <w:p w14:paraId="6C4CA617"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538CB0D2"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r w:rsidR="00EB2D44" w14:paraId="3AA10071" w14:textId="77777777" w:rsidTr="00046BD3">
        <w:tc>
          <w:tcPr>
            <w:tcW w:w="2118" w:type="dxa"/>
          </w:tcPr>
          <w:p w14:paraId="597252FB"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Total</w:t>
            </w:r>
          </w:p>
        </w:tc>
        <w:tc>
          <w:tcPr>
            <w:tcW w:w="2288" w:type="dxa"/>
          </w:tcPr>
          <w:p w14:paraId="11E655B5"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4C72B128"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Total</w:t>
            </w:r>
          </w:p>
        </w:tc>
        <w:tc>
          <w:tcPr>
            <w:tcW w:w="1545" w:type="dxa"/>
          </w:tcPr>
          <w:p w14:paraId="67033268"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00B1A8AF"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bl>
    <w:p w14:paraId="4D9AB1BD" w14:textId="77777777" w:rsidR="002B496F"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42A177ED" w14:textId="77777777" w:rsidR="00CE509A" w:rsidRDefault="00CE509A" w:rsidP="00CE509A">
      <w:pPr>
        <w:spacing w:before="120"/>
        <w:rPr>
          <w:rFonts w:ascii="Calibri" w:hAnsi="Calibri" w:cs="Calibri"/>
          <w:sz w:val="18"/>
          <w:szCs w:val="18"/>
        </w:rPr>
      </w:pPr>
      <w:r w:rsidRPr="00CC3E0B">
        <w:rPr>
          <w:rFonts w:ascii="Calibri" w:hAnsi="Calibri" w:cs="Calibri"/>
          <w:b/>
          <w:sz w:val="18"/>
          <w:szCs w:val="18"/>
        </w:rPr>
        <w:t>Attention</w:t>
      </w:r>
      <w:r w:rsidRPr="00CC3E0B">
        <w:rPr>
          <w:rFonts w:ascii="Calibri" w:hAnsi="Calibri" w:cs="Calibri"/>
          <w:sz w:val="18"/>
          <w:szCs w:val="18"/>
        </w:rPr>
        <w:t xml:space="preserve"> : les dépenses déclarées dans le cadre de la présente demande d’aide ne peuvent être présentées au titre d’un autre </w:t>
      </w:r>
      <w:r>
        <w:rPr>
          <w:rFonts w:ascii="Calibri" w:hAnsi="Calibri" w:cs="Calibri"/>
          <w:sz w:val="18"/>
          <w:szCs w:val="18"/>
        </w:rPr>
        <w:t>dispositif</w:t>
      </w:r>
      <w:r w:rsidRPr="00CC3E0B">
        <w:rPr>
          <w:rFonts w:ascii="Calibri" w:hAnsi="Calibri" w:cs="Calibri"/>
          <w:sz w:val="18"/>
          <w:szCs w:val="18"/>
        </w:rPr>
        <w:t>. Le bénéficiaire s’engage à informer le service instructeur de toute autre demande d’aide publique formulée et/ou attribuée sur son projet.</w:t>
      </w:r>
    </w:p>
    <w:p w14:paraId="478297E3" w14:textId="77777777" w:rsidR="002B496F" w:rsidRPr="00FD2D65"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7809C2AB" w14:textId="7C1B1940" w:rsidR="002B496F" w:rsidRPr="00046DBA"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06D162B8" w14:textId="77777777" w:rsidR="003F79ED" w:rsidRDefault="003F79ED">
      <w:pPr>
        <w:suppressAutoHyphens w:val="0"/>
        <w:rPr>
          <w:rFonts w:ascii="Verdana" w:hAnsi="Verdana" w:cs="Arial"/>
          <w:b/>
          <w:color w:val="FFFFFF"/>
          <w:sz w:val="20"/>
          <w:szCs w:val="20"/>
        </w:rPr>
      </w:pPr>
      <w:r>
        <w:rPr>
          <w:rFonts w:ascii="Verdana" w:hAnsi="Verdana" w:cs="Arial"/>
        </w:rPr>
        <w:br w:type="page"/>
      </w:r>
    </w:p>
    <w:p w14:paraId="297E06D8" w14:textId="3A090353" w:rsidR="00D74094" w:rsidRPr="00FD2D65" w:rsidRDefault="00D74094" w:rsidP="00985374">
      <w:pPr>
        <w:pStyle w:val="titreformulaire"/>
        <w:numPr>
          <w:ilvl w:val="0"/>
          <w:numId w:val="24"/>
        </w:numPr>
        <w:shd w:val="clear" w:color="auto" w:fill="808080"/>
        <w:ind w:right="-286"/>
        <w:jc w:val="left"/>
        <w:rPr>
          <w:rFonts w:ascii="Verdana" w:hAnsi="Verdana" w:cs="Arial"/>
        </w:rPr>
      </w:pPr>
      <w:r w:rsidRPr="00FD2D65">
        <w:rPr>
          <w:rFonts w:ascii="Verdana" w:hAnsi="Verdana" w:cs="Arial"/>
        </w:rPr>
        <w:lastRenderedPageBreak/>
        <w:t>LISTE DES PIÈCES À JOINDRE</w:t>
      </w:r>
    </w:p>
    <w:p w14:paraId="62D95586" w14:textId="77777777" w:rsidR="00213431" w:rsidRPr="00FD2D65" w:rsidRDefault="00213431" w:rsidP="00985374">
      <w:pPr>
        <w:pStyle w:val="Standard"/>
        <w:keepNext/>
        <w:rPr>
          <w:rFonts w:ascii="Verdana" w:hAnsi="Verdana" w:cs="Calibri"/>
          <w:b/>
          <w:sz w:val="20"/>
          <w:szCs w:val="20"/>
          <w:u w:val="singl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6"/>
        <w:gridCol w:w="2824"/>
        <w:gridCol w:w="851"/>
        <w:gridCol w:w="1701"/>
        <w:gridCol w:w="1134"/>
      </w:tblGrid>
      <w:tr w:rsidR="00CE509A" w:rsidRPr="00CC3E0B" w14:paraId="5844B165" w14:textId="77777777" w:rsidTr="00CE509A">
        <w:trPr>
          <w:trHeight w:val="593"/>
          <w:jc w:val="center"/>
        </w:trPr>
        <w:tc>
          <w:tcPr>
            <w:tcW w:w="3606" w:type="dxa"/>
            <w:tcBorders>
              <w:top w:val="single" w:sz="4" w:space="0" w:color="auto"/>
            </w:tcBorders>
            <w:shd w:val="clear" w:color="auto" w:fill="CCCCCC"/>
            <w:vAlign w:val="center"/>
          </w:tcPr>
          <w:p w14:paraId="46B2D357"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Pièces</w:t>
            </w:r>
          </w:p>
          <w:p w14:paraId="55628C64" w14:textId="77777777" w:rsidR="00CE509A" w:rsidRPr="00CC3E0B" w:rsidRDefault="00CE509A" w:rsidP="003C0724">
            <w:pPr>
              <w:jc w:val="center"/>
              <w:rPr>
                <w:rFonts w:ascii="Calibri" w:hAnsi="Calibri" w:cs="Tahoma"/>
                <w:b/>
                <w:bCs/>
                <w:sz w:val="18"/>
                <w:szCs w:val="18"/>
              </w:rPr>
            </w:pPr>
          </w:p>
        </w:tc>
        <w:tc>
          <w:tcPr>
            <w:tcW w:w="2824" w:type="dxa"/>
            <w:shd w:val="clear" w:color="auto" w:fill="CCCCCC"/>
            <w:vAlign w:val="center"/>
          </w:tcPr>
          <w:p w14:paraId="40B0C5B9"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 xml:space="preserve">Type de demandeur concerné / </w:t>
            </w:r>
          </w:p>
          <w:p w14:paraId="589E2B8A" w14:textId="77777777" w:rsidR="00CE509A" w:rsidRPr="00CC3E0B" w:rsidRDefault="00CE509A" w:rsidP="003C0724">
            <w:pPr>
              <w:jc w:val="center"/>
              <w:rPr>
                <w:rFonts w:ascii="Calibri" w:hAnsi="Calibri" w:cs="Tahoma"/>
                <w:b/>
                <w:bCs/>
                <w:sz w:val="18"/>
                <w:szCs w:val="18"/>
              </w:rPr>
            </w:pPr>
            <w:r w:rsidRPr="00CC3E0B">
              <w:rPr>
                <w:rFonts w:ascii="Calibri" w:hAnsi="Calibri" w:cs="Tahoma"/>
                <w:b/>
                <w:bCs/>
                <w:sz w:val="18"/>
                <w:szCs w:val="18"/>
              </w:rPr>
              <w:t>type de projet concerné</w:t>
            </w:r>
          </w:p>
        </w:tc>
        <w:tc>
          <w:tcPr>
            <w:tcW w:w="851" w:type="dxa"/>
            <w:shd w:val="clear" w:color="auto" w:fill="CCCCCC"/>
            <w:vAlign w:val="center"/>
          </w:tcPr>
          <w:p w14:paraId="46F92519"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 jointe</w:t>
            </w:r>
          </w:p>
        </w:tc>
        <w:tc>
          <w:tcPr>
            <w:tcW w:w="1701" w:type="dxa"/>
            <w:shd w:val="clear" w:color="auto" w:fill="CCCCCC"/>
          </w:tcPr>
          <w:p w14:paraId="5F11135C"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 déjà fournie à la Région dans l’année de la demande</w:t>
            </w:r>
          </w:p>
        </w:tc>
        <w:tc>
          <w:tcPr>
            <w:tcW w:w="1134" w:type="dxa"/>
            <w:shd w:val="clear" w:color="auto" w:fill="CCCCCC"/>
            <w:vAlign w:val="center"/>
          </w:tcPr>
          <w:p w14:paraId="2D20A41D"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Commentaire</w:t>
            </w:r>
          </w:p>
        </w:tc>
      </w:tr>
      <w:tr w:rsidR="00CE509A" w:rsidRPr="00CC3E0B" w14:paraId="2EE55CDD" w14:textId="77777777" w:rsidTr="00CE509A">
        <w:trPr>
          <w:jc w:val="center"/>
        </w:trPr>
        <w:tc>
          <w:tcPr>
            <w:tcW w:w="10116" w:type="dxa"/>
            <w:gridSpan w:val="5"/>
            <w:shd w:val="clear" w:color="auto" w:fill="F3F3F3"/>
            <w:vAlign w:val="center"/>
          </w:tcPr>
          <w:p w14:paraId="5E5646C2" w14:textId="77777777" w:rsidR="00CE509A" w:rsidRPr="00CC3E0B" w:rsidRDefault="00CE509A" w:rsidP="003C0724">
            <w:pPr>
              <w:snapToGrid w:val="0"/>
              <w:rPr>
                <w:rFonts w:ascii="Calibri" w:hAnsi="Calibri" w:cs="Tahoma"/>
                <w:bCs/>
                <w:sz w:val="18"/>
                <w:szCs w:val="18"/>
              </w:rPr>
            </w:pPr>
            <w:r w:rsidRPr="00CC3E0B">
              <w:rPr>
                <w:rFonts w:ascii="Calibri" w:hAnsi="Calibri" w:cs="Tahoma"/>
                <w:b/>
                <w:sz w:val="18"/>
                <w:szCs w:val="18"/>
              </w:rPr>
              <w:t xml:space="preserve">Pour tous les demandeurs </w:t>
            </w:r>
          </w:p>
        </w:tc>
      </w:tr>
      <w:tr w:rsidR="00CE509A" w:rsidRPr="00CC3E0B" w14:paraId="6A712F68" w14:textId="77777777" w:rsidTr="00CE509A">
        <w:trPr>
          <w:trHeight w:val="407"/>
          <w:jc w:val="center"/>
        </w:trPr>
        <w:tc>
          <w:tcPr>
            <w:tcW w:w="3606" w:type="dxa"/>
            <w:vAlign w:val="center"/>
          </w:tcPr>
          <w:p w14:paraId="302862B4" w14:textId="77777777" w:rsidR="00CE509A" w:rsidRPr="00CC3E0B" w:rsidRDefault="00CE509A" w:rsidP="003C0724">
            <w:pPr>
              <w:ind w:right="153"/>
              <w:rPr>
                <w:rFonts w:ascii="Calibri" w:hAnsi="Calibri" w:cs="Tahoma"/>
                <w:bCs/>
                <w:sz w:val="18"/>
                <w:szCs w:val="18"/>
              </w:rPr>
            </w:pPr>
            <w:r w:rsidRPr="00CC3E0B">
              <w:rPr>
                <w:rFonts w:ascii="Calibri" w:hAnsi="Calibri" w:cs="Tahoma"/>
                <w:bCs/>
                <w:sz w:val="18"/>
                <w:szCs w:val="18"/>
              </w:rPr>
              <w:t xml:space="preserve">Formulaire original de demande de d’aide, complété, </w:t>
            </w:r>
            <w:r>
              <w:rPr>
                <w:rFonts w:ascii="Calibri" w:hAnsi="Calibri" w:cs="Tahoma"/>
                <w:bCs/>
                <w:sz w:val="18"/>
                <w:szCs w:val="18"/>
              </w:rPr>
              <w:t>daté et signé</w:t>
            </w:r>
          </w:p>
        </w:tc>
        <w:tc>
          <w:tcPr>
            <w:tcW w:w="2824" w:type="dxa"/>
            <w:vAlign w:val="center"/>
          </w:tcPr>
          <w:p w14:paraId="185F53C2" w14:textId="77777777" w:rsidR="00CE509A" w:rsidRPr="00CC3E0B" w:rsidRDefault="00CE509A" w:rsidP="003C0724">
            <w:pPr>
              <w:rPr>
                <w:rFonts w:ascii="Calibri" w:hAnsi="Calibri" w:cs="Tahoma"/>
                <w:bCs/>
                <w:sz w:val="18"/>
                <w:szCs w:val="18"/>
              </w:rPr>
            </w:pPr>
            <w:r w:rsidRPr="00CC3E0B">
              <w:rPr>
                <w:rFonts w:ascii="Calibri" w:hAnsi="Calibri" w:cs="Tahoma"/>
                <w:bCs/>
                <w:sz w:val="18"/>
                <w:szCs w:val="18"/>
              </w:rPr>
              <w:t xml:space="preserve">Tous </w:t>
            </w:r>
          </w:p>
        </w:tc>
        <w:tc>
          <w:tcPr>
            <w:tcW w:w="851" w:type="dxa"/>
            <w:vAlign w:val="center"/>
          </w:tcPr>
          <w:p w14:paraId="1C1CEE14" w14:textId="77777777" w:rsidR="00CE509A" w:rsidRPr="00CC3E0B" w:rsidRDefault="00CE509A" w:rsidP="003C0724">
            <w:pPr>
              <w:jc w:val="center"/>
              <w:rPr>
                <w:rFonts w:ascii="Calibri" w:hAnsi="Calibri"/>
              </w:rPr>
            </w:pPr>
            <w:r w:rsidRPr="00CC3E0B">
              <w:rPr>
                <w:rFonts w:ascii="Calibri" w:hAnsi="Calibri"/>
                <w:sz w:val="18"/>
                <w:szCs w:val="18"/>
              </w:rPr>
              <w:sym w:font="Wingdings" w:char="F06F"/>
            </w:r>
          </w:p>
        </w:tc>
        <w:tc>
          <w:tcPr>
            <w:tcW w:w="1701" w:type="dxa"/>
            <w:vAlign w:val="center"/>
          </w:tcPr>
          <w:p w14:paraId="1CE63C60" w14:textId="77777777" w:rsidR="00CE509A" w:rsidRPr="00CC3E0B" w:rsidRDefault="00CE509A" w:rsidP="003C0724">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47A6F0D0" w14:textId="77777777" w:rsidR="00CE509A" w:rsidRPr="00CC3E0B" w:rsidRDefault="00CE509A" w:rsidP="003C0724">
            <w:pPr>
              <w:jc w:val="center"/>
              <w:rPr>
                <w:rFonts w:ascii="Calibri" w:hAnsi="Calibri"/>
              </w:rPr>
            </w:pPr>
          </w:p>
        </w:tc>
      </w:tr>
      <w:tr w:rsidR="00085439" w:rsidRPr="00CC3E0B" w14:paraId="3EB394BB" w14:textId="77777777" w:rsidTr="00CE509A">
        <w:trPr>
          <w:trHeight w:val="407"/>
          <w:jc w:val="center"/>
        </w:trPr>
        <w:tc>
          <w:tcPr>
            <w:tcW w:w="3606" w:type="dxa"/>
            <w:vAlign w:val="center"/>
          </w:tcPr>
          <w:p w14:paraId="2CFAE9BC" w14:textId="6E75A5DC" w:rsidR="00085439" w:rsidRPr="00CC3E0B" w:rsidRDefault="00085439" w:rsidP="00085439">
            <w:pPr>
              <w:ind w:right="153"/>
              <w:rPr>
                <w:rFonts w:ascii="Calibri" w:hAnsi="Calibri" w:cs="Tahoma"/>
                <w:bCs/>
                <w:sz w:val="18"/>
                <w:szCs w:val="18"/>
              </w:rPr>
            </w:pPr>
            <w:r w:rsidRPr="004146BC">
              <w:rPr>
                <w:rFonts w:asciiTheme="minorHAnsi" w:hAnsiTheme="minorHAnsi" w:cstheme="minorHAnsi"/>
                <w:bCs/>
                <w:color w:val="000000"/>
                <w:sz w:val="18"/>
                <w:szCs w:val="18"/>
              </w:rPr>
              <w:t>Attestation d’assurance accident du travail et maladie professionnelle des exploitants agricoles non-salariés ATEXA</w:t>
            </w:r>
          </w:p>
        </w:tc>
        <w:tc>
          <w:tcPr>
            <w:tcW w:w="2824" w:type="dxa"/>
            <w:vAlign w:val="center"/>
          </w:tcPr>
          <w:p w14:paraId="30E59422" w14:textId="4DC3F093" w:rsidR="00085439" w:rsidRPr="00CC3E0B" w:rsidRDefault="00085439" w:rsidP="00085439">
            <w:pPr>
              <w:rPr>
                <w:rFonts w:ascii="Calibri" w:hAnsi="Calibri" w:cs="Tahoma"/>
                <w:bCs/>
                <w:sz w:val="18"/>
                <w:szCs w:val="18"/>
              </w:rPr>
            </w:pPr>
            <w:r>
              <w:rPr>
                <w:rFonts w:ascii="Calibri" w:hAnsi="Calibri" w:cs="Tahoma"/>
                <w:bCs/>
                <w:sz w:val="18"/>
                <w:szCs w:val="18"/>
              </w:rPr>
              <w:t>Tous</w:t>
            </w:r>
          </w:p>
        </w:tc>
        <w:tc>
          <w:tcPr>
            <w:tcW w:w="851" w:type="dxa"/>
            <w:vAlign w:val="center"/>
          </w:tcPr>
          <w:p w14:paraId="7270B716" w14:textId="3268D7F7" w:rsidR="00085439" w:rsidRPr="00CC3E0B" w:rsidRDefault="00085439" w:rsidP="00085439">
            <w:pPr>
              <w:jc w:val="center"/>
              <w:rPr>
                <w:rFonts w:ascii="Calibri" w:hAnsi="Calibri"/>
                <w:sz w:val="18"/>
                <w:szCs w:val="18"/>
              </w:rPr>
            </w:pPr>
            <w:r w:rsidRPr="00CC3E0B">
              <w:rPr>
                <w:rFonts w:ascii="Calibri" w:hAnsi="Calibri"/>
                <w:sz w:val="18"/>
                <w:szCs w:val="18"/>
              </w:rPr>
              <w:sym w:font="Wingdings" w:char="F06F"/>
            </w:r>
          </w:p>
        </w:tc>
        <w:tc>
          <w:tcPr>
            <w:tcW w:w="1701" w:type="dxa"/>
            <w:vAlign w:val="center"/>
          </w:tcPr>
          <w:p w14:paraId="692CC5EB" w14:textId="7B32000F" w:rsidR="00085439" w:rsidRPr="00CC3E0B" w:rsidRDefault="00085439" w:rsidP="00085439">
            <w:pPr>
              <w:jc w:val="center"/>
              <w:rPr>
                <w:rFonts w:ascii="Calibri" w:hAnsi="Calibri"/>
                <w:sz w:val="18"/>
                <w:szCs w:val="18"/>
              </w:rPr>
            </w:pPr>
            <w:r w:rsidRPr="00CC3E0B">
              <w:rPr>
                <w:rFonts w:ascii="Calibri" w:hAnsi="Calibri"/>
                <w:sz w:val="18"/>
                <w:szCs w:val="18"/>
              </w:rPr>
              <w:sym w:font="Wingdings" w:char="F06F"/>
            </w:r>
          </w:p>
        </w:tc>
        <w:tc>
          <w:tcPr>
            <w:tcW w:w="1134" w:type="dxa"/>
            <w:shd w:val="clear" w:color="FFFFFF" w:fill="auto"/>
            <w:vAlign w:val="center"/>
          </w:tcPr>
          <w:p w14:paraId="75B1BD2E" w14:textId="77777777" w:rsidR="00085439" w:rsidRPr="00CC3E0B" w:rsidRDefault="00085439" w:rsidP="00085439">
            <w:pPr>
              <w:jc w:val="center"/>
              <w:rPr>
                <w:rFonts w:ascii="Calibri" w:hAnsi="Calibri"/>
              </w:rPr>
            </w:pPr>
          </w:p>
        </w:tc>
      </w:tr>
      <w:tr w:rsidR="00247969" w:rsidRPr="00CC3E0B" w14:paraId="499CD52C" w14:textId="77777777" w:rsidTr="00CE509A">
        <w:trPr>
          <w:trHeight w:val="407"/>
          <w:jc w:val="center"/>
        </w:trPr>
        <w:tc>
          <w:tcPr>
            <w:tcW w:w="3606" w:type="dxa"/>
            <w:vAlign w:val="center"/>
          </w:tcPr>
          <w:p w14:paraId="33A4F9F8" w14:textId="0F0E3EDB" w:rsidR="00247969" w:rsidRPr="004146BC" w:rsidRDefault="00247969" w:rsidP="00247969">
            <w:pPr>
              <w:ind w:right="153"/>
              <w:rPr>
                <w:rFonts w:asciiTheme="minorHAnsi" w:hAnsiTheme="minorHAnsi" w:cstheme="minorHAnsi"/>
                <w:bCs/>
                <w:color w:val="000000"/>
                <w:sz w:val="18"/>
                <w:szCs w:val="18"/>
              </w:rPr>
            </w:pPr>
            <w:r>
              <w:rPr>
                <w:rFonts w:asciiTheme="minorHAnsi" w:hAnsiTheme="minorHAnsi" w:cstheme="minorHAnsi"/>
                <w:bCs/>
                <w:color w:val="000000"/>
                <w:sz w:val="18"/>
                <w:szCs w:val="18"/>
              </w:rPr>
              <w:t>A</w:t>
            </w:r>
            <w:r w:rsidRPr="004146BC">
              <w:rPr>
                <w:rFonts w:asciiTheme="minorHAnsi" w:hAnsiTheme="minorHAnsi" w:cstheme="minorHAnsi"/>
                <w:bCs/>
                <w:color w:val="000000"/>
                <w:sz w:val="18"/>
                <w:szCs w:val="18"/>
              </w:rPr>
              <w:t>ttestation MSA</w:t>
            </w:r>
            <w:r>
              <w:rPr>
                <w:rFonts w:asciiTheme="minorHAnsi" w:hAnsiTheme="minorHAnsi" w:cstheme="minorHAnsi"/>
                <w:bCs/>
                <w:strike/>
                <w:color w:val="000000"/>
                <w:sz w:val="18"/>
                <w:szCs w:val="18"/>
              </w:rPr>
              <w:t xml:space="preserve"> </w:t>
            </w:r>
            <w:r w:rsidRPr="004146BC">
              <w:rPr>
                <w:rFonts w:asciiTheme="minorHAnsi" w:hAnsiTheme="minorHAnsi" w:cstheme="minorHAnsi"/>
                <w:color w:val="000000"/>
                <w:sz w:val="18"/>
                <w:szCs w:val="18"/>
              </w:rPr>
              <w:t xml:space="preserve">de </w:t>
            </w:r>
            <w:r w:rsidRPr="004146BC">
              <w:rPr>
                <w:rFonts w:asciiTheme="minorHAnsi" w:hAnsiTheme="minorHAnsi" w:cstheme="minorHAnsi"/>
                <w:color w:val="000000"/>
                <w:sz w:val="18"/>
                <w:szCs w:val="18"/>
                <w:u w:val="single"/>
              </w:rPr>
              <w:t>régularité au regard du paiement des cotisations sociales des personnes physiques exploitantes</w:t>
            </w:r>
            <w:r w:rsidR="001966DA">
              <w:rPr>
                <w:rFonts w:asciiTheme="minorHAnsi" w:hAnsiTheme="minorHAnsi" w:cstheme="minorHAnsi"/>
                <w:color w:val="000000"/>
                <w:sz w:val="18"/>
                <w:szCs w:val="18"/>
                <w:u w:val="single"/>
              </w:rPr>
              <w:t xml:space="preserve"> </w:t>
            </w:r>
            <w:r w:rsidR="001966DA" w:rsidRPr="001966DA">
              <w:rPr>
                <w:rFonts w:asciiTheme="minorHAnsi" w:hAnsiTheme="minorHAnsi" w:cstheme="minorHAnsi"/>
                <w:color w:val="000000"/>
                <w:sz w:val="18"/>
                <w:szCs w:val="18"/>
              </w:rPr>
              <w:t>(attestation non disponible sur votre espace privé MSA à demander par téléphone, mail ou courrier, le code de l’attestation à demander est le CJM2</w:t>
            </w:r>
            <w:r w:rsidR="008751DF">
              <w:rPr>
                <w:rFonts w:asciiTheme="minorHAnsi" w:hAnsiTheme="minorHAnsi" w:cstheme="minorHAnsi"/>
                <w:color w:val="000000"/>
                <w:sz w:val="18"/>
                <w:szCs w:val="18"/>
              </w:rPr>
              <w:t>0</w:t>
            </w:r>
            <w:r w:rsidR="001966DA" w:rsidRPr="001966DA">
              <w:rPr>
                <w:rFonts w:asciiTheme="minorHAnsi" w:hAnsiTheme="minorHAnsi" w:cstheme="minorHAnsi"/>
                <w:color w:val="000000"/>
                <w:sz w:val="18"/>
                <w:szCs w:val="18"/>
              </w:rPr>
              <w:t>5).</w:t>
            </w:r>
            <w:r w:rsidR="001966DA">
              <w:rPr>
                <w:rFonts w:asciiTheme="minorHAnsi" w:hAnsiTheme="minorHAnsi" w:cstheme="minorHAnsi"/>
                <w:color w:val="000000"/>
                <w:sz w:val="18"/>
                <w:szCs w:val="18"/>
                <w:u w:val="single"/>
              </w:rPr>
              <w:t xml:space="preserve"> </w:t>
            </w:r>
          </w:p>
        </w:tc>
        <w:tc>
          <w:tcPr>
            <w:tcW w:w="2824" w:type="dxa"/>
            <w:vAlign w:val="center"/>
          </w:tcPr>
          <w:p w14:paraId="5B1673E9" w14:textId="77777777" w:rsidR="00247969" w:rsidRDefault="00247969" w:rsidP="00247969">
            <w:pPr>
              <w:rPr>
                <w:rFonts w:ascii="Calibri" w:hAnsi="Calibri" w:cs="Tahoma"/>
                <w:bCs/>
                <w:sz w:val="18"/>
                <w:szCs w:val="18"/>
              </w:rPr>
            </w:pPr>
          </w:p>
        </w:tc>
        <w:tc>
          <w:tcPr>
            <w:tcW w:w="851" w:type="dxa"/>
            <w:vAlign w:val="center"/>
          </w:tcPr>
          <w:p w14:paraId="0769A32A" w14:textId="57569873"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vAlign w:val="center"/>
          </w:tcPr>
          <w:p w14:paraId="7AA53CD9" w14:textId="30235F8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134" w:type="dxa"/>
            <w:shd w:val="clear" w:color="FFFFFF" w:fill="auto"/>
            <w:vAlign w:val="center"/>
          </w:tcPr>
          <w:p w14:paraId="301C52AF" w14:textId="77777777" w:rsidR="00247969" w:rsidRPr="00CC3E0B" w:rsidRDefault="00247969" w:rsidP="00247969">
            <w:pPr>
              <w:jc w:val="center"/>
              <w:rPr>
                <w:rFonts w:ascii="Calibri" w:hAnsi="Calibri"/>
              </w:rPr>
            </w:pPr>
          </w:p>
        </w:tc>
      </w:tr>
      <w:tr w:rsidR="00247969" w:rsidRPr="00CC3E0B" w14:paraId="424E4E02" w14:textId="77777777" w:rsidTr="003F79ED">
        <w:trPr>
          <w:trHeight w:val="587"/>
          <w:jc w:val="center"/>
        </w:trPr>
        <w:tc>
          <w:tcPr>
            <w:tcW w:w="3606" w:type="dxa"/>
            <w:vAlign w:val="center"/>
          </w:tcPr>
          <w:p w14:paraId="61FC6E7D" w14:textId="258FD60B" w:rsidR="00247969" w:rsidRPr="003F79ED" w:rsidRDefault="00247969" w:rsidP="00247969">
            <w:pPr>
              <w:ind w:right="153"/>
              <w:rPr>
                <w:rFonts w:ascii="Calibri" w:hAnsi="Calibri" w:cs="Tahoma"/>
                <w:bCs/>
                <w:sz w:val="18"/>
                <w:szCs w:val="18"/>
              </w:rPr>
            </w:pPr>
            <w:r w:rsidRPr="00CC3E0B">
              <w:rPr>
                <w:rFonts w:ascii="Calibri" w:hAnsi="Calibri" w:cs="Tahoma"/>
                <w:bCs/>
                <w:sz w:val="18"/>
                <w:szCs w:val="18"/>
              </w:rPr>
              <w:t>Pièces justificatives des dépenses prévisionnelles</w:t>
            </w:r>
            <w:r>
              <w:rPr>
                <w:rFonts w:ascii="Calibri" w:hAnsi="Calibri" w:cs="Tahoma"/>
                <w:bCs/>
                <w:sz w:val="18"/>
                <w:szCs w:val="18"/>
              </w:rPr>
              <w:t> : 1 devis</w:t>
            </w:r>
          </w:p>
        </w:tc>
        <w:tc>
          <w:tcPr>
            <w:tcW w:w="2824" w:type="dxa"/>
            <w:shd w:val="clear" w:color="auto" w:fill="auto"/>
            <w:vAlign w:val="center"/>
          </w:tcPr>
          <w:p w14:paraId="2C27AE64" w14:textId="77777777" w:rsidR="00247969" w:rsidRPr="00CC3E0B" w:rsidRDefault="00247969" w:rsidP="00247969">
            <w:pPr>
              <w:rPr>
                <w:rFonts w:ascii="Calibri" w:hAnsi="Calibri" w:cs="Tahoma"/>
                <w:bCs/>
                <w:sz w:val="18"/>
                <w:szCs w:val="18"/>
              </w:rPr>
            </w:pPr>
            <w:r w:rsidRPr="00CC3E0B">
              <w:rPr>
                <w:rFonts w:ascii="Calibri" w:hAnsi="Calibri" w:cs="Tahoma"/>
                <w:bCs/>
                <w:sz w:val="18"/>
                <w:szCs w:val="18"/>
              </w:rPr>
              <w:t>Tous</w:t>
            </w:r>
          </w:p>
        </w:tc>
        <w:tc>
          <w:tcPr>
            <w:tcW w:w="851" w:type="dxa"/>
            <w:shd w:val="clear" w:color="auto" w:fill="auto"/>
            <w:vAlign w:val="center"/>
          </w:tcPr>
          <w:p w14:paraId="095A0B46"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E6F20D8"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auto" w:fill="auto"/>
            <w:vAlign w:val="center"/>
          </w:tcPr>
          <w:p w14:paraId="684BE2F2" w14:textId="77777777" w:rsidR="00247969" w:rsidRPr="00CC3E0B" w:rsidRDefault="00247969" w:rsidP="00247969">
            <w:pPr>
              <w:jc w:val="center"/>
              <w:rPr>
                <w:rFonts w:ascii="Calibri" w:hAnsi="Calibri"/>
                <w:sz w:val="18"/>
                <w:szCs w:val="18"/>
              </w:rPr>
            </w:pPr>
          </w:p>
        </w:tc>
      </w:tr>
      <w:tr w:rsidR="00247969" w:rsidRPr="00CC3E0B" w14:paraId="2F61A1DC" w14:textId="77777777" w:rsidTr="003F79ED">
        <w:trPr>
          <w:trHeight w:val="567"/>
          <w:jc w:val="center"/>
        </w:trPr>
        <w:tc>
          <w:tcPr>
            <w:tcW w:w="3606" w:type="dxa"/>
            <w:vAlign w:val="center"/>
          </w:tcPr>
          <w:p w14:paraId="51137260" w14:textId="77777777" w:rsidR="00247969" w:rsidRDefault="00247969" w:rsidP="00247969">
            <w:pPr>
              <w:ind w:right="153"/>
              <w:rPr>
                <w:rFonts w:ascii="Calibri" w:hAnsi="Calibri" w:cs="Tahoma"/>
                <w:bCs/>
                <w:sz w:val="18"/>
                <w:szCs w:val="18"/>
              </w:rPr>
            </w:pPr>
            <w:r>
              <w:rPr>
                <w:rFonts w:ascii="Calibri" w:hAnsi="Calibri" w:cs="Tahoma"/>
                <w:bCs/>
                <w:sz w:val="18"/>
                <w:szCs w:val="18"/>
              </w:rPr>
              <w:t>Diagnostic de l’exploitation sur l’autonomie en eau pour l’abreuvement</w:t>
            </w:r>
          </w:p>
        </w:tc>
        <w:tc>
          <w:tcPr>
            <w:tcW w:w="2824" w:type="dxa"/>
            <w:shd w:val="clear" w:color="auto" w:fill="auto"/>
            <w:vAlign w:val="center"/>
          </w:tcPr>
          <w:p w14:paraId="7217A9EF" w14:textId="77777777" w:rsidR="00247969" w:rsidRDefault="00247969" w:rsidP="00247969">
            <w:pPr>
              <w:rPr>
                <w:rFonts w:ascii="Calibri" w:hAnsi="Calibri" w:cs="Tahoma"/>
                <w:bCs/>
                <w:sz w:val="18"/>
                <w:szCs w:val="18"/>
              </w:rPr>
            </w:pPr>
            <w:r>
              <w:rPr>
                <w:rFonts w:ascii="Calibri" w:hAnsi="Calibri" w:cs="Tahoma"/>
                <w:bCs/>
                <w:sz w:val="18"/>
                <w:szCs w:val="18"/>
              </w:rPr>
              <w:t>Tous</w:t>
            </w:r>
          </w:p>
        </w:tc>
        <w:tc>
          <w:tcPr>
            <w:tcW w:w="851" w:type="dxa"/>
            <w:shd w:val="clear" w:color="auto" w:fill="auto"/>
            <w:vAlign w:val="center"/>
          </w:tcPr>
          <w:p w14:paraId="10DF2698" w14:textId="2271DDF1"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BD856EE" w14:textId="197F10DB"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shd w:val="clear" w:color="auto" w:fill="auto"/>
            <w:vAlign w:val="center"/>
          </w:tcPr>
          <w:p w14:paraId="158BCDC4" w14:textId="77777777" w:rsidR="00247969" w:rsidRPr="00CC3E0B" w:rsidRDefault="00247969" w:rsidP="00247969">
            <w:pPr>
              <w:jc w:val="center"/>
              <w:rPr>
                <w:rFonts w:ascii="Calibri" w:hAnsi="Calibri"/>
                <w:sz w:val="18"/>
                <w:szCs w:val="18"/>
              </w:rPr>
            </w:pPr>
          </w:p>
        </w:tc>
      </w:tr>
      <w:tr w:rsidR="00247969" w:rsidRPr="00CC3E0B" w14:paraId="173B39F6" w14:textId="77777777" w:rsidTr="003F79ED">
        <w:trPr>
          <w:trHeight w:val="831"/>
          <w:jc w:val="center"/>
        </w:trPr>
        <w:tc>
          <w:tcPr>
            <w:tcW w:w="3606" w:type="dxa"/>
            <w:vAlign w:val="center"/>
          </w:tcPr>
          <w:p w14:paraId="58B34963" w14:textId="77777777"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Autorisations administratives loi sur l’eau</w:t>
            </w:r>
          </w:p>
          <w:p w14:paraId="4F8B3D9A" w14:textId="7763F809"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 xml:space="preserve"> Ou Avis de l’administration relative aux dispositions de la loi sur l’eau</w:t>
            </w:r>
          </w:p>
        </w:tc>
        <w:tc>
          <w:tcPr>
            <w:tcW w:w="2824" w:type="dxa"/>
            <w:shd w:val="clear" w:color="auto" w:fill="auto"/>
            <w:vAlign w:val="center"/>
          </w:tcPr>
          <w:p w14:paraId="2BC71E21" w14:textId="77777777" w:rsidR="00247969" w:rsidRPr="00CC3E0B" w:rsidRDefault="00247969" w:rsidP="00247969">
            <w:pPr>
              <w:rPr>
                <w:rFonts w:ascii="Calibri" w:hAnsi="Calibri" w:cs="Tahoma"/>
                <w:bCs/>
                <w:sz w:val="18"/>
                <w:szCs w:val="18"/>
              </w:rPr>
            </w:pPr>
            <w:r>
              <w:rPr>
                <w:rFonts w:ascii="Calibri" w:hAnsi="Calibri" w:cs="Tahoma"/>
                <w:bCs/>
                <w:sz w:val="18"/>
                <w:szCs w:val="18"/>
              </w:rPr>
              <w:t>Projets concernés</w:t>
            </w:r>
          </w:p>
        </w:tc>
        <w:tc>
          <w:tcPr>
            <w:tcW w:w="851" w:type="dxa"/>
            <w:shd w:val="clear" w:color="auto" w:fill="auto"/>
            <w:vAlign w:val="center"/>
          </w:tcPr>
          <w:p w14:paraId="10DBA205" w14:textId="055C2D5D"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4E35EF9" w14:textId="3AB65124"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shd w:val="clear" w:color="auto" w:fill="auto"/>
            <w:vAlign w:val="center"/>
          </w:tcPr>
          <w:p w14:paraId="31BF6966" w14:textId="77777777" w:rsidR="00247969" w:rsidRPr="00CC3E0B" w:rsidRDefault="00247969" w:rsidP="00247969">
            <w:pPr>
              <w:jc w:val="center"/>
              <w:rPr>
                <w:rFonts w:ascii="Calibri" w:hAnsi="Calibri"/>
                <w:sz w:val="18"/>
                <w:szCs w:val="18"/>
              </w:rPr>
            </w:pPr>
          </w:p>
        </w:tc>
      </w:tr>
      <w:tr w:rsidR="00247969" w:rsidRPr="00CC3E0B" w14:paraId="595FAD5A" w14:textId="77777777" w:rsidTr="002152FC">
        <w:trPr>
          <w:trHeight w:val="144"/>
          <w:jc w:val="center"/>
        </w:trPr>
        <w:tc>
          <w:tcPr>
            <w:tcW w:w="3606" w:type="dxa"/>
            <w:tcBorders>
              <w:bottom w:val="single" w:sz="4" w:space="0" w:color="auto"/>
            </w:tcBorders>
            <w:vAlign w:val="center"/>
          </w:tcPr>
          <w:p w14:paraId="4C9BF512" w14:textId="7C2B00A7"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Récépissé de dépôt de dossier à la DREAL dans le cadre du code minier pour les forages d’une profondeur supérieure à 10 mètres</w:t>
            </w:r>
          </w:p>
        </w:tc>
        <w:tc>
          <w:tcPr>
            <w:tcW w:w="2824" w:type="dxa"/>
            <w:tcBorders>
              <w:bottom w:val="single" w:sz="4" w:space="0" w:color="auto"/>
            </w:tcBorders>
            <w:shd w:val="clear" w:color="auto" w:fill="auto"/>
            <w:vAlign w:val="center"/>
          </w:tcPr>
          <w:p w14:paraId="16158656" w14:textId="77777777" w:rsidR="00247969" w:rsidRPr="00CC3E0B" w:rsidRDefault="00247969" w:rsidP="00247969">
            <w:pPr>
              <w:rPr>
                <w:rFonts w:ascii="Calibri" w:hAnsi="Calibri" w:cs="Tahoma"/>
                <w:bCs/>
                <w:sz w:val="18"/>
                <w:szCs w:val="18"/>
              </w:rPr>
            </w:pPr>
          </w:p>
        </w:tc>
        <w:tc>
          <w:tcPr>
            <w:tcW w:w="851" w:type="dxa"/>
            <w:tcBorders>
              <w:bottom w:val="single" w:sz="4" w:space="0" w:color="auto"/>
            </w:tcBorders>
            <w:shd w:val="clear" w:color="auto" w:fill="auto"/>
            <w:vAlign w:val="center"/>
          </w:tcPr>
          <w:p w14:paraId="52CF6011" w14:textId="3C44EED9"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tcBorders>
              <w:bottom w:val="single" w:sz="4" w:space="0" w:color="auto"/>
            </w:tcBorders>
            <w:shd w:val="clear" w:color="auto" w:fill="auto"/>
            <w:vAlign w:val="center"/>
          </w:tcPr>
          <w:p w14:paraId="78A5494F" w14:textId="7F5392AA"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tcBorders>
              <w:bottom w:val="single" w:sz="4" w:space="0" w:color="auto"/>
            </w:tcBorders>
            <w:shd w:val="clear" w:color="auto" w:fill="auto"/>
            <w:vAlign w:val="center"/>
          </w:tcPr>
          <w:p w14:paraId="77FA536E" w14:textId="77777777" w:rsidR="00247969" w:rsidRPr="00CC3E0B" w:rsidRDefault="00247969" w:rsidP="00247969">
            <w:pPr>
              <w:jc w:val="center"/>
              <w:rPr>
                <w:rFonts w:ascii="Calibri" w:hAnsi="Calibri"/>
                <w:sz w:val="18"/>
                <w:szCs w:val="18"/>
              </w:rPr>
            </w:pPr>
          </w:p>
        </w:tc>
      </w:tr>
      <w:tr w:rsidR="00247969" w:rsidRPr="00CC3E0B" w14:paraId="729B04E2" w14:textId="77777777" w:rsidTr="00CE509A">
        <w:trPr>
          <w:trHeight w:val="144"/>
          <w:jc w:val="center"/>
        </w:trPr>
        <w:tc>
          <w:tcPr>
            <w:tcW w:w="3606" w:type="dxa"/>
            <w:tcBorders>
              <w:bottom w:val="single" w:sz="4" w:space="0" w:color="auto"/>
            </w:tcBorders>
            <w:vAlign w:val="center"/>
          </w:tcPr>
          <w:p w14:paraId="23191A7F" w14:textId="4516A24F"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Copie des demandes déposées auprès des autres financeurs publics</w:t>
            </w:r>
          </w:p>
        </w:tc>
        <w:tc>
          <w:tcPr>
            <w:tcW w:w="2824" w:type="dxa"/>
            <w:tcBorders>
              <w:bottom w:val="single" w:sz="4" w:space="0" w:color="auto"/>
            </w:tcBorders>
            <w:shd w:val="clear" w:color="auto" w:fill="auto"/>
            <w:vAlign w:val="center"/>
          </w:tcPr>
          <w:p w14:paraId="151A3D0D" w14:textId="77777777" w:rsidR="00247969" w:rsidRPr="00CC3E0B" w:rsidRDefault="00247969" w:rsidP="00247969">
            <w:pPr>
              <w:rPr>
                <w:rFonts w:ascii="Calibri" w:hAnsi="Calibri" w:cs="Tahoma"/>
                <w:bCs/>
                <w:sz w:val="18"/>
                <w:szCs w:val="18"/>
              </w:rPr>
            </w:pPr>
            <w:r w:rsidRPr="00CC3E0B">
              <w:rPr>
                <w:rFonts w:ascii="Calibri" w:hAnsi="Calibri" w:cs="Tahoma"/>
                <w:bCs/>
                <w:sz w:val="18"/>
                <w:szCs w:val="18"/>
              </w:rPr>
              <w:t>Lorsque le demandeur a sollicité d</w:t>
            </w:r>
            <w:r>
              <w:rPr>
                <w:rFonts w:ascii="Calibri" w:hAnsi="Calibri" w:cs="Tahoma"/>
                <w:bCs/>
                <w:sz w:val="18"/>
                <w:szCs w:val="18"/>
              </w:rPr>
              <w:t>’autr</w:t>
            </w:r>
            <w:r w:rsidRPr="00CC3E0B">
              <w:rPr>
                <w:rFonts w:ascii="Calibri" w:hAnsi="Calibri" w:cs="Tahoma"/>
                <w:bCs/>
                <w:sz w:val="18"/>
                <w:szCs w:val="18"/>
              </w:rPr>
              <w:t xml:space="preserve">es financeurs </w:t>
            </w:r>
          </w:p>
        </w:tc>
        <w:tc>
          <w:tcPr>
            <w:tcW w:w="851" w:type="dxa"/>
            <w:tcBorders>
              <w:bottom w:val="single" w:sz="4" w:space="0" w:color="auto"/>
            </w:tcBorders>
            <w:shd w:val="clear" w:color="auto" w:fill="auto"/>
            <w:vAlign w:val="center"/>
          </w:tcPr>
          <w:p w14:paraId="2AA4D711"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tcBorders>
              <w:bottom w:val="single" w:sz="4" w:space="0" w:color="auto"/>
            </w:tcBorders>
            <w:shd w:val="clear" w:color="auto" w:fill="auto"/>
            <w:vAlign w:val="center"/>
          </w:tcPr>
          <w:p w14:paraId="10DB7BA0"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tcBorders>
              <w:bottom w:val="single" w:sz="4" w:space="0" w:color="auto"/>
            </w:tcBorders>
            <w:shd w:val="clear" w:color="auto" w:fill="auto"/>
            <w:vAlign w:val="center"/>
          </w:tcPr>
          <w:p w14:paraId="4F225170" w14:textId="77777777" w:rsidR="00247969" w:rsidRPr="00CC3E0B" w:rsidRDefault="00247969" w:rsidP="00247969">
            <w:pPr>
              <w:jc w:val="center"/>
              <w:rPr>
                <w:rFonts w:ascii="Calibri" w:hAnsi="Calibri"/>
                <w:sz w:val="18"/>
                <w:szCs w:val="18"/>
              </w:rPr>
            </w:pPr>
          </w:p>
        </w:tc>
      </w:tr>
      <w:tr w:rsidR="00247969" w:rsidRPr="00CC3E0B" w14:paraId="59B4AC65" w14:textId="77777777" w:rsidTr="00CE509A">
        <w:trPr>
          <w:jc w:val="center"/>
        </w:trPr>
        <w:tc>
          <w:tcPr>
            <w:tcW w:w="10116" w:type="dxa"/>
            <w:gridSpan w:val="5"/>
            <w:shd w:val="clear" w:color="auto" w:fill="F3F3F3"/>
            <w:vAlign w:val="center"/>
          </w:tcPr>
          <w:p w14:paraId="40175214" w14:textId="77777777" w:rsidR="00247969" w:rsidRPr="00CC3E0B" w:rsidRDefault="00247969" w:rsidP="00247969">
            <w:pPr>
              <w:keepNext/>
              <w:keepLines/>
              <w:ind w:right="153"/>
              <w:rPr>
                <w:rFonts w:ascii="Calibri" w:hAnsi="Calibri"/>
              </w:rPr>
            </w:pPr>
            <w:r w:rsidRPr="00CC3E0B">
              <w:rPr>
                <w:rFonts w:ascii="Calibri" w:hAnsi="Calibri"/>
                <w:b/>
                <w:bCs/>
                <w:sz w:val="18"/>
                <w:szCs w:val="18"/>
              </w:rPr>
              <w:t>Personnes morales de droit privé</w:t>
            </w:r>
          </w:p>
        </w:tc>
      </w:tr>
      <w:tr w:rsidR="00247969" w:rsidRPr="00CC3E0B" w14:paraId="28254CA2" w14:textId="77777777" w:rsidTr="00CE509A">
        <w:trPr>
          <w:trHeight w:val="298"/>
          <w:jc w:val="center"/>
        </w:trPr>
        <w:tc>
          <w:tcPr>
            <w:tcW w:w="3606" w:type="dxa"/>
            <w:vAlign w:val="center"/>
          </w:tcPr>
          <w:p w14:paraId="03468473" w14:textId="77777777" w:rsidR="00247969" w:rsidRPr="00CC3E0B" w:rsidRDefault="00247969" w:rsidP="00247969">
            <w:pPr>
              <w:keepNext/>
              <w:keepLines/>
              <w:ind w:right="153"/>
              <w:rPr>
                <w:rFonts w:ascii="Calibri" w:hAnsi="Calibri" w:cs="Tahoma"/>
                <w:bCs/>
                <w:sz w:val="18"/>
                <w:szCs w:val="18"/>
              </w:rPr>
            </w:pPr>
            <w:r>
              <w:rPr>
                <w:rFonts w:ascii="Calibri" w:hAnsi="Calibri" w:cs="Tahoma"/>
                <w:bCs/>
                <w:sz w:val="18"/>
                <w:szCs w:val="18"/>
              </w:rPr>
              <w:t>Extrait des statuts</w:t>
            </w:r>
          </w:p>
        </w:tc>
        <w:tc>
          <w:tcPr>
            <w:tcW w:w="2824" w:type="dxa"/>
            <w:vMerge w:val="restart"/>
            <w:vAlign w:val="center"/>
          </w:tcPr>
          <w:p w14:paraId="4353D684" w14:textId="77777777" w:rsidR="00247969" w:rsidRPr="00CC3E0B" w:rsidRDefault="00247969" w:rsidP="00247969">
            <w:pPr>
              <w:keepNext/>
              <w:keepLines/>
              <w:snapToGrid w:val="0"/>
              <w:rPr>
                <w:rFonts w:ascii="Calibri" w:hAnsi="Calibri" w:cs="Tahoma"/>
                <w:bCs/>
                <w:sz w:val="18"/>
                <w:szCs w:val="18"/>
              </w:rPr>
            </w:pPr>
            <w:r w:rsidRPr="00CC3E0B">
              <w:rPr>
                <w:rFonts w:ascii="Calibri" w:hAnsi="Calibri" w:cs="Tahoma"/>
                <w:bCs/>
                <w:sz w:val="18"/>
                <w:szCs w:val="18"/>
              </w:rPr>
              <w:t>Ass</w:t>
            </w:r>
            <w:r>
              <w:rPr>
                <w:rFonts w:ascii="Calibri" w:hAnsi="Calibri" w:cs="Tahoma"/>
                <w:bCs/>
                <w:sz w:val="18"/>
                <w:szCs w:val="18"/>
              </w:rPr>
              <w:t>o</w:t>
            </w:r>
            <w:r w:rsidRPr="00CC3E0B">
              <w:rPr>
                <w:rFonts w:ascii="Calibri" w:hAnsi="Calibri" w:cs="Tahoma"/>
                <w:bCs/>
                <w:sz w:val="18"/>
                <w:szCs w:val="18"/>
              </w:rPr>
              <w:t xml:space="preserve">ciations loi 1901, Fondations, organisations professionnelles, sociétés coopératives </w:t>
            </w:r>
          </w:p>
          <w:p w14:paraId="02595C47" w14:textId="77777777" w:rsidR="00247969" w:rsidRPr="00CC3E0B" w:rsidRDefault="00247969" w:rsidP="00247969">
            <w:pPr>
              <w:snapToGrid w:val="0"/>
              <w:rPr>
                <w:rFonts w:ascii="Calibri" w:hAnsi="Calibri" w:cs="Tahoma"/>
                <w:bCs/>
                <w:sz w:val="18"/>
                <w:szCs w:val="18"/>
              </w:rPr>
            </w:pPr>
          </w:p>
        </w:tc>
        <w:tc>
          <w:tcPr>
            <w:tcW w:w="851" w:type="dxa"/>
            <w:vAlign w:val="center"/>
          </w:tcPr>
          <w:p w14:paraId="3935BD80" w14:textId="77777777" w:rsidR="00247969" w:rsidRPr="00CC3E0B" w:rsidRDefault="00247969" w:rsidP="00247969">
            <w:pPr>
              <w:keepNext/>
              <w:keepLines/>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5DB3A9B2" w14:textId="77777777" w:rsidR="00247969" w:rsidRPr="00CC3E0B" w:rsidRDefault="00247969" w:rsidP="00247969">
            <w:pPr>
              <w:keepNext/>
              <w:keepLines/>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50820C79" w14:textId="77777777" w:rsidR="00247969" w:rsidRPr="00CC3E0B" w:rsidRDefault="00247969" w:rsidP="00247969">
            <w:pPr>
              <w:keepNext/>
              <w:keepLines/>
              <w:jc w:val="center"/>
              <w:rPr>
                <w:rFonts w:ascii="Calibri" w:hAnsi="Calibri"/>
              </w:rPr>
            </w:pPr>
          </w:p>
        </w:tc>
      </w:tr>
      <w:tr w:rsidR="00247969" w:rsidRPr="00CC3E0B" w14:paraId="78B68426" w14:textId="77777777" w:rsidTr="00CE509A">
        <w:trPr>
          <w:trHeight w:val="274"/>
          <w:jc w:val="center"/>
        </w:trPr>
        <w:tc>
          <w:tcPr>
            <w:tcW w:w="3606" w:type="dxa"/>
            <w:vAlign w:val="center"/>
          </w:tcPr>
          <w:p w14:paraId="39F9B20D" w14:textId="105D7ABB"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Acte constitutif</w:t>
            </w:r>
            <w:r>
              <w:rPr>
                <w:rFonts w:ascii="Calibri" w:hAnsi="Calibri" w:cs="Tahoma"/>
                <w:bCs/>
                <w:sz w:val="18"/>
                <w:szCs w:val="18"/>
              </w:rPr>
              <w:t xml:space="preserve"> </w:t>
            </w:r>
            <w:r w:rsidRPr="00CC3E0B">
              <w:rPr>
                <w:rFonts w:ascii="Calibri" w:hAnsi="Calibri" w:cs="Tahoma"/>
                <w:bCs/>
                <w:sz w:val="18"/>
                <w:szCs w:val="18"/>
              </w:rPr>
              <w:t xml:space="preserve">: copie de la publication au JO ou récépissé de déclaration en préfecture </w:t>
            </w:r>
            <w:r w:rsidRPr="00CC3E0B">
              <w:rPr>
                <w:rFonts w:ascii="Calibri" w:hAnsi="Calibri" w:cs="Tahoma"/>
                <w:bCs/>
                <w:sz w:val="18"/>
                <w:szCs w:val="18"/>
                <w:vertAlign w:val="superscript"/>
              </w:rPr>
              <w:t>(1)</w:t>
            </w:r>
          </w:p>
        </w:tc>
        <w:tc>
          <w:tcPr>
            <w:tcW w:w="2824" w:type="dxa"/>
            <w:vMerge/>
            <w:vAlign w:val="center"/>
          </w:tcPr>
          <w:p w14:paraId="3B307656" w14:textId="77777777" w:rsidR="00247969" w:rsidRPr="00CC3E0B" w:rsidRDefault="00247969" w:rsidP="00247969">
            <w:pPr>
              <w:snapToGrid w:val="0"/>
              <w:rPr>
                <w:rFonts w:ascii="Calibri" w:eastAsia="Wingdings" w:hAnsi="Calibri" w:cs="Wingdings"/>
                <w:bCs/>
                <w:sz w:val="18"/>
                <w:szCs w:val="18"/>
              </w:rPr>
            </w:pPr>
          </w:p>
        </w:tc>
        <w:tc>
          <w:tcPr>
            <w:tcW w:w="851" w:type="dxa"/>
            <w:vAlign w:val="center"/>
          </w:tcPr>
          <w:p w14:paraId="4D38A45F"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shd w:val="clear" w:color="FFFFFF" w:fill="auto"/>
            <w:vAlign w:val="center"/>
          </w:tcPr>
          <w:p w14:paraId="1106B644"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vAlign w:val="center"/>
          </w:tcPr>
          <w:p w14:paraId="498B1BCE" w14:textId="77777777" w:rsidR="00247969" w:rsidRPr="00CC3E0B" w:rsidRDefault="00247969" w:rsidP="00247969">
            <w:pPr>
              <w:jc w:val="center"/>
              <w:rPr>
                <w:rFonts w:ascii="Calibri" w:hAnsi="Calibri"/>
              </w:rPr>
            </w:pPr>
          </w:p>
        </w:tc>
      </w:tr>
      <w:tr w:rsidR="00247969" w:rsidRPr="00CC3E0B" w14:paraId="0A956841" w14:textId="77777777" w:rsidTr="00CE509A">
        <w:trPr>
          <w:trHeight w:val="676"/>
          <w:jc w:val="center"/>
        </w:trPr>
        <w:tc>
          <w:tcPr>
            <w:tcW w:w="3606" w:type="dxa"/>
            <w:vAlign w:val="center"/>
          </w:tcPr>
          <w:p w14:paraId="0CF8AF9A"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 xml:space="preserve">Décision du Président ou délibération de l’organe compétent approuvant le projet et le plan de financement  </w:t>
            </w:r>
          </w:p>
        </w:tc>
        <w:tc>
          <w:tcPr>
            <w:tcW w:w="2824" w:type="dxa"/>
            <w:vMerge/>
            <w:vAlign w:val="center"/>
          </w:tcPr>
          <w:p w14:paraId="3B755BEC" w14:textId="77777777" w:rsidR="00247969" w:rsidRPr="00CC3E0B" w:rsidRDefault="00247969" w:rsidP="00247969">
            <w:pPr>
              <w:snapToGrid w:val="0"/>
              <w:rPr>
                <w:rFonts w:ascii="Calibri" w:eastAsia="Wingdings" w:hAnsi="Calibri" w:cs="Wingdings"/>
                <w:bCs/>
                <w:sz w:val="18"/>
                <w:szCs w:val="18"/>
              </w:rPr>
            </w:pPr>
          </w:p>
        </w:tc>
        <w:tc>
          <w:tcPr>
            <w:tcW w:w="851" w:type="dxa"/>
            <w:vAlign w:val="center"/>
          </w:tcPr>
          <w:p w14:paraId="20543052"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shd w:val="clear" w:color="FFFFFF" w:fill="auto"/>
            <w:vAlign w:val="center"/>
          </w:tcPr>
          <w:p w14:paraId="58CE8D7C"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0716A3C5" w14:textId="77777777" w:rsidR="00247969" w:rsidRPr="00CC3E0B" w:rsidRDefault="00247969" w:rsidP="00247969">
            <w:pPr>
              <w:jc w:val="center"/>
              <w:rPr>
                <w:rFonts w:ascii="Calibri" w:hAnsi="Calibri"/>
              </w:rPr>
            </w:pPr>
          </w:p>
        </w:tc>
      </w:tr>
      <w:tr w:rsidR="00247969" w:rsidRPr="00CC3E0B" w14:paraId="18BCD942" w14:textId="77777777" w:rsidTr="00CE509A">
        <w:trPr>
          <w:trHeight w:val="559"/>
          <w:jc w:val="center"/>
        </w:trPr>
        <w:tc>
          <w:tcPr>
            <w:tcW w:w="3606" w:type="dxa"/>
            <w:vAlign w:val="center"/>
          </w:tcPr>
          <w:p w14:paraId="20CD351F" w14:textId="1F29FF69"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Dernier bilan et compte de résultat</w:t>
            </w:r>
            <w:r>
              <w:rPr>
                <w:rFonts w:ascii="Calibri" w:hAnsi="Calibri" w:cs="Tahoma"/>
                <w:bCs/>
                <w:sz w:val="18"/>
                <w:szCs w:val="18"/>
              </w:rPr>
              <w:t>s</w:t>
            </w:r>
            <w:r w:rsidRPr="00CC3E0B">
              <w:rPr>
                <w:rFonts w:ascii="Calibri" w:hAnsi="Calibri" w:cs="Tahoma"/>
                <w:bCs/>
                <w:sz w:val="18"/>
                <w:szCs w:val="18"/>
              </w:rPr>
              <w:t xml:space="preserve"> approuvés par l'assemblée et le rapport du commissaire aux comptes s'il y en a un (Année N-1)</w:t>
            </w:r>
          </w:p>
        </w:tc>
        <w:tc>
          <w:tcPr>
            <w:tcW w:w="2824" w:type="dxa"/>
            <w:vMerge/>
            <w:vAlign w:val="center"/>
          </w:tcPr>
          <w:p w14:paraId="7B7B9FE1" w14:textId="77777777" w:rsidR="00247969" w:rsidRPr="00CC3E0B" w:rsidRDefault="00247969" w:rsidP="00247969">
            <w:pPr>
              <w:snapToGrid w:val="0"/>
              <w:rPr>
                <w:rFonts w:ascii="Calibri" w:hAnsi="Calibri" w:cs="Tahoma"/>
                <w:bCs/>
                <w:sz w:val="18"/>
                <w:szCs w:val="18"/>
              </w:rPr>
            </w:pPr>
          </w:p>
        </w:tc>
        <w:tc>
          <w:tcPr>
            <w:tcW w:w="851" w:type="dxa"/>
            <w:vAlign w:val="center"/>
          </w:tcPr>
          <w:p w14:paraId="50B16EBA"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41F1B64E"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70EB94EA" w14:textId="77777777" w:rsidR="00247969" w:rsidRPr="00CC3E0B" w:rsidRDefault="00247969" w:rsidP="00247969">
            <w:pPr>
              <w:jc w:val="center"/>
              <w:rPr>
                <w:rFonts w:ascii="Calibri" w:hAnsi="Calibri"/>
              </w:rPr>
            </w:pPr>
          </w:p>
        </w:tc>
      </w:tr>
      <w:tr w:rsidR="00247969" w:rsidRPr="00CC3E0B" w14:paraId="0F5485C5" w14:textId="77777777" w:rsidTr="00CE509A">
        <w:trPr>
          <w:trHeight w:val="597"/>
          <w:jc w:val="center"/>
        </w:trPr>
        <w:tc>
          <w:tcPr>
            <w:tcW w:w="3606" w:type="dxa"/>
            <w:vAlign w:val="center"/>
          </w:tcPr>
          <w:p w14:paraId="1FE78362"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Attestation du directeur de la structure justifiant de l’affectation d’employés au projet et du temps prévisionnels prévus (en jours)</w:t>
            </w:r>
          </w:p>
        </w:tc>
        <w:tc>
          <w:tcPr>
            <w:tcW w:w="2824" w:type="dxa"/>
            <w:vMerge/>
            <w:vAlign w:val="center"/>
          </w:tcPr>
          <w:p w14:paraId="0FA8083E" w14:textId="77777777" w:rsidR="00247969" w:rsidRPr="00CC3E0B" w:rsidRDefault="00247969" w:rsidP="00247969">
            <w:pPr>
              <w:snapToGrid w:val="0"/>
              <w:rPr>
                <w:rFonts w:ascii="Calibri" w:hAnsi="Calibri" w:cs="Tahoma"/>
                <w:bCs/>
                <w:sz w:val="18"/>
                <w:szCs w:val="18"/>
              </w:rPr>
            </w:pPr>
          </w:p>
        </w:tc>
        <w:tc>
          <w:tcPr>
            <w:tcW w:w="851" w:type="dxa"/>
            <w:vAlign w:val="center"/>
          </w:tcPr>
          <w:p w14:paraId="3C50EA7F"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0740D7EB"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5DA7F450" w14:textId="77777777" w:rsidR="00247969" w:rsidRPr="00CC3E0B" w:rsidRDefault="00247969" w:rsidP="00247969">
            <w:pPr>
              <w:jc w:val="center"/>
              <w:rPr>
                <w:rFonts w:ascii="Calibri" w:hAnsi="Calibri"/>
              </w:rPr>
            </w:pPr>
          </w:p>
        </w:tc>
      </w:tr>
      <w:tr w:rsidR="00247969" w:rsidRPr="00CC3E0B" w14:paraId="69209164" w14:textId="77777777" w:rsidTr="00CE509A">
        <w:trPr>
          <w:jc w:val="center"/>
        </w:trPr>
        <w:tc>
          <w:tcPr>
            <w:tcW w:w="10116" w:type="dxa"/>
            <w:gridSpan w:val="5"/>
            <w:tcBorders>
              <w:bottom w:val="single" w:sz="4" w:space="0" w:color="auto"/>
            </w:tcBorders>
            <w:shd w:val="clear" w:color="auto" w:fill="F3F3F3"/>
            <w:vAlign w:val="center"/>
          </w:tcPr>
          <w:p w14:paraId="389C8ED7" w14:textId="77777777" w:rsidR="00247969" w:rsidRPr="00CC3E0B" w:rsidRDefault="00247969" w:rsidP="00247969">
            <w:pPr>
              <w:ind w:right="153"/>
              <w:rPr>
                <w:rFonts w:ascii="Calibri" w:hAnsi="Calibri"/>
              </w:rPr>
            </w:pPr>
            <w:r w:rsidRPr="00CC3E0B">
              <w:rPr>
                <w:rFonts w:ascii="Calibri" w:hAnsi="Calibri"/>
                <w:b/>
                <w:bCs/>
                <w:sz w:val="18"/>
                <w:szCs w:val="18"/>
              </w:rPr>
              <w:t>Autres pièces administratives</w:t>
            </w:r>
          </w:p>
        </w:tc>
      </w:tr>
      <w:tr w:rsidR="00247969" w:rsidRPr="00CC3E0B" w14:paraId="01EB7D43" w14:textId="77777777" w:rsidTr="00CE509A">
        <w:trPr>
          <w:jc w:val="center"/>
        </w:trPr>
        <w:tc>
          <w:tcPr>
            <w:tcW w:w="3606" w:type="dxa"/>
            <w:shd w:val="clear" w:color="auto" w:fill="auto"/>
            <w:vAlign w:val="center"/>
          </w:tcPr>
          <w:p w14:paraId="119DF10A" w14:textId="1C6EF09A" w:rsidR="00247969" w:rsidRPr="00CC3E0B" w:rsidRDefault="00247969" w:rsidP="00247969">
            <w:pPr>
              <w:ind w:right="153"/>
              <w:rPr>
                <w:rFonts w:ascii="Calibri" w:hAnsi="Calibri" w:cs="Tahoma"/>
                <w:bCs/>
                <w:sz w:val="18"/>
                <w:szCs w:val="18"/>
              </w:rPr>
            </w:pPr>
            <w:r>
              <w:rPr>
                <w:rFonts w:ascii="Calibri" w:hAnsi="Calibri" w:cs="Tahoma"/>
                <w:bCs/>
                <w:sz w:val="18"/>
                <w:szCs w:val="18"/>
              </w:rPr>
              <w:t>Copie de la Carte nationale d’identité</w:t>
            </w:r>
          </w:p>
        </w:tc>
        <w:tc>
          <w:tcPr>
            <w:tcW w:w="2824" w:type="dxa"/>
            <w:shd w:val="clear" w:color="auto" w:fill="auto"/>
            <w:vAlign w:val="center"/>
          </w:tcPr>
          <w:p w14:paraId="7334B444" w14:textId="16D5C227" w:rsidR="00247969" w:rsidRPr="00CC3E0B" w:rsidRDefault="00247969" w:rsidP="00247969">
            <w:pPr>
              <w:rPr>
                <w:rFonts w:ascii="Calibri" w:hAnsi="Calibri" w:cs="Tahoma"/>
                <w:bCs/>
                <w:sz w:val="18"/>
                <w:szCs w:val="18"/>
              </w:rPr>
            </w:pPr>
            <w:r>
              <w:rPr>
                <w:rFonts w:ascii="Calibri" w:hAnsi="Calibri" w:cs="Tahoma"/>
                <w:bCs/>
                <w:sz w:val="18"/>
                <w:szCs w:val="18"/>
              </w:rPr>
              <w:t>Personnes physiques</w:t>
            </w:r>
          </w:p>
        </w:tc>
        <w:tc>
          <w:tcPr>
            <w:tcW w:w="851" w:type="dxa"/>
            <w:shd w:val="clear" w:color="auto" w:fill="auto"/>
            <w:vAlign w:val="center"/>
          </w:tcPr>
          <w:p w14:paraId="47F49847" w14:textId="0F166C6F"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0D82B423" w14:textId="6A4A9C83"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134" w:type="dxa"/>
            <w:shd w:val="clear" w:color="auto" w:fill="auto"/>
            <w:vAlign w:val="center"/>
          </w:tcPr>
          <w:p w14:paraId="6A455C1C" w14:textId="77777777" w:rsidR="00247969" w:rsidRPr="00CC3E0B" w:rsidRDefault="00247969" w:rsidP="00247969">
            <w:pPr>
              <w:jc w:val="center"/>
              <w:rPr>
                <w:rFonts w:ascii="Calibri" w:hAnsi="Calibri"/>
              </w:rPr>
            </w:pPr>
          </w:p>
        </w:tc>
      </w:tr>
      <w:tr w:rsidR="00247969" w:rsidRPr="00CC3E0B" w14:paraId="59CC2076" w14:textId="77777777" w:rsidTr="00046DBA">
        <w:trPr>
          <w:jc w:val="center"/>
        </w:trPr>
        <w:tc>
          <w:tcPr>
            <w:tcW w:w="3606" w:type="dxa"/>
            <w:tcBorders>
              <w:bottom w:val="single" w:sz="4" w:space="0" w:color="auto"/>
            </w:tcBorders>
            <w:shd w:val="clear" w:color="auto" w:fill="auto"/>
            <w:vAlign w:val="center"/>
          </w:tcPr>
          <w:p w14:paraId="21768784"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 xml:space="preserve">Relevé d'identité bancaire </w:t>
            </w:r>
            <w:r w:rsidRPr="00CC3E0B">
              <w:rPr>
                <w:rFonts w:ascii="Calibri" w:hAnsi="Calibri" w:cs="Tahoma"/>
                <w:bCs/>
                <w:sz w:val="18"/>
                <w:szCs w:val="18"/>
                <w:vertAlign w:val="superscript"/>
              </w:rPr>
              <w:t>(1)</w:t>
            </w:r>
          </w:p>
        </w:tc>
        <w:tc>
          <w:tcPr>
            <w:tcW w:w="2824" w:type="dxa"/>
            <w:tcBorders>
              <w:bottom w:val="single" w:sz="4" w:space="0" w:color="auto"/>
            </w:tcBorders>
            <w:shd w:val="clear" w:color="auto" w:fill="auto"/>
            <w:vAlign w:val="center"/>
          </w:tcPr>
          <w:p w14:paraId="5B3992CA" w14:textId="77777777" w:rsidR="00247969" w:rsidRPr="00CC3E0B" w:rsidRDefault="00247969" w:rsidP="00247969">
            <w:pPr>
              <w:rPr>
                <w:rFonts w:ascii="Calibri" w:eastAsia="Wingdings" w:hAnsi="Calibri" w:cs="Wingdings"/>
                <w:bCs/>
                <w:sz w:val="18"/>
                <w:szCs w:val="18"/>
              </w:rPr>
            </w:pPr>
            <w:r w:rsidRPr="00CC3E0B">
              <w:rPr>
                <w:rFonts w:ascii="Calibri" w:hAnsi="Calibri" w:cs="Tahoma"/>
                <w:bCs/>
                <w:sz w:val="18"/>
                <w:szCs w:val="18"/>
              </w:rPr>
              <w:t>Tous demandeurs</w:t>
            </w:r>
          </w:p>
        </w:tc>
        <w:tc>
          <w:tcPr>
            <w:tcW w:w="851" w:type="dxa"/>
            <w:tcBorders>
              <w:bottom w:val="single" w:sz="4" w:space="0" w:color="auto"/>
            </w:tcBorders>
            <w:shd w:val="clear" w:color="auto" w:fill="auto"/>
            <w:vAlign w:val="center"/>
          </w:tcPr>
          <w:p w14:paraId="4AC1464B"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tcBorders>
              <w:bottom w:val="single" w:sz="4" w:space="0" w:color="auto"/>
            </w:tcBorders>
            <w:shd w:val="clear" w:color="auto" w:fill="auto"/>
            <w:vAlign w:val="center"/>
          </w:tcPr>
          <w:p w14:paraId="73B28F33"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tcBorders>
              <w:bottom w:val="single" w:sz="4" w:space="0" w:color="auto"/>
            </w:tcBorders>
            <w:shd w:val="clear" w:color="auto" w:fill="auto"/>
            <w:vAlign w:val="center"/>
          </w:tcPr>
          <w:p w14:paraId="242C7D35" w14:textId="77777777" w:rsidR="00247969" w:rsidRPr="00CC3E0B" w:rsidRDefault="00247969" w:rsidP="00247969">
            <w:pPr>
              <w:jc w:val="center"/>
              <w:rPr>
                <w:rFonts w:ascii="Calibri" w:hAnsi="Calibri"/>
              </w:rPr>
            </w:pPr>
          </w:p>
        </w:tc>
      </w:tr>
      <w:tr w:rsidR="00763E72" w:rsidRPr="00CC3E0B" w14:paraId="1452F620" w14:textId="77777777" w:rsidTr="00046DBA">
        <w:trPr>
          <w:jc w:val="center"/>
        </w:trPr>
        <w:tc>
          <w:tcPr>
            <w:tcW w:w="3606" w:type="dxa"/>
            <w:tcBorders>
              <w:top w:val="single" w:sz="4" w:space="0" w:color="auto"/>
              <w:left w:val="nil"/>
              <w:bottom w:val="nil"/>
              <w:right w:val="nil"/>
            </w:tcBorders>
            <w:shd w:val="clear" w:color="auto" w:fill="auto"/>
            <w:vAlign w:val="center"/>
          </w:tcPr>
          <w:p w14:paraId="07063047" w14:textId="72ADFD18" w:rsidR="00763E72" w:rsidRPr="00015C7C" w:rsidRDefault="00763E72" w:rsidP="00247969">
            <w:pPr>
              <w:pStyle w:val="normalformulaire"/>
              <w:keepNext/>
              <w:keepLines/>
              <w:ind w:right="153"/>
              <w:rPr>
                <w:rFonts w:ascii="Calibri" w:hAnsi="Calibri"/>
                <w:sz w:val="18"/>
                <w:szCs w:val="18"/>
              </w:rPr>
            </w:pPr>
          </w:p>
        </w:tc>
        <w:tc>
          <w:tcPr>
            <w:tcW w:w="2824" w:type="dxa"/>
            <w:tcBorders>
              <w:top w:val="single" w:sz="4" w:space="0" w:color="auto"/>
              <w:left w:val="nil"/>
              <w:bottom w:val="nil"/>
              <w:right w:val="nil"/>
            </w:tcBorders>
            <w:shd w:val="clear" w:color="auto" w:fill="auto"/>
            <w:vAlign w:val="center"/>
          </w:tcPr>
          <w:p w14:paraId="1376CC5E" w14:textId="62161262" w:rsidR="00763E72" w:rsidRPr="00015C7C" w:rsidRDefault="00763E72" w:rsidP="00247969">
            <w:pPr>
              <w:pStyle w:val="normalformulaire"/>
              <w:keepNext/>
              <w:keepLines/>
              <w:rPr>
                <w:rFonts w:ascii="Calibri" w:hAnsi="Calibri"/>
                <w:sz w:val="18"/>
                <w:szCs w:val="18"/>
              </w:rPr>
            </w:pPr>
          </w:p>
        </w:tc>
        <w:tc>
          <w:tcPr>
            <w:tcW w:w="851" w:type="dxa"/>
            <w:tcBorders>
              <w:top w:val="single" w:sz="4" w:space="0" w:color="auto"/>
              <w:left w:val="nil"/>
              <w:bottom w:val="nil"/>
              <w:right w:val="nil"/>
            </w:tcBorders>
            <w:shd w:val="clear" w:color="auto" w:fill="auto"/>
            <w:vAlign w:val="center"/>
          </w:tcPr>
          <w:p w14:paraId="4F8AEAF2" w14:textId="7BA90A7B" w:rsidR="00763E72" w:rsidRPr="00015C7C" w:rsidRDefault="00763E72" w:rsidP="00247969">
            <w:pPr>
              <w:keepNext/>
              <w:keepLines/>
              <w:jc w:val="center"/>
              <w:rPr>
                <w:rFonts w:ascii="Calibri" w:hAnsi="Calibri"/>
              </w:rPr>
            </w:pPr>
          </w:p>
        </w:tc>
        <w:tc>
          <w:tcPr>
            <w:tcW w:w="1701" w:type="dxa"/>
            <w:tcBorders>
              <w:top w:val="single" w:sz="4" w:space="0" w:color="auto"/>
              <w:left w:val="nil"/>
              <w:bottom w:val="nil"/>
              <w:right w:val="nil"/>
            </w:tcBorders>
            <w:shd w:val="clear" w:color="auto" w:fill="auto"/>
            <w:vAlign w:val="center"/>
          </w:tcPr>
          <w:p w14:paraId="1F64139E" w14:textId="77777777" w:rsidR="00763E72" w:rsidRPr="00015C7C" w:rsidRDefault="00763E72" w:rsidP="00247969">
            <w:pPr>
              <w:keepNext/>
              <w:keepLines/>
              <w:jc w:val="center"/>
              <w:rPr>
                <w:rFonts w:ascii="Calibri" w:hAnsi="Calibri"/>
              </w:rPr>
            </w:pPr>
          </w:p>
        </w:tc>
        <w:tc>
          <w:tcPr>
            <w:tcW w:w="1134" w:type="dxa"/>
            <w:tcBorders>
              <w:top w:val="single" w:sz="4" w:space="0" w:color="auto"/>
              <w:left w:val="nil"/>
              <w:bottom w:val="nil"/>
              <w:right w:val="nil"/>
            </w:tcBorders>
            <w:shd w:val="clear" w:color="auto" w:fill="auto"/>
            <w:vAlign w:val="center"/>
          </w:tcPr>
          <w:p w14:paraId="5D5155BC" w14:textId="77777777" w:rsidR="00763E72" w:rsidRPr="00CC3E0B" w:rsidRDefault="00763E72" w:rsidP="00247969">
            <w:pPr>
              <w:jc w:val="center"/>
              <w:rPr>
                <w:rFonts w:ascii="Calibri" w:hAnsi="Calibri"/>
              </w:rPr>
            </w:pPr>
          </w:p>
        </w:tc>
      </w:tr>
    </w:tbl>
    <w:p w14:paraId="4DB8E185" w14:textId="77777777" w:rsidR="00CE509A" w:rsidRDefault="00CE509A" w:rsidP="00D74094">
      <w:pPr>
        <w:tabs>
          <w:tab w:val="left" w:pos="390"/>
        </w:tabs>
        <w:spacing w:before="100"/>
        <w:ind w:left="391" w:hanging="391"/>
        <w:jc w:val="both"/>
        <w:rPr>
          <w:rFonts w:ascii="Verdana" w:hAnsi="Verdana" w:cs="Tahoma"/>
          <w:bCs/>
          <w:i/>
          <w:color w:val="000000"/>
          <w:sz w:val="20"/>
          <w:szCs w:val="20"/>
          <w:u w:val="single"/>
        </w:rPr>
      </w:pPr>
    </w:p>
    <w:p w14:paraId="1C87E9B3" w14:textId="2AA7C2DE" w:rsidR="0054344F" w:rsidRDefault="00D74094" w:rsidP="007624BF">
      <w:pPr>
        <w:tabs>
          <w:tab w:val="left" w:pos="390"/>
        </w:tabs>
        <w:spacing w:before="100"/>
        <w:ind w:left="391" w:hanging="391"/>
        <w:jc w:val="both"/>
        <w:rPr>
          <w:rFonts w:ascii="Verdana" w:hAnsi="Verdana" w:cs="Tahoma"/>
          <w:bCs/>
          <w:i/>
          <w:color w:val="000000"/>
          <w:sz w:val="20"/>
          <w:szCs w:val="20"/>
        </w:rPr>
      </w:pPr>
      <w:r w:rsidRPr="00FD2D65">
        <w:rPr>
          <w:rFonts w:ascii="Verdana" w:hAnsi="Verdana" w:cs="Tahoma"/>
          <w:bCs/>
          <w:i/>
          <w:color w:val="000000"/>
          <w:sz w:val="20"/>
          <w:szCs w:val="20"/>
          <w:u w:val="single"/>
        </w:rPr>
        <w:t>NB</w:t>
      </w:r>
      <w:r w:rsidRPr="00FD2D65">
        <w:rPr>
          <w:rFonts w:ascii="Verdana" w:hAnsi="Verdana" w:cs="Tahoma"/>
          <w:bCs/>
          <w:i/>
          <w:color w:val="000000"/>
          <w:sz w:val="20"/>
          <w:szCs w:val="20"/>
        </w:rPr>
        <w:t xml:space="preserve"> : </w:t>
      </w:r>
      <w:r w:rsidRPr="00FD2D65">
        <w:rPr>
          <w:rFonts w:ascii="Verdana" w:hAnsi="Verdana" w:cs="Tahoma"/>
          <w:bCs/>
          <w:i/>
          <w:color w:val="000000"/>
          <w:sz w:val="20"/>
          <w:szCs w:val="20"/>
        </w:rPr>
        <w:tab/>
        <w:t>Le service instructeur pourra demander des pièces complémentaires qu’il juge nécessa</w:t>
      </w:r>
      <w:r w:rsidR="00495D02" w:rsidRPr="00FD2D65">
        <w:rPr>
          <w:rFonts w:ascii="Verdana" w:hAnsi="Verdana" w:cs="Tahoma"/>
          <w:bCs/>
          <w:i/>
          <w:color w:val="000000"/>
          <w:sz w:val="20"/>
          <w:szCs w:val="20"/>
        </w:rPr>
        <w:t>ires à l’instruction du dossier.</w:t>
      </w:r>
    </w:p>
    <w:p w14:paraId="00EB8C34" w14:textId="676E5A4A" w:rsidR="007624BF" w:rsidRDefault="007624BF" w:rsidP="007624BF">
      <w:pPr>
        <w:tabs>
          <w:tab w:val="left" w:pos="390"/>
        </w:tabs>
        <w:spacing w:before="100"/>
        <w:ind w:left="391" w:hanging="391"/>
        <w:jc w:val="both"/>
        <w:rPr>
          <w:rFonts w:ascii="Verdana" w:hAnsi="Verdana" w:cs="Tahoma"/>
          <w:bCs/>
          <w:i/>
          <w:color w:val="000000"/>
          <w:sz w:val="20"/>
          <w:szCs w:val="20"/>
        </w:rPr>
      </w:pPr>
    </w:p>
    <w:p w14:paraId="0F8AB9F4" w14:textId="77777777" w:rsidR="007624BF" w:rsidRDefault="007624BF" w:rsidP="007624BF">
      <w:pPr>
        <w:tabs>
          <w:tab w:val="left" w:pos="390"/>
        </w:tabs>
        <w:spacing w:before="100"/>
        <w:ind w:left="391" w:hanging="391"/>
        <w:jc w:val="both"/>
        <w:rPr>
          <w:rFonts w:ascii="Verdana" w:hAnsi="Verdana" w:cs="Tahoma"/>
          <w:bCs/>
          <w:i/>
          <w:color w:val="000000"/>
          <w:sz w:val="20"/>
          <w:szCs w:val="20"/>
        </w:rPr>
      </w:pPr>
    </w:p>
    <w:p w14:paraId="30904B5C" w14:textId="77777777" w:rsidR="007624BF" w:rsidRPr="00FD2D65" w:rsidRDefault="007624BF" w:rsidP="007624BF">
      <w:pPr>
        <w:pStyle w:val="titreformulaire"/>
        <w:numPr>
          <w:ilvl w:val="0"/>
          <w:numId w:val="24"/>
        </w:numPr>
        <w:shd w:val="clear" w:color="auto" w:fill="808080"/>
        <w:ind w:right="-286"/>
        <w:jc w:val="left"/>
        <w:rPr>
          <w:rFonts w:ascii="Verdana" w:hAnsi="Verdana" w:cs="Arial"/>
        </w:rPr>
      </w:pPr>
      <w:r w:rsidRPr="00FD2D65">
        <w:rPr>
          <w:rFonts w:ascii="Verdana" w:hAnsi="Verdana" w:cs="Arial"/>
        </w:rPr>
        <w:lastRenderedPageBreak/>
        <w:t>ENGAGEMENTS DU DEMANDEUR</w:t>
      </w:r>
    </w:p>
    <w:tbl>
      <w:tblPr>
        <w:tblpPr w:leftFromText="141" w:rightFromText="141" w:vertAnchor="text" w:horzAnchor="margin" w:tblpY="206"/>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7624BF" w:rsidRPr="00FD2D65" w14:paraId="3ACF6D1D" w14:textId="77777777" w:rsidTr="007624BF">
        <w:trPr>
          <w:trHeight w:val="527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56FC832" w14:textId="6BB71C5B" w:rsidR="007624BF" w:rsidRPr="00FD2D65" w:rsidRDefault="007624BF" w:rsidP="007624BF">
            <w:pPr>
              <w:pStyle w:val="normalformulaire"/>
              <w:keepNext/>
              <w:rPr>
                <w:rFonts w:ascii="Verdana" w:hAnsi="Verdana"/>
                <w:bCs/>
                <w:i/>
                <w:iCs/>
                <w:color w:val="000000"/>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D82A14">
              <w:rPr>
                <w:rFonts w:ascii="Verdana" w:hAnsi="Verdana"/>
                <w:sz w:val="20"/>
                <w:szCs w:val="20"/>
              </w:rPr>
            </w:r>
            <w:r w:rsidR="00D82A14">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b/>
                <w:color w:val="000000"/>
                <w:sz w:val="20"/>
                <w:szCs w:val="20"/>
              </w:rPr>
              <w:t xml:space="preserve"> Je demande (nous demandons) </w:t>
            </w:r>
            <w:r w:rsidRPr="00FD2D65">
              <w:rPr>
                <w:rFonts w:ascii="Verdana" w:hAnsi="Verdana"/>
                <w:color w:val="000000"/>
                <w:sz w:val="20"/>
                <w:szCs w:val="20"/>
              </w:rPr>
              <w:t>à bénéficier des aides de la Région </w:t>
            </w:r>
            <w:r w:rsidRPr="00FD2D65">
              <w:rPr>
                <w:rStyle w:val="Policepardfaut6"/>
                <w:rFonts w:ascii="Verdana" w:hAnsi="Verdana"/>
                <w:color w:val="000000"/>
                <w:sz w:val="20"/>
                <w:szCs w:val="20"/>
                <w:lang w:eastAsia="fr-FR"/>
              </w:rPr>
              <w:t>au titre du s</w:t>
            </w:r>
            <w:r w:rsidRPr="00FD2D65">
              <w:rPr>
                <w:rFonts w:ascii="Verdana" w:hAnsi="Verdana"/>
                <w:bCs/>
                <w:kern w:val="0"/>
                <w:sz w:val="20"/>
                <w:szCs w:val="20"/>
                <w:lang w:eastAsia="fr-FR"/>
              </w:rPr>
              <w:t>outien à l’autonomie en eau pour l’abreuvement des animaux</w:t>
            </w:r>
            <w:r w:rsidR="001966DA">
              <w:rPr>
                <w:rFonts w:ascii="Verdana" w:hAnsi="Verdana"/>
                <w:bCs/>
                <w:kern w:val="0"/>
                <w:sz w:val="20"/>
                <w:szCs w:val="20"/>
                <w:lang w:eastAsia="fr-FR"/>
              </w:rPr>
              <w:t>.</w:t>
            </w:r>
          </w:p>
          <w:p w14:paraId="3C5FFA02" w14:textId="77777777" w:rsidR="007624BF" w:rsidRPr="00FD2D65" w:rsidRDefault="007624BF" w:rsidP="007624BF">
            <w:pPr>
              <w:keepNext/>
              <w:suppressLineNumbers/>
              <w:jc w:val="both"/>
              <w:rPr>
                <w:rFonts w:ascii="Verdana" w:hAnsi="Verdana" w:cs="Tahoma"/>
                <w:color w:val="000000"/>
                <w:sz w:val="20"/>
                <w:szCs w:val="20"/>
              </w:rPr>
            </w:pPr>
          </w:p>
          <w:p w14:paraId="49070262" w14:textId="77777777" w:rsidR="007624BF" w:rsidRPr="00FD2D65" w:rsidRDefault="007624BF" w:rsidP="007624BF">
            <w:pPr>
              <w:keepNext/>
              <w:suppressLineNumbers/>
              <w:jc w:val="both"/>
              <w:rPr>
                <w:rFonts w:ascii="Verdana" w:hAnsi="Verdana" w:cs="Tahoma"/>
                <w:color w:val="000000"/>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D82A14">
              <w:rPr>
                <w:rFonts w:ascii="Verdana" w:hAnsi="Verdana"/>
                <w:sz w:val="20"/>
                <w:szCs w:val="20"/>
              </w:rPr>
            </w:r>
            <w:r w:rsidR="00D82A14">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J’atteste (nous attestons) sur l’honneur </w:t>
            </w:r>
            <w:r w:rsidRPr="00FD2D65">
              <w:rPr>
                <w:rFonts w:ascii="Verdana" w:hAnsi="Verdana" w:cs="Tahoma"/>
                <w:color w:val="000000"/>
                <w:sz w:val="20"/>
                <w:szCs w:val="20"/>
              </w:rPr>
              <w:t>:</w:t>
            </w:r>
          </w:p>
          <w:p w14:paraId="2CF33368" w14:textId="7CA366D2"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Être à jour de mes (nos) cotisations sociales</w:t>
            </w:r>
            <w:r w:rsidR="001966DA">
              <w:rPr>
                <w:rFonts w:ascii="Verdana" w:hAnsi="Verdana" w:cs="Tahoma"/>
                <w:color w:val="000000"/>
                <w:sz w:val="20"/>
                <w:szCs w:val="20"/>
              </w:rPr>
              <w:t>,</w:t>
            </w:r>
          </w:p>
          <w:p w14:paraId="0907F367" w14:textId="23AC8538"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L’exactitude des renseignements fournis dans la présente demande d'aide concernant ma situation et concernant le projet. L’inexactitude de ces déclarations est susceptible d’engendrer un reversement partiel ou total de l’aide</w:t>
            </w:r>
            <w:r w:rsidR="001966DA">
              <w:rPr>
                <w:rFonts w:ascii="Verdana" w:hAnsi="Verdana" w:cs="Tahoma"/>
                <w:color w:val="000000"/>
                <w:sz w:val="20"/>
                <w:szCs w:val="20"/>
              </w:rPr>
              <w:t>,</w:t>
            </w:r>
          </w:p>
          <w:p w14:paraId="111168FF" w14:textId="2C7F83CC"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r w:rsidR="001966DA">
              <w:rPr>
                <w:rFonts w:ascii="Verdana" w:hAnsi="Verdana" w:cs="Tahoma"/>
                <w:color w:val="000000"/>
                <w:sz w:val="20"/>
                <w:szCs w:val="20"/>
              </w:rPr>
              <w:t>.</w:t>
            </w:r>
          </w:p>
          <w:p w14:paraId="63F5C96A" w14:textId="77777777" w:rsidR="007624BF" w:rsidRPr="00FD2D65" w:rsidRDefault="007624BF" w:rsidP="007624BF">
            <w:pPr>
              <w:keepNext/>
              <w:suppressLineNumbers/>
              <w:tabs>
                <w:tab w:val="left" w:pos="498"/>
              </w:tabs>
              <w:jc w:val="both"/>
              <w:rPr>
                <w:rFonts w:ascii="Verdana" w:hAnsi="Verdana" w:cs="Tahoma"/>
                <w:sz w:val="20"/>
                <w:szCs w:val="20"/>
              </w:rPr>
            </w:pPr>
          </w:p>
          <w:p w14:paraId="673CCBFC" w14:textId="77777777" w:rsidR="007624BF" w:rsidRPr="00FD2D65" w:rsidRDefault="007624BF" w:rsidP="007624BF">
            <w:pPr>
              <w:keepNext/>
              <w:suppressLineNumbers/>
              <w:jc w:val="both"/>
              <w:rPr>
                <w:rFonts w:ascii="Verdana" w:hAnsi="Verdana" w:cs="Tahoma"/>
                <w:color w:val="000000"/>
                <w:sz w:val="20"/>
                <w:szCs w:val="20"/>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D82A14">
              <w:rPr>
                <w:rFonts w:ascii="Verdana" w:hAnsi="Verdana"/>
                <w:sz w:val="20"/>
                <w:szCs w:val="20"/>
              </w:rPr>
            </w:r>
            <w:r w:rsidR="00D82A14">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Je m’engage (nous nous engageons), sous réserve de l’attribution de l’aide à :</w:t>
            </w:r>
          </w:p>
          <w:p w14:paraId="226A72A4" w14:textId="529E92FF"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u w:val="single"/>
              </w:rPr>
              <w:t>Informer la Région de toute modification</w:t>
            </w:r>
            <w:r w:rsidRPr="00FD2D65">
              <w:rPr>
                <w:rFonts w:ascii="Verdana" w:hAnsi="Verdana" w:cs="Tahoma"/>
                <w:color w:val="000000"/>
                <w:sz w:val="20"/>
                <w:szCs w:val="20"/>
              </w:rPr>
              <w:t xml:space="preserve"> de ma situation, de la raison sociale de ma structure</w:t>
            </w:r>
            <w:r w:rsidR="001966DA">
              <w:rPr>
                <w:rFonts w:ascii="Verdana" w:hAnsi="Verdana" w:cs="Tahoma"/>
                <w:color w:val="000000"/>
                <w:sz w:val="20"/>
                <w:szCs w:val="20"/>
              </w:rPr>
              <w:t>,</w:t>
            </w:r>
          </w:p>
          <w:p w14:paraId="24A81DCE" w14:textId="30B95FD7" w:rsidR="001966DA" w:rsidRPr="001966DA" w:rsidRDefault="001966DA" w:rsidP="001966DA">
            <w:pPr>
              <w:keepNext/>
              <w:numPr>
                <w:ilvl w:val="0"/>
                <w:numId w:val="15"/>
              </w:numPr>
              <w:suppressLineNumbers/>
              <w:tabs>
                <w:tab w:val="left" w:pos="513"/>
              </w:tabs>
              <w:spacing w:before="80"/>
              <w:ind w:left="513" w:hanging="284"/>
              <w:jc w:val="both"/>
              <w:rPr>
                <w:rFonts w:ascii="Verdana" w:hAnsi="Verdana" w:cs="Tahoma"/>
                <w:color w:val="000000"/>
                <w:sz w:val="20"/>
                <w:szCs w:val="20"/>
              </w:rPr>
            </w:pPr>
            <w:r>
              <w:rPr>
                <w:rFonts w:ascii="Verdana" w:hAnsi="Verdana" w:cs="Tahoma"/>
                <w:color w:val="000000"/>
                <w:sz w:val="20"/>
                <w:szCs w:val="20"/>
              </w:rPr>
              <w:t xml:space="preserve">A conserver les </w:t>
            </w:r>
            <w:r w:rsidRPr="001966DA">
              <w:rPr>
                <w:rFonts w:ascii="Verdana" w:hAnsi="Verdana" w:cs="Tahoma"/>
                <w:color w:val="000000"/>
                <w:sz w:val="20"/>
                <w:szCs w:val="20"/>
              </w:rPr>
              <w:t xml:space="preserve">investissements matériels et équipements </w:t>
            </w:r>
            <w:r>
              <w:rPr>
                <w:rFonts w:ascii="Verdana" w:hAnsi="Verdana" w:cs="Tahoma"/>
                <w:color w:val="000000"/>
                <w:sz w:val="20"/>
                <w:szCs w:val="20"/>
              </w:rPr>
              <w:t xml:space="preserve">aidés </w:t>
            </w:r>
            <w:r w:rsidRPr="001966DA">
              <w:rPr>
                <w:rFonts w:ascii="Verdana" w:hAnsi="Verdana" w:cs="Tahoma"/>
                <w:color w:val="000000"/>
                <w:sz w:val="20"/>
                <w:szCs w:val="20"/>
              </w:rPr>
              <w:t>pendant une durée minimale de 3 ans à compter de la date de la dernière signature de la décision juridique</w:t>
            </w:r>
            <w:r>
              <w:rPr>
                <w:rFonts w:ascii="Verdana" w:hAnsi="Verdana" w:cs="Tahoma"/>
                <w:color w:val="000000"/>
                <w:sz w:val="20"/>
                <w:szCs w:val="20"/>
              </w:rPr>
              <w:t>,</w:t>
            </w:r>
          </w:p>
          <w:p w14:paraId="68BCCD3A" w14:textId="6FB567B9"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Me (nous) soumettre à l’ensemble des contrôles administratifs et sur place qui pourraient résulter de l’octroi d’aides régionale, et en particulier permettre / faciliter l’accès à ma structure aux autorités compétentes chargées de ces contrôles, pendant 5 ans à compter de la décision juridique</w:t>
            </w:r>
            <w:r w:rsidR="001966DA">
              <w:rPr>
                <w:rFonts w:ascii="Verdana" w:hAnsi="Verdana" w:cs="Tahoma"/>
                <w:color w:val="000000"/>
                <w:sz w:val="20"/>
                <w:szCs w:val="20"/>
              </w:rPr>
              <w:t>,</w:t>
            </w:r>
          </w:p>
          <w:p w14:paraId="2E1A0722" w14:textId="37F3CC65"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À conserver pendant 10 ans tout document permettant de vérifier la réalisation effective de l’opération</w:t>
            </w:r>
            <w:r w:rsidR="001966DA">
              <w:rPr>
                <w:rFonts w:ascii="Verdana" w:hAnsi="Verdana" w:cs="Tahoma"/>
                <w:color w:val="000000"/>
                <w:sz w:val="20"/>
                <w:szCs w:val="20"/>
              </w:rPr>
              <w:t>,</w:t>
            </w:r>
          </w:p>
          <w:p w14:paraId="37906DC2" w14:textId="1EF520B3"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sz w:val="20"/>
                <w:szCs w:val="20"/>
              </w:rPr>
            </w:pPr>
            <w:r w:rsidRPr="00FD2D65">
              <w:rPr>
                <w:rFonts w:ascii="Verdana" w:hAnsi="Verdana" w:cs="Tahoma"/>
                <w:color w:val="000000"/>
                <w:sz w:val="20"/>
                <w:szCs w:val="20"/>
              </w:rPr>
              <w:t>Fournir à la Région et/ou aux évaluateurs désignés ou autres organismes habilités à assumer des fonctions en son nom, toutes les informations nécessaires pour permettre le suivi et l'évaluation du programme</w:t>
            </w:r>
            <w:r w:rsidR="001966DA">
              <w:rPr>
                <w:rFonts w:ascii="Verdana" w:hAnsi="Verdana" w:cs="Tahoma"/>
                <w:color w:val="000000"/>
                <w:sz w:val="20"/>
                <w:szCs w:val="20"/>
              </w:rPr>
              <w:t>.</w:t>
            </w:r>
          </w:p>
        </w:tc>
      </w:tr>
      <w:tr w:rsidR="007624BF" w:rsidRPr="00FD2D65" w14:paraId="0A4F6B45" w14:textId="77777777" w:rsidTr="007624BF">
        <w:trPr>
          <w:trHeight w:val="2395"/>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299CFDF" w14:textId="77777777" w:rsidR="007624BF" w:rsidRPr="00FD2D65" w:rsidRDefault="007624BF" w:rsidP="007624BF">
            <w:pPr>
              <w:keepNext/>
              <w:suppressLineNumbers/>
              <w:jc w:val="both"/>
              <w:rPr>
                <w:rFonts w:ascii="Verdana" w:hAnsi="Verdana" w:cs="Tahoma"/>
                <w:color w:val="000000"/>
                <w:sz w:val="20"/>
                <w:szCs w:val="20"/>
                <w:u w:val="single"/>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D82A14">
              <w:rPr>
                <w:rFonts w:ascii="Verdana" w:hAnsi="Verdana"/>
                <w:sz w:val="20"/>
                <w:szCs w:val="20"/>
              </w:rPr>
            </w:r>
            <w:r w:rsidR="00D82A14">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w:t>
            </w:r>
            <w:r w:rsidRPr="00FD2D65">
              <w:rPr>
                <w:rFonts w:ascii="Verdana" w:hAnsi="Verdana" w:cs="Tahoma"/>
                <w:b/>
                <w:bCs/>
                <w:color w:val="000000"/>
                <w:sz w:val="20"/>
                <w:szCs w:val="20"/>
              </w:rPr>
              <w:t>Je suis informé(e) (nous sommes informés) que :</w:t>
            </w:r>
          </w:p>
          <w:p w14:paraId="21C86BCA" w14:textId="3CF43CFB" w:rsidR="007624BF" w:rsidRPr="00FD2D65" w:rsidRDefault="007624BF" w:rsidP="007624BF">
            <w:pPr>
              <w:keepNext/>
              <w:numPr>
                <w:ilvl w:val="0"/>
                <w:numId w:val="4"/>
              </w:numPr>
              <w:suppressLineNumbers/>
              <w:tabs>
                <w:tab w:val="left" w:pos="498"/>
              </w:tabs>
              <w:spacing w:before="80"/>
              <w:ind w:left="498" w:hanging="284"/>
              <w:jc w:val="both"/>
              <w:rPr>
                <w:rFonts w:ascii="Verdana" w:hAnsi="Verdana" w:cs="Tahoma"/>
                <w:color w:val="000000"/>
                <w:sz w:val="20"/>
                <w:szCs w:val="20"/>
              </w:rPr>
            </w:pPr>
            <w:r w:rsidRPr="00FD2D65">
              <w:rPr>
                <w:rFonts w:ascii="Verdana" w:hAnsi="Verdana" w:cs="Tahoma"/>
                <w:color w:val="000000"/>
                <w:sz w:val="20"/>
                <w:szCs w:val="20"/>
                <w:u w:val="single"/>
              </w:rPr>
              <w:t>En cas d’irrégularité ou de non-respect de mes (nos) engagements, le remboursement des sommes perçues sera exigé,</w:t>
            </w:r>
            <w:r w:rsidRPr="00FD2D65">
              <w:rPr>
                <w:rFonts w:ascii="Verdana" w:hAnsi="Verdana" w:cs="Tahoma"/>
                <w:color w:val="000000"/>
                <w:sz w:val="20"/>
                <w:szCs w:val="20"/>
              </w:rPr>
              <w:t xml:space="preserve"> majoré d’intérêts de retard et éventuellement de pénalités financières, sans préjudice des autres poursuites et sanctions prévues dans les textes en vigueur</w:t>
            </w:r>
            <w:r w:rsidR="001966DA">
              <w:rPr>
                <w:rFonts w:ascii="Verdana" w:hAnsi="Verdana" w:cs="Tahoma"/>
                <w:color w:val="000000"/>
                <w:sz w:val="20"/>
                <w:szCs w:val="20"/>
              </w:rPr>
              <w:t>,</w:t>
            </w:r>
          </w:p>
          <w:p w14:paraId="20DBECB1" w14:textId="00D44DBE" w:rsidR="007624BF" w:rsidRPr="00FD2D65" w:rsidRDefault="007624BF" w:rsidP="007624BF">
            <w:pPr>
              <w:keepNext/>
              <w:numPr>
                <w:ilvl w:val="0"/>
                <w:numId w:val="4"/>
              </w:numPr>
              <w:suppressLineNumbers/>
              <w:tabs>
                <w:tab w:val="left" w:pos="498"/>
              </w:tabs>
              <w:spacing w:before="80"/>
              <w:ind w:left="498" w:hanging="284"/>
              <w:jc w:val="both"/>
              <w:rPr>
                <w:rFonts w:ascii="Verdana" w:hAnsi="Verdana" w:cs="Tahoma"/>
                <w:color w:val="000000"/>
                <w:sz w:val="20"/>
                <w:szCs w:val="20"/>
              </w:rPr>
            </w:pPr>
            <w:r w:rsidRPr="00FD2D65">
              <w:rPr>
                <w:rFonts w:ascii="Verdana" w:hAnsi="Verdana" w:cs="Tahoma"/>
                <w:color w:val="000000"/>
                <w:sz w:val="20"/>
                <w:szCs w:val="20"/>
              </w:rPr>
              <w:t>Les dossiers feront l’objet d’une sélection et certains pourront ne pas être soutenus</w:t>
            </w:r>
            <w:r w:rsidR="001966DA">
              <w:rPr>
                <w:rFonts w:ascii="Verdana" w:hAnsi="Verdana" w:cs="Tahoma"/>
                <w:color w:val="000000"/>
                <w:sz w:val="20"/>
                <w:szCs w:val="20"/>
              </w:rPr>
              <w:t>.</w:t>
            </w:r>
          </w:p>
          <w:p w14:paraId="301400A4" w14:textId="77777777" w:rsidR="007624BF" w:rsidRPr="00FD2D65" w:rsidRDefault="007624BF" w:rsidP="007624BF">
            <w:pPr>
              <w:keepNext/>
              <w:tabs>
                <w:tab w:val="left" w:pos="498"/>
              </w:tabs>
              <w:snapToGrid w:val="0"/>
              <w:jc w:val="both"/>
              <w:rPr>
                <w:rFonts w:ascii="Verdana" w:hAnsi="Verdana" w:cs="Tahoma"/>
                <w:color w:val="000000"/>
                <w:sz w:val="20"/>
                <w:szCs w:val="20"/>
              </w:rPr>
            </w:pPr>
          </w:p>
          <w:p w14:paraId="0A697237" w14:textId="77777777" w:rsidR="007624BF" w:rsidRPr="00FD2D65" w:rsidRDefault="007624BF" w:rsidP="007624BF">
            <w:pPr>
              <w:keepNext/>
              <w:suppressLineNumbers/>
              <w:jc w:val="both"/>
              <w:rPr>
                <w:rFonts w:ascii="Verdana" w:hAnsi="Verdana"/>
                <w:sz w:val="20"/>
                <w:szCs w:val="20"/>
              </w:rPr>
            </w:pPr>
            <w:r w:rsidRPr="00FD2D65">
              <w:rPr>
                <w:rFonts w:ascii="Verdana" w:hAnsi="Verdana" w:cs="Tahoma"/>
                <w:color w:val="000000"/>
                <w:sz w:val="20"/>
                <w:szCs w:val="20"/>
              </w:rPr>
              <w:t>Les informations recueillies font l’objet d’un traitement informatique destiné à instruire mon (notre) dossier de demande d’aide publique. Conformément à la loi « informatique et libertés » n° 78-17 du 6 janvier 1978, je bénéficie d’un droit d’accès et de rectification aux informations à caractère personnel me concernant. Si je souhaite exercer ce droit et obtenir communication des informations me concernant, je peux m’adresser à la Région.</w:t>
            </w:r>
          </w:p>
        </w:tc>
      </w:tr>
    </w:tbl>
    <w:p w14:paraId="5FE6B3E5" w14:textId="77777777" w:rsidR="007624BF" w:rsidRPr="007624BF" w:rsidRDefault="007624BF" w:rsidP="007624BF">
      <w:pPr>
        <w:tabs>
          <w:tab w:val="left" w:pos="390"/>
        </w:tabs>
        <w:spacing w:before="100"/>
        <w:ind w:left="391" w:hanging="391"/>
        <w:jc w:val="both"/>
        <w:rPr>
          <w:rFonts w:ascii="Verdana" w:eastAsia="Tahoma" w:hAnsi="Verdana" w:cs="Tahoma"/>
          <w:color w:val="000000"/>
          <w:sz w:val="20"/>
          <w:szCs w:val="20"/>
        </w:rPr>
      </w:pPr>
    </w:p>
    <w:p w14:paraId="15350CEE" w14:textId="5332D5C1" w:rsidR="00B51BB0" w:rsidRDefault="00B51BB0" w:rsidP="00C64942">
      <w:pPr>
        <w:pStyle w:val="normalformulaire"/>
        <w:rPr>
          <w:rFonts w:ascii="Verdana" w:hAnsi="Verdana"/>
          <w:sz w:val="20"/>
          <w:szCs w:val="20"/>
        </w:rPr>
      </w:pPr>
    </w:p>
    <w:tbl>
      <w:tblPr>
        <w:tblpPr w:leftFromText="141" w:rightFromText="141" w:vertAnchor="text" w:horzAnchor="margin" w:tblpY="-51"/>
        <w:tblOverlap w:val="never"/>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7624BF" w:rsidRPr="00FD2D65" w14:paraId="76491802" w14:textId="77777777" w:rsidTr="007624BF">
        <w:trPr>
          <w:trHeight w:val="212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39C4D1" w14:textId="77777777" w:rsidR="007624BF" w:rsidRPr="00FD2D65" w:rsidRDefault="007624BF" w:rsidP="007624BF">
            <w:pPr>
              <w:keepNext/>
              <w:rPr>
                <w:rFonts w:ascii="Verdana" w:hAnsi="Verdana"/>
                <w:color w:val="000000"/>
                <w:sz w:val="20"/>
                <w:szCs w:val="20"/>
              </w:rPr>
            </w:pPr>
            <w:r w:rsidRPr="00FD2D65">
              <w:rPr>
                <w:rFonts w:ascii="Verdana" w:hAnsi="Verdana" w:cs="Tahoma"/>
                <w:color w:val="000000"/>
                <w:sz w:val="20"/>
                <w:szCs w:val="20"/>
              </w:rPr>
              <w:t>À _________________________________</w:t>
            </w:r>
            <w:r w:rsidRPr="00FD2D65">
              <w:rPr>
                <w:rFonts w:ascii="Verdana" w:hAnsi="Verdana" w:cs="Tahoma"/>
                <w:color w:val="000000"/>
                <w:sz w:val="20"/>
                <w:szCs w:val="20"/>
              </w:rPr>
              <w:tab/>
            </w:r>
            <w:r w:rsidRPr="00FD2D65">
              <w:rPr>
                <w:rFonts w:ascii="Verdana" w:hAnsi="Verdana" w:cs="Tahoma"/>
                <w:color w:val="000000"/>
                <w:sz w:val="20"/>
                <w:szCs w:val="20"/>
              </w:rPr>
              <w:tab/>
              <w:t>le ____________________________</w:t>
            </w:r>
          </w:p>
          <w:p w14:paraId="2A404312" w14:textId="77777777" w:rsidR="007624BF" w:rsidRPr="00FD2D65" w:rsidRDefault="007624BF" w:rsidP="007624BF">
            <w:pPr>
              <w:pStyle w:val="normalformulaire"/>
              <w:keepNext/>
              <w:ind w:left="35"/>
              <w:rPr>
                <w:rFonts w:ascii="Verdana" w:hAnsi="Verdana"/>
                <w:color w:val="000000"/>
                <w:sz w:val="20"/>
                <w:szCs w:val="20"/>
              </w:rPr>
            </w:pPr>
          </w:p>
          <w:p w14:paraId="7E59C567" w14:textId="77777777" w:rsidR="007624BF" w:rsidRPr="00FD2D65" w:rsidRDefault="007624BF" w:rsidP="007624BF">
            <w:pPr>
              <w:keepNext/>
              <w:rPr>
                <w:rFonts w:ascii="Verdana" w:hAnsi="Verdana" w:cs="Tahoma"/>
                <w:color w:val="000000"/>
                <w:sz w:val="20"/>
                <w:szCs w:val="20"/>
              </w:rPr>
            </w:pPr>
            <w:r w:rsidRPr="00FD2D65">
              <w:rPr>
                <w:rFonts w:ascii="Verdana" w:hAnsi="Verdana" w:cs="Tahoma"/>
                <w:color w:val="000000"/>
                <w:sz w:val="20"/>
                <w:szCs w:val="20"/>
              </w:rPr>
              <w:t>Prénom, NOM et signature du demandeur gérant</w:t>
            </w:r>
          </w:p>
          <w:p w14:paraId="54F705A4" w14:textId="0EB723B6" w:rsidR="007624BF" w:rsidRPr="00FD2D65" w:rsidRDefault="007624BF" w:rsidP="007624BF">
            <w:pPr>
              <w:keepNext/>
              <w:rPr>
                <w:rFonts w:ascii="Verdana" w:hAnsi="Verdana" w:cs="Tahoma"/>
                <w:color w:val="000000"/>
                <w:sz w:val="20"/>
                <w:szCs w:val="20"/>
              </w:rPr>
            </w:pPr>
            <w:r w:rsidRPr="00FD2D65">
              <w:rPr>
                <w:rFonts w:ascii="Verdana" w:hAnsi="Verdana" w:cs="Tahoma"/>
                <w:color w:val="000000"/>
                <w:sz w:val="20"/>
                <w:szCs w:val="20"/>
              </w:rPr>
              <w:t>ou du représentant légal</w:t>
            </w:r>
            <w:r w:rsidR="008751DF">
              <w:rPr>
                <w:rFonts w:ascii="Verdana" w:hAnsi="Verdana" w:cs="Tahoma"/>
                <w:color w:val="000000"/>
                <w:sz w:val="20"/>
                <w:szCs w:val="20"/>
              </w:rPr>
              <w:t xml:space="preserve"> (pour les GAEC signature de tous les associés)</w:t>
            </w:r>
            <w:r w:rsidRPr="00FD2D65">
              <w:rPr>
                <w:rFonts w:ascii="Verdana" w:hAnsi="Verdana" w:cs="Tahoma"/>
                <w:color w:val="000000"/>
                <w:sz w:val="20"/>
                <w:szCs w:val="20"/>
              </w:rPr>
              <w:t> :</w:t>
            </w:r>
          </w:p>
          <w:p w14:paraId="23A03CEC" w14:textId="77777777" w:rsidR="007624BF" w:rsidRDefault="007624BF" w:rsidP="007624BF">
            <w:pPr>
              <w:keepNext/>
              <w:rPr>
                <w:rFonts w:ascii="Verdana" w:hAnsi="Verdana" w:cs="Tahoma"/>
                <w:color w:val="000000"/>
                <w:sz w:val="20"/>
                <w:szCs w:val="20"/>
              </w:rPr>
            </w:pPr>
          </w:p>
          <w:p w14:paraId="4A1D87EA" w14:textId="77777777" w:rsidR="008751DF" w:rsidRPr="00FD2D65" w:rsidRDefault="008751DF" w:rsidP="007624BF">
            <w:pPr>
              <w:keepNext/>
              <w:rPr>
                <w:rFonts w:ascii="Verdana" w:hAnsi="Verdana" w:cs="Tahoma"/>
                <w:color w:val="000000"/>
                <w:sz w:val="20"/>
                <w:szCs w:val="20"/>
              </w:rPr>
            </w:pPr>
          </w:p>
          <w:p w14:paraId="554DE321" w14:textId="4F95A2C1" w:rsidR="007624BF" w:rsidRPr="00FD2D65" w:rsidRDefault="007624BF" w:rsidP="007624BF">
            <w:pPr>
              <w:keepNext/>
              <w:rPr>
                <w:rFonts w:ascii="Verdana" w:hAnsi="Verdana"/>
                <w:color w:val="000000"/>
                <w:sz w:val="20"/>
                <w:szCs w:val="20"/>
              </w:rPr>
            </w:pPr>
            <w:r w:rsidRPr="00FD2D65">
              <w:rPr>
                <w:rFonts w:ascii="Verdana" w:hAnsi="Verdana" w:cs="Tahoma"/>
                <w:color w:val="000000"/>
                <w:sz w:val="20"/>
                <w:szCs w:val="20"/>
              </w:rPr>
              <w:t>Cachet</w:t>
            </w:r>
            <w:r w:rsidR="008751DF">
              <w:rPr>
                <w:rFonts w:ascii="Verdana" w:hAnsi="Verdana" w:cs="Tahoma"/>
                <w:color w:val="000000"/>
                <w:sz w:val="20"/>
                <w:szCs w:val="20"/>
              </w:rPr>
              <w:t xml:space="preserve"> le cas échéant</w:t>
            </w:r>
            <w:r w:rsidRPr="00FD2D65">
              <w:rPr>
                <w:rFonts w:ascii="Verdana" w:hAnsi="Verdana" w:cs="Tahoma"/>
                <w:color w:val="000000"/>
                <w:sz w:val="20"/>
                <w:szCs w:val="20"/>
              </w:rPr>
              <w:t xml:space="preserve"> :</w:t>
            </w:r>
          </w:p>
          <w:p w14:paraId="280F4813" w14:textId="77777777" w:rsidR="007624BF" w:rsidRPr="00FD2D65" w:rsidRDefault="007624BF" w:rsidP="007624BF">
            <w:pPr>
              <w:pStyle w:val="normalformulaire"/>
              <w:keepNext/>
              <w:rPr>
                <w:rFonts w:ascii="Verdana" w:hAnsi="Verdana"/>
                <w:color w:val="000000"/>
                <w:sz w:val="20"/>
                <w:szCs w:val="20"/>
              </w:rPr>
            </w:pPr>
          </w:p>
          <w:p w14:paraId="6D4CC7A2" w14:textId="77777777" w:rsidR="007624BF" w:rsidRPr="00FD2D65" w:rsidRDefault="007624BF" w:rsidP="007624BF">
            <w:pPr>
              <w:pStyle w:val="normalformulaire"/>
              <w:keepNext/>
              <w:rPr>
                <w:rFonts w:ascii="Verdana" w:hAnsi="Verdana"/>
                <w:color w:val="000000"/>
                <w:sz w:val="20"/>
                <w:szCs w:val="20"/>
              </w:rPr>
            </w:pPr>
          </w:p>
          <w:p w14:paraId="35937DAD" w14:textId="77777777" w:rsidR="007624BF" w:rsidRPr="00FD2D65" w:rsidRDefault="007624BF" w:rsidP="007624BF">
            <w:pPr>
              <w:pStyle w:val="normalformulaire"/>
              <w:keepNext/>
              <w:rPr>
                <w:rFonts w:ascii="Verdana" w:hAnsi="Verdana"/>
                <w:color w:val="000000"/>
                <w:sz w:val="20"/>
                <w:szCs w:val="20"/>
              </w:rPr>
            </w:pPr>
          </w:p>
        </w:tc>
      </w:tr>
    </w:tbl>
    <w:p w14:paraId="517E6FEB" w14:textId="00AABDCB" w:rsidR="00C81A86" w:rsidRDefault="00C81A86">
      <w:pPr>
        <w:suppressAutoHyphens w:val="0"/>
        <w:rPr>
          <w:rFonts w:ascii="Verdana" w:hAnsi="Verdana" w:cs="Tahoma"/>
          <w:sz w:val="20"/>
          <w:szCs w:val="20"/>
        </w:rPr>
      </w:pPr>
    </w:p>
    <w:sectPr w:rsidR="00C81A86" w:rsidSect="00D74094">
      <w:footerReference w:type="default" r:id="rId10"/>
      <w:pgSz w:w="11906" w:h="16838"/>
      <w:pgMar w:top="567" w:right="851" w:bottom="993" w:left="851"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4DEE" w14:textId="77777777" w:rsidR="007875EE" w:rsidRDefault="007875EE">
      <w:r>
        <w:separator/>
      </w:r>
    </w:p>
  </w:endnote>
  <w:endnote w:type="continuationSeparator" w:id="0">
    <w:p w14:paraId="21174828" w14:textId="77777777" w:rsidR="007875EE" w:rsidRDefault="007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421" w14:textId="002683E2" w:rsidR="0088202D" w:rsidRPr="00715EE7" w:rsidRDefault="004E3F0D" w:rsidP="00715EE7">
    <w:pPr>
      <w:pStyle w:val="Pieddepage"/>
      <w:tabs>
        <w:tab w:val="clear" w:pos="4536"/>
        <w:tab w:val="clear" w:pos="9072"/>
        <w:tab w:val="center" w:pos="9923"/>
        <w:tab w:val="right" w:pos="10206"/>
      </w:tabs>
      <w:ind w:right="-2"/>
    </w:pPr>
    <w:r>
      <w:rPr>
        <w:rStyle w:val="Numrodepage"/>
        <w:i/>
        <w:sz w:val="20"/>
        <w:szCs w:val="20"/>
      </w:rPr>
      <w:t xml:space="preserve">Version </w:t>
    </w:r>
    <w:r w:rsidR="00330F9B">
      <w:rPr>
        <w:rStyle w:val="Numrodepage"/>
        <w:i/>
        <w:sz w:val="20"/>
        <w:szCs w:val="20"/>
      </w:rPr>
      <w:t xml:space="preserve">1.0 </w:t>
    </w:r>
    <w:r>
      <w:rPr>
        <w:rStyle w:val="Numrodepage"/>
        <w:i/>
        <w:sz w:val="20"/>
        <w:szCs w:val="20"/>
      </w:rPr>
      <w:t xml:space="preserve">du </w:t>
    </w:r>
    <w:r w:rsidR="00046DBA">
      <w:rPr>
        <w:rStyle w:val="Numrodepage"/>
        <w:i/>
        <w:sz w:val="20"/>
        <w:szCs w:val="20"/>
      </w:rPr>
      <w:t>15</w:t>
    </w:r>
    <w:r w:rsidR="00C9419D">
      <w:rPr>
        <w:rStyle w:val="Numrodepage"/>
        <w:i/>
        <w:sz w:val="20"/>
        <w:szCs w:val="20"/>
      </w:rPr>
      <w:t>/</w:t>
    </w:r>
    <w:r w:rsidR="00794DB8">
      <w:rPr>
        <w:rStyle w:val="Numrodepage"/>
        <w:i/>
        <w:sz w:val="20"/>
        <w:szCs w:val="20"/>
      </w:rPr>
      <w:t>0</w:t>
    </w:r>
    <w:r w:rsidR="000354A5">
      <w:rPr>
        <w:rStyle w:val="Numrodepage"/>
        <w:i/>
        <w:sz w:val="20"/>
        <w:szCs w:val="20"/>
      </w:rPr>
      <w:t>7</w:t>
    </w:r>
    <w:r w:rsidR="00C9419D">
      <w:rPr>
        <w:rStyle w:val="Numrodepage"/>
        <w:i/>
        <w:sz w:val="20"/>
        <w:szCs w:val="20"/>
      </w:rPr>
      <w:t>/202</w:t>
    </w:r>
    <w:r w:rsidR="00794DB8">
      <w:rPr>
        <w:rStyle w:val="Numrodepage"/>
        <w:i/>
        <w:sz w:val="20"/>
        <w:szCs w:val="20"/>
      </w:rPr>
      <w:t>5</w:t>
    </w:r>
    <w:r w:rsidR="0088202D">
      <w:rPr>
        <w:rStyle w:val="Numrodepage"/>
        <w:sz w:val="20"/>
        <w:szCs w:val="20"/>
      </w:rPr>
      <w:tab/>
    </w:r>
    <w:r w:rsidR="0088202D">
      <w:rPr>
        <w:rStyle w:val="Numrodepage"/>
        <w:sz w:val="20"/>
        <w:szCs w:val="20"/>
      </w:rPr>
      <w:fldChar w:fldCharType="begin"/>
    </w:r>
    <w:r w:rsidR="0088202D">
      <w:rPr>
        <w:rStyle w:val="Numrodepage"/>
        <w:sz w:val="20"/>
        <w:szCs w:val="20"/>
      </w:rPr>
      <w:instrText xml:space="preserve"> PAGE </w:instrText>
    </w:r>
    <w:r w:rsidR="0088202D">
      <w:rPr>
        <w:rStyle w:val="Numrodepage"/>
        <w:sz w:val="20"/>
        <w:szCs w:val="20"/>
      </w:rPr>
      <w:fldChar w:fldCharType="separate"/>
    </w:r>
    <w:r w:rsidR="009B16D3">
      <w:rPr>
        <w:rStyle w:val="Numrodepage"/>
        <w:noProof/>
        <w:sz w:val="20"/>
        <w:szCs w:val="20"/>
      </w:rPr>
      <w:t>5</w:t>
    </w:r>
    <w:r w:rsidR="0088202D">
      <w:rPr>
        <w:rStyle w:val="Numrodepage"/>
        <w:sz w:val="20"/>
        <w:szCs w:val="20"/>
      </w:rPr>
      <w:fldChar w:fldCharType="end"/>
    </w:r>
    <w:r w:rsidR="0088202D">
      <w:rPr>
        <w:rStyle w:val="Numrodepage"/>
        <w:sz w:val="20"/>
        <w:szCs w:val="20"/>
      </w:rPr>
      <w:t xml:space="preserve"> / </w:t>
    </w:r>
    <w:r w:rsidR="001431A6">
      <w:rPr>
        <w:noProof/>
        <w:lang w:eastAsia="fr-FR"/>
      </w:rPr>
      <mc:AlternateContent>
        <mc:Choice Requires="wps">
          <w:drawing>
            <wp:anchor distT="0" distB="0" distL="114300" distR="114300" simplePos="0" relativeHeight="251657216" behindDoc="0" locked="0" layoutInCell="1" allowOverlap="1" wp14:anchorId="5D0AF762" wp14:editId="08C14B1D">
              <wp:simplePos x="0" y="0"/>
              <wp:positionH relativeFrom="page">
                <wp:posOffset>6962140</wp:posOffset>
              </wp:positionH>
              <wp:positionV relativeFrom="paragraph">
                <wp:posOffset>635</wp:posOffset>
              </wp:positionV>
              <wp:extent cx="55880" cy="129540"/>
              <wp:effectExtent l="8890" t="2540" r="1905" b="127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954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9BC6" id="_x0000_t202" coordsize="21600,21600" o:spt="202" path="m,l,21600r21600,l21600,xe">
              <v:stroke joinstyle="miter"/>
              <v:path gradientshapeok="t" o:connecttype="rect"/>
            </v:shapetype>
            <v:shape id="Text Box 2" o:spid="_x0000_s1026" type="#_x0000_t202" style="position:absolute;margin-left:548.2pt;margin-top:.05pt;width:4.4pt;height:10.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" stroked="f" strokecolor="#3465a4">
              <v:fill opacity="0"/>
              <v:stroke joinstyle="round"/>
              <w10:wrap type="square" side="largest" anchorx="page"/>
            </v:shape>
          </w:pict>
        </mc:Fallback>
      </mc:AlternateContent>
    </w:r>
    <w:r w:rsidR="00C9419D">
      <w:rPr>
        <w:rStyle w:val="Numrodepage"/>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BB6E" w14:textId="77777777" w:rsidR="007875EE" w:rsidRDefault="007875EE">
      <w:r>
        <w:separator/>
      </w:r>
    </w:p>
  </w:footnote>
  <w:footnote w:type="continuationSeparator" w:id="0">
    <w:p w14:paraId="2F895B1D" w14:textId="77777777" w:rsidR="007875EE" w:rsidRDefault="0078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Arial" w:hAnsi="Arial" w:cs="Arial"/>
        <w:color w:val="000000"/>
        <w:sz w:val="14"/>
        <w:szCs w:val="18"/>
      </w:rPr>
    </w:lvl>
    <w:lvl w:ilvl="1">
      <w:start w:val="1"/>
      <w:numFmt w:val="bullet"/>
      <w:lvlText w:val="o"/>
      <w:lvlJc w:val="left"/>
      <w:pPr>
        <w:tabs>
          <w:tab w:val="num" w:pos="1440"/>
        </w:tabs>
        <w:ind w:left="1440" w:hanging="360"/>
      </w:pPr>
      <w:rPr>
        <w:rFonts w:ascii="Courier New" w:hAnsi="Courier New" w:cs="Courier New"/>
        <w:color w:val="000000"/>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color w:val="000000"/>
        <w:sz w:val="18"/>
        <w:szCs w:val="18"/>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color w:val="000000"/>
        <w:sz w:val="18"/>
        <w:szCs w:val="18"/>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color w:val="000000"/>
        <w:sz w:val="16"/>
        <w:szCs w:val="16"/>
      </w:rPr>
    </w:lvl>
  </w:abstractNum>
  <w:abstractNum w:abstractNumId="5" w15:restartNumberingAfterBreak="0">
    <w:nsid w:val="00000006"/>
    <w:multiLevelType w:val="multilevel"/>
    <w:tmpl w:val="00000006"/>
    <w:name w:val="WW8Num6"/>
    <w:lvl w:ilvl="0">
      <w:start w:val="1"/>
      <w:numFmt w:val="bullet"/>
      <w:lvlText w:val=""/>
      <w:lvlJc w:val="left"/>
      <w:pPr>
        <w:tabs>
          <w:tab w:val="num" w:pos="363"/>
        </w:tabs>
        <w:ind w:left="363" w:hanging="363"/>
      </w:pPr>
      <w:rPr>
        <w:rFonts w:ascii="Symbol" w:hAnsi="Symbol" w:cs="Times New Roman"/>
        <w:color w:val="000000"/>
        <w:sz w:val="16"/>
        <w:szCs w:val="16"/>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Times New Roman"/>
        <w:color w:val="000000"/>
        <w:sz w:val="16"/>
        <w:szCs w:val="16"/>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Times New Roman"/>
        <w:color w:val="000000"/>
        <w:sz w:val="16"/>
        <w:szCs w:val="16"/>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Arial" w:hAnsi="Arial" w:cs="Arial"/>
        <w:color w:val="000000"/>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340"/>
        </w:tabs>
        <w:ind w:left="340" w:hanging="17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340"/>
        </w:tabs>
        <w:ind w:left="340" w:hanging="170"/>
      </w:pPr>
      <w:rPr>
        <w:rFonts w:ascii="Arial" w:hAnsi="Arial" w:cs="Aria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cs="Arial"/>
        <w:color w:val="000000"/>
        <w:kern w:val="1"/>
        <w:sz w:val="18"/>
        <w:szCs w:val="18"/>
        <w:lang w:eastAsia="fr-FR"/>
      </w:rPr>
    </w:lvl>
  </w:abstractNum>
  <w:abstractNum w:abstractNumId="11" w15:restartNumberingAfterBreak="0">
    <w:nsid w:val="0000000C"/>
    <w:multiLevelType w:val="singleLevel"/>
    <w:tmpl w:val="0000000C"/>
    <w:name w:val="WW8Num12"/>
    <w:lvl w:ilvl="0">
      <w:start w:val="1"/>
      <w:numFmt w:val="bullet"/>
      <w:lvlText w:val="-"/>
      <w:lvlJc w:val="left"/>
      <w:pPr>
        <w:tabs>
          <w:tab w:val="num" w:pos="340"/>
        </w:tabs>
        <w:ind w:left="340" w:hanging="170"/>
      </w:pPr>
      <w:rPr>
        <w:rFonts w:ascii="Arial" w:hAnsi="Arial" w:cs="Arial"/>
        <w:color w:val="000000"/>
        <w:sz w:val="18"/>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40"/>
        </w:tabs>
        <w:ind w:left="340" w:hanging="170"/>
      </w:pPr>
      <w:rPr>
        <w:rFonts w:ascii="Arial" w:hAnsi="Arial" w:cs="Arial"/>
      </w:rPr>
    </w:lvl>
  </w:abstractNum>
  <w:abstractNum w:abstractNumId="13" w15:restartNumberingAfterBreak="0">
    <w:nsid w:val="0000000E"/>
    <w:multiLevelType w:val="singleLevel"/>
    <w:tmpl w:val="0000000E"/>
    <w:name w:val="WW8Num14"/>
    <w:lvl w:ilvl="0">
      <w:start w:val="1"/>
      <w:numFmt w:val="bullet"/>
      <w:lvlText w:val="-"/>
      <w:lvlJc w:val="left"/>
      <w:pPr>
        <w:tabs>
          <w:tab w:val="num" w:pos="891"/>
        </w:tabs>
        <w:ind w:left="891" w:hanging="360"/>
      </w:pPr>
      <w:rPr>
        <w:rFonts w:ascii="Arial" w:hAnsi="Arial" w:cs="Aria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color w:val="000000"/>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18"/>
        <w:szCs w:val="1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18"/>
        <w:szCs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0FD871B0"/>
    <w:multiLevelType w:val="hybridMultilevel"/>
    <w:tmpl w:val="9086D2BA"/>
    <w:name w:val="WW8Num112"/>
    <w:lvl w:ilvl="0" w:tplc="97DA27BA">
      <w:start w:val="1"/>
      <w:numFmt w:val="bullet"/>
      <w:lvlText w:val="-"/>
      <w:lvlJc w:val="left"/>
      <w:pPr>
        <w:tabs>
          <w:tab w:val="num" w:pos="717"/>
        </w:tabs>
        <w:ind w:left="717"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A2EB3"/>
    <w:multiLevelType w:val="hybridMultilevel"/>
    <w:tmpl w:val="8F76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3A7CD2"/>
    <w:multiLevelType w:val="hybridMultilevel"/>
    <w:tmpl w:val="BB9C04E8"/>
    <w:lvl w:ilvl="0" w:tplc="72722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964D1F"/>
    <w:multiLevelType w:val="hybridMultilevel"/>
    <w:tmpl w:val="A08A6616"/>
    <w:lvl w:ilvl="0" w:tplc="040C000F">
      <w:start w:val="1"/>
      <w:numFmt w:val="decimal"/>
      <w:lvlText w:val="%1."/>
      <w:lvlJc w:val="left"/>
      <w:pPr>
        <w:ind w:left="360"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9" w15:restartNumberingAfterBreak="0">
    <w:nsid w:val="29847280"/>
    <w:multiLevelType w:val="multilevel"/>
    <w:tmpl w:val="AC40928E"/>
    <w:lvl w:ilvl="0">
      <w:start w:val="1"/>
      <w:numFmt w:val="upperRoman"/>
      <w:suff w:val="space"/>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0" w15:restartNumberingAfterBreak="0">
    <w:nsid w:val="32F34042"/>
    <w:multiLevelType w:val="hybridMultilevel"/>
    <w:tmpl w:val="BD8664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690A62"/>
    <w:multiLevelType w:val="hybridMultilevel"/>
    <w:tmpl w:val="FFE82780"/>
    <w:lvl w:ilvl="0" w:tplc="E66671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9FF3AE4"/>
    <w:multiLevelType w:val="hybridMultilevel"/>
    <w:tmpl w:val="BBE023F8"/>
    <w:lvl w:ilvl="0" w:tplc="016E20EE">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FA3B81"/>
    <w:multiLevelType w:val="hybridMultilevel"/>
    <w:tmpl w:val="76422514"/>
    <w:lvl w:ilvl="0" w:tplc="D946C9D4">
      <w:start w:val="1"/>
      <w:numFmt w:val="bullet"/>
      <w:lvlText w:val="-"/>
      <w:lvlJc w:val="left"/>
      <w:pPr>
        <w:ind w:left="720" w:hanging="360"/>
      </w:pPr>
      <w:rPr>
        <w:rFonts w:ascii="Calibri" w:eastAsia="Verdana"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1205F8"/>
    <w:multiLevelType w:val="hybridMultilevel"/>
    <w:tmpl w:val="7FA8C1FA"/>
    <w:lvl w:ilvl="0" w:tplc="ECBA4C24">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4242223F"/>
    <w:multiLevelType w:val="multilevel"/>
    <w:tmpl w:val="FE64C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CA4ED6"/>
    <w:multiLevelType w:val="hybridMultilevel"/>
    <w:tmpl w:val="676ADBFE"/>
    <w:name w:val="WW8Num113"/>
    <w:lvl w:ilvl="0" w:tplc="7F3234FC">
      <w:start w:val="17"/>
      <w:numFmt w:val="bullet"/>
      <w:lvlText w:val="-"/>
      <w:lvlJc w:val="left"/>
      <w:pPr>
        <w:tabs>
          <w:tab w:val="num" w:pos="720"/>
        </w:tabs>
        <w:ind w:left="720" w:hanging="363"/>
      </w:pPr>
      <w:rPr>
        <w:rFonts w:ascii="Arial" w:eastAsia="Arial Unicode MS"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A070B"/>
    <w:multiLevelType w:val="hybridMultilevel"/>
    <w:tmpl w:val="ADBEF534"/>
    <w:lvl w:ilvl="0" w:tplc="02CEDEC4">
      <w:start w:val="1"/>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8B5045"/>
    <w:multiLevelType w:val="hybridMultilevel"/>
    <w:tmpl w:val="471C74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727393">
    <w:abstractNumId w:val="0"/>
  </w:num>
  <w:num w:numId="2" w16cid:durableId="1960255070">
    <w:abstractNumId w:val="1"/>
  </w:num>
  <w:num w:numId="3" w16cid:durableId="145904068">
    <w:abstractNumId w:val="2"/>
  </w:num>
  <w:num w:numId="4" w16cid:durableId="1836459306">
    <w:abstractNumId w:val="3"/>
  </w:num>
  <w:num w:numId="5" w16cid:durableId="2062896801">
    <w:abstractNumId w:val="4"/>
  </w:num>
  <w:num w:numId="6" w16cid:durableId="919169156">
    <w:abstractNumId w:val="5"/>
  </w:num>
  <w:num w:numId="7" w16cid:durableId="1275821993">
    <w:abstractNumId w:val="6"/>
  </w:num>
  <w:num w:numId="8" w16cid:durableId="227611867">
    <w:abstractNumId w:val="7"/>
  </w:num>
  <w:num w:numId="9" w16cid:durableId="304242928">
    <w:abstractNumId w:val="8"/>
  </w:num>
  <w:num w:numId="10" w16cid:durableId="267348568">
    <w:abstractNumId w:val="9"/>
  </w:num>
  <w:num w:numId="11" w16cid:durableId="614867600">
    <w:abstractNumId w:val="10"/>
  </w:num>
  <w:num w:numId="12" w16cid:durableId="1274509653">
    <w:abstractNumId w:val="11"/>
  </w:num>
  <w:num w:numId="13" w16cid:durableId="2035115011">
    <w:abstractNumId w:val="12"/>
  </w:num>
  <w:num w:numId="14" w16cid:durableId="1941637944">
    <w:abstractNumId w:val="13"/>
  </w:num>
  <w:num w:numId="15" w16cid:durableId="1800175350">
    <w:abstractNumId w:val="14"/>
  </w:num>
  <w:num w:numId="16" w16cid:durableId="198782251">
    <w:abstractNumId w:val="15"/>
  </w:num>
  <w:num w:numId="17" w16cid:durableId="1492257844">
    <w:abstractNumId w:val="26"/>
  </w:num>
  <w:num w:numId="18" w16cid:durableId="1941134463">
    <w:abstractNumId w:val="24"/>
  </w:num>
  <w:num w:numId="19" w16cid:durableId="671763781">
    <w:abstractNumId w:val="25"/>
  </w:num>
  <w:num w:numId="20" w16cid:durableId="682130222">
    <w:abstractNumId w:val="19"/>
  </w:num>
  <w:num w:numId="21" w16cid:durableId="1002390239">
    <w:abstractNumId w:val="16"/>
  </w:num>
  <w:num w:numId="22" w16cid:durableId="781067987">
    <w:abstractNumId w:val="20"/>
  </w:num>
  <w:num w:numId="23" w16cid:durableId="583683209">
    <w:abstractNumId w:val="28"/>
  </w:num>
  <w:num w:numId="24" w16cid:durableId="467940151">
    <w:abstractNumId w:val="18"/>
  </w:num>
  <w:num w:numId="25" w16cid:durableId="375009312">
    <w:abstractNumId w:val="27"/>
  </w:num>
  <w:num w:numId="26" w16cid:durableId="97019813">
    <w:abstractNumId w:val="22"/>
  </w:num>
  <w:num w:numId="27" w16cid:durableId="2057459982">
    <w:abstractNumId w:val="23"/>
  </w:num>
  <w:num w:numId="28" w16cid:durableId="1062873605">
    <w:abstractNumId w:val="21"/>
  </w:num>
  <w:num w:numId="29" w16cid:durableId="835994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B8"/>
    <w:rsid w:val="0000171E"/>
    <w:rsid w:val="00006F8F"/>
    <w:rsid w:val="00011A6A"/>
    <w:rsid w:val="000354A5"/>
    <w:rsid w:val="00040EA6"/>
    <w:rsid w:val="00046BD3"/>
    <w:rsid w:val="00046DBA"/>
    <w:rsid w:val="00047A60"/>
    <w:rsid w:val="000512B0"/>
    <w:rsid w:val="00051610"/>
    <w:rsid w:val="00053D3C"/>
    <w:rsid w:val="00085439"/>
    <w:rsid w:val="00087C8B"/>
    <w:rsid w:val="000A2AB9"/>
    <w:rsid w:val="000B50A6"/>
    <w:rsid w:val="000C02B2"/>
    <w:rsid w:val="000C7FC9"/>
    <w:rsid w:val="000D23A1"/>
    <w:rsid w:val="000D2AAF"/>
    <w:rsid w:val="000D2B1F"/>
    <w:rsid w:val="000D780E"/>
    <w:rsid w:val="000E76FE"/>
    <w:rsid w:val="000F4D5C"/>
    <w:rsid w:val="000F6DB5"/>
    <w:rsid w:val="00100CF1"/>
    <w:rsid w:val="001055D6"/>
    <w:rsid w:val="00113497"/>
    <w:rsid w:val="0012438B"/>
    <w:rsid w:val="00135101"/>
    <w:rsid w:val="0013720D"/>
    <w:rsid w:val="001431A6"/>
    <w:rsid w:val="00147571"/>
    <w:rsid w:val="00154EB8"/>
    <w:rsid w:val="00162879"/>
    <w:rsid w:val="00182B0C"/>
    <w:rsid w:val="00184115"/>
    <w:rsid w:val="00186A47"/>
    <w:rsid w:val="001966DA"/>
    <w:rsid w:val="001A4C6E"/>
    <w:rsid w:val="001A6D18"/>
    <w:rsid w:val="001A78EF"/>
    <w:rsid w:val="001A7C24"/>
    <w:rsid w:val="001B3A46"/>
    <w:rsid w:val="001B5C32"/>
    <w:rsid w:val="001C5619"/>
    <w:rsid w:val="001D4757"/>
    <w:rsid w:val="001F67C8"/>
    <w:rsid w:val="001F7DFF"/>
    <w:rsid w:val="00201FB1"/>
    <w:rsid w:val="00204936"/>
    <w:rsid w:val="00213431"/>
    <w:rsid w:val="002152FC"/>
    <w:rsid w:val="00217B73"/>
    <w:rsid w:val="00222807"/>
    <w:rsid w:val="002232A8"/>
    <w:rsid w:val="00230FBF"/>
    <w:rsid w:val="002370D7"/>
    <w:rsid w:val="002457DB"/>
    <w:rsid w:val="00247969"/>
    <w:rsid w:val="0025046D"/>
    <w:rsid w:val="0025486F"/>
    <w:rsid w:val="00256858"/>
    <w:rsid w:val="002811B5"/>
    <w:rsid w:val="00281976"/>
    <w:rsid w:val="00283D75"/>
    <w:rsid w:val="00287238"/>
    <w:rsid w:val="002936E2"/>
    <w:rsid w:val="002A1841"/>
    <w:rsid w:val="002A29BB"/>
    <w:rsid w:val="002A7D9A"/>
    <w:rsid w:val="002B33A5"/>
    <w:rsid w:val="002B496F"/>
    <w:rsid w:val="002C6C61"/>
    <w:rsid w:val="002D0250"/>
    <w:rsid w:val="002D16E4"/>
    <w:rsid w:val="002E222B"/>
    <w:rsid w:val="002E6EB2"/>
    <w:rsid w:val="002F224D"/>
    <w:rsid w:val="002F78BD"/>
    <w:rsid w:val="00304FF2"/>
    <w:rsid w:val="00306C54"/>
    <w:rsid w:val="00307CE5"/>
    <w:rsid w:val="0031242F"/>
    <w:rsid w:val="00314ACE"/>
    <w:rsid w:val="003177CD"/>
    <w:rsid w:val="003272D3"/>
    <w:rsid w:val="00330F9B"/>
    <w:rsid w:val="00347D1B"/>
    <w:rsid w:val="0035605A"/>
    <w:rsid w:val="00363F97"/>
    <w:rsid w:val="00364BB8"/>
    <w:rsid w:val="003813E7"/>
    <w:rsid w:val="00390D61"/>
    <w:rsid w:val="003A18B1"/>
    <w:rsid w:val="003C11A3"/>
    <w:rsid w:val="003C570D"/>
    <w:rsid w:val="003D6AFA"/>
    <w:rsid w:val="003E0599"/>
    <w:rsid w:val="003E28F5"/>
    <w:rsid w:val="003F1F3B"/>
    <w:rsid w:val="003F3EAB"/>
    <w:rsid w:val="003F68B8"/>
    <w:rsid w:val="003F69D6"/>
    <w:rsid w:val="003F79ED"/>
    <w:rsid w:val="00402312"/>
    <w:rsid w:val="00406B9D"/>
    <w:rsid w:val="00406F16"/>
    <w:rsid w:val="004108D7"/>
    <w:rsid w:val="00425398"/>
    <w:rsid w:val="004311A1"/>
    <w:rsid w:val="004322AA"/>
    <w:rsid w:val="004337DB"/>
    <w:rsid w:val="00440726"/>
    <w:rsid w:val="0044548F"/>
    <w:rsid w:val="004565A5"/>
    <w:rsid w:val="00470437"/>
    <w:rsid w:val="0047608C"/>
    <w:rsid w:val="00480624"/>
    <w:rsid w:val="0049331B"/>
    <w:rsid w:val="004959FC"/>
    <w:rsid w:val="00495D02"/>
    <w:rsid w:val="004A5BCC"/>
    <w:rsid w:val="004C0D21"/>
    <w:rsid w:val="004D053B"/>
    <w:rsid w:val="004D7B00"/>
    <w:rsid w:val="004E3F0D"/>
    <w:rsid w:val="00500217"/>
    <w:rsid w:val="00513C02"/>
    <w:rsid w:val="00516FFB"/>
    <w:rsid w:val="00522B0E"/>
    <w:rsid w:val="00536EFD"/>
    <w:rsid w:val="0054344F"/>
    <w:rsid w:val="00544E87"/>
    <w:rsid w:val="0057043B"/>
    <w:rsid w:val="00571164"/>
    <w:rsid w:val="005717B4"/>
    <w:rsid w:val="00577069"/>
    <w:rsid w:val="0058627B"/>
    <w:rsid w:val="005A6996"/>
    <w:rsid w:val="005B45CE"/>
    <w:rsid w:val="005D69CA"/>
    <w:rsid w:val="005F6832"/>
    <w:rsid w:val="005F7EBC"/>
    <w:rsid w:val="00610960"/>
    <w:rsid w:val="0061171E"/>
    <w:rsid w:val="00612CB7"/>
    <w:rsid w:val="00613939"/>
    <w:rsid w:val="0061750E"/>
    <w:rsid w:val="006201D1"/>
    <w:rsid w:val="00635673"/>
    <w:rsid w:val="00635EB5"/>
    <w:rsid w:val="006413AA"/>
    <w:rsid w:val="00664D27"/>
    <w:rsid w:val="00670A93"/>
    <w:rsid w:val="00674643"/>
    <w:rsid w:val="006754C7"/>
    <w:rsid w:val="00680089"/>
    <w:rsid w:val="006844C5"/>
    <w:rsid w:val="00690C0F"/>
    <w:rsid w:val="00692DCD"/>
    <w:rsid w:val="006A0DFB"/>
    <w:rsid w:val="006A2717"/>
    <w:rsid w:val="006B16B8"/>
    <w:rsid w:val="006D115D"/>
    <w:rsid w:val="006D4C96"/>
    <w:rsid w:val="006D51F9"/>
    <w:rsid w:val="006D67AA"/>
    <w:rsid w:val="006D7E8C"/>
    <w:rsid w:val="006F0927"/>
    <w:rsid w:val="00700D12"/>
    <w:rsid w:val="00701E21"/>
    <w:rsid w:val="00702350"/>
    <w:rsid w:val="0071553F"/>
    <w:rsid w:val="00715EE7"/>
    <w:rsid w:val="00726B87"/>
    <w:rsid w:val="00731816"/>
    <w:rsid w:val="00747B27"/>
    <w:rsid w:val="00761DBC"/>
    <w:rsid w:val="007624BF"/>
    <w:rsid w:val="00763E72"/>
    <w:rsid w:val="00767888"/>
    <w:rsid w:val="00782B69"/>
    <w:rsid w:val="007848C7"/>
    <w:rsid w:val="0078523B"/>
    <w:rsid w:val="007875EE"/>
    <w:rsid w:val="00794DB8"/>
    <w:rsid w:val="00797B0D"/>
    <w:rsid w:val="007A0C65"/>
    <w:rsid w:val="007A794B"/>
    <w:rsid w:val="007C19E6"/>
    <w:rsid w:val="007C6301"/>
    <w:rsid w:val="007C64D2"/>
    <w:rsid w:val="007D0B7A"/>
    <w:rsid w:val="007E49BB"/>
    <w:rsid w:val="007E5F76"/>
    <w:rsid w:val="007F18E9"/>
    <w:rsid w:val="007F3063"/>
    <w:rsid w:val="007F3421"/>
    <w:rsid w:val="007F3A88"/>
    <w:rsid w:val="007F7CD5"/>
    <w:rsid w:val="00804B28"/>
    <w:rsid w:val="008127F6"/>
    <w:rsid w:val="0081456D"/>
    <w:rsid w:val="00816432"/>
    <w:rsid w:val="00816C24"/>
    <w:rsid w:val="00845306"/>
    <w:rsid w:val="00851786"/>
    <w:rsid w:val="00870FAF"/>
    <w:rsid w:val="00874062"/>
    <w:rsid w:val="008751DF"/>
    <w:rsid w:val="0088202D"/>
    <w:rsid w:val="00891439"/>
    <w:rsid w:val="008948D9"/>
    <w:rsid w:val="008A2FF1"/>
    <w:rsid w:val="008A5931"/>
    <w:rsid w:val="008A6051"/>
    <w:rsid w:val="008A63E2"/>
    <w:rsid w:val="008B6561"/>
    <w:rsid w:val="008C3C7C"/>
    <w:rsid w:val="008C7A46"/>
    <w:rsid w:val="008D398C"/>
    <w:rsid w:val="00902AA6"/>
    <w:rsid w:val="0090470A"/>
    <w:rsid w:val="00906113"/>
    <w:rsid w:val="0090679C"/>
    <w:rsid w:val="00911D90"/>
    <w:rsid w:val="00914E27"/>
    <w:rsid w:val="00923AA5"/>
    <w:rsid w:val="009337F7"/>
    <w:rsid w:val="00937662"/>
    <w:rsid w:val="00943827"/>
    <w:rsid w:val="009469CD"/>
    <w:rsid w:val="00952D54"/>
    <w:rsid w:val="009639D0"/>
    <w:rsid w:val="00964699"/>
    <w:rsid w:val="00965714"/>
    <w:rsid w:val="00965CF1"/>
    <w:rsid w:val="0096637D"/>
    <w:rsid w:val="0097109B"/>
    <w:rsid w:val="00985374"/>
    <w:rsid w:val="009924AF"/>
    <w:rsid w:val="00996F0E"/>
    <w:rsid w:val="009A4C57"/>
    <w:rsid w:val="009B16D3"/>
    <w:rsid w:val="009C0D74"/>
    <w:rsid w:val="009C103B"/>
    <w:rsid w:val="009D77CB"/>
    <w:rsid w:val="009E1970"/>
    <w:rsid w:val="00A227C5"/>
    <w:rsid w:val="00A30534"/>
    <w:rsid w:val="00A30C62"/>
    <w:rsid w:val="00A31E9C"/>
    <w:rsid w:val="00A42A75"/>
    <w:rsid w:val="00A45210"/>
    <w:rsid w:val="00A468DA"/>
    <w:rsid w:val="00A614CA"/>
    <w:rsid w:val="00A650A5"/>
    <w:rsid w:val="00A66C29"/>
    <w:rsid w:val="00A82E98"/>
    <w:rsid w:val="00A84156"/>
    <w:rsid w:val="00A9389A"/>
    <w:rsid w:val="00A9416B"/>
    <w:rsid w:val="00A94A79"/>
    <w:rsid w:val="00AB0372"/>
    <w:rsid w:val="00AB5097"/>
    <w:rsid w:val="00AC2424"/>
    <w:rsid w:val="00AC3351"/>
    <w:rsid w:val="00AE0CD6"/>
    <w:rsid w:val="00AE1B22"/>
    <w:rsid w:val="00AE77F9"/>
    <w:rsid w:val="00AE7FDF"/>
    <w:rsid w:val="00B04A87"/>
    <w:rsid w:val="00B213EC"/>
    <w:rsid w:val="00B21EEB"/>
    <w:rsid w:val="00B220E3"/>
    <w:rsid w:val="00B23546"/>
    <w:rsid w:val="00B4182A"/>
    <w:rsid w:val="00B43330"/>
    <w:rsid w:val="00B51BB0"/>
    <w:rsid w:val="00B53693"/>
    <w:rsid w:val="00B81FDD"/>
    <w:rsid w:val="00B8412F"/>
    <w:rsid w:val="00B8583E"/>
    <w:rsid w:val="00B97A0D"/>
    <w:rsid w:val="00BB3163"/>
    <w:rsid w:val="00BB3E1A"/>
    <w:rsid w:val="00BD132D"/>
    <w:rsid w:val="00BD69B3"/>
    <w:rsid w:val="00BE4838"/>
    <w:rsid w:val="00BE6016"/>
    <w:rsid w:val="00BF0282"/>
    <w:rsid w:val="00BF0724"/>
    <w:rsid w:val="00BF310D"/>
    <w:rsid w:val="00BF5238"/>
    <w:rsid w:val="00BF6B91"/>
    <w:rsid w:val="00BF7EF7"/>
    <w:rsid w:val="00C10904"/>
    <w:rsid w:val="00C13C3F"/>
    <w:rsid w:val="00C235A3"/>
    <w:rsid w:val="00C255C8"/>
    <w:rsid w:val="00C34683"/>
    <w:rsid w:val="00C34E43"/>
    <w:rsid w:val="00C516D8"/>
    <w:rsid w:val="00C64824"/>
    <w:rsid w:val="00C64942"/>
    <w:rsid w:val="00C81A86"/>
    <w:rsid w:val="00C83B1E"/>
    <w:rsid w:val="00C86E08"/>
    <w:rsid w:val="00C9166B"/>
    <w:rsid w:val="00C9419D"/>
    <w:rsid w:val="00C94C9E"/>
    <w:rsid w:val="00CA3250"/>
    <w:rsid w:val="00CB10DB"/>
    <w:rsid w:val="00CB4581"/>
    <w:rsid w:val="00CB4FC6"/>
    <w:rsid w:val="00CD405A"/>
    <w:rsid w:val="00CE509A"/>
    <w:rsid w:val="00CE74ED"/>
    <w:rsid w:val="00D04FA1"/>
    <w:rsid w:val="00D066BC"/>
    <w:rsid w:val="00D123CB"/>
    <w:rsid w:val="00D31459"/>
    <w:rsid w:val="00D34E42"/>
    <w:rsid w:val="00D35F8E"/>
    <w:rsid w:val="00D45091"/>
    <w:rsid w:val="00D52E94"/>
    <w:rsid w:val="00D62F0B"/>
    <w:rsid w:val="00D6384C"/>
    <w:rsid w:val="00D74094"/>
    <w:rsid w:val="00D803CA"/>
    <w:rsid w:val="00D82A14"/>
    <w:rsid w:val="00D909C4"/>
    <w:rsid w:val="00DA59B1"/>
    <w:rsid w:val="00DA5D78"/>
    <w:rsid w:val="00DA7A82"/>
    <w:rsid w:val="00DB0875"/>
    <w:rsid w:val="00DB0CA7"/>
    <w:rsid w:val="00DB4F8D"/>
    <w:rsid w:val="00DE0051"/>
    <w:rsid w:val="00DF47AC"/>
    <w:rsid w:val="00DF50B1"/>
    <w:rsid w:val="00DF7DE7"/>
    <w:rsid w:val="00E02F99"/>
    <w:rsid w:val="00E06D4B"/>
    <w:rsid w:val="00E10720"/>
    <w:rsid w:val="00E12127"/>
    <w:rsid w:val="00E304D9"/>
    <w:rsid w:val="00E421B3"/>
    <w:rsid w:val="00E42C07"/>
    <w:rsid w:val="00E45031"/>
    <w:rsid w:val="00E47B58"/>
    <w:rsid w:val="00E54468"/>
    <w:rsid w:val="00E72541"/>
    <w:rsid w:val="00E85EA7"/>
    <w:rsid w:val="00E93BEF"/>
    <w:rsid w:val="00EB0F67"/>
    <w:rsid w:val="00EB2D44"/>
    <w:rsid w:val="00EB3ADB"/>
    <w:rsid w:val="00EB6E00"/>
    <w:rsid w:val="00ED67FF"/>
    <w:rsid w:val="00EE06D8"/>
    <w:rsid w:val="00EF48BC"/>
    <w:rsid w:val="00F01532"/>
    <w:rsid w:val="00F11DEE"/>
    <w:rsid w:val="00F20998"/>
    <w:rsid w:val="00F25AA4"/>
    <w:rsid w:val="00F26940"/>
    <w:rsid w:val="00F32468"/>
    <w:rsid w:val="00F53CEE"/>
    <w:rsid w:val="00F546D2"/>
    <w:rsid w:val="00F56B55"/>
    <w:rsid w:val="00F639FE"/>
    <w:rsid w:val="00F65E21"/>
    <w:rsid w:val="00F663DB"/>
    <w:rsid w:val="00F67282"/>
    <w:rsid w:val="00F844B2"/>
    <w:rsid w:val="00F870A9"/>
    <w:rsid w:val="00F9169E"/>
    <w:rsid w:val="00FB776C"/>
    <w:rsid w:val="00FC6151"/>
    <w:rsid w:val="00FD249C"/>
    <w:rsid w:val="00FD2D65"/>
    <w:rsid w:val="00FD318A"/>
    <w:rsid w:val="00FF7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00E486DF"/>
  <w15:chartTrackingRefBased/>
  <w15:docId w15:val="{E9C193DA-DC3B-4CA3-B4A1-BAD27F67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B2"/>
    <w:pPr>
      <w:suppressAutoHyphens/>
    </w:pPr>
    <w:rPr>
      <w:kern w:val="1"/>
      <w:sz w:val="24"/>
      <w:szCs w:val="24"/>
      <w:lang w:eastAsia="zh-CN"/>
    </w:rPr>
  </w:style>
  <w:style w:type="paragraph" w:styleId="Titre1">
    <w:name w:val="heading 1"/>
    <w:basedOn w:val="Normal"/>
    <w:next w:val="Titre2"/>
    <w:qFormat/>
    <w:pPr>
      <w:keepNext/>
      <w:numPr>
        <w:numId w:val="2"/>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numPr>
        <w:ilvl w:val="1"/>
        <w:numId w:val="2"/>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numPr>
        <w:ilvl w:val="2"/>
        <w:numId w:val="2"/>
      </w:numPr>
      <w:shd w:val="clear" w:color="auto" w:fill="E5E5E5"/>
      <w:jc w:val="both"/>
      <w:outlineLvl w:val="2"/>
    </w:pPr>
    <w:rPr>
      <w:b/>
      <w:bCs/>
      <w:caps/>
      <w:sz w:val="28"/>
      <w:szCs w:val="20"/>
    </w:rPr>
  </w:style>
  <w:style w:type="paragraph" w:styleId="Titre4">
    <w:name w:val="heading 4"/>
    <w:basedOn w:val="Normal"/>
    <w:next w:val="Normal"/>
    <w:qFormat/>
    <w:pPr>
      <w:keepNext/>
      <w:numPr>
        <w:ilvl w:val="3"/>
        <w:numId w:val="2"/>
      </w:numPr>
      <w:outlineLvl w:val="3"/>
    </w:pPr>
    <w:rPr>
      <w:rFonts w:ascii="Tahoma" w:hAnsi="Tahoma" w:cs="Tahoma"/>
      <w:sz w:val="16"/>
      <w:u w:val="single"/>
    </w:rPr>
  </w:style>
  <w:style w:type="paragraph" w:styleId="Titre7">
    <w:name w:val="heading 7"/>
    <w:basedOn w:val="Normal"/>
    <w:next w:val="Normal"/>
    <w:qFormat/>
    <w:pPr>
      <w:keepNext/>
      <w:numPr>
        <w:ilvl w:val="6"/>
        <w:numId w:val="2"/>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000000"/>
      <w:sz w:val="14"/>
      <w:szCs w:val="18"/>
    </w:rPr>
  </w:style>
  <w:style w:type="character" w:customStyle="1" w:styleId="WW8Num3z1">
    <w:name w:val="WW8Num3z1"/>
    <w:rPr>
      <w:rFonts w:ascii="Courier New" w:hAnsi="Courier New" w:cs="Courier New"/>
      <w:color w:val="000000"/>
      <w:sz w:val="18"/>
      <w:szCs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auto"/>
      <w:sz w:val="18"/>
      <w:szCs w:val="18"/>
    </w:rPr>
  </w:style>
  <w:style w:type="character" w:customStyle="1" w:styleId="WW8Num5z0">
    <w:name w:val="WW8Num5z0"/>
    <w:rPr>
      <w:rFonts w:ascii="Symbol" w:hAnsi="Symbol" w:cs="Times New Roman"/>
      <w:color w:val="000000"/>
      <w:sz w:val="16"/>
      <w:szCs w:val="16"/>
    </w:rPr>
  </w:style>
  <w:style w:type="character" w:customStyle="1" w:styleId="WW8Num6z0">
    <w:name w:val="WW8Num6z0"/>
    <w:rPr>
      <w:rFonts w:ascii="Symbol" w:hAnsi="Symbol" w:cs="Times New Roman"/>
      <w:color w:val="000000"/>
      <w:sz w:val="16"/>
      <w:szCs w:val="16"/>
    </w:rPr>
  </w:style>
  <w:style w:type="character" w:customStyle="1" w:styleId="WW8Num6z1">
    <w:name w:val="WW8Num6z1"/>
    <w:rPr>
      <w:rFonts w:ascii="OpenSymbol" w:hAnsi="OpenSymbol" w:cs="Wingdings"/>
    </w:rPr>
  </w:style>
  <w:style w:type="character" w:customStyle="1" w:styleId="WW8Num7z0">
    <w:name w:val="WW8Num7z0"/>
    <w:rPr>
      <w:rFonts w:ascii="Symbol" w:hAnsi="Symbol" w:cs="Symbol"/>
      <w:color w:val="auto"/>
      <w:sz w:val="18"/>
      <w:szCs w:val="18"/>
    </w:rPr>
  </w:style>
  <w:style w:type="character" w:customStyle="1" w:styleId="WW8Num8z0">
    <w:name w:val="WW8Num8z0"/>
    <w:rPr>
      <w:rFonts w:ascii="Arial" w:hAnsi="Arial" w:cs="Arial"/>
      <w:color w:val="000000"/>
      <w:sz w:val="18"/>
      <w:szCs w:val="18"/>
    </w:rPr>
  </w:style>
  <w:style w:type="character" w:customStyle="1" w:styleId="WW8Num9z0">
    <w:name w:val="WW8Num9z0"/>
    <w:rPr>
      <w:rFonts w:ascii="Arial" w:hAnsi="Arial" w:cs="Arial"/>
    </w:rPr>
  </w:style>
  <w:style w:type="character" w:customStyle="1" w:styleId="WW8Num10z0">
    <w:name w:val="WW8Num10z0"/>
    <w:rPr>
      <w:rFonts w:ascii="Arial" w:hAnsi="Arial" w:cs="Arial"/>
    </w:rPr>
  </w:style>
  <w:style w:type="character" w:customStyle="1" w:styleId="WW8Num11z0">
    <w:name w:val="WW8Num11z0"/>
    <w:rPr>
      <w:rFonts w:ascii="Arial" w:hAnsi="Arial" w:cs="Arial"/>
      <w:color w:val="000000"/>
      <w:kern w:val="1"/>
      <w:sz w:val="18"/>
      <w:szCs w:val="18"/>
      <w:lang w:eastAsia="fr-FR"/>
    </w:rPr>
  </w:style>
  <w:style w:type="character" w:customStyle="1" w:styleId="WW8Num12z0">
    <w:name w:val="WW8Num12z0"/>
    <w:rPr>
      <w:rFonts w:ascii="Arial" w:hAnsi="Arial" w:cs="Arial"/>
      <w:color w:val="000000"/>
      <w:sz w:val="18"/>
      <w:szCs w:val="18"/>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Symbol" w:hAnsi="Symbol" w:cs="Symbol"/>
      <w:color w:val="000000"/>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Policepardfaut11">
    <w:name w:val="Police par défaut11"/>
  </w:style>
  <w:style w:type="character" w:customStyle="1" w:styleId="WW8Num7z1">
    <w:name w:val="WW8Num7z1"/>
    <w:rPr>
      <w:rFonts w:ascii="OpenSymbol" w:hAnsi="OpenSymbol"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3">
    <w:name w:val="WW8Num15z3"/>
    <w:rPr>
      <w:rFonts w:ascii="Symbol" w:hAnsi="Symbol" w:cs="Symbol"/>
    </w:rPr>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color w:val="000000"/>
      <w:kern w:val="1"/>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Arial"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Arial"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hAnsi="Arial" w:cs="Arial"/>
      <w:color w:val="000000"/>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sz w:val="14"/>
    </w:rPr>
  </w:style>
  <w:style w:type="character" w:customStyle="1" w:styleId="WW8Num23z1">
    <w:name w:val="WW8Num23z1"/>
    <w:rPr>
      <w:rFonts w:ascii="Courier New" w:hAnsi="Courier New" w:cs="Courier New"/>
      <w:color w:val="000000"/>
      <w:sz w:val="18"/>
      <w:szCs w:val="18"/>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Arial"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Arial"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000000"/>
      <w:sz w:val="18"/>
      <w:szCs w:val="18"/>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Arial"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Policepardfaut10">
    <w:name w:val="Police par défaut1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Policepardfaut9">
    <w:name w:val="Police par défaut9"/>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8Num8z1">
    <w:name w:val="WW8Num8z1"/>
    <w:rPr>
      <w:rFonts w:ascii="Courier New" w:hAnsi="Courier New" w:cs="Courier New"/>
      <w:color w:val="000000"/>
      <w:sz w:val="18"/>
      <w:szCs w:val="18"/>
    </w:rPr>
  </w:style>
  <w:style w:type="character" w:customStyle="1" w:styleId="WW8Num8z2">
    <w:name w:val="WW8Num8z2"/>
    <w:rPr>
      <w:rFonts w:ascii="Wingdings" w:hAnsi="Wingdings" w:cs="Wingdings"/>
    </w:rPr>
  </w:style>
  <w:style w:type="character" w:customStyle="1" w:styleId="Policepardfaut8">
    <w:name w:val="Police par défaut8"/>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Policepardfaut7">
    <w:name w:val="Police par défaut7"/>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Policepardfaut6">
    <w:name w:val="Police par défaut6"/>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Policepardfaut5">
    <w:name w:val="Police par défaut5"/>
  </w:style>
  <w:style w:type="character" w:customStyle="1" w:styleId="WW8Num4zfalse">
    <w:name w:val="WW8Num4zfalse"/>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Policepardfaut4">
    <w:name w:val="Police par défaut4"/>
  </w:style>
  <w:style w:type="character" w:customStyle="1" w:styleId="WW8Num5z1">
    <w:name w:val="WW8Num5z1"/>
    <w:rPr>
      <w:rFonts w:ascii="Times New Roman" w:hAnsi="Times New Roman" w:cs="Times New Roman"/>
      <w:sz w:val="16"/>
    </w:rPr>
  </w:style>
  <w:style w:type="character" w:customStyle="1" w:styleId="Policepardfaut3">
    <w:name w:val="Police par défaut3"/>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3">
    <w:name w:val="WW8Num6z3"/>
    <w:rPr>
      <w:rFonts w:ascii="Symbol" w:hAnsi="Symbol" w:cs="Symbol"/>
    </w:rPr>
  </w:style>
  <w:style w:type="character" w:customStyle="1" w:styleId="WW8Num25z4">
    <w:name w:val="WW8Num25z4"/>
    <w:rPr>
      <w:rFonts w:ascii="Courier New" w:hAnsi="Courier New" w:cs="Courier New"/>
    </w:rPr>
  </w:style>
  <w:style w:type="character" w:customStyle="1" w:styleId="WW8Num26z3">
    <w:name w:val="WW8Num26z3"/>
    <w:rPr>
      <w:rFonts w:ascii="Symbol" w:hAnsi="Symbol" w:cs="Symbol"/>
    </w:rPr>
  </w:style>
  <w:style w:type="character" w:customStyle="1" w:styleId="WW8Num28z3">
    <w:name w:val="WW8Num28z3"/>
    <w:rPr>
      <w:rFonts w:ascii="Symbol" w:hAnsi="Symbol" w:cs="Symbol"/>
    </w:rPr>
  </w:style>
  <w:style w:type="character" w:customStyle="1" w:styleId="WW8Num30z0">
    <w:name w:val="WW8Num30z0"/>
    <w:rPr>
      <w:b w:val="0"/>
    </w:rPr>
  </w:style>
  <w:style w:type="character" w:customStyle="1" w:styleId="WW8Num31z0">
    <w:name w:val="WW8Num31z0"/>
    <w:rPr>
      <w:u w:val="none"/>
    </w:rPr>
  </w:style>
  <w:style w:type="character" w:customStyle="1" w:styleId="WW8Num32z0">
    <w:name w:val="WW8Num32z0"/>
    <w:rPr>
      <w:rFonts w:ascii="Wingdings" w:hAnsi="Wingdings" w:cs="Wingdings"/>
      <w:color w:val="00808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Wingdings"/>
    </w:rPr>
  </w:style>
  <w:style w:type="character" w:customStyle="1" w:styleId="WW8Num38z2">
    <w:name w:val="WW8Num38z2"/>
    <w:rPr>
      <w:rFonts w:ascii="Wingdings" w:hAnsi="Wingdings" w:cs="Wingdings"/>
    </w:rPr>
  </w:style>
  <w:style w:type="character" w:customStyle="1" w:styleId="WW8Num39z0">
    <w:name w:val="WW8Num39z0"/>
    <w:rPr>
      <w:rFonts w:ascii="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Wingdings" w:hAnsi="Wingdings" w:cs="Wingdings"/>
      <w:color w:val="00808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color w:val="00808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Wingdings" w:hAnsi="Wingdings" w:cs="Wingdings"/>
      <w:color w:val="008080"/>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8z0">
    <w:name w:val="WW8Num48z0"/>
    <w:rPr>
      <w:rFonts w:ascii="Symbol" w:hAnsi="Symbol" w:cs="Symbol"/>
      <w:color w:val="auto"/>
    </w:rPr>
  </w:style>
  <w:style w:type="character" w:customStyle="1" w:styleId="WW8Num49z0">
    <w:name w:val="WW8Num49z0"/>
    <w:rPr>
      <w:rFonts w:ascii="Wingdings" w:hAnsi="Wingdings" w:cs="Wingdings"/>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WW8Num52z0">
    <w:name w:val="WW8Num52z0"/>
    <w:rPr>
      <w:rFonts w:ascii="Wingdings" w:hAnsi="Wingdings" w:cs="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rFonts w:ascii="Symbol" w:hAnsi="Symbol" w:cs="Symbol"/>
      <w:color w:val="auto"/>
    </w:rPr>
  </w:style>
  <w:style w:type="character" w:customStyle="1" w:styleId="WW8Num54z0">
    <w:name w:val="WW8Num54z0"/>
    <w:rPr>
      <w:rFonts w:ascii="Wingdings" w:hAnsi="Wingdings" w:cs="Wingdings"/>
    </w:rPr>
  </w:style>
  <w:style w:type="character" w:customStyle="1" w:styleId="WW8Num55z0">
    <w:name w:val="WW8Num55z0"/>
    <w:rPr>
      <w:rFonts w:ascii="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color w:val="000000"/>
    </w:rPr>
  </w:style>
  <w:style w:type="character" w:customStyle="1" w:styleId="WW8Num56z1">
    <w:name w:val="WW8Num56z1"/>
    <w:rPr>
      <w:rFonts w:ascii="Times New Roman" w:eastAsia="Times New Roman" w:hAnsi="Times New Roman" w:cs="Times New Roman"/>
      <w:sz w:val="16"/>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7z3">
    <w:name w:val="WW8Num57z3"/>
    <w:rPr>
      <w:rFonts w:ascii="Symbol" w:hAnsi="Symbol" w:cs="Symbol"/>
    </w:rPr>
  </w:style>
  <w:style w:type="character" w:customStyle="1" w:styleId="WW8Num59z0">
    <w:name w:val="WW8Num59z0"/>
    <w:rPr>
      <w:rFonts w:ascii="Times New Roman" w:hAnsi="Times New Roman" w:cs="Times New Roman"/>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Wingdings" w:hAnsi="Wingdings" w:cs="Wingdings"/>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cs="Symbol"/>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0">
    <w:name w:val="WW8Num63z0"/>
    <w:rPr>
      <w:rFonts w:ascii="Wingdings" w:hAnsi="Wingdings" w:cs="Wingdings"/>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cs="Symbol"/>
    </w:rPr>
  </w:style>
  <w:style w:type="character" w:customStyle="1" w:styleId="WW8Num64z0">
    <w:name w:val="WW8Num64z0"/>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Wingdings" w:hAnsi="Wingdings" w:cs="Wingdings"/>
      <w:color w:val="00808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7z0">
    <w:name w:val="WW8Num67z0"/>
    <w:rPr>
      <w:rFonts w:ascii="Wingdings" w:hAnsi="Wingdings" w:cs="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cs="Symbol"/>
    </w:rPr>
  </w:style>
  <w:style w:type="character" w:customStyle="1" w:styleId="WW8Num68z0">
    <w:name w:val="WW8Num68z0"/>
    <w:rPr>
      <w:rFonts w:ascii="Wingdings" w:hAnsi="Wingdings" w:cs="Wingdings"/>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cs="Symbol"/>
    </w:rPr>
  </w:style>
  <w:style w:type="character" w:customStyle="1" w:styleId="WW8Num69z0">
    <w:name w:val="WW8Num69z0"/>
    <w:rPr>
      <w:rFonts w:ascii="Times New Roman" w:hAnsi="Times New Roman" w:cs="Times New Roman"/>
    </w:rPr>
  </w:style>
  <w:style w:type="character" w:customStyle="1" w:styleId="WW8Num70z0">
    <w:name w:val="WW8Num70z0"/>
    <w:rPr>
      <w:rFonts w:ascii="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3z0">
    <w:name w:val="WW8Num73z0"/>
    <w:rPr>
      <w:rFonts w:ascii="Wingdings" w:hAnsi="Wingdings" w:cs="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cs="Symbol"/>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7z0">
    <w:name w:val="WW8Num77z0"/>
    <w:rPr>
      <w:rFonts w:ascii="Wingdings" w:hAnsi="Wingdings" w:cs="Wingdings"/>
    </w:rPr>
  </w:style>
  <w:style w:type="character" w:customStyle="1" w:styleId="WW8Num77z1">
    <w:name w:val="WW8Num77z1"/>
    <w:rPr>
      <w:rFonts w:ascii="Courier New" w:hAnsi="Courier New" w:cs="Courier New"/>
    </w:rPr>
  </w:style>
  <w:style w:type="character" w:customStyle="1" w:styleId="WW8Num77z3">
    <w:name w:val="WW8Num77z3"/>
    <w:rPr>
      <w:rFonts w:ascii="Symbol" w:hAnsi="Symbol" w:cs="Symbol"/>
    </w:rPr>
  </w:style>
  <w:style w:type="character" w:customStyle="1" w:styleId="WW8Num78z0">
    <w:name w:val="WW8Num78z0"/>
    <w:rPr>
      <w:rFonts w:ascii="Wingdings" w:hAnsi="Wingdings" w:cs="Wingdings"/>
    </w:rPr>
  </w:style>
  <w:style w:type="character" w:customStyle="1" w:styleId="WW8Num78z1">
    <w:name w:val="WW8Num78z1"/>
    <w:rPr>
      <w:rFonts w:ascii="Courier New" w:hAnsi="Courier New" w:cs="Courier New"/>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color w:val="008080"/>
    </w:rPr>
  </w:style>
  <w:style w:type="character" w:customStyle="1" w:styleId="WW8Num80z0">
    <w:name w:val="WW8Num80z0"/>
    <w:rPr>
      <w:rFonts w:ascii="Wingdings" w:hAnsi="Wingdings" w:cs="Wingdings"/>
    </w:rPr>
  </w:style>
  <w:style w:type="character" w:customStyle="1" w:styleId="WW8Num80z1">
    <w:name w:val="WW8Num80z1"/>
    <w:rPr>
      <w:rFonts w:ascii="Courier New" w:hAnsi="Courier New" w:cs="Courier New"/>
    </w:rPr>
  </w:style>
  <w:style w:type="character" w:customStyle="1" w:styleId="WW8Num80z3">
    <w:name w:val="WW8Num80z3"/>
    <w:rPr>
      <w:rFonts w:ascii="Symbol" w:hAnsi="Symbol" w:cs="Symbol"/>
    </w:rPr>
  </w:style>
  <w:style w:type="character" w:customStyle="1" w:styleId="WW8NumSt58z0">
    <w:name w:val="WW8NumSt58z0"/>
    <w:rPr>
      <w:rFonts w:ascii="Wingdings" w:hAnsi="Wingdings" w:cs="Wingdings"/>
      <w:sz w:val="18"/>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lev">
    <w:name w:val="Strong"/>
    <w:qFormat/>
    <w:rPr>
      <w:b/>
      <w:bCs/>
    </w:rPr>
  </w:style>
  <w:style w:type="character" w:customStyle="1" w:styleId="Marquedecommentaire1">
    <w:name w:val="Marque de commentaire1"/>
    <w:rPr>
      <w:sz w:val="16"/>
      <w:szCs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denotedebasdepage">
    <w:name w:val="Caractère de note de bas de page"/>
    <w:rPr>
      <w:vertAlign w:val="superscript"/>
    </w:rPr>
  </w:style>
  <w:style w:type="character" w:customStyle="1" w:styleId="Appelnotedebasdep1">
    <w:name w:val="Appel note de bas de p.1"/>
    <w:rPr>
      <w:vertAlign w:val="superscript"/>
    </w:rPr>
  </w:style>
  <w:style w:type="character" w:customStyle="1" w:styleId="Appelnotedebasdep2">
    <w:name w:val="Appel note de bas de p.2"/>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WW8Num81z3">
    <w:name w:val="WW8Num81z3"/>
    <w:rPr>
      <w:rFonts w:ascii="Symbol" w:hAnsi="Symbol" w:cs="Symbol"/>
    </w:rPr>
  </w:style>
  <w:style w:type="character" w:customStyle="1" w:styleId="Appelnotedebasdep3">
    <w:name w:val="Appel note de bas de p.3"/>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b w:val="0"/>
      <w:bCs w:val="0"/>
    </w:rPr>
  </w:style>
  <w:style w:type="paragraph" w:customStyle="1" w:styleId="Titre11">
    <w:name w:val="Titre1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rFonts w:ascii="Tahoma" w:hAnsi="Tahoma" w:cs="Tahoma"/>
      <w:sz w:val="16"/>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Arial" w:eastAsia="Microsoft YaHei" w:hAnsi="Arial" w:cs="Mangal"/>
      <w:sz w:val="28"/>
      <w:szCs w:val="28"/>
    </w:rPr>
  </w:style>
  <w:style w:type="paragraph" w:customStyle="1" w:styleId="Titre8">
    <w:name w:val="Titre8"/>
    <w:basedOn w:val="Normal"/>
    <w:next w:val="Corpsdetexte"/>
    <w:pPr>
      <w:keepNext/>
      <w:spacing w:before="240" w:after="120"/>
    </w:pPr>
    <w:rPr>
      <w:rFonts w:ascii="Arial" w:eastAsia="Microsoft YaHei" w:hAnsi="Arial" w:cs="Mangal"/>
      <w:sz w:val="28"/>
      <w:szCs w:val="28"/>
    </w:rPr>
  </w:style>
  <w:style w:type="paragraph" w:customStyle="1" w:styleId="Titre70">
    <w:name w:val="Titre7"/>
    <w:basedOn w:val="Normal"/>
    <w:next w:val="Corpsdetexte"/>
    <w:pPr>
      <w:keepNext/>
      <w:spacing w:before="240" w:after="120"/>
    </w:pPr>
    <w:rPr>
      <w:rFonts w:ascii="Arial" w:eastAsia="Microsoft YaHei" w:hAnsi="Arial" w:cs="Mangal"/>
      <w:sz w:val="28"/>
      <w:szCs w:val="28"/>
    </w:rPr>
  </w:style>
  <w:style w:type="paragraph" w:customStyle="1" w:styleId="Titre6">
    <w:name w:val="Titre6"/>
    <w:basedOn w:val="Normal"/>
    <w:next w:val="Corpsdetexte"/>
    <w:pPr>
      <w:keepNext/>
      <w:spacing w:before="240" w:after="120"/>
    </w:pPr>
    <w:rPr>
      <w:rFonts w:ascii="Arial" w:eastAsia="Microsoft YaHei" w:hAnsi="Arial" w:cs="Mangal"/>
      <w:sz w:val="28"/>
      <w:szCs w:val="28"/>
    </w:rPr>
  </w:style>
  <w:style w:type="paragraph" w:customStyle="1" w:styleId="Titre5">
    <w:name w:val="Titre5"/>
    <w:basedOn w:val="Normal"/>
    <w:next w:val="Corpsdetexte"/>
    <w:pPr>
      <w:keepNext/>
      <w:spacing w:before="240" w:after="120"/>
    </w:pPr>
    <w:rPr>
      <w:rFonts w:ascii="Arial" w:eastAsia="Microsoft YaHei" w:hAnsi="Arial" w:cs="Mangal"/>
      <w:sz w:val="28"/>
      <w:szCs w:val="28"/>
    </w:rPr>
  </w:style>
  <w:style w:type="paragraph" w:customStyle="1" w:styleId="Titre30">
    <w:name w:val="Titre3"/>
    <w:basedOn w:val="Normal"/>
    <w:next w:val="Corpsdetexte"/>
    <w:pPr>
      <w:keepNext/>
      <w:spacing w:before="240" w:after="120"/>
    </w:pPr>
    <w:rPr>
      <w:rFonts w:ascii="Liberation Sans" w:eastAsia="MS Mincho" w:hAnsi="Liberation Sans" w:cs="Tahoma"/>
      <w:sz w:val="28"/>
      <w:szCs w:val="28"/>
    </w:rPr>
  </w:style>
  <w:style w:type="paragraph" w:customStyle="1" w:styleId="Titre40">
    <w:name w:val="Titre4"/>
    <w:basedOn w:val="Titre30"/>
    <w:next w:val="Corpsdetexte"/>
    <w:pPr>
      <w:jc w:val="center"/>
    </w:pPr>
    <w:rPr>
      <w:b/>
      <w:bCs/>
      <w:sz w:val="56"/>
      <w:szCs w:val="56"/>
    </w:rPr>
  </w:style>
  <w:style w:type="paragraph" w:customStyle="1" w:styleId="Titre20">
    <w:name w:val="Titre2"/>
    <w:basedOn w:val="Normal"/>
    <w:next w:val="Corpsdetexte"/>
    <w:pPr>
      <w:keepNext/>
      <w:spacing w:before="240" w:after="120"/>
    </w:pPr>
    <w:rPr>
      <w:rFonts w:ascii="Liberation Sans" w:eastAsia="MS Mincho" w:hAnsi="Liberation Sans" w:cs="Tahoma"/>
      <w:sz w:val="28"/>
      <w:szCs w:val="28"/>
    </w:rPr>
  </w:style>
  <w:style w:type="paragraph" w:customStyle="1" w:styleId="Lgende2">
    <w:name w:val="Légende2"/>
    <w:basedOn w:val="Normal"/>
    <w:pPr>
      <w:suppressLineNumbers/>
      <w:spacing w:before="120" w:after="120"/>
    </w:pPr>
    <w:rPr>
      <w:rFonts w:ascii="Liberation Sans" w:hAnsi="Liberation Sans" w:cs="Tahoma"/>
      <w:i/>
      <w:iCs/>
    </w:rPr>
  </w:style>
  <w:style w:type="paragraph" w:customStyle="1" w:styleId="Titre12">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rPr>
  </w:style>
  <w:style w:type="paragraph" w:styleId="Notedebasdepage">
    <w:name w:val="footnote text"/>
    <w:basedOn w:val="Normal"/>
    <w:pPr>
      <w:jc w:val="both"/>
    </w:pPr>
    <w:rPr>
      <w:rFonts w:ascii="Arial" w:hAnsi="Arial" w:cs="Arial"/>
      <w:sz w:val="20"/>
      <w:szCs w:val="20"/>
    </w:rPr>
  </w:style>
  <w:style w:type="paragraph" w:customStyle="1" w:styleId="normalformulaire">
    <w:name w:val="normal formulaire"/>
    <w:basedOn w:val="Normal"/>
    <w:pPr>
      <w:jc w:val="both"/>
    </w:pPr>
    <w:rPr>
      <w:rFonts w:ascii="Tahoma" w:hAnsi="Tahoma" w:cs="Tahoma"/>
      <w:sz w:val="16"/>
    </w:rPr>
  </w:style>
  <w:style w:type="paragraph" w:customStyle="1" w:styleId="titreformulaire">
    <w:name w:val="titre formulaire"/>
    <w:basedOn w:val="Titre7"/>
    <w:pPr>
      <w:numPr>
        <w:ilvl w:val="0"/>
        <w:numId w:val="0"/>
      </w:numPr>
    </w:pPr>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Corpsdetexte21">
    <w:name w:val="Corps de texte 21"/>
    <w:basedOn w:val="Normal"/>
    <w:rPr>
      <w:color w:val="FF00FF"/>
    </w:rPr>
  </w:style>
  <w:style w:type="paragraph" w:customStyle="1" w:styleId="Commentaire1">
    <w:name w:val="Commentaire1"/>
    <w:basedOn w:val="Normal"/>
    <w:rPr>
      <w:sz w:val="20"/>
      <w:szCs w:val="20"/>
    </w:rPr>
  </w:style>
  <w:style w:type="paragraph" w:customStyle="1" w:styleId="Corpsdetexte31">
    <w:name w:val="Corps de texte 31"/>
    <w:basedOn w:val="Normal"/>
    <w:pPr>
      <w:jc w:val="center"/>
    </w:pPr>
    <w:rPr>
      <w:color w:val="FF0000"/>
      <w:sz w:val="16"/>
    </w:rPr>
  </w:style>
  <w:style w:type="paragraph" w:customStyle="1" w:styleId="font5">
    <w:name w:val="font5"/>
    <w:basedOn w:val="Normal"/>
    <w:pPr>
      <w:spacing w:before="100" w:after="100"/>
    </w:pPr>
    <w:rPr>
      <w:rFonts w:ascii="Tahoma" w:eastAsia="Arial Unicode MS" w:hAnsi="Tahoma" w:cs="Tahoma"/>
      <w:sz w:val="20"/>
      <w:szCs w:val="20"/>
    </w:rPr>
  </w:style>
  <w:style w:type="paragraph" w:customStyle="1" w:styleId="font6">
    <w:name w:val="font6"/>
    <w:basedOn w:val="Normal"/>
    <w:pPr>
      <w:spacing w:before="100" w:after="100"/>
    </w:pPr>
    <w:rPr>
      <w:rFonts w:ascii="Tahoma" w:eastAsia="Arial Unicode MS" w:hAnsi="Tahoma" w:cs="Tahoma"/>
      <w:color w:val="FF00FF"/>
      <w:sz w:val="20"/>
      <w:szCs w:val="20"/>
    </w:rPr>
  </w:style>
  <w:style w:type="paragraph" w:customStyle="1" w:styleId="font7">
    <w:name w:val="font7"/>
    <w:basedOn w:val="Normal"/>
    <w:pPr>
      <w:spacing w:before="100" w:after="100"/>
    </w:pPr>
    <w:rPr>
      <w:rFonts w:ascii="Tahoma" w:eastAsia="Arial Unicode MS" w:hAnsi="Tahoma" w:cs="Tahoma"/>
      <w:color w:val="FF0000"/>
      <w:sz w:val="20"/>
      <w:szCs w:val="20"/>
    </w:rPr>
  </w:style>
  <w:style w:type="paragraph" w:customStyle="1" w:styleId="font8">
    <w:name w:val="font8"/>
    <w:basedOn w:val="Normal"/>
    <w:pPr>
      <w:spacing w:before="100" w:after="100"/>
    </w:pPr>
    <w:rPr>
      <w:rFonts w:ascii="Tahoma" w:eastAsia="Arial Unicode MS" w:hAnsi="Tahoma" w:cs="Tahoma"/>
      <w:sz w:val="20"/>
      <w:szCs w:val="20"/>
      <w:u w:val="single"/>
    </w:rPr>
  </w:style>
  <w:style w:type="paragraph" w:customStyle="1" w:styleId="xl24">
    <w:name w:val="xl24"/>
    <w:basedOn w:val="Normal"/>
    <w:pPr>
      <w:spacing w:before="100" w:after="100"/>
      <w:jc w:val="both"/>
    </w:pPr>
    <w:rPr>
      <w:rFonts w:ascii="Tahoma" w:eastAsia="Arial Unicode MS" w:hAnsi="Tahoma" w:cs="Tahoma"/>
      <w:b/>
      <w:bCs/>
      <w:color w:val="FFFFFF"/>
    </w:rPr>
  </w:style>
  <w:style w:type="paragraph" w:customStyle="1" w:styleId="xl25">
    <w:name w:val="xl25"/>
    <w:basedOn w:val="Normal"/>
    <w:pPr>
      <w:shd w:val="clear" w:color="auto" w:fill="008080"/>
      <w:spacing w:before="100" w:after="100"/>
    </w:pPr>
    <w:rPr>
      <w:rFonts w:ascii="Tahoma" w:eastAsia="Arial Unicode MS" w:hAnsi="Tahoma" w:cs="Tahoma"/>
      <w:b/>
      <w:bCs/>
      <w:color w:val="FFFFFF"/>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7">
    <w:name w:val="xl27"/>
    <w:basedOn w:val="Normal"/>
    <w:pPr>
      <w:pBdr>
        <w:top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8">
    <w:name w:val="xl28"/>
    <w:basedOn w:val="Normal"/>
    <w:pPr>
      <w:shd w:val="clear" w:color="auto" w:fill="008080"/>
      <w:spacing w:before="100" w:after="100"/>
    </w:pPr>
    <w:rPr>
      <w:rFonts w:ascii="Arial Unicode MS" w:eastAsia="Arial Unicode MS" w:hAnsi="Arial Unicode MS" w:cs="Arial Unicode M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0">
    <w:name w:val="xl30"/>
    <w:basedOn w:val="Normal"/>
    <w:pPr>
      <w:pBdr>
        <w:top w:val="single" w:sz="4" w:space="0" w:color="000000"/>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1">
    <w:name w:val="xl31"/>
    <w:basedOn w:val="Normal"/>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2">
    <w:name w:val="xl32"/>
    <w:basedOn w:val="Normal"/>
    <w:pPr>
      <w:pBdr>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3">
    <w:name w:val="xl33"/>
    <w:basedOn w:val="Normal"/>
    <w:pPr>
      <w:pBdr>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4">
    <w:name w:val="xl34"/>
    <w:basedOn w:val="Normal"/>
    <w:pPr>
      <w:pBdr>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5">
    <w:name w:val="xl35"/>
    <w:basedOn w:val="Normal"/>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ormal"/>
    <w:pPr>
      <w:shd w:val="clear" w:color="auto" w:fill="008080"/>
      <w:spacing w:before="100" w:after="100"/>
      <w:textAlignment w:val="center"/>
    </w:pPr>
    <w:rPr>
      <w:rFonts w:ascii="Arial Unicode MS" w:eastAsia="Arial Unicode MS" w:hAnsi="Arial Unicode MS" w:cs="Arial Unicode MS"/>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center"/>
    </w:pPr>
    <w:rPr>
      <w:rFonts w:ascii="Tahoma" w:eastAsia="Arial Unicode MS" w:hAnsi="Tahoma" w:cs="Tahoma"/>
    </w:rPr>
  </w:style>
  <w:style w:type="paragraph" w:customStyle="1" w:styleId="xl39">
    <w:name w:val="xl39"/>
    <w:basedOn w:val="Normal"/>
    <w:pPr>
      <w:spacing w:before="100" w:after="100"/>
      <w:textAlignment w:val="center"/>
    </w:pPr>
    <w:rPr>
      <w:rFonts w:ascii="Tahoma" w:eastAsia="Arial Unicode MS" w:hAnsi="Tahoma" w:cs="Tahoma"/>
      <w:b/>
      <w:bCs/>
      <w:color w:val="FFFFFF"/>
    </w:rPr>
  </w:style>
  <w:style w:type="paragraph" w:customStyle="1" w:styleId="xl40">
    <w:name w:val="xl40"/>
    <w:basedOn w:val="Normal"/>
    <w:pPr>
      <w:spacing w:before="100" w:after="100"/>
      <w:textAlignment w:val="center"/>
    </w:pPr>
    <w:rPr>
      <w:rFonts w:ascii="Arial Unicode MS" w:eastAsia="Arial Unicode MS" w:hAnsi="Arial Unicode MS" w:cs="Arial Unicode MS"/>
    </w:rPr>
  </w:style>
  <w:style w:type="paragraph" w:customStyle="1" w:styleId="xl41">
    <w:name w:val="xl41"/>
    <w:basedOn w:val="Normal"/>
    <w:pPr>
      <w:shd w:val="clear" w:color="auto" w:fill="008080"/>
      <w:spacing w:before="100" w:after="100"/>
      <w:textAlignment w:val="center"/>
    </w:pPr>
    <w:rPr>
      <w:rFonts w:ascii="Tahoma" w:eastAsia="Arial Unicode MS" w:hAnsi="Tahoma" w:cs="Tahoma"/>
      <w:b/>
      <w:bCs/>
      <w:color w:val="FFFFFF"/>
      <w:sz w:val="22"/>
      <w:szCs w:val="22"/>
    </w:rPr>
  </w:style>
  <w:style w:type="paragraph" w:customStyle="1" w:styleId="xl42">
    <w:name w:val="xl42"/>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rPr>
  </w:style>
  <w:style w:type="paragraph" w:customStyle="1" w:styleId="xl43">
    <w:name w:val="xl43"/>
    <w:basedOn w:val="Normal"/>
    <w:pPr>
      <w:pBdr>
        <w:top w:val="single" w:sz="4" w:space="0" w:color="000000"/>
        <w:bottom w:val="single" w:sz="4" w:space="0" w:color="000000"/>
      </w:pBdr>
      <w:spacing w:before="100" w:after="100"/>
      <w:textAlignment w:val="center"/>
    </w:pPr>
    <w:rPr>
      <w:rFonts w:ascii="Wingdings" w:eastAsia="Arial Unicode MS" w:hAnsi="Wingdings" w:cs="Arial Unicode MS"/>
    </w:rPr>
  </w:style>
  <w:style w:type="paragraph" w:customStyle="1" w:styleId="xl44">
    <w:name w:val="xl44"/>
    <w:basedOn w:val="Normal"/>
    <w:pPr>
      <w:pBdr>
        <w:top w:val="single" w:sz="4" w:space="0" w:color="000000"/>
        <w:bottom w:val="single" w:sz="4" w:space="0" w:color="000000"/>
        <w:right w:val="single" w:sz="4" w:space="0" w:color="000000"/>
      </w:pBdr>
      <w:spacing w:before="100" w:after="100"/>
      <w:textAlignment w:val="center"/>
    </w:pPr>
    <w:rPr>
      <w:rFonts w:ascii="Wingdings" w:eastAsia="Arial Unicode MS" w:hAnsi="Wingdings" w:cs="Arial Unicode MS"/>
    </w:rPr>
  </w:style>
  <w:style w:type="paragraph" w:customStyle="1" w:styleId="xl45">
    <w:name w:val="xl45"/>
    <w:basedOn w:val="Normal"/>
    <w:pPr>
      <w:pBdr>
        <w:bottom w:val="single" w:sz="4" w:space="0" w:color="000000"/>
      </w:pBdr>
      <w:spacing w:before="100" w:after="100"/>
      <w:textAlignment w:val="top"/>
    </w:pPr>
    <w:rPr>
      <w:rFonts w:ascii="Tahoma" w:eastAsia="Arial Unicode MS" w:hAnsi="Tahoma" w:cs="Tahoma"/>
    </w:rPr>
  </w:style>
  <w:style w:type="paragraph" w:customStyle="1" w:styleId="xl46">
    <w:name w:val="xl46"/>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7">
    <w:name w:val="xl47"/>
    <w:basedOn w:val="Normal"/>
    <w:pPr>
      <w:pBdr>
        <w:top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8">
    <w:name w:val="xl48"/>
    <w:basedOn w:val="Normal"/>
    <w:pPr>
      <w:pBdr>
        <w:top w:val="single" w:sz="4" w:space="0" w:color="000000"/>
        <w:bottom w:val="single" w:sz="4" w:space="0" w:color="000000"/>
        <w:right w:val="single" w:sz="4" w:space="0" w:color="000000"/>
      </w:pBdr>
      <w:spacing w:before="100" w:after="100"/>
      <w:textAlignment w:val="top"/>
    </w:pPr>
    <w:rPr>
      <w:rFonts w:ascii="Tahoma" w:eastAsia="Arial Unicode MS" w:hAnsi="Tahoma" w:cs="Tahoma"/>
      <w:u w:val="single"/>
    </w:rPr>
  </w:style>
  <w:style w:type="paragraph" w:customStyle="1" w:styleId="xl49">
    <w:name w:val="xl49"/>
    <w:basedOn w:val="Normal"/>
    <w:pPr>
      <w:pBdr>
        <w:top w:val="single" w:sz="4" w:space="0" w:color="000000"/>
      </w:pBdr>
      <w:spacing w:before="100" w:after="100"/>
      <w:textAlignment w:val="top"/>
    </w:pPr>
    <w:rPr>
      <w:rFonts w:ascii="Tahoma" w:eastAsia="Arial Unicode MS" w:hAnsi="Tahoma" w:cs="Tahoma"/>
      <w:b/>
      <w:bCs/>
      <w:color w:val="FFFFFF"/>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pPr>
    <w:rPr>
      <w:rFonts w:ascii="Arial Narrow" w:eastAsia="Arial Unicode MS" w:hAnsi="Arial Narrow" w:cs="Arial Unicode M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uppressAutoHyphens w:val="0"/>
      <w:spacing w:before="100" w:after="119"/>
    </w:pPr>
  </w:style>
  <w:style w:type="paragraph" w:customStyle="1" w:styleId="Tableau">
    <w:name w:val="Tableau"/>
    <w:basedOn w:val="Lgende"/>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styleId="Notedefin">
    <w:name w:val="endnote text"/>
    <w:basedOn w:val="Normal"/>
    <w:pPr>
      <w:suppressLineNumbers/>
      <w:ind w:left="339" w:hanging="339"/>
    </w:pPr>
    <w:rPr>
      <w:sz w:val="20"/>
      <w:szCs w:val="20"/>
    </w:rPr>
  </w:style>
  <w:style w:type="paragraph" w:customStyle="1" w:styleId="Contenudeliste">
    <w:name w:val="Contenu de liste"/>
    <w:basedOn w:val="Normal"/>
    <w:pPr>
      <w:ind w:left="567"/>
    </w:pPr>
  </w:style>
  <w:style w:type="paragraph" w:styleId="Citation">
    <w:name w:val="Quote"/>
    <w:basedOn w:val="Normal"/>
    <w:qFormat/>
    <w:pPr>
      <w:spacing w:after="283"/>
      <w:ind w:left="567" w:right="567"/>
    </w:pPr>
  </w:style>
  <w:style w:type="paragraph" w:styleId="Sous-titre">
    <w:name w:val="Subtitle"/>
    <w:basedOn w:val="Titre30"/>
    <w:next w:val="Corpsdetexte"/>
    <w:qFormat/>
    <w:pPr>
      <w:spacing w:before="60"/>
      <w:jc w:val="center"/>
    </w:pPr>
    <w:rPr>
      <w:sz w:val="36"/>
      <w:szCs w:val="36"/>
    </w:rPr>
  </w:style>
  <w:style w:type="paragraph" w:customStyle="1" w:styleId="Corpsdetexte22">
    <w:name w:val="Corps de texte 22"/>
    <w:basedOn w:val="Normal"/>
    <w:rPr>
      <w:rFonts w:ascii="Tahoma" w:hAnsi="Tahoma" w:cs="Tahoma"/>
      <w:color w:val="FF0000"/>
      <w:sz w:val="16"/>
    </w:rPr>
  </w:style>
  <w:style w:type="paragraph" w:styleId="Paragraphedeliste">
    <w:name w:val="List Paragraph"/>
    <w:basedOn w:val="Normal"/>
    <w:uiPriority w:val="34"/>
    <w:qFormat/>
    <w:pPr>
      <w:ind w:left="720"/>
      <w:contextualSpacing/>
    </w:pPr>
  </w:style>
  <w:style w:type="paragraph" w:customStyle="1" w:styleId="Corpsdetexte32">
    <w:name w:val="Corps de texte 32"/>
    <w:basedOn w:val="Normal"/>
    <w:pPr>
      <w:jc w:val="both"/>
    </w:pPr>
    <w:rPr>
      <w:rFonts w:ascii="Arial" w:hAnsi="Arial" w:cs="Arial"/>
    </w:rPr>
  </w:style>
  <w:style w:type="paragraph" w:customStyle="1" w:styleId="Normal12pt">
    <w:name w:val="Normal + 12 pt"/>
    <w:basedOn w:val="Normal"/>
    <w:rPr>
      <w:sz w:val="22"/>
      <w:szCs w:val="22"/>
    </w:rPr>
  </w:style>
  <w:style w:type="paragraph" w:customStyle="1" w:styleId="Arial">
    <w:name w:val="Arial"/>
    <w:basedOn w:val="Normal"/>
    <w:pPr>
      <w:ind w:left="36"/>
    </w:pPr>
  </w:style>
  <w:style w:type="paragraph" w:customStyle="1" w:styleId="western">
    <w:name w:val="western"/>
    <w:basedOn w:val="Normal"/>
    <w:pPr>
      <w:suppressAutoHyphens w:val="0"/>
      <w:spacing w:before="280"/>
    </w:pPr>
    <w:rPr>
      <w:rFonts w:ascii="Tahoma" w:hAnsi="Tahoma" w:cs="Tahoma"/>
      <w:color w:val="000000"/>
      <w:sz w:val="16"/>
      <w:szCs w:val="16"/>
    </w:rPr>
  </w:style>
  <w:style w:type="paragraph" w:customStyle="1" w:styleId="western1">
    <w:name w:val="western1"/>
    <w:basedOn w:val="Normal"/>
    <w:pPr>
      <w:suppressAutoHyphens w:val="0"/>
      <w:spacing w:before="280"/>
    </w:pPr>
    <w:rPr>
      <w:color w:val="000000"/>
    </w:rPr>
  </w:style>
  <w:style w:type="paragraph" w:styleId="z-Hautduformulaire">
    <w:name w:val="HTML Top of Form"/>
    <w:basedOn w:val="Normal"/>
    <w:next w:val="Normal"/>
    <w:link w:val="z-HautduformulaireCar"/>
    <w:uiPriority w:val="99"/>
    <w:pPr>
      <w:pBdr>
        <w:bottom w:val="single" w:sz="6" w:space="1" w:color="000000"/>
      </w:pBdr>
      <w:suppressAutoHyphens w:val="0"/>
      <w:jc w:val="center"/>
    </w:pPr>
    <w:rPr>
      <w:rFonts w:ascii="Arial" w:hAnsi="Arial" w:cs="Arial"/>
      <w:vanish/>
      <w:color w:val="000000"/>
      <w:sz w:val="16"/>
      <w:szCs w:val="16"/>
    </w:rPr>
  </w:style>
  <w:style w:type="paragraph" w:styleId="z-Basduformulaire">
    <w:name w:val="HTML Bottom of Form"/>
    <w:basedOn w:val="Normal"/>
    <w:next w:val="Normal"/>
    <w:link w:val="z-BasduformulaireCar"/>
    <w:uiPriority w:val="99"/>
    <w:pPr>
      <w:pBdr>
        <w:top w:val="single" w:sz="6" w:space="1" w:color="000000"/>
      </w:pBdr>
      <w:suppressAutoHyphens w:val="0"/>
      <w:jc w:val="center"/>
    </w:pPr>
    <w:rPr>
      <w:rFonts w:ascii="Arial" w:hAnsi="Arial" w:cs="Arial"/>
      <w:vanish/>
      <w:color w:val="000000"/>
      <w:sz w:val="16"/>
      <w:szCs w:val="16"/>
    </w:rPr>
  </w:style>
  <w:style w:type="table" w:styleId="Grilledutableau">
    <w:name w:val="Table Grid"/>
    <w:basedOn w:val="TableauNormal"/>
    <w:rsid w:val="00D3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autduformulaireCar">
    <w:name w:val="z-Haut du formulaire Car"/>
    <w:link w:val="z-Hautduformulaire"/>
    <w:uiPriority w:val="99"/>
    <w:rsid w:val="00B81FDD"/>
    <w:rPr>
      <w:rFonts w:ascii="Arial" w:hAnsi="Arial" w:cs="Arial"/>
      <w:vanish/>
      <w:color w:val="000000"/>
      <w:kern w:val="1"/>
      <w:sz w:val="16"/>
      <w:szCs w:val="16"/>
      <w:lang w:eastAsia="zh-CN"/>
    </w:rPr>
  </w:style>
  <w:style w:type="character" w:customStyle="1" w:styleId="z-BasduformulaireCar">
    <w:name w:val="z-Bas du formulaire Car"/>
    <w:link w:val="z-Basduformulaire"/>
    <w:uiPriority w:val="99"/>
    <w:rsid w:val="00B81FDD"/>
    <w:rPr>
      <w:rFonts w:ascii="Arial" w:hAnsi="Arial" w:cs="Arial"/>
      <w:vanish/>
      <w:color w:val="000000"/>
      <w:kern w:val="1"/>
      <w:sz w:val="16"/>
      <w:szCs w:val="16"/>
      <w:lang w:eastAsia="zh-CN"/>
    </w:rPr>
  </w:style>
  <w:style w:type="paragraph" w:customStyle="1" w:styleId="LO-Normal">
    <w:name w:val="LO-Normal"/>
    <w:rsid w:val="00B81FDD"/>
    <w:pPr>
      <w:keepNext/>
      <w:widowControl w:val="0"/>
      <w:pBdr>
        <w:top w:val="nil"/>
        <w:left w:val="nil"/>
        <w:bottom w:val="nil"/>
        <w:right w:val="nil"/>
      </w:pBdr>
      <w:suppressAutoHyphens/>
      <w:textAlignment w:val="baseline"/>
    </w:pPr>
    <w:rPr>
      <w:rFonts w:ascii="Liberation Serif" w:eastAsia="SimSun" w:hAnsi="Liberation Serif" w:cs="Mangal"/>
      <w:sz w:val="24"/>
      <w:szCs w:val="24"/>
      <w:lang w:eastAsia="zh-CN" w:bidi="hi-IN"/>
    </w:rPr>
  </w:style>
  <w:style w:type="paragraph" w:customStyle="1" w:styleId="Standard">
    <w:name w:val="Standard"/>
    <w:rsid w:val="00213431"/>
    <w:pPr>
      <w:suppressAutoHyphens/>
      <w:autoSpaceDN w:val="0"/>
      <w:textAlignment w:val="baseline"/>
    </w:pPr>
    <w:rPr>
      <w:kern w:val="3"/>
      <w:sz w:val="24"/>
      <w:szCs w:val="24"/>
      <w:lang w:eastAsia="zh-CN"/>
    </w:rPr>
  </w:style>
  <w:style w:type="character" w:styleId="Appeldenotedefin">
    <w:name w:val="endnote reference"/>
    <w:rsid w:val="0000171E"/>
    <w:rPr>
      <w:vertAlign w:val="superscript"/>
    </w:rPr>
  </w:style>
  <w:style w:type="character" w:styleId="Marquedecommentaire">
    <w:name w:val="annotation reference"/>
    <w:rsid w:val="00F11DEE"/>
    <w:rPr>
      <w:sz w:val="16"/>
      <w:szCs w:val="16"/>
    </w:rPr>
  </w:style>
  <w:style w:type="paragraph" w:styleId="Commentaire">
    <w:name w:val="annotation text"/>
    <w:basedOn w:val="Normal"/>
    <w:link w:val="CommentaireCar"/>
    <w:rsid w:val="00F11DEE"/>
    <w:rPr>
      <w:sz w:val="20"/>
      <w:szCs w:val="20"/>
    </w:rPr>
  </w:style>
  <w:style w:type="character" w:customStyle="1" w:styleId="CommentaireCar">
    <w:name w:val="Commentaire Car"/>
    <w:link w:val="Commentaire"/>
    <w:rsid w:val="00F11DEE"/>
    <w:rPr>
      <w:kern w:val="1"/>
      <w:lang w:eastAsia="zh-CN"/>
    </w:rPr>
  </w:style>
  <w:style w:type="paragraph" w:styleId="Objetducommentaire">
    <w:name w:val="annotation subject"/>
    <w:basedOn w:val="Commentaire"/>
    <w:next w:val="Commentaire"/>
    <w:link w:val="ObjetducommentaireCar"/>
    <w:rsid w:val="00F11DEE"/>
    <w:rPr>
      <w:b/>
      <w:bCs/>
    </w:rPr>
  </w:style>
  <w:style w:type="character" w:customStyle="1" w:styleId="ObjetducommentaireCar">
    <w:name w:val="Objet du commentaire Car"/>
    <w:link w:val="Objetducommentaire"/>
    <w:rsid w:val="00F11DEE"/>
    <w:rPr>
      <w:b/>
      <w:bCs/>
      <w:kern w:val="1"/>
      <w:lang w:eastAsia="zh-CN"/>
    </w:rPr>
  </w:style>
  <w:style w:type="paragraph" w:styleId="Rvision">
    <w:name w:val="Revision"/>
    <w:hidden/>
    <w:uiPriority w:val="99"/>
    <w:semiHidden/>
    <w:rsid w:val="00F11DEE"/>
    <w:rPr>
      <w:kern w:val="1"/>
      <w:sz w:val="24"/>
      <w:szCs w:val="24"/>
      <w:lang w:eastAsia="zh-CN"/>
    </w:rPr>
  </w:style>
  <w:style w:type="paragraph" w:customStyle="1" w:styleId="ParaAttribute0">
    <w:name w:val="ParaAttribute0"/>
    <w:rsid w:val="00B51BB0"/>
    <w:pPr>
      <w:widowControl w:val="0"/>
      <w:wordWrap w:val="0"/>
    </w:pPr>
    <w:rPr>
      <w:rFonts w:eastAsia="Batang"/>
    </w:rPr>
  </w:style>
  <w:style w:type="character" w:customStyle="1" w:styleId="CharAttribute6">
    <w:name w:val="CharAttribute6"/>
    <w:rsid w:val="00B51BB0"/>
    <w:rPr>
      <w:rFonts w:ascii="Verdana" w:eastAsia="Verdana" w:hAnsi="Verdana"/>
      <w:sz w:val="22"/>
    </w:rPr>
  </w:style>
  <w:style w:type="character" w:customStyle="1" w:styleId="PieddepageCar">
    <w:name w:val="Pied de page Car"/>
    <w:basedOn w:val="Policepardfaut"/>
    <w:link w:val="Pieddepage"/>
    <w:rsid w:val="00C81A86"/>
    <w:rPr>
      <w:kern w:val="1"/>
      <w:sz w:val="24"/>
      <w:szCs w:val="24"/>
      <w:lang w:eastAsia="zh-CN"/>
    </w:rPr>
  </w:style>
  <w:style w:type="character" w:styleId="Mentionnonrsolue">
    <w:name w:val="Unresolved Mention"/>
    <w:basedOn w:val="Policepardfaut"/>
    <w:uiPriority w:val="99"/>
    <w:semiHidden/>
    <w:unhideWhenUsed/>
    <w:rsid w:val="0004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364">
      <w:bodyDiv w:val="1"/>
      <w:marLeft w:val="0"/>
      <w:marRight w:val="0"/>
      <w:marTop w:val="0"/>
      <w:marBottom w:val="0"/>
      <w:divBdr>
        <w:top w:val="none" w:sz="0" w:space="0" w:color="auto"/>
        <w:left w:val="none" w:sz="0" w:space="0" w:color="auto"/>
        <w:bottom w:val="none" w:sz="0" w:space="0" w:color="auto"/>
        <w:right w:val="none" w:sz="0" w:space="0" w:color="auto"/>
      </w:divBdr>
    </w:div>
    <w:div w:id="660891331">
      <w:bodyDiv w:val="1"/>
      <w:marLeft w:val="0"/>
      <w:marRight w:val="0"/>
      <w:marTop w:val="0"/>
      <w:marBottom w:val="0"/>
      <w:divBdr>
        <w:top w:val="none" w:sz="0" w:space="0" w:color="auto"/>
        <w:left w:val="none" w:sz="0" w:space="0" w:color="auto"/>
        <w:bottom w:val="none" w:sz="0" w:space="0" w:color="auto"/>
        <w:right w:val="none" w:sz="0" w:space="0" w:color="auto"/>
      </w:divBdr>
    </w:div>
    <w:div w:id="720904800">
      <w:bodyDiv w:val="1"/>
      <w:marLeft w:val="0"/>
      <w:marRight w:val="0"/>
      <w:marTop w:val="0"/>
      <w:marBottom w:val="0"/>
      <w:divBdr>
        <w:top w:val="none" w:sz="0" w:space="0" w:color="auto"/>
        <w:left w:val="none" w:sz="0" w:space="0" w:color="auto"/>
        <w:bottom w:val="none" w:sz="0" w:space="0" w:color="auto"/>
        <w:right w:val="none" w:sz="0" w:space="0" w:color="auto"/>
      </w:divBdr>
    </w:div>
    <w:div w:id="732433656">
      <w:bodyDiv w:val="1"/>
      <w:marLeft w:val="0"/>
      <w:marRight w:val="0"/>
      <w:marTop w:val="0"/>
      <w:marBottom w:val="0"/>
      <w:divBdr>
        <w:top w:val="none" w:sz="0" w:space="0" w:color="auto"/>
        <w:left w:val="none" w:sz="0" w:space="0" w:color="auto"/>
        <w:bottom w:val="none" w:sz="0" w:space="0" w:color="auto"/>
        <w:right w:val="none" w:sz="0" w:space="0" w:color="auto"/>
      </w:divBdr>
    </w:div>
    <w:div w:id="1215462530">
      <w:bodyDiv w:val="1"/>
      <w:marLeft w:val="0"/>
      <w:marRight w:val="0"/>
      <w:marTop w:val="0"/>
      <w:marBottom w:val="0"/>
      <w:divBdr>
        <w:top w:val="none" w:sz="0" w:space="0" w:color="auto"/>
        <w:left w:val="none" w:sz="0" w:space="0" w:color="auto"/>
        <w:bottom w:val="none" w:sz="0" w:space="0" w:color="auto"/>
        <w:right w:val="none" w:sz="0" w:space="0" w:color="auto"/>
      </w:divBdr>
    </w:div>
    <w:div w:id="1422025846">
      <w:bodyDiv w:val="1"/>
      <w:marLeft w:val="0"/>
      <w:marRight w:val="0"/>
      <w:marTop w:val="0"/>
      <w:marBottom w:val="0"/>
      <w:divBdr>
        <w:top w:val="none" w:sz="0" w:space="0" w:color="auto"/>
        <w:left w:val="none" w:sz="0" w:space="0" w:color="auto"/>
        <w:bottom w:val="none" w:sz="0" w:space="0" w:color="auto"/>
        <w:right w:val="none" w:sz="0" w:space="0" w:color="auto"/>
      </w:divBdr>
    </w:div>
    <w:div w:id="1689484182">
      <w:bodyDiv w:val="1"/>
      <w:marLeft w:val="0"/>
      <w:marRight w:val="0"/>
      <w:marTop w:val="0"/>
      <w:marBottom w:val="0"/>
      <w:divBdr>
        <w:top w:val="none" w:sz="0" w:space="0" w:color="auto"/>
        <w:left w:val="none" w:sz="0" w:space="0" w:color="auto"/>
        <w:bottom w:val="none" w:sz="0" w:space="0" w:color="auto"/>
        <w:right w:val="none" w:sz="0" w:space="0" w:color="auto"/>
      </w:divBdr>
      <w:divsChild>
        <w:div w:id="436565380">
          <w:marLeft w:val="0"/>
          <w:marRight w:val="0"/>
          <w:marTop w:val="0"/>
          <w:marBottom w:val="0"/>
          <w:divBdr>
            <w:top w:val="none" w:sz="0" w:space="0" w:color="auto"/>
            <w:left w:val="none" w:sz="0" w:space="0" w:color="auto"/>
            <w:bottom w:val="none" w:sz="0" w:space="0" w:color="auto"/>
            <w:right w:val="none" w:sz="0" w:space="0" w:color="auto"/>
          </w:divBdr>
        </w:div>
      </w:divsChild>
    </w:div>
    <w:div w:id="1792554096">
      <w:bodyDiv w:val="1"/>
      <w:marLeft w:val="0"/>
      <w:marRight w:val="0"/>
      <w:marTop w:val="0"/>
      <w:marBottom w:val="0"/>
      <w:divBdr>
        <w:top w:val="none" w:sz="0" w:space="0" w:color="auto"/>
        <w:left w:val="none" w:sz="0" w:space="0" w:color="auto"/>
        <w:bottom w:val="none" w:sz="0" w:space="0" w:color="auto"/>
        <w:right w:val="none" w:sz="0" w:space="0" w:color="auto"/>
      </w:divBdr>
    </w:div>
    <w:div w:id="1815633228">
      <w:bodyDiv w:val="1"/>
      <w:marLeft w:val="0"/>
      <w:marRight w:val="0"/>
      <w:marTop w:val="0"/>
      <w:marBottom w:val="0"/>
      <w:divBdr>
        <w:top w:val="none" w:sz="0" w:space="0" w:color="auto"/>
        <w:left w:val="none" w:sz="0" w:space="0" w:color="auto"/>
        <w:bottom w:val="none" w:sz="0" w:space="0" w:color="auto"/>
        <w:right w:val="none" w:sz="0" w:space="0" w:color="auto"/>
      </w:divBdr>
    </w:div>
    <w:div w:id="21115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reuvement@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BD7F-910E-4697-864D-DB86063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Pages>
  <Words>1406</Words>
  <Characters>7734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lpstr>
    </vt:vector>
  </TitlesOfParts>
  <Company>MAAF</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2025-02-03T09:01:00Z</cp:lastPrinted>
  <dcterms:created xsi:type="dcterms:W3CDTF">2024-02-02T14:28:00Z</dcterms:created>
  <dcterms:modified xsi:type="dcterms:W3CDTF">2025-07-10T11:47:00Z</dcterms:modified>
</cp:coreProperties>
</file>