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820"/>
      </w:tblGrid>
      <w:tr w:rsidR="00537F91" w14:paraId="0BC0BA0C" w14:textId="77777777" w:rsidTr="00537F91">
        <w:tc>
          <w:tcPr>
            <w:tcW w:w="2830" w:type="dxa"/>
          </w:tcPr>
          <w:p w14:paraId="60CCAF5A" w14:textId="61DD7A2B" w:rsidR="00537F91" w:rsidRDefault="00537F91" w:rsidP="00537F91">
            <w:pPr>
              <w:pStyle w:val="Sansinterligne"/>
              <w:rPr>
                <w:rFonts w:asciiTheme="minorHAnsi" w:hAnsiTheme="minorHAnsi" w:cstheme="minorHAnsi"/>
                <w:b/>
                <w:sz w:val="36"/>
                <w:szCs w:val="36"/>
              </w:rPr>
            </w:pPr>
            <w:r>
              <w:rPr>
                <w:rFonts w:asciiTheme="minorHAnsi" w:hAnsiTheme="minorHAnsi" w:cstheme="minorHAnsi"/>
                <w:b/>
                <w:noProof/>
                <w:sz w:val="36"/>
                <w:szCs w:val="36"/>
              </w:rPr>
              <w:drawing>
                <wp:inline distT="0" distB="0" distL="0" distR="0" wp14:anchorId="08A4B13F" wp14:editId="6AD7ABAA">
                  <wp:extent cx="1524000" cy="743712"/>
                  <wp:effectExtent l="0" t="0" r="0" b="0"/>
                  <wp:docPr id="1" name="Image 1" descr="Une image contenant text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logo, symbole, Polic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0" cy="743712"/>
                          </a:xfrm>
                          <a:prstGeom prst="rect">
                            <a:avLst/>
                          </a:prstGeom>
                        </pic:spPr>
                      </pic:pic>
                    </a:graphicData>
                  </a:graphic>
                </wp:inline>
              </w:drawing>
            </w:r>
          </w:p>
        </w:tc>
        <w:tc>
          <w:tcPr>
            <w:tcW w:w="4820" w:type="dxa"/>
          </w:tcPr>
          <w:p w14:paraId="4C5F001F" w14:textId="77777777" w:rsidR="00537F91" w:rsidRPr="00EC618F" w:rsidRDefault="00537F91" w:rsidP="00537F91">
            <w:pPr>
              <w:pStyle w:val="Sansinterligne"/>
              <w:jc w:val="center"/>
              <w:rPr>
                <w:rFonts w:asciiTheme="minorHAnsi" w:hAnsiTheme="minorHAnsi" w:cstheme="minorHAnsi"/>
                <w:b/>
                <w:sz w:val="36"/>
                <w:szCs w:val="36"/>
              </w:rPr>
            </w:pPr>
            <w:r w:rsidRPr="00EC618F">
              <w:rPr>
                <w:rFonts w:asciiTheme="minorHAnsi" w:hAnsiTheme="minorHAnsi" w:cstheme="minorHAnsi"/>
                <w:b/>
                <w:sz w:val="36"/>
                <w:szCs w:val="36"/>
              </w:rPr>
              <w:t>Innovation Long Métrage</w:t>
            </w:r>
          </w:p>
          <w:p w14:paraId="276FEC15" w14:textId="25D3B7FA" w:rsidR="00537F91" w:rsidRDefault="00537F91" w:rsidP="00537F91">
            <w:pPr>
              <w:pStyle w:val="Sansinterligne"/>
              <w:jc w:val="center"/>
              <w:rPr>
                <w:rFonts w:asciiTheme="minorHAnsi" w:hAnsiTheme="minorHAnsi" w:cstheme="minorHAnsi"/>
                <w:b/>
                <w:sz w:val="36"/>
                <w:szCs w:val="36"/>
              </w:rPr>
            </w:pPr>
            <w:r w:rsidRPr="00EC618F">
              <w:rPr>
                <w:rFonts w:asciiTheme="minorHAnsi" w:hAnsiTheme="minorHAnsi" w:cstheme="minorHAnsi"/>
                <w:b/>
                <w:sz w:val="36"/>
                <w:szCs w:val="36"/>
              </w:rPr>
              <w:t>Soutien à la production</w:t>
            </w:r>
          </w:p>
        </w:tc>
      </w:tr>
    </w:tbl>
    <w:p w14:paraId="607B6A78" w14:textId="77777777" w:rsidR="009E395F" w:rsidRPr="00DD2EEF" w:rsidRDefault="009E395F" w:rsidP="00C03F14">
      <w:pPr>
        <w:pStyle w:val="Normalcentr"/>
        <w:tabs>
          <w:tab w:val="clear" w:pos="180"/>
        </w:tabs>
        <w:ind w:left="1100" w:right="1238"/>
        <w:jc w:val="center"/>
        <w:rPr>
          <w:rFonts w:ascii="Calibri" w:hAnsi="Calibri" w:cs="Arial"/>
          <w:b/>
          <w:i/>
          <w:iCs/>
          <w:sz w:val="10"/>
          <w:szCs w:val="10"/>
        </w:rPr>
      </w:pPr>
    </w:p>
    <w:p w14:paraId="79B05974" w14:textId="77777777" w:rsidR="009E395F" w:rsidRPr="00A97C90" w:rsidRDefault="009E395F" w:rsidP="009E395F">
      <w:pPr>
        <w:pStyle w:val="Normalcentr"/>
        <w:pBdr>
          <w:top w:val="single" w:sz="4" w:space="1" w:color="auto"/>
          <w:left w:val="single" w:sz="4" w:space="4" w:color="auto"/>
          <w:bottom w:val="single" w:sz="4" w:space="1" w:color="auto"/>
          <w:right w:val="single" w:sz="4" w:space="4" w:color="auto"/>
        </w:pBdr>
        <w:shd w:val="clear" w:color="auto" w:fill="66CCFF"/>
        <w:ind w:left="0" w:right="-110"/>
        <w:jc w:val="center"/>
        <w:rPr>
          <w:rFonts w:ascii="Calibri" w:hAnsi="Calibri"/>
          <w:b/>
          <w:bCs/>
          <w:sz w:val="36"/>
          <w:szCs w:val="36"/>
        </w:rPr>
      </w:pPr>
      <w:r w:rsidRPr="00A97C90">
        <w:rPr>
          <w:rFonts w:ascii="Calibri" w:hAnsi="Calibri"/>
          <w:b/>
          <w:bCs/>
          <w:sz w:val="36"/>
          <w:szCs w:val="36"/>
        </w:rPr>
        <w:t>CONSTITUTION DU DOSSIER</w:t>
      </w:r>
    </w:p>
    <w:p w14:paraId="7D64AB80" w14:textId="77777777" w:rsidR="009E395F" w:rsidRPr="00DD2EEF" w:rsidRDefault="009E395F" w:rsidP="00C03F14">
      <w:pPr>
        <w:pStyle w:val="Normalcentr"/>
        <w:tabs>
          <w:tab w:val="clear" w:pos="180"/>
        </w:tabs>
        <w:ind w:left="1100" w:right="1238"/>
        <w:jc w:val="center"/>
        <w:rPr>
          <w:rFonts w:ascii="Calibri" w:hAnsi="Calibri" w:cs="Arial"/>
          <w:b/>
          <w:i/>
          <w:iCs/>
          <w:sz w:val="10"/>
          <w:szCs w:val="10"/>
        </w:rPr>
      </w:pPr>
    </w:p>
    <w:p w14:paraId="1A145127" w14:textId="77777777" w:rsidR="00C03F14" w:rsidRPr="00CB3D63" w:rsidRDefault="00C03F14" w:rsidP="00C03F14">
      <w:pPr>
        <w:pStyle w:val="Normalcentr"/>
        <w:tabs>
          <w:tab w:val="clear" w:pos="180"/>
        </w:tabs>
        <w:ind w:left="1100" w:right="1238"/>
        <w:jc w:val="center"/>
        <w:rPr>
          <w:rFonts w:ascii="Calibri" w:hAnsi="Calibri" w:cs="Arial"/>
          <w:b/>
          <w:i/>
          <w:iCs/>
          <w:sz w:val="24"/>
        </w:rPr>
      </w:pPr>
      <w:r w:rsidRPr="00CB3D63">
        <w:rPr>
          <w:rFonts w:ascii="Calibri" w:hAnsi="Calibri" w:cs="Arial"/>
          <w:b/>
          <w:i/>
          <w:iCs/>
          <w:sz w:val="24"/>
        </w:rPr>
        <w:t>Les pièces constitutives du dossier devront impérativement être présentées dans l’ordre énuméré ci-dessous :</w:t>
      </w:r>
    </w:p>
    <w:p w14:paraId="1879FE31" w14:textId="77777777" w:rsidR="00C03F14" w:rsidRPr="00DD2EEF" w:rsidRDefault="00C03F14" w:rsidP="00C03F14">
      <w:pPr>
        <w:pStyle w:val="Normalcentr"/>
        <w:tabs>
          <w:tab w:val="clear" w:pos="180"/>
        </w:tabs>
        <w:ind w:left="0" w:right="-110"/>
        <w:jc w:val="left"/>
        <w:rPr>
          <w:rFonts w:ascii="Calibri" w:hAnsi="Calibri"/>
          <w:sz w:val="10"/>
          <w:szCs w:val="10"/>
        </w:rPr>
      </w:pPr>
    </w:p>
    <w:p w14:paraId="1B195A0C" w14:textId="77777777" w:rsidR="00C03F14" w:rsidRPr="00EB3235" w:rsidRDefault="00C03F14" w:rsidP="00C03F14">
      <w:pPr>
        <w:pStyle w:val="Corpsdetexte"/>
        <w:jc w:val="both"/>
        <w:rPr>
          <w:rFonts w:ascii="Calibri" w:hAnsi="Calibri" w:cs="Arial"/>
          <w:b/>
          <w:iCs/>
          <w:sz w:val="32"/>
          <w:szCs w:val="32"/>
          <w:u w:val="single"/>
        </w:rPr>
      </w:pPr>
      <w:r>
        <w:rPr>
          <w:rFonts w:ascii="Calibri" w:hAnsi="Calibri" w:cs="Arial"/>
          <w:b/>
          <w:iCs/>
          <w:sz w:val="32"/>
          <w:szCs w:val="32"/>
          <w:u w:val="single"/>
        </w:rPr>
        <w:t xml:space="preserve">PIECES </w:t>
      </w:r>
      <w:r w:rsidRPr="00EB3235">
        <w:rPr>
          <w:rFonts w:ascii="Calibri" w:hAnsi="Calibri" w:cs="Arial"/>
          <w:b/>
          <w:iCs/>
          <w:sz w:val="32"/>
          <w:szCs w:val="32"/>
          <w:u w:val="single"/>
        </w:rPr>
        <w:t xml:space="preserve">ARTISTIQUES &amp; FINANCIERES  </w:t>
      </w:r>
    </w:p>
    <w:p w14:paraId="36A03356" w14:textId="77777777" w:rsidR="00C03F14" w:rsidRPr="00EC618F" w:rsidRDefault="00C03F14" w:rsidP="00C03F14">
      <w:pPr>
        <w:pStyle w:val="Normalcentr"/>
        <w:tabs>
          <w:tab w:val="clear" w:pos="180"/>
        </w:tabs>
        <w:ind w:left="0" w:right="-110"/>
        <w:rPr>
          <w:rFonts w:ascii="Calibri" w:hAnsi="Calibri"/>
          <w:sz w:val="10"/>
          <w:szCs w:val="10"/>
        </w:rPr>
      </w:pPr>
    </w:p>
    <w:p w14:paraId="3ADE2DD4" w14:textId="77777777" w:rsidR="00C03F14" w:rsidRPr="007F4C72" w:rsidRDefault="00C03F14" w:rsidP="00C03F14">
      <w:pPr>
        <w:tabs>
          <w:tab w:val="left" w:pos="-5940"/>
          <w:tab w:val="left" w:pos="-4860"/>
          <w:tab w:val="left" w:pos="300"/>
        </w:tabs>
        <w:spacing w:before="40" w:after="40"/>
        <w:jc w:val="both"/>
        <w:rPr>
          <w:rFonts w:ascii="Calibri" w:hAnsi="Calibri"/>
          <w:szCs w:val="22"/>
        </w:rPr>
      </w:pPr>
      <w:r w:rsidRPr="007F4C72">
        <w:rPr>
          <w:rFonts w:ascii="Calibri" w:hAnsi="Calibri"/>
          <w:szCs w:val="22"/>
        </w:rPr>
        <w:sym w:font="Webdings" w:char="F063"/>
      </w:r>
      <w:r w:rsidRPr="007F4C72">
        <w:rPr>
          <w:rFonts w:ascii="Calibri" w:hAnsi="Calibri"/>
          <w:szCs w:val="22"/>
        </w:rPr>
        <w:tab/>
      </w:r>
      <w:r w:rsidRPr="00CB3D63">
        <w:rPr>
          <w:rFonts w:ascii="Calibri" w:hAnsi="Calibri"/>
          <w:szCs w:val="22"/>
        </w:rPr>
        <w:t>Lettre de demande adressée au Président du Conseil r</w:t>
      </w:r>
      <w:r w:rsidR="00C1683A">
        <w:rPr>
          <w:rFonts w:ascii="Calibri" w:hAnsi="Calibri"/>
          <w:szCs w:val="22"/>
        </w:rPr>
        <w:t>égional de Nouvelle-</w:t>
      </w:r>
      <w:r w:rsidRPr="00CB3D63">
        <w:rPr>
          <w:rFonts w:ascii="Calibri" w:hAnsi="Calibri"/>
          <w:szCs w:val="22"/>
        </w:rPr>
        <w:t>Aquitaine précisant la nature (production de long m</w:t>
      </w:r>
      <w:r w:rsidR="005D4B65">
        <w:rPr>
          <w:rFonts w:ascii="Calibri" w:hAnsi="Calibri"/>
          <w:szCs w:val="22"/>
        </w:rPr>
        <w:t>étrage) et le montant sollicité</w:t>
      </w:r>
      <w:r w:rsidRPr="00CB3D63">
        <w:rPr>
          <w:rFonts w:ascii="Calibri" w:hAnsi="Calibri"/>
          <w:szCs w:val="22"/>
        </w:rPr>
        <w:t xml:space="preserve">, et expliquant notamment le choix de </w:t>
      </w:r>
      <w:r w:rsidRPr="007F4C72">
        <w:rPr>
          <w:rFonts w:ascii="Calibri" w:hAnsi="Calibri"/>
          <w:szCs w:val="22"/>
        </w:rPr>
        <w:t xml:space="preserve">la région </w:t>
      </w:r>
      <w:r w:rsidR="00C120A3">
        <w:rPr>
          <w:rFonts w:ascii="Calibri" w:hAnsi="Calibri"/>
          <w:szCs w:val="22"/>
        </w:rPr>
        <w:t>Nouvelle-</w:t>
      </w:r>
      <w:r w:rsidRPr="007F4C72">
        <w:rPr>
          <w:rFonts w:ascii="Calibri" w:hAnsi="Calibri"/>
          <w:szCs w:val="22"/>
        </w:rPr>
        <w:t>Aquitaine si le demandeur n’est pas établi en région.</w:t>
      </w:r>
    </w:p>
    <w:p w14:paraId="7890F1B5" w14:textId="77777777" w:rsidR="00C03F14" w:rsidRDefault="00C03F14" w:rsidP="00C03F14">
      <w:pPr>
        <w:numPr>
          <w:ilvl w:val="0"/>
          <w:numId w:val="1"/>
        </w:numPr>
        <w:tabs>
          <w:tab w:val="left" w:pos="300"/>
          <w:tab w:val="num" w:pos="360"/>
          <w:tab w:val="num" w:pos="2484"/>
        </w:tabs>
        <w:spacing w:before="40" w:after="40"/>
        <w:ind w:left="0" w:firstLine="0"/>
        <w:jc w:val="both"/>
        <w:rPr>
          <w:rFonts w:ascii="Calibri" w:hAnsi="Calibri"/>
          <w:szCs w:val="22"/>
        </w:rPr>
      </w:pPr>
      <w:r w:rsidRPr="007F4C72">
        <w:rPr>
          <w:rFonts w:ascii="Calibri" w:hAnsi="Calibri"/>
          <w:szCs w:val="22"/>
        </w:rPr>
        <w:t xml:space="preserve">Le présent formulaire complété, daté et signé </w:t>
      </w:r>
    </w:p>
    <w:p w14:paraId="6B95A8D5" w14:textId="77777777" w:rsidR="00C03F14" w:rsidRDefault="00C03F14" w:rsidP="00C03F14">
      <w:pPr>
        <w:numPr>
          <w:ilvl w:val="0"/>
          <w:numId w:val="1"/>
        </w:numPr>
        <w:tabs>
          <w:tab w:val="left" w:pos="300"/>
          <w:tab w:val="num" w:pos="360"/>
          <w:tab w:val="num" w:pos="2484"/>
        </w:tabs>
        <w:spacing w:before="40" w:after="40"/>
        <w:ind w:left="0" w:firstLine="0"/>
        <w:jc w:val="both"/>
        <w:rPr>
          <w:rFonts w:ascii="Calibri" w:hAnsi="Calibri"/>
          <w:szCs w:val="22"/>
        </w:rPr>
      </w:pPr>
      <w:r w:rsidRPr="007F4C72">
        <w:rPr>
          <w:rFonts w:ascii="Calibri" w:hAnsi="Calibri"/>
          <w:szCs w:val="22"/>
        </w:rPr>
        <w:t xml:space="preserve">Note d'intention de l’auteur (ou des co-auteurs) et/ ou du réalisateur </w:t>
      </w:r>
    </w:p>
    <w:p w14:paraId="677AEBC9" w14:textId="77777777" w:rsidR="00380A76" w:rsidRDefault="00380A76" w:rsidP="00C03F14">
      <w:pPr>
        <w:numPr>
          <w:ilvl w:val="0"/>
          <w:numId w:val="1"/>
        </w:numPr>
        <w:tabs>
          <w:tab w:val="left" w:pos="300"/>
          <w:tab w:val="num" w:pos="360"/>
          <w:tab w:val="num" w:pos="2484"/>
        </w:tabs>
        <w:spacing w:before="40" w:after="40"/>
        <w:ind w:left="0" w:firstLine="0"/>
        <w:jc w:val="both"/>
        <w:rPr>
          <w:rFonts w:ascii="Calibri" w:hAnsi="Calibri"/>
          <w:szCs w:val="22"/>
        </w:rPr>
      </w:pPr>
      <w:r>
        <w:rPr>
          <w:rFonts w:ascii="Calibri" w:hAnsi="Calibri"/>
          <w:szCs w:val="22"/>
        </w:rPr>
        <w:t>Résumé court</w:t>
      </w:r>
    </w:p>
    <w:p w14:paraId="71B47A53" w14:textId="77777777" w:rsidR="00380A76" w:rsidRDefault="00380A76" w:rsidP="00C03F14">
      <w:pPr>
        <w:numPr>
          <w:ilvl w:val="0"/>
          <w:numId w:val="1"/>
        </w:numPr>
        <w:tabs>
          <w:tab w:val="left" w:pos="300"/>
          <w:tab w:val="num" w:pos="360"/>
          <w:tab w:val="num" w:pos="2484"/>
        </w:tabs>
        <w:spacing w:before="40" w:after="40"/>
        <w:ind w:left="0" w:firstLine="0"/>
        <w:jc w:val="both"/>
        <w:rPr>
          <w:rFonts w:ascii="Calibri" w:hAnsi="Calibri"/>
          <w:szCs w:val="22"/>
        </w:rPr>
      </w:pPr>
      <w:r>
        <w:rPr>
          <w:rFonts w:ascii="Calibri" w:hAnsi="Calibri"/>
          <w:szCs w:val="22"/>
        </w:rPr>
        <w:t xml:space="preserve">Synopsis </w:t>
      </w:r>
    </w:p>
    <w:p w14:paraId="33C5A91B" w14:textId="77777777" w:rsidR="00C03F14" w:rsidRPr="00486B6E" w:rsidRDefault="00C03F14" w:rsidP="00486B6E">
      <w:pPr>
        <w:numPr>
          <w:ilvl w:val="0"/>
          <w:numId w:val="1"/>
        </w:numPr>
        <w:tabs>
          <w:tab w:val="left" w:pos="300"/>
          <w:tab w:val="num" w:pos="360"/>
          <w:tab w:val="num" w:pos="2484"/>
        </w:tabs>
        <w:spacing w:before="40" w:after="40"/>
        <w:ind w:left="0" w:firstLine="0"/>
        <w:jc w:val="both"/>
        <w:rPr>
          <w:rFonts w:ascii="Calibri" w:hAnsi="Calibri"/>
          <w:szCs w:val="22"/>
        </w:rPr>
      </w:pPr>
      <w:r w:rsidRPr="000A0B33">
        <w:rPr>
          <w:rFonts w:ascii="Calibri" w:hAnsi="Calibri"/>
          <w:szCs w:val="22"/>
        </w:rPr>
        <w:t>Scénario (projets de fiction) ou traitement (pr</w:t>
      </w:r>
      <w:r>
        <w:rPr>
          <w:rFonts w:ascii="Calibri" w:hAnsi="Calibri"/>
          <w:szCs w:val="22"/>
        </w:rPr>
        <w:t xml:space="preserve">ojets de documentaire) </w:t>
      </w:r>
    </w:p>
    <w:p w14:paraId="40F53A77" w14:textId="77777777" w:rsidR="00C03F14" w:rsidRPr="007F4C72" w:rsidRDefault="00F2068C" w:rsidP="00C03F14">
      <w:pPr>
        <w:numPr>
          <w:ilvl w:val="0"/>
          <w:numId w:val="2"/>
        </w:numPr>
        <w:tabs>
          <w:tab w:val="left" w:pos="300"/>
          <w:tab w:val="num" w:pos="360"/>
        </w:tabs>
        <w:spacing w:before="40" w:after="40"/>
        <w:ind w:left="0" w:firstLine="0"/>
        <w:jc w:val="both"/>
        <w:rPr>
          <w:rFonts w:ascii="Calibri" w:hAnsi="Calibri"/>
          <w:szCs w:val="22"/>
        </w:rPr>
      </w:pPr>
      <w:r>
        <w:rPr>
          <w:rFonts w:ascii="Calibri" w:hAnsi="Calibri"/>
          <w:szCs w:val="22"/>
        </w:rPr>
        <w:t>Le cas échéant, t</w:t>
      </w:r>
      <w:r w:rsidR="00C03F14" w:rsidRPr="007F4C72">
        <w:rPr>
          <w:rFonts w:ascii="Calibri" w:hAnsi="Calibri"/>
          <w:szCs w:val="22"/>
        </w:rPr>
        <w:t xml:space="preserve">out élément artistique complémentaire pertinent (story-board, </w:t>
      </w:r>
      <w:proofErr w:type="spellStart"/>
      <w:r w:rsidR="002F1792">
        <w:rPr>
          <w:rFonts w:ascii="Calibri" w:hAnsi="Calibri"/>
          <w:szCs w:val="22"/>
        </w:rPr>
        <w:t>moodboard</w:t>
      </w:r>
      <w:proofErr w:type="spellEnd"/>
      <w:r w:rsidR="002F1792">
        <w:rPr>
          <w:rFonts w:ascii="Calibri" w:hAnsi="Calibri"/>
          <w:szCs w:val="22"/>
        </w:rPr>
        <w:t xml:space="preserve">, </w:t>
      </w:r>
      <w:r w:rsidR="00C03F14" w:rsidRPr="007F4C72">
        <w:rPr>
          <w:rFonts w:ascii="Calibri" w:hAnsi="Calibri"/>
          <w:szCs w:val="22"/>
        </w:rPr>
        <w:t>photos, maquette vidéo, texte, images de repérages)</w:t>
      </w:r>
    </w:p>
    <w:p w14:paraId="1AD0AFEA" w14:textId="77777777" w:rsidR="00C03F14" w:rsidRDefault="00C03F14" w:rsidP="00C03F14">
      <w:pPr>
        <w:numPr>
          <w:ilvl w:val="0"/>
          <w:numId w:val="2"/>
        </w:numPr>
        <w:tabs>
          <w:tab w:val="left" w:pos="300"/>
          <w:tab w:val="num" w:pos="360"/>
        </w:tabs>
        <w:spacing w:before="40" w:after="40"/>
        <w:ind w:left="0" w:firstLine="0"/>
        <w:jc w:val="both"/>
        <w:rPr>
          <w:rFonts w:ascii="Calibri" w:hAnsi="Calibri"/>
          <w:szCs w:val="22"/>
        </w:rPr>
      </w:pPr>
      <w:proofErr w:type="spellStart"/>
      <w:r w:rsidRPr="007F4C72">
        <w:rPr>
          <w:rFonts w:ascii="Calibri" w:hAnsi="Calibri"/>
          <w:szCs w:val="22"/>
        </w:rPr>
        <w:t>Séquenc</w:t>
      </w:r>
      <w:r w:rsidR="00486B6E">
        <w:rPr>
          <w:rFonts w:ascii="Calibri" w:hAnsi="Calibri"/>
          <w:szCs w:val="22"/>
        </w:rPr>
        <w:t>ier</w:t>
      </w:r>
      <w:proofErr w:type="spellEnd"/>
      <w:r w:rsidR="00486B6E">
        <w:rPr>
          <w:rFonts w:ascii="Calibri" w:hAnsi="Calibri"/>
          <w:szCs w:val="22"/>
        </w:rPr>
        <w:t xml:space="preserve"> ou continuité non dialoguée</w:t>
      </w:r>
      <w:r w:rsidRPr="007F4C72">
        <w:rPr>
          <w:rFonts w:ascii="Calibri" w:hAnsi="Calibri"/>
          <w:szCs w:val="22"/>
        </w:rPr>
        <w:t xml:space="preserve"> (pour les projets de longs métrages documentaires)</w:t>
      </w:r>
    </w:p>
    <w:p w14:paraId="52F95ED3" w14:textId="77777777" w:rsidR="00C03F14" w:rsidRPr="007F4C72" w:rsidRDefault="00C03F14" w:rsidP="00C03F14">
      <w:pPr>
        <w:numPr>
          <w:ilvl w:val="0"/>
          <w:numId w:val="2"/>
        </w:numPr>
        <w:tabs>
          <w:tab w:val="left" w:pos="300"/>
          <w:tab w:val="num" w:pos="360"/>
        </w:tabs>
        <w:spacing w:before="40" w:after="40"/>
        <w:ind w:left="0" w:firstLine="0"/>
        <w:jc w:val="both"/>
        <w:rPr>
          <w:rFonts w:ascii="Calibri" w:hAnsi="Calibri"/>
          <w:szCs w:val="22"/>
        </w:rPr>
      </w:pPr>
      <w:r w:rsidRPr="007F4C72">
        <w:rPr>
          <w:rFonts w:ascii="Calibri" w:hAnsi="Calibri"/>
          <w:szCs w:val="22"/>
        </w:rPr>
        <w:t>Note d'intention du producteur</w:t>
      </w:r>
      <w:r w:rsidR="00A4729E">
        <w:rPr>
          <w:rFonts w:ascii="Calibri" w:hAnsi="Calibri"/>
          <w:szCs w:val="22"/>
        </w:rPr>
        <w:t xml:space="preserve"> </w:t>
      </w:r>
      <w:r w:rsidR="00A33C93">
        <w:rPr>
          <w:rFonts w:ascii="Calibri" w:hAnsi="Calibri"/>
          <w:szCs w:val="22"/>
        </w:rPr>
        <w:t>(</w:t>
      </w:r>
      <w:r w:rsidR="00A4729E">
        <w:rPr>
          <w:rFonts w:ascii="Calibri" w:hAnsi="Calibri"/>
          <w:szCs w:val="22"/>
        </w:rPr>
        <w:t>ou du distributeur</w:t>
      </w:r>
      <w:r w:rsidR="00A33C93">
        <w:rPr>
          <w:rFonts w:ascii="Calibri" w:hAnsi="Calibri"/>
          <w:szCs w:val="22"/>
        </w:rPr>
        <w:t>, le cas échéant)</w:t>
      </w:r>
    </w:p>
    <w:p w14:paraId="43B7B50B" w14:textId="77777777" w:rsidR="00C03F14" w:rsidRPr="007F4C72" w:rsidRDefault="00C03F14" w:rsidP="00C03F14">
      <w:pPr>
        <w:numPr>
          <w:ilvl w:val="0"/>
          <w:numId w:val="2"/>
        </w:numPr>
        <w:tabs>
          <w:tab w:val="left" w:pos="300"/>
          <w:tab w:val="num" w:pos="360"/>
        </w:tabs>
        <w:spacing w:before="40" w:after="40"/>
        <w:ind w:left="0" w:firstLine="0"/>
        <w:jc w:val="both"/>
        <w:rPr>
          <w:rFonts w:ascii="Calibri" w:hAnsi="Calibri"/>
          <w:szCs w:val="22"/>
        </w:rPr>
      </w:pPr>
      <w:r w:rsidRPr="007F4C72">
        <w:rPr>
          <w:rFonts w:ascii="Calibri" w:hAnsi="Calibri"/>
          <w:szCs w:val="22"/>
        </w:rPr>
        <w:t>CV de l'auteur</w:t>
      </w:r>
      <w:r w:rsidR="00F551FD">
        <w:rPr>
          <w:rFonts w:ascii="Calibri" w:hAnsi="Calibri"/>
          <w:szCs w:val="22"/>
        </w:rPr>
        <w:t xml:space="preserve"> (et co-auteurs, s’il y a lieu</w:t>
      </w:r>
      <w:r w:rsidR="005D4B65">
        <w:rPr>
          <w:rFonts w:ascii="Calibri" w:hAnsi="Calibri"/>
          <w:szCs w:val="22"/>
        </w:rPr>
        <w:t>) +</w:t>
      </w:r>
      <w:r w:rsidR="00F551FD">
        <w:rPr>
          <w:rFonts w:ascii="Calibri" w:hAnsi="Calibri"/>
          <w:szCs w:val="22"/>
        </w:rPr>
        <w:t xml:space="preserve"> </w:t>
      </w:r>
      <w:r w:rsidR="00F551FD" w:rsidRPr="00DD6255">
        <w:rPr>
          <w:rFonts w:ascii="Calibri" w:hAnsi="Calibri"/>
          <w:b/>
          <w:szCs w:val="22"/>
          <w:u w:val="single"/>
        </w:rPr>
        <w:t>accès en ligne</w:t>
      </w:r>
      <w:r w:rsidR="00F551FD" w:rsidRPr="00DD6255">
        <w:rPr>
          <w:rFonts w:ascii="Calibri" w:hAnsi="Calibri"/>
          <w:b/>
          <w:szCs w:val="22"/>
        </w:rPr>
        <w:t xml:space="preserve"> aux œuvres précédentes</w:t>
      </w:r>
    </w:p>
    <w:p w14:paraId="79A95284" w14:textId="77777777" w:rsidR="00C03F14" w:rsidRDefault="00C03F14" w:rsidP="00C03F14">
      <w:pPr>
        <w:numPr>
          <w:ilvl w:val="0"/>
          <w:numId w:val="2"/>
        </w:numPr>
        <w:tabs>
          <w:tab w:val="left" w:pos="300"/>
          <w:tab w:val="num" w:pos="360"/>
        </w:tabs>
        <w:spacing w:before="40" w:after="40"/>
        <w:ind w:left="0" w:firstLine="0"/>
        <w:jc w:val="both"/>
        <w:rPr>
          <w:rFonts w:ascii="Calibri" w:hAnsi="Calibri"/>
          <w:szCs w:val="22"/>
        </w:rPr>
      </w:pPr>
      <w:r w:rsidRPr="007F4C72">
        <w:rPr>
          <w:rFonts w:ascii="Calibri" w:hAnsi="Calibri"/>
          <w:szCs w:val="22"/>
        </w:rPr>
        <w:t xml:space="preserve">CV du réalisateur (et du </w:t>
      </w:r>
      <w:proofErr w:type="spellStart"/>
      <w:r w:rsidRPr="007F4C72">
        <w:rPr>
          <w:rFonts w:ascii="Calibri" w:hAnsi="Calibri"/>
          <w:szCs w:val="22"/>
        </w:rPr>
        <w:t>co-réalisateur</w:t>
      </w:r>
      <w:proofErr w:type="spellEnd"/>
      <w:r w:rsidRPr="007F4C72">
        <w:rPr>
          <w:rFonts w:ascii="Calibri" w:hAnsi="Calibri"/>
          <w:szCs w:val="22"/>
        </w:rPr>
        <w:t>, s’il y a lieu)</w:t>
      </w:r>
      <w:r w:rsidRPr="007F4C72">
        <w:rPr>
          <w:rFonts w:ascii="Calibri" w:hAnsi="Calibri"/>
          <w:szCs w:val="22"/>
        </w:rPr>
        <w:tab/>
      </w:r>
    </w:p>
    <w:p w14:paraId="6FCF84E4" w14:textId="77777777" w:rsidR="00C03F14" w:rsidRDefault="00C03F14" w:rsidP="00C03F14">
      <w:pPr>
        <w:numPr>
          <w:ilvl w:val="0"/>
          <w:numId w:val="2"/>
        </w:numPr>
        <w:tabs>
          <w:tab w:val="left" w:pos="300"/>
          <w:tab w:val="num" w:pos="360"/>
        </w:tabs>
        <w:spacing w:before="40" w:after="40"/>
        <w:ind w:left="0" w:firstLine="0"/>
        <w:jc w:val="both"/>
        <w:rPr>
          <w:rFonts w:ascii="Calibri" w:hAnsi="Calibri"/>
          <w:szCs w:val="22"/>
        </w:rPr>
      </w:pPr>
      <w:r w:rsidRPr="007F4C72">
        <w:rPr>
          <w:rFonts w:ascii="Calibri" w:hAnsi="Calibri"/>
          <w:szCs w:val="22"/>
        </w:rPr>
        <w:t>Présentation structure(s) de production</w:t>
      </w:r>
      <w:r w:rsidR="00A33C93">
        <w:rPr>
          <w:rFonts w:ascii="Calibri" w:hAnsi="Calibri"/>
          <w:szCs w:val="22"/>
        </w:rPr>
        <w:t xml:space="preserve"> (ou de distribution, le cas échéant)</w:t>
      </w:r>
    </w:p>
    <w:p w14:paraId="072A113F" w14:textId="77777777" w:rsidR="00DD2EEF" w:rsidRPr="00DD2EEF" w:rsidRDefault="00DD2EEF" w:rsidP="003A6D43">
      <w:pPr>
        <w:numPr>
          <w:ilvl w:val="0"/>
          <w:numId w:val="2"/>
        </w:numPr>
        <w:tabs>
          <w:tab w:val="clear" w:pos="540"/>
          <w:tab w:val="num" w:pos="284"/>
          <w:tab w:val="num" w:pos="400"/>
        </w:tabs>
        <w:spacing w:before="40" w:after="40"/>
        <w:jc w:val="both"/>
        <w:rPr>
          <w:rFonts w:ascii="Calibri" w:hAnsi="Calibri"/>
          <w:szCs w:val="22"/>
        </w:rPr>
      </w:pPr>
      <w:r>
        <w:rPr>
          <w:rFonts w:ascii="Calibri" w:hAnsi="Calibri"/>
          <w:szCs w:val="22"/>
        </w:rPr>
        <w:t xml:space="preserve">Le cas échéant, bilans (qualitatifs et financiers) des projets soutenus en production </w:t>
      </w:r>
      <w:r w:rsidR="00D367C1">
        <w:rPr>
          <w:rFonts w:ascii="Calibri" w:hAnsi="Calibri"/>
          <w:szCs w:val="22"/>
        </w:rPr>
        <w:t xml:space="preserve">ou en développement </w:t>
      </w:r>
      <w:r>
        <w:rPr>
          <w:rFonts w:ascii="Calibri" w:hAnsi="Calibri"/>
          <w:szCs w:val="22"/>
        </w:rPr>
        <w:t>dans le cadre du Fonds F.I.L.M. en 201</w:t>
      </w:r>
      <w:r w:rsidR="00F551FD">
        <w:rPr>
          <w:rFonts w:ascii="Calibri" w:hAnsi="Calibri"/>
          <w:szCs w:val="22"/>
        </w:rPr>
        <w:t>9</w:t>
      </w:r>
      <w:r w:rsidR="00D367C1">
        <w:rPr>
          <w:rFonts w:ascii="Calibri" w:hAnsi="Calibri"/>
          <w:szCs w:val="22"/>
        </w:rPr>
        <w:t>, 20</w:t>
      </w:r>
      <w:r w:rsidR="00F551FD">
        <w:rPr>
          <w:rFonts w:ascii="Calibri" w:hAnsi="Calibri"/>
          <w:szCs w:val="22"/>
        </w:rPr>
        <w:t>20</w:t>
      </w:r>
      <w:r w:rsidR="00D367C1">
        <w:rPr>
          <w:rFonts w:ascii="Calibri" w:hAnsi="Calibri"/>
          <w:szCs w:val="22"/>
        </w:rPr>
        <w:t xml:space="preserve"> ou 20</w:t>
      </w:r>
      <w:r w:rsidR="00F551FD">
        <w:rPr>
          <w:rFonts w:ascii="Calibri" w:hAnsi="Calibri"/>
          <w:szCs w:val="22"/>
        </w:rPr>
        <w:t>21</w:t>
      </w:r>
      <w:r w:rsidR="00D367C1">
        <w:rPr>
          <w:rFonts w:ascii="Calibri" w:hAnsi="Calibri"/>
          <w:szCs w:val="22"/>
        </w:rPr>
        <w:t xml:space="preserve">. </w:t>
      </w:r>
      <w:r>
        <w:rPr>
          <w:rFonts w:ascii="Calibri" w:hAnsi="Calibri"/>
          <w:szCs w:val="22"/>
        </w:rPr>
        <w:t xml:space="preserve"> </w:t>
      </w:r>
    </w:p>
    <w:p w14:paraId="73E45F72" w14:textId="77777777" w:rsidR="00C03F14" w:rsidRPr="00EC618F" w:rsidRDefault="00C03F14" w:rsidP="00C03F14">
      <w:pPr>
        <w:pStyle w:val="Corpsdetexte"/>
        <w:jc w:val="both"/>
        <w:rPr>
          <w:rFonts w:ascii="Calibri" w:hAnsi="Calibri" w:cs="Arial"/>
          <w:iCs/>
          <w:color w:val="FF0000"/>
          <w:sz w:val="10"/>
          <w:szCs w:val="10"/>
        </w:rPr>
      </w:pPr>
    </w:p>
    <w:p w14:paraId="1B2E9625" w14:textId="77777777" w:rsidR="00C03F14" w:rsidRPr="00197965" w:rsidRDefault="00C03F14" w:rsidP="00C03F14">
      <w:pPr>
        <w:pStyle w:val="Corpsdetexte"/>
        <w:jc w:val="both"/>
        <w:rPr>
          <w:rFonts w:ascii="Calibri" w:hAnsi="Calibri"/>
          <w:sz w:val="22"/>
          <w:szCs w:val="22"/>
          <w:shd w:val="clear" w:color="auto" w:fill="auto"/>
        </w:rPr>
      </w:pPr>
      <w:r w:rsidRPr="00197965">
        <w:rPr>
          <w:rFonts w:ascii="Calibri" w:hAnsi="Calibri" w:cs="Arial"/>
          <w:b/>
          <w:iCs/>
          <w:sz w:val="32"/>
          <w:szCs w:val="32"/>
          <w:u w:val="single"/>
        </w:rPr>
        <w:t xml:space="preserve">PIECES JURIDIQUES &amp; ADMINISTRATIVES </w:t>
      </w:r>
      <w:r w:rsidRPr="00197965">
        <w:rPr>
          <w:rFonts w:ascii="Calibri" w:hAnsi="Calibri"/>
          <w:sz w:val="22"/>
          <w:szCs w:val="22"/>
          <w:shd w:val="clear" w:color="auto" w:fill="auto"/>
        </w:rPr>
        <w:t xml:space="preserve"> </w:t>
      </w:r>
    </w:p>
    <w:p w14:paraId="6542DB7C" w14:textId="77777777" w:rsidR="00C03F14" w:rsidRPr="00EC618F" w:rsidRDefault="00C03F14" w:rsidP="00C03F14">
      <w:pPr>
        <w:tabs>
          <w:tab w:val="left" w:pos="180"/>
        </w:tabs>
        <w:ind w:left="-180"/>
        <w:jc w:val="both"/>
        <w:rPr>
          <w:rFonts w:ascii="Calibri" w:hAnsi="Calibri"/>
          <w:sz w:val="10"/>
          <w:szCs w:val="10"/>
        </w:rPr>
      </w:pPr>
    </w:p>
    <w:p w14:paraId="50EB2047" w14:textId="77777777" w:rsidR="00C03F14" w:rsidRPr="007F4C72" w:rsidRDefault="00C03F14" w:rsidP="00C03F14">
      <w:pPr>
        <w:numPr>
          <w:ilvl w:val="0"/>
          <w:numId w:val="1"/>
        </w:numPr>
        <w:tabs>
          <w:tab w:val="num" w:pos="-4600"/>
          <w:tab w:val="left" w:pos="300"/>
        </w:tabs>
        <w:spacing w:before="40" w:after="40"/>
        <w:ind w:left="0" w:firstLine="0"/>
        <w:jc w:val="both"/>
        <w:rPr>
          <w:rFonts w:ascii="Calibri" w:hAnsi="Calibri"/>
          <w:szCs w:val="22"/>
        </w:rPr>
      </w:pPr>
      <w:r w:rsidRPr="007F4C72">
        <w:rPr>
          <w:rFonts w:ascii="Calibri" w:hAnsi="Calibri"/>
          <w:szCs w:val="22"/>
        </w:rPr>
        <w:t>Contrat(s) auteur(s) paraphé(s) et signé(s) (les options sur les droits d’auteur ne sont pas prises en compte)</w:t>
      </w:r>
    </w:p>
    <w:p w14:paraId="674223C6" w14:textId="77777777" w:rsidR="00C03F14" w:rsidRPr="00930CDD" w:rsidRDefault="00C03F14" w:rsidP="00C03F14">
      <w:pPr>
        <w:numPr>
          <w:ilvl w:val="0"/>
          <w:numId w:val="2"/>
        </w:numPr>
        <w:tabs>
          <w:tab w:val="num" w:pos="-4600"/>
          <w:tab w:val="left" w:pos="300"/>
        </w:tabs>
        <w:spacing w:before="40" w:after="40"/>
        <w:ind w:left="0" w:firstLine="0"/>
        <w:jc w:val="both"/>
        <w:rPr>
          <w:rFonts w:ascii="Calibri" w:hAnsi="Calibri"/>
          <w:szCs w:val="22"/>
        </w:rPr>
      </w:pPr>
      <w:r w:rsidRPr="00930CDD">
        <w:rPr>
          <w:rFonts w:ascii="Calibri" w:hAnsi="Calibri"/>
          <w:szCs w:val="22"/>
        </w:rPr>
        <w:t>Contrat de cession de droits d’adaptation (si le scénario est tiré d’une œuvre préexistante)</w:t>
      </w:r>
    </w:p>
    <w:p w14:paraId="6F6356EB" w14:textId="2459CF07" w:rsidR="00C03F14" w:rsidRPr="007F4C72" w:rsidRDefault="00C03F14" w:rsidP="00C03F14">
      <w:pPr>
        <w:numPr>
          <w:ilvl w:val="0"/>
          <w:numId w:val="1"/>
        </w:numPr>
        <w:tabs>
          <w:tab w:val="num" w:pos="-4600"/>
          <w:tab w:val="left" w:pos="300"/>
        </w:tabs>
        <w:spacing w:before="40" w:after="40"/>
        <w:ind w:left="0" w:firstLine="0"/>
        <w:jc w:val="both"/>
        <w:rPr>
          <w:rFonts w:ascii="Calibri" w:hAnsi="Calibri"/>
          <w:szCs w:val="22"/>
        </w:rPr>
      </w:pPr>
      <w:r w:rsidRPr="007F4C72">
        <w:rPr>
          <w:rFonts w:ascii="Calibri" w:hAnsi="Calibri"/>
          <w:szCs w:val="22"/>
        </w:rPr>
        <w:t xml:space="preserve">Contrat(s) </w:t>
      </w:r>
      <w:r w:rsidR="00C82751">
        <w:rPr>
          <w:rFonts w:ascii="Calibri" w:hAnsi="Calibri"/>
          <w:szCs w:val="22"/>
        </w:rPr>
        <w:t>auteur-</w:t>
      </w:r>
      <w:r w:rsidRPr="007F4C72">
        <w:rPr>
          <w:rFonts w:ascii="Calibri" w:hAnsi="Calibri"/>
          <w:szCs w:val="22"/>
        </w:rPr>
        <w:t>réalisateur(s) paraphé(s) et signé(s)</w:t>
      </w:r>
    </w:p>
    <w:p w14:paraId="510A561A" w14:textId="77777777" w:rsidR="00C03F14" w:rsidRDefault="00C03F14" w:rsidP="00C03F14">
      <w:pPr>
        <w:numPr>
          <w:ilvl w:val="0"/>
          <w:numId w:val="2"/>
        </w:numPr>
        <w:tabs>
          <w:tab w:val="num" w:pos="-4600"/>
          <w:tab w:val="left" w:pos="300"/>
        </w:tabs>
        <w:spacing w:before="40" w:after="40"/>
        <w:ind w:left="0" w:firstLine="0"/>
        <w:jc w:val="both"/>
        <w:rPr>
          <w:rFonts w:ascii="Calibri" w:hAnsi="Calibri"/>
          <w:szCs w:val="22"/>
        </w:rPr>
      </w:pPr>
      <w:r w:rsidRPr="007F4C72">
        <w:rPr>
          <w:rFonts w:ascii="Calibri" w:hAnsi="Calibri"/>
          <w:szCs w:val="22"/>
        </w:rPr>
        <w:t>Contrat(s) de coproduction avec d’autres sociétés de production, paraphé(s) et signé(s), le cas échéant</w:t>
      </w:r>
    </w:p>
    <w:p w14:paraId="14961078" w14:textId="77777777" w:rsidR="00C03F14" w:rsidRPr="007F4C72" w:rsidRDefault="00C03F14" w:rsidP="00C03F14">
      <w:pPr>
        <w:numPr>
          <w:ilvl w:val="0"/>
          <w:numId w:val="2"/>
        </w:numPr>
        <w:tabs>
          <w:tab w:val="num" w:pos="-4600"/>
          <w:tab w:val="left" w:pos="300"/>
        </w:tabs>
        <w:spacing w:before="40" w:after="40"/>
        <w:ind w:left="0" w:firstLine="0"/>
        <w:jc w:val="both"/>
        <w:rPr>
          <w:rFonts w:ascii="Calibri" w:hAnsi="Calibri"/>
          <w:szCs w:val="22"/>
        </w:rPr>
      </w:pPr>
      <w:r w:rsidRPr="007F4C72">
        <w:rPr>
          <w:rFonts w:ascii="Calibri" w:hAnsi="Calibri"/>
          <w:szCs w:val="22"/>
        </w:rPr>
        <w:t>Copie de la promesse d’avance sur recettes du CNC, le cas échéant</w:t>
      </w:r>
    </w:p>
    <w:p w14:paraId="5C028A15" w14:textId="77777777" w:rsidR="00C03F14" w:rsidRPr="007F4C72" w:rsidRDefault="00C03F14" w:rsidP="00C03F14">
      <w:pPr>
        <w:numPr>
          <w:ilvl w:val="0"/>
          <w:numId w:val="2"/>
        </w:numPr>
        <w:tabs>
          <w:tab w:val="num" w:pos="-4600"/>
          <w:tab w:val="left" w:pos="300"/>
        </w:tabs>
        <w:spacing w:before="40" w:after="40"/>
        <w:ind w:left="0" w:firstLine="0"/>
        <w:jc w:val="both"/>
        <w:rPr>
          <w:rFonts w:ascii="Calibri" w:hAnsi="Calibri"/>
          <w:szCs w:val="22"/>
        </w:rPr>
      </w:pPr>
      <w:r w:rsidRPr="007F4C72">
        <w:rPr>
          <w:rFonts w:ascii="Calibri" w:hAnsi="Calibri"/>
          <w:szCs w:val="22"/>
        </w:rPr>
        <w:t>Attestation de coproduction et/ou de préachat d’une chaîne de télévision, le cas échéant</w:t>
      </w:r>
    </w:p>
    <w:p w14:paraId="68783433" w14:textId="77777777" w:rsidR="00C03F14" w:rsidRPr="007F4C72" w:rsidRDefault="00C03F14" w:rsidP="00C03F14">
      <w:pPr>
        <w:numPr>
          <w:ilvl w:val="0"/>
          <w:numId w:val="2"/>
        </w:numPr>
        <w:tabs>
          <w:tab w:val="num" w:pos="-4600"/>
          <w:tab w:val="left" w:pos="300"/>
        </w:tabs>
        <w:spacing w:before="40" w:after="40"/>
        <w:ind w:left="0" w:firstLine="0"/>
        <w:jc w:val="both"/>
        <w:rPr>
          <w:rFonts w:ascii="Calibri" w:hAnsi="Calibri"/>
          <w:szCs w:val="22"/>
        </w:rPr>
      </w:pPr>
      <w:r w:rsidRPr="007F4C72">
        <w:rPr>
          <w:rFonts w:ascii="Calibri" w:hAnsi="Calibri"/>
          <w:szCs w:val="22"/>
        </w:rPr>
        <w:t>Engagement chiffré d’un distributeur, le cas échéant</w:t>
      </w:r>
    </w:p>
    <w:p w14:paraId="667769EF" w14:textId="77777777" w:rsidR="00C03F14" w:rsidRPr="007F4C72" w:rsidRDefault="00C03F14" w:rsidP="00C03F14">
      <w:pPr>
        <w:numPr>
          <w:ilvl w:val="0"/>
          <w:numId w:val="2"/>
        </w:numPr>
        <w:tabs>
          <w:tab w:val="num" w:pos="-4600"/>
          <w:tab w:val="left" w:pos="300"/>
        </w:tabs>
        <w:spacing w:before="40" w:after="40"/>
        <w:ind w:left="0" w:firstLine="0"/>
        <w:jc w:val="both"/>
        <w:rPr>
          <w:rFonts w:ascii="Calibri" w:hAnsi="Calibri"/>
          <w:szCs w:val="22"/>
        </w:rPr>
      </w:pPr>
      <w:r w:rsidRPr="007F4C72">
        <w:rPr>
          <w:rFonts w:ascii="Calibri" w:hAnsi="Calibri"/>
          <w:szCs w:val="22"/>
        </w:rPr>
        <w:t>Tout accord de financement, lettre d’intérêt ou contrat de partenariat</w:t>
      </w:r>
    </w:p>
    <w:p w14:paraId="0E27D4C3" w14:textId="4AFBA2E0" w:rsidR="00C03F14" w:rsidRDefault="00C03F14" w:rsidP="00C03F14">
      <w:pPr>
        <w:numPr>
          <w:ilvl w:val="0"/>
          <w:numId w:val="2"/>
        </w:numPr>
        <w:tabs>
          <w:tab w:val="num" w:pos="-4600"/>
          <w:tab w:val="left" w:pos="300"/>
        </w:tabs>
        <w:spacing w:before="40" w:after="40"/>
        <w:ind w:left="0" w:firstLine="0"/>
        <w:jc w:val="both"/>
        <w:rPr>
          <w:rFonts w:ascii="Calibri" w:hAnsi="Calibri"/>
          <w:szCs w:val="22"/>
        </w:rPr>
      </w:pPr>
      <w:r w:rsidRPr="007F4C72">
        <w:rPr>
          <w:rFonts w:ascii="Calibri" w:hAnsi="Calibri"/>
          <w:szCs w:val="22"/>
        </w:rPr>
        <w:t xml:space="preserve">K.BIS de moins de 3 mois </w:t>
      </w:r>
    </w:p>
    <w:p w14:paraId="730F0FC0" w14:textId="12F6E27E" w:rsidR="00B005FE" w:rsidRPr="00897780" w:rsidRDefault="00B005FE" w:rsidP="00C03F14">
      <w:pPr>
        <w:numPr>
          <w:ilvl w:val="0"/>
          <w:numId w:val="2"/>
        </w:numPr>
        <w:tabs>
          <w:tab w:val="num" w:pos="-4600"/>
          <w:tab w:val="left" w:pos="300"/>
        </w:tabs>
        <w:spacing w:before="40" w:after="40"/>
        <w:ind w:left="0" w:firstLine="0"/>
        <w:jc w:val="both"/>
        <w:rPr>
          <w:rFonts w:ascii="Calibri" w:hAnsi="Calibri"/>
          <w:szCs w:val="22"/>
        </w:rPr>
      </w:pPr>
      <w:r w:rsidRPr="00897780">
        <w:rPr>
          <w:rFonts w:ascii="Calibri" w:hAnsi="Calibri"/>
          <w:szCs w:val="22"/>
        </w:rPr>
        <w:t>Quittance de loyer ou acte de propriété du bureau d</w:t>
      </w:r>
      <w:r w:rsidR="00D166D2" w:rsidRPr="00897780">
        <w:rPr>
          <w:rFonts w:ascii="Calibri" w:hAnsi="Calibri"/>
          <w:szCs w:val="22"/>
        </w:rPr>
        <w:t>’activité</w:t>
      </w:r>
      <w:r w:rsidR="00897780">
        <w:rPr>
          <w:rFonts w:ascii="Calibri" w:hAnsi="Calibri"/>
          <w:szCs w:val="22"/>
        </w:rPr>
        <w:t xml:space="preserve"> de production</w:t>
      </w:r>
    </w:p>
    <w:p w14:paraId="32A45181" w14:textId="77777777" w:rsidR="00306DDE" w:rsidRDefault="00306DDE" w:rsidP="00306DDE">
      <w:pPr>
        <w:tabs>
          <w:tab w:val="left" w:pos="300"/>
        </w:tabs>
        <w:spacing w:before="40" w:after="40"/>
        <w:jc w:val="both"/>
        <w:rPr>
          <w:rFonts w:ascii="Calibri" w:hAnsi="Calibri"/>
          <w:szCs w:val="22"/>
        </w:rPr>
      </w:pPr>
    </w:p>
    <w:p w14:paraId="2919F5A3" w14:textId="15E0C44E" w:rsidR="00EC618F" w:rsidRPr="00BE5F15" w:rsidRDefault="00E7154B" w:rsidP="00EC618F">
      <w:pPr>
        <w:pStyle w:val="Paragraphedeliste"/>
        <w:spacing w:before="40" w:after="40"/>
        <w:ind w:left="0"/>
        <w:jc w:val="center"/>
        <w:rPr>
          <w:rFonts w:ascii="Calibri" w:hAnsi="Calibri"/>
          <w:b/>
          <w:sz w:val="24"/>
        </w:rPr>
      </w:pPr>
      <w:r w:rsidRPr="00BE5F15">
        <w:rPr>
          <w:rFonts w:ascii="Calibri" w:hAnsi="Calibri"/>
          <w:b/>
          <w:sz w:val="24"/>
        </w:rPr>
        <w:t>Le dossier complet est à</w:t>
      </w:r>
      <w:r w:rsidR="000211F5" w:rsidRPr="00BE5F15">
        <w:rPr>
          <w:rFonts w:ascii="Calibri" w:hAnsi="Calibri"/>
          <w:b/>
          <w:sz w:val="24"/>
        </w:rPr>
        <w:t xml:space="preserve"> adress</w:t>
      </w:r>
      <w:r w:rsidRPr="00BE5F15">
        <w:rPr>
          <w:rFonts w:ascii="Calibri" w:hAnsi="Calibri"/>
          <w:b/>
          <w:sz w:val="24"/>
        </w:rPr>
        <w:t>er</w:t>
      </w:r>
      <w:r w:rsidR="00D03B32" w:rsidRPr="00BE5F15">
        <w:rPr>
          <w:rFonts w:ascii="Calibri" w:hAnsi="Calibri"/>
          <w:b/>
          <w:sz w:val="24"/>
        </w:rPr>
        <w:t xml:space="preserve"> avant le </w:t>
      </w:r>
      <w:r w:rsidR="00BE5F15" w:rsidRPr="00BE5F15">
        <w:rPr>
          <w:rFonts w:ascii="Calibri" w:hAnsi="Calibri"/>
          <w:b/>
          <w:sz w:val="24"/>
        </w:rPr>
        <w:t>2 juin</w:t>
      </w:r>
      <w:r w:rsidR="00D03B32" w:rsidRPr="00BE5F15">
        <w:rPr>
          <w:rFonts w:ascii="Calibri" w:hAnsi="Calibri"/>
          <w:b/>
          <w:sz w:val="24"/>
        </w:rPr>
        <w:t xml:space="preserve"> 2025 (inclus)</w:t>
      </w:r>
      <w:r w:rsidR="00BE5F15">
        <w:rPr>
          <w:rFonts w:ascii="Calibri" w:hAnsi="Calibri"/>
          <w:b/>
          <w:sz w:val="24"/>
        </w:rPr>
        <w:t xml:space="preserve"> en un seul document PDF</w:t>
      </w:r>
      <w:r w:rsidR="000211F5" w:rsidRPr="00BE5F15">
        <w:rPr>
          <w:rFonts w:ascii="Calibri" w:hAnsi="Calibri"/>
          <w:b/>
          <w:sz w:val="24"/>
        </w:rPr>
        <w:t xml:space="preserve"> à</w:t>
      </w:r>
      <w:r w:rsidR="00BE5F15">
        <w:rPr>
          <w:rFonts w:ascii="Calibri" w:hAnsi="Calibri"/>
          <w:b/>
          <w:sz w:val="24"/>
        </w:rPr>
        <w:t> :</w:t>
      </w:r>
    </w:p>
    <w:p w14:paraId="63F13BEA" w14:textId="1D2707DB" w:rsidR="00EC618F" w:rsidRDefault="00BE5F15" w:rsidP="00EC618F">
      <w:pPr>
        <w:pStyle w:val="Sansinterligne"/>
        <w:jc w:val="center"/>
        <w:rPr>
          <w:rStyle w:val="Lienhypertexte"/>
          <w:rFonts w:ascii="Verdana" w:hAnsi="Verdana" w:cs="Calibri"/>
          <w:b/>
          <w:color w:val="FF0000"/>
          <w:szCs w:val="22"/>
        </w:rPr>
      </w:pPr>
      <w:hyperlink r:id="rId6" w:history="1">
        <w:r w:rsidR="00EC618F" w:rsidRPr="00EC618F">
          <w:rPr>
            <w:rStyle w:val="Lienhypertexte"/>
            <w:rFonts w:ascii="Verdana" w:hAnsi="Verdana" w:cs="Calibri"/>
            <w:b/>
            <w:color w:val="FF0000"/>
            <w:szCs w:val="22"/>
          </w:rPr>
          <w:t>pierre.dasilva@nouvelle-aquitaine.fr</w:t>
        </w:r>
      </w:hyperlink>
    </w:p>
    <w:p w14:paraId="7D6516A0" w14:textId="76DB6108" w:rsidR="009A4A8C" w:rsidRDefault="007409B4" w:rsidP="00EC618F">
      <w:pPr>
        <w:pStyle w:val="Sansinterligne"/>
        <w:jc w:val="center"/>
        <w:rPr>
          <w:rStyle w:val="Lienhypertexte"/>
          <w:rFonts w:ascii="Verdana" w:hAnsi="Verdana" w:cs="Calibri"/>
          <w:b/>
          <w:color w:val="FF0000"/>
          <w:szCs w:val="22"/>
        </w:rPr>
      </w:pPr>
      <w:r w:rsidRPr="007409B4">
        <w:rPr>
          <w:rStyle w:val="Lienhypertexte"/>
          <w:rFonts w:ascii="Verdana" w:hAnsi="Verdana" w:cs="Calibri"/>
          <w:b/>
          <w:color w:val="FF0000"/>
          <w:szCs w:val="22"/>
        </w:rPr>
        <w:t>valerie.fumet@nouvelle-aquitaine.fr</w:t>
      </w:r>
    </w:p>
    <w:p w14:paraId="3F6DD307" w14:textId="42801607" w:rsidR="00F551FD" w:rsidRPr="00537F91" w:rsidRDefault="007409B4" w:rsidP="00537F91">
      <w:pPr>
        <w:pStyle w:val="Sansinterligne"/>
        <w:jc w:val="center"/>
        <w:rPr>
          <w:rFonts w:ascii="Verdana" w:hAnsi="Verdana" w:cs="Calibri"/>
          <w:b/>
          <w:color w:val="FF0000"/>
          <w:szCs w:val="22"/>
        </w:rPr>
      </w:pPr>
      <w:r>
        <w:rPr>
          <w:rStyle w:val="Lienhypertexte"/>
          <w:rFonts w:ascii="Verdana" w:hAnsi="Verdana" w:cs="Calibri"/>
          <w:b/>
          <w:color w:val="FF0000"/>
          <w:szCs w:val="22"/>
        </w:rPr>
        <w:t>isabelle.bonnaud.ib@nouvelle-aquitaine.fr</w:t>
      </w:r>
    </w:p>
    <w:p w14:paraId="2D12D898" w14:textId="77777777" w:rsidR="00C03F14" w:rsidRPr="00CD2D58" w:rsidRDefault="00C03F14" w:rsidP="00C03F14">
      <w:pPr>
        <w:pBdr>
          <w:top w:val="single" w:sz="4" w:space="0" w:color="auto"/>
          <w:left w:val="single" w:sz="4" w:space="4" w:color="auto"/>
          <w:bottom w:val="single" w:sz="4" w:space="0" w:color="auto"/>
          <w:right w:val="single" w:sz="4" w:space="4" w:color="auto"/>
        </w:pBdr>
        <w:shd w:val="clear" w:color="auto" w:fill="66CCFF"/>
        <w:tabs>
          <w:tab w:val="left" w:pos="5529"/>
          <w:tab w:val="left" w:pos="7088"/>
        </w:tabs>
        <w:ind w:right="283"/>
        <w:jc w:val="center"/>
        <w:rPr>
          <w:rFonts w:ascii="Calibri" w:hAnsi="Calibri"/>
          <w:b/>
          <w:sz w:val="32"/>
          <w:szCs w:val="32"/>
          <w:shd w:val="clear" w:color="auto" w:fill="CCFFCC"/>
        </w:rPr>
      </w:pPr>
      <w:r w:rsidRPr="00CD2D58">
        <w:rPr>
          <w:rFonts w:ascii="Calibri" w:hAnsi="Calibri"/>
          <w:b/>
          <w:sz w:val="32"/>
          <w:szCs w:val="32"/>
        </w:rPr>
        <w:lastRenderedPageBreak/>
        <w:t xml:space="preserve">FICHE DE RENSEIGNEMENTS </w:t>
      </w:r>
    </w:p>
    <w:p w14:paraId="470BFB03" w14:textId="243BDCDE" w:rsidR="00C03F14" w:rsidRPr="00CD2D58" w:rsidRDefault="00C03F14" w:rsidP="00C03F14">
      <w:pPr>
        <w:pBdr>
          <w:top w:val="single" w:sz="4" w:space="0" w:color="auto"/>
          <w:left w:val="single" w:sz="4" w:space="4" w:color="auto"/>
          <w:bottom w:val="single" w:sz="4" w:space="0" w:color="auto"/>
          <w:right w:val="single" w:sz="4" w:space="4" w:color="auto"/>
        </w:pBdr>
        <w:shd w:val="clear" w:color="auto" w:fill="66CCFF"/>
        <w:tabs>
          <w:tab w:val="left" w:pos="5529"/>
          <w:tab w:val="left" w:pos="7088"/>
        </w:tabs>
        <w:ind w:right="283"/>
        <w:jc w:val="center"/>
        <w:rPr>
          <w:rFonts w:ascii="Calibri" w:hAnsi="Calibri"/>
          <w:sz w:val="32"/>
          <w:szCs w:val="32"/>
        </w:rPr>
      </w:pPr>
      <w:r w:rsidRPr="00CD2D58">
        <w:rPr>
          <w:rFonts w:ascii="Calibri" w:hAnsi="Calibri"/>
          <w:b/>
          <w:sz w:val="32"/>
          <w:szCs w:val="32"/>
        </w:rPr>
        <w:t>à compléter</w:t>
      </w:r>
      <w:r w:rsidRPr="00CD2D58">
        <w:rPr>
          <w:rFonts w:ascii="Calibri" w:hAnsi="Calibri"/>
          <w:b/>
          <w:spacing w:val="20"/>
          <w:sz w:val="32"/>
          <w:szCs w:val="32"/>
        </w:rPr>
        <w:t xml:space="preserve"> </w:t>
      </w:r>
    </w:p>
    <w:p w14:paraId="31A979FB" w14:textId="77777777" w:rsidR="00C03F14" w:rsidRPr="007F1036" w:rsidRDefault="00C03F14" w:rsidP="00C03F14">
      <w:pPr>
        <w:tabs>
          <w:tab w:val="left" w:pos="1985"/>
        </w:tabs>
        <w:jc w:val="both"/>
        <w:rPr>
          <w:rFonts w:ascii="Calibri" w:hAnsi="Calibri"/>
          <w:b/>
          <w:sz w:val="18"/>
        </w:rPr>
      </w:pPr>
    </w:p>
    <w:p w14:paraId="4DB96E7F" w14:textId="77777777" w:rsidR="00C03F14" w:rsidRPr="007F1036" w:rsidRDefault="00C03F14" w:rsidP="00C03F14">
      <w:pPr>
        <w:tabs>
          <w:tab w:val="left" w:pos="1701"/>
        </w:tabs>
        <w:rPr>
          <w:rFonts w:ascii="Calibri" w:hAnsi="Calibri"/>
          <w:b/>
          <w:sz w:val="20"/>
        </w:rPr>
      </w:pPr>
    </w:p>
    <w:p w14:paraId="5DD0CF95" w14:textId="5EC6A39C" w:rsidR="00045912" w:rsidRDefault="007D71B7" w:rsidP="00045912">
      <w:pPr>
        <w:tabs>
          <w:tab w:val="left" w:pos="1701"/>
        </w:tabs>
        <w:rPr>
          <w:rFonts w:ascii="Calibri" w:hAnsi="Calibri" w:cs="Arial"/>
          <w:b/>
          <w:sz w:val="20"/>
        </w:rPr>
      </w:pPr>
      <w:r>
        <w:rPr>
          <w:rFonts w:ascii="Calibri" w:hAnsi="Calibri" w:cs="Arial"/>
          <w:b/>
          <w:sz w:val="20"/>
        </w:rPr>
        <w:t>NOM DE LA SOCIETE</w:t>
      </w:r>
    </w:p>
    <w:p w14:paraId="057F872B" w14:textId="77777777" w:rsidR="00723B88" w:rsidRPr="00723B88" w:rsidRDefault="00723B88" w:rsidP="00045912">
      <w:pPr>
        <w:tabs>
          <w:tab w:val="left" w:pos="1701"/>
        </w:tabs>
        <w:rPr>
          <w:rFonts w:ascii="Calibri" w:hAnsi="Calibri" w:cs="Arial"/>
          <w:b/>
          <w:sz w:val="20"/>
          <w:szCs w:val="20"/>
        </w:rPr>
      </w:pPr>
    </w:p>
    <w:p w14:paraId="2EB871FA" w14:textId="47A4479A" w:rsidR="00045912" w:rsidRPr="007F1036" w:rsidRDefault="00045912" w:rsidP="00045912">
      <w:pPr>
        <w:tabs>
          <w:tab w:val="left" w:pos="1701"/>
        </w:tabs>
        <w:rPr>
          <w:rFonts w:ascii="Calibri" w:hAnsi="Calibri" w:cs="Arial"/>
          <w:b/>
          <w:sz w:val="20"/>
        </w:rPr>
      </w:pPr>
      <w:r w:rsidRPr="007F1036">
        <w:rPr>
          <w:rFonts w:ascii="Calibri" w:hAnsi="Calibri" w:cs="Arial"/>
          <w:b/>
          <w:sz w:val="10"/>
          <w:szCs w:val="10"/>
        </w:rPr>
        <w:t xml:space="preserve"> ……………………………………………………………………………………………………….………………………………………………………………………………………………………………………………………………..…</w:t>
      </w:r>
      <w:r w:rsidR="007D71B7">
        <w:rPr>
          <w:rFonts w:ascii="Calibri" w:hAnsi="Calibri" w:cs="Arial"/>
          <w:b/>
          <w:sz w:val="10"/>
          <w:szCs w:val="10"/>
        </w:rPr>
        <w:t> </w:t>
      </w:r>
      <w:r w:rsidR="007D71B7">
        <w:rPr>
          <w:rFonts w:ascii="Calibri" w:hAnsi="Calibri" w:cs="Arial"/>
          <w:b/>
          <w:sz w:val="10"/>
          <w:szCs w:val="10"/>
        </w:rPr>
        <w:tab/>
      </w:r>
    </w:p>
    <w:p w14:paraId="74F95E68" w14:textId="08713AE4" w:rsidR="00045912" w:rsidRDefault="007D71B7" w:rsidP="00045912">
      <w:pPr>
        <w:tabs>
          <w:tab w:val="left" w:pos="1701"/>
        </w:tabs>
        <w:rPr>
          <w:rFonts w:ascii="Calibri" w:hAnsi="Calibri" w:cs="Arial"/>
          <w:b/>
          <w:sz w:val="20"/>
        </w:rPr>
      </w:pPr>
      <w:bookmarkStart w:id="0" w:name="_Hlk129014472"/>
      <w:r>
        <w:rPr>
          <w:rFonts w:ascii="Calibri" w:hAnsi="Calibri" w:cs="Arial"/>
          <w:b/>
          <w:sz w:val="20"/>
        </w:rPr>
        <w:t>REPRESENTANT LEGAL (Prénom NOM)</w:t>
      </w:r>
    </w:p>
    <w:p w14:paraId="7AECEE21" w14:textId="77777777" w:rsidR="00723B88" w:rsidRDefault="00723B88" w:rsidP="00045912">
      <w:pPr>
        <w:tabs>
          <w:tab w:val="left" w:pos="1701"/>
        </w:tabs>
        <w:rPr>
          <w:rFonts w:ascii="Calibri" w:hAnsi="Calibri" w:cs="Arial"/>
          <w:b/>
          <w:sz w:val="20"/>
        </w:rPr>
      </w:pPr>
    </w:p>
    <w:bookmarkEnd w:id="0"/>
    <w:p w14:paraId="1DA7ACC7" w14:textId="77777777" w:rsidR="00045912" w:rsidRPr="007F1036" w:rsidRDefault="00045912" w:rsidP="00045912">
      <w:pPr>
        <w:tabs>
          <w:tab w:val="left" w:pos="1701"/>
        </w:tabs>
        <w:rPr>
          <w:rFonts w:ascii="Calibri" w:hAnsi="Calibri" w:cs="Arial"/>
          <w:b/>
          <w:sz w:val="20"/>
        </w:rPr>
      </w:pPr>
      <w:r w:rsidRPr="007F1036">
        <w:rPr>
          <w:rFonts w:ascii="Calibri" w:hAnsi="Calibri" w:cs="Arial"/>
          <w:b/>
          <w:sz w:val="10"/>
          <w:szCs w:val="10"/>
        </w:rPr>
        <w:t>……………………………………………………………………………………………………….………………………………………………………………………………………………………………………………………………..…</w:t>
      </w:r>
    </w:p>
    <w:p w14:paraId="449BFE79" w14:textId="7F44C46F" w:rsidR="00045912" w:rsidRDefault="007D71B7" w:rsidP="00045912">
      <w:pPr>
        <w:tabs>
          <w:tab w:val="left" w:pos="1701"/>
        </w:tabs>
        <w:rPr>
          <w:rFonts w:ascii="Calibri" w:hAnsi="Calibri" w:cs="Arial"/>
          <w:b/>
          <w:sz w:val="20"/>
        </w:rPr>
      </w:pPr>
      <w:bookmarkStart w:id="1" w:name="_Hlk129014480"/>
      <w:r>
        <w:rPr>
          <w:rFonts w:ascii="Calibri" w:hAnsi="Calibri" w:cs="Arial"/>
          <w:b/>
          <w:sz w:val="20"/>
        </w:rPr>
        <w:t>QUALITE DU REPRESENTANT LEGAL (</w:t>
      </w:r>
      <w:proofErr w:type="spellStart"/>
      <w:r>
        <w:rPr>
          <w:rFonts w:ascii="Calibri" w:hAnsi="Calibri" w:cs="Arial"/>
          <w:b/>
          <w:sz w:val="20"/>
        </w:rPr>
        <w:t>Président.e</w:t>
      </w:r>
      <w:proofErr w:type="spellEnd"/>
      <w:r>
        <w:rPr>
          <w:rFonts w:ascii="Calibri" w:hAnsi="Calibri" w:cs="Arial"/>
          <w:b/>
          <w:sz w:val="20"/>
        </w:rPr>
        <w:t xml:space="preserve">, </w:t>
      </w:r>
      <w:proofErr w:type="spellStart"/>
      <w:r>
        <w:rPr>
          <w:rFonts w:ascii="Calibri" w:hAnsi="Calibri" w:cs="Arial"/>
          <w:b/>
          <w:sz w:val="20"/>
        </w:rPr>
        <w:t>Gérant.e</w:t>
      </w:r>
      <w:proofErr w:type="spellEnd"/>
      <w:r>
        <w:rPr>
          <w:rFonts w:ascii="Calibri" w:hAnsi="Calibri" w:cs="Arial"/>
          <w:b/>
          <w:sz w:val="20"/>
        </w:rPr>
        <w:t>…)</w:t>
      </w:r>
    </w:p>
    <w:p w14:paraId="0C30DB07" w14:textId="77777777" w:rsidR="00723B88" w:rsidRDefault="00723B88" w:rsidP="00045912">
      <w:pPr>
        <w:tabs>
          <w:tab w:val="left" w:pos="1701"/>
        </w:tabs>
        <w:rPr>
          <w:rFonts w:ascii="Calibri" w:hAnsi="Calibri" w:cs="Arial"/>
          <w:b/>
          <w:sz w:val="20"/>
        </w:rPr>
      </w:pPr>
    </w:p>
    <w:bookmarkEnd w:id="1"/>
    <w:p w14:paraId="2F7E39EE" w14:textId="77777777" w:rsidR="00045912" w:rsidRPr="007F1036" w:rsidRDefault="00045912" w:rsidP="00045912">
      <w:pPr>
        <w:tabs>
          <w:tab w:val="left" w:pos="1701"/>
        </w:tabs>
        <w:rPr>
          <w:rFonts w:ascii="Calibri" w:hAnsi="Calibri" w:cs="Arial"/>
          <w:b/>
          <w:sz w:val="20"/>
        </w:rPr>
      </w:pPr>
      <w:r w:rsidRPr="007F1036">
        <w:rPr>
          <w:rFonts w:ascii="Calibri" w:hAnsi="Calibri" w:cs="Arial"/>
          <w:b/>
          <w:sz w:val="10"/>
          <w:szCs w:val="10"/>
        </w:rPr>
        <w:t>……………………………………………………………………………………………………….………………………………………………………………………………………………………………………………………………..…</w:t>
      </w:r>
    </w:p>
    <w:p w14:paraId="18812E5D" w14:textId="77777777" w:rsidR="00C03F14" w:rsidRPr="001607A3" w:rsidRDefault="00C03F14" w:rsidP="00C03F14">
      <w:pPr>
        <w:tabs>
          <w:tab w:val="left" w:pos="1701"/>
        </w:tabs>
        <w:rPr>
          <w:rFonts w:ascii="Calibri" w:hAnsi="Calibri" w:cs="Arial"/>
          <w:b/>
          <w:sz w:val="20"/>
        </w:rPr>
      </w:pPr>
      <w:r w:rsidRPr="001607A3">
        <w:rPr>
          <w:rFonts w:ascii="Calibri" w:hAnsi="Calibri" w:cs="Arial"/>
          <w:b/>
          <w:sz w:val="20"/>
        </w:rPr>
        <w:t xml:space="preserve">ADRESSE DU SIEGE SOCIAL </w:t>
      </w:r>
    </w:p>
    <w:p w14:paraId="2EDC6387" w14:textId="77777777" w:rsidR="00C03F14" w:rsidRPr="001607A3" w:rsidRDefault="00C03F14" w:rsidP="00C03F14">
      <w:pPr>
        <w:tabs>
          <w:tab w:val="left" w:pos="1701"/>
        </w:tabs>
        <w:rPr>
          <w:rFonts w:ascii="Calibri" w:hAnsi="Calibri" w:cs="Arial"/>
          <w:b/>
          <w:sz w:val="20"/>
        </w:rPr>
      </w:pPr>
    </w:p>
    <w:p w14:paraId="57E2FF4B" w14:textId="77777777" w:rsidR="00C03F14" w:rsidRPr="001607A3" w:rsidRDefault="00C03F14" w:rsidP="00C03F14">
      <w:pPr>
        <w:tabs>
          <w:tab w:val="left" w:pos="1701"/>
        </w:tabs>
        <w:rPr>
          <w:rFonts w:ascii="Calibri" w:hAnsi="Calibri" w:cs="Arial"/>
          <w:b/>
          <w:sz w:val="10"/>
          <w:szCs w:val="10"/>
        </w:rPr>
      </w:pPr>
      <w:r w:rsidRPr="001607A3">
        <w:rPr>
          <w:rFonts w:ascii="Calibri" w:hAnsi="Calibri" w:cs="Arial"/>
          <w:b/>
          <w:sz w:val="10"/>
          <w:szCs w:val="10"/>
        </w:rPr>
        <w:t>……………………………………………………………………………………………………….…………………………………………………………………………………………………………………………………………………..</w:t>
      </w:r>
    </w:p>
    <w:p w14:paraId="3A68C480" w14:textId="77777777" w:rsidR="00C03F14" w:rsidRPr="001607A3" w:rsidRDefault="00C03F14" w:rsidP="00C03F14">
      <w:pPr>
        <w:tabs>
          <w:tab w:val="left" w:pos="1701"/>
        </w:tabs>
        <w:rPr>
          <w:rFonts w:ascii="Calibri" w:hAnsi="Calibri" w:cs="Arial"/>
          <w:b/>
          <w:sz w:val="18"/>
        </w:rPr>
      </w:pPr>
    </w:p>
    <w:p w14:paraId="60473DB0" w14:textId="77777777" w:rsidR="00C03F14" w:rsidRPr="001607A3" w:rsidRDefault="00C03F14" w:rsidP="00C03F14">
      <w:pPr>
        <w:tabs>
          <w:tab w:val="left" w:pos="1701"/>
        </w:tabs>
        <w:rPr>
          <w:rFonts w:ascii="Calibri" w:hAnsi="Calibri" w:cs="Arial"/>
          <w:b/>
          <w:sz w:val="20"/>
        </w:rPr>
      </w:pPr>
      <w:r w:rsidRPr="001607A3">
        <w:rPr>
          <w:rFonts w:ascii="Calibri" w:hAnsi="Calibri" w:cs="Arial"/>
          <w:b/>
          <w:sz w:val="20"/>
        </w:rPr>
        <w:t xml:space="preserve">CODE POSTAL et VILLE </w:t>
      </w:r>
      <w:r w:rsidRPr="001607A3">
        <w:rPr>
          <w:rFonts w:ascii="Calibri" w:hAnsi="Calibri" w:cs="Arial"/>
          <w:b/>
          <w:sz w:val="10"/>
          <w:szCs w:val="10"/>
        </w:rPr>
        <w:t>……………………………………………………………………………………………….…………………………………………………………………………………………………………………………………………………………..</w:t>
      </w:r>
    </w:p>
    <w:p w14:paraId="281664F4" w14:textId="77777777" w:rsidR="00C03F14" w:rsidRPr="001607A3" w:rsidRDefault="00C03F14" w:rsidP="00C03F14">
      <w:pPr>
        <w:tabs>
          <w:tab w:val="left" w:pos="1701"/>
        </w:tabs>
        <w:rPr>
          <w:rFonts w:ascii="Calibri" w:hAnsi="Calibri" w:cs="Arial"/>
          <w:b/>
        </w:rPr>
      </w:pPr>
    </w:p>
    <w:p w14:paraId="7E2B9A36" w14:textId="77777777" w:rsidR="00C03F14" w:rsidRPr="007F1036" w:rsidRDefault="00C03F14" w:rsidP="00C03F14">
      <w:pPr>
        <w:tabs>
          <w:tab w:val="left" w:pos="1701"/>
        </w:tabs>
        <w:rPr>
          <w:rFonts w:ascii="Calibri" w:hAnsi="Calibri" w:cs="Arial"/>
          <w:b/>
          <w:sz w:val="20"/>
          <w:szCs w:val="20"/>
        </w:rPr>
      </w:pPr>
      <w:r w:rsidRPr="001607A3">
        <w:rPr>
          <w:rFonts w:ascii="Calibri" w:hAnsi="Calibri" w:cs="Arial"/>
          <w:b/>
          <w:sz w:val="20"/>
          <w:szCs w:val="20"/>
        </w:rPr>
        <w:t>ADRESSE DE CORRESPONDANCE (si différente du siège social)</w:t>
      </w:r>
    </w:p>
    <w:p w14:paraId="69C804F2" w14:textId="77777777" w:rsidR="00C03F14" w:rsidRPr="007F1036" w:rsidRDefault="00C03F14" w:rsidP="00C03F14">
      <w:pPr>
        <w:tabs>
          <w:tab w:val="left" w:pos="1701"/>
        </w:tabs>
        <w:rPr>
          <w:rFonts w:ascii="Calibri" w:hAnsi="Calibri" w:cs="Arial"/>
          <w:b/>
          <w:sz w:val="20"/>
        </w:rPr>
      </w:pPr>
    </w:p>
    <w:p w14:paraId="3972B785" w14:textId="77777777" w:rsidR="00C03F14" w:rsidRPr="007F1036" w:rsidRDefault="00C03F14" w:rsidP="00C03F14">
      <w:pPr>
        <w:tabs>
          <w:tab w:val="left" w:pos="1701"/>
        </w:tabs>
        <w:rPr>
          <w:rFonts w:ascii="Calibri" w:hAnsi="Calibri" w:cs="Arial"/>
          <w:b/>
          <w:sz w:val="10"/>
          <w:szCs w:val="10"/>
        </w:rPr>
      </w:pPr>
      <w:r w:rsidRPr="007F1036">
        <w:rPr>
          <w:rFonts w:ascii="Calibri" w:hAnsi="Calibri" w:cs="Arial"/>
          <w:b/>
          <w:sz w:val="10"/>
          <w:szCs w:val="10"/>
        </w:rPr>
        <w:t>……………………………………………………………………………………………………….…………………………………………………………………………………………………………………………………………………..</w:t>
      </w:r>
    </w:p>
    <w:p w14:paraId="00F7299C" w14:textId="77777777" w:rsidR="00C03F14" w:rsidRPr="007F1036" w:rsidRDefault="00C03F14" w:rsidP="00C03F14">
      <w:pPr>
        <w:tabs>
          <w:tab w:val="left" w:pos="1701"/>
        </w:tabs>
        <w:rPr>
          <w:rFonts w:ascii="Calibri" w:hAnsi="Calibri" w:cs="Arial"/>
          <w:b/>
        </w:rPr>
      </w:pPr>
    </w:p>
    <w:p w14:paraId="2503F34E" w14:textId="77777777" w:rsidR="00C03F14" w:rsidRPr="007F1036" w:rsidRDefault="00C03F14" w:rsidP="00C03F14">
      <w:pPr>
        <w:tabs>
          <w:tab w:val="left" w:pos="1701"/>
        </w:tabs>
        <w:rPr>
          <w:rFonts w:ascii="Calibri" w:hAnsi="Calibri" w:cs="Arial"/>
          <w:b/>
        </w:rPr>
      </w:pPr>
      <w:r w:rsidRPr="007F1036">
        <w:rPr>
          <w:rFonts w:ascii="Calibri" w:hAnsi="Calibri" w:cs="Arial"/>
          <w:b/>
          <w:sz w:val="20"/>
          <w:szCs w:val="20"/>
        </w:rPr>
        <w:t>Tel fixe</w:t>
      </w:r>
      <w:r w:rsidRPr="007F1036">
        <w:rPr>
          <w:rFonts w:ascii="Calibri" w:hAnsi="Calibri" w:cs="Arial"/>
          <w:b/>
        </w:rPr>
        <w:t xml:space="preserve">  </w:t>
      </w:r>
      <w:r w:rsidRPr="007F1036">
        <w:rPr>
          <w:rFonts w:ascii="Calibri" w:hAnsi="Calibri" w:cs="Arial"/>
          <w:b/>
          <w:sz w:val="10"/>
          <w:szCs w:val="10"/>
        </w:rPr>
        <w:t>……………………………………………………………………………………………………….…………………………………………………………………………………………………………………………..</w:t>
      </w:r>
    </w:p>
    <w:p w14:paraId="2399C291" w14:textId="77777777" w:rsidR="00C03F14" w:rsidRPr="007F1036" w:rsidRDefault="00C03F14" w:rsidP="00C03F14">
      <w:pPr>
        <w:tabs>
          <w:tab w:val="left" w:pos="1701"/>
        </w:tabs>
        <w:rPr>
          <w:rFonts w:ascii="Calibri" w:hAnsi="Calibri" w:cs="Arial"/>
          <w:sz w:val="18"/>
        </w:rPr>
      </w:pPr>
      <w:r w:rsidRPr="007F1036">
        <w:rPr>
          <w:rFonts w:ascii="Calibri" w:hAnsi="Calibri" w:cs="Arial"/>
          <w:sz w:val="18"/>
        </w:rPr>
        <w:tab/>
      </w:r>
      <w:r w:rsidRPr="007F1036">
        <w:rPr>
          <w:rFonts w:ascii="Calibri" w:hAnsi="Calibri" w:cs="Arial"/>
          <w:sz w:val="18"/>
        </w:rPr>
        <w:tab/>
      </w:r>
      <w:r w:rsidRPr="007F1036">
        <w:rPr>
          <w:rFonts w:ascii="Calibri" w:hAnsi="Calibri" w:cs="Arial"/>
          <w:sz w:val="18"/>
        </w:rPr>
        <w:tab/>
        <w:t xml:space="preserve"> </w:t>
      </w:r>
    </w:p>
    <w:p w14:paraId="5CCA01BD" w14:textId="77777777" w:rsidR="00C03F14" w:rsidRPr="007F1036" w:rsidRDefault="00C03F14" w:rsidP="00C03F14">
      <w:pPr>
        <w:tabs>
          <w:tab w:val="left" w:pos="1701"/>
        </w:tabs>
        <w:rPr>
          <w:rFonts w:ascii="Calibri" w:hAnsi="Calibri" w:cs="Arial"/>
          <w:b/>
        </w:rPr>
      </w:pPr>
      <w:r w:rsidRPr="007F1036">
        <w:rPr>
          <w:rFonts w:ascii="Calibri" w:hAnsi="Calibri" w:cs="Arial"/>
          <w:b/>
          <w:sz w:val="20"/>
          <w:szCs w:val="20"/>
        </w:rPr>
        <w:t>Tel portable</w:t>
      </w:r>
      <w:r w:rsidRPr="007F1036">
        <w:rPr>
          <w:rFonts w:ascii="Calibri" w:hAnsi="Calibri" w:cs="Arial"/>
          <w:b/>
        </w:rPr>
        <w:t> </w:t>
      </w:r>
      <w:r w:rsidRPr="007F1036">
        <w:rPr>
          <w:rFonts w:ascii="Calibri" w:hAnsi="Calibri" w:cs="Arial"/>
          <w:b/>
          <w:sz w:val="10"/>
          <w:szCs w:val="10"/>
        </w:rPr>
        <w:t>……………………………………………………………………………………………………….……………………………………………………………………………………………………………..…</w:t>
      </w:r>
    </w:p>
    <w:p w14:paraId="4CB195AD" w14:textId="77777777" w:rsidR="00C03F14" w:rsidRPr="007F1036" w:rsidRDefault="00C03F14" w:rsidP="00C03F14">
      <w:pPr>
        <w:tabs>
          <w:tab w:val="left" w:pos="1701"/>
        </w:tabs>
        <w:rPr>
          <w:rFonts w:ascii="Calibri" w:hAnsi="Calibri" w:cs="Arial"/>
          <w:sz w:val="18"/>
        </w:rPr>
      </w:pPr>
    </w:p>
    <w:p w14:paraId="53C7E01E" w14:textId="77777777" w:rsidR="00C03F14" w:rsidRPr="007F1036" w:rsidRDefault="00D47A06" w:rsidP="00C03F14">
      <w:pPr>
        <w:tabs>
          <w:tab w:val="left" w:pos="1701"/>
        </w:tabs>
        <w:rPr>
          <w:rFonts w:ascii="Calibri" w:hAnsi="Calibri" w:cs="Arial"/>
          <w:sz w:val="18"/>
        </w:rPr>
      </w:pPr>
      <w:r>
        <w:rPr>
          <w:rFonts w:ascii="Calibri" w:hAnsi="Calibri" w:cs="Arial"/>
          <w:b/>
          <w:sz w:val="20"/>
          <w:szCs w:val="20"/>
        </w:rPr>
        <w:t>E</w:t>
      </w:r>
      <w:r w:rsidR="00C03F14" w:rsidRPr="007F1036">
        <w:rPr>
          <w:rFonts w:ascii="Calibri" w:hAnsi="Calibri" w:cs="Arial"/>
          <w:b/>
          <w:sz w:val="20"/>
          <w:szCs w:val="20"/>
        </w:rPr>
        <w:t>-mail</w:t>
      </w:r>
      <w:r w:rsidR="00C03F14" w:rsidRPr="007F1036">
        <w:rPr>
          <w:rFonts w:ascii="Calibri" w:hAnsi="Calibri" w:cs="Arial"/>
          <w:b/>
          <w:sz w:val="10"/>
          <w:szCs w:val="10"/>
        </w:rPr>
        <w:t>………………………………………………………………………………………………….………………………………………………………………………………………………………………………………………</w:t>
      </w:r>
    </w:p>
    <w:p w14:paraId="35EDC9AC" w14:textId="77777777" w:rsidR="00C03F14" w:rsidRPr="007F1036" w:rsidRDefault="00C03F14" w:rsidP="00C03F14">
      <w:pPr>
        <w:jc w:val="both"/>
        <w:rPr>
          <w:rFonts w:ascii="Calibri" w:hAnsi="Calibri" w:cs="Arial"/>
          <w:b/>
          <w:caps/>
          <w:sz w:val="20"/>
          <w:u w:val="single"/>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2"/>
      </w:tblGrid>
      <w:tr w:rsidR="00C03F14" w:rsidRPr="007F1036" w14:paraId="53898C81" w14:textId="77777777" w:rsidTr="0050656C">
        <w:trPr>
          <w:trHeight w:val="859"/>
        </w:trPr>
        <w:tc>
          <w:tcPr>
            <w:tcW w:w="10006" w:type="dxa"/>
          </w:tcPr>
          <w:p w14:paraId="7E5E9F1A" w14:textId="77777777" w:rsidR="00C03F14" w:rsidRPr="007F1036" w:rsidRDefault="00C03F14" w:rsidP="0050656C">
            <w:pPr>
              <w:tabs>
                <w:tab w:val="left" w:pos="1134"/>
              </w:tabs>
              <w:ind w:left="-270" w:right="283" w:firstLine="270"/>
              <w:jc w:val="both"/>
              <w:rPr>
                <w:rFonts w:ascii="Calibri" w:hAnsi="Calibri" w:cs="Arial"/>
                <w:b/>
              </w:rPr>
            </w:pPr>
            <w:r w:rsidRPr="007F1036">
              <w:rPr>
                <w:rFonts w:ascii="Calibri" w:hAnsi="Calibri" w:cs="Arial"/>
                <w:b/>
                <w:caps/>
                <w:u w:val="single"/>
              </w:rPr>
              <w:t xml:space="preserve">PERSONNE CHARGEE DU DOSSIER DANS LA SOCIETE </w:t>
            </w:r>
            <w:r w:rsidRPr="007F1036">
              <w:rPr>
                <w:rFonts w:ascii="Calibri" w:hAnsi="Calibri" w:cs="Arial"/>
                <w:b/>
              </w:rPr>
              <w:t>:</w:t>
            </w:r>
            <w:r w:rsidRPr="007F1036">
              <w:rPr>
                <w:rFonts w:ascii="Calibri" w:hAnsi="Calibri" w:cs="Arial"/>
                <w:b/>
              </w:rPr>
              <w:tab/>
            </w:r>
          </w:p>
          <w:p w14:paraId="0F0A9D90" w14:textId="77777777" w:rsidR="00C03F14" w:rsidRPr="007F1036" w:rsidRDefault="00C03F14" w:rsidP="0050656C">
            <w:pPr>
              <w:tabs>
                <w:tab w:val="left" w:pos="1134"/>
              </w:tabs>
              <w:ind w:right="283"/>
              <w:jc w:val="both"/>
              <w:rPr>
                <w:rFonts w:ascii="Calibri" w:hAnsi="Calibri" w:cs="Arial"/>
                <w:b/>
              </w:rPr>
            </w:pPr>
            <w:r w:rsidRPr="007F1036">
              <w:rPr>
                <w:rFonts w:ascii="Calibri" w:hAnsi="Calibri" w:cs="Arial"/>
                <w:b/>
              </w:rPr>
              <w:t>NOM :</w:t>
            </w:r>
          </w:p>
          <w:p w14:paraId="254B4D32" w14:textId="77777777" w:rsidR="00C03F14" w:rsidRPr="007F1036" w:rsidRDefault="00C03F14" w:rsidP="0050656C">
            <w:pPr>
              <w:tabs>
                <w:tab w:val="left" w:pos="1134"/>
              </w:tabs>
              <w:ind w:right="283"/>
              <w:jc w:val="both"/>
              <w:rPr>
                <w:rFonts w:ascii="Calibri" w:hAnsi="Calibri" w:cs="Arial"/>
                <w:b/>
              </w:rPr>
            </w:pPr>
            <w:r w:rsidRPr="007F1036">
              <w:rPr>
                <w:rFonts w:ascii="Calibri" w:hAnsi="Calibri" w:cs="Arial"/>
                <w:b/>
              </w:rPr>
              <w:t>Prénom :</w:t>
            </w:r>
          </w:p>
          <w:p w14:paraId="54DD2D43" w14:textId="77777777" w:rsidR="00C03F14" w:rsidRPr="007F1036" w:rsidRDefault="00C03F14" w:rsidP="0050656C">
            <w:pPr>
              <w:tabs>
                <w:tab w:val="left" w:pos="1134"/>
              </w:tabs>
              <w:ind w:right="283"/>
              <w:jc w:val="both"/>
              <w:rPr>
                <w:rFonts w:ascii="Calibri" w:hAnsi="Calibri" w:cs="Arial"/>
                <w:b/>
              </w:rPr>
            </w:pPr>
            <w:r w:rsidRPr="007F1036">
              <w:rPr>
                <w:rFonts w:ascii="Calibri" w:hAnsi="Calibri" w:cs="Arial"/>
                <w:b/>
              </w:rPr>
              <w:t>Fonction :</w:t>
            </w:r>
          </w:p>
          <w:p w14:paraId="441E42B9" w14:textId="77777777" w:rsidR="00C03F14" w:rsidRPr="007F1036" w:rsidRDefault="00C03F14" w:rsidP="0050656C">
            <w:pPr>
              <w:tabs>
                <w:tab w:val="left" w:pos="1134"/>
              </w:tabs>
              <w:ind w:right="283"/>
              <w:jc w:val="both"/>
              <w:rPr>
                <w:rFonts w:ascii="Calibri" w:hAnsi="Calibri" w:cs="Arial"/>
                <w:b/>
              </w:rPr>
            </w:pPr>
            <w:r w:rsidRPr="007F1036">
              <w:rPr>
                <w:rFonts w:ascii="Calibri" w:hAnsi="Calibri" w:cs="Arial"/>
                <w:b/>
              </w:rPr>
              <w:t>Téléphone fixe :</w:t>
            </w:r>
          </w:p>
          <w:p w14:paraId="57F295D0" w14:textId="77777777" w:rsidR="00C03F14" w:rsidRPr="007F1036" w:rsidRDefault="00C03F14" w:rsidP="0050656C">
            <w:pPr>
              <w:tabs>
                <w:tab w:val="left" w:pos="1134"/>
              </w:tabs>
              <w:ind w:right="283"/>
              <w:jc w:val="both"/>
              <w:rPr>
                <w:rFonts w:ascii="Calibri" w:hAnsi="Calibri" w:cs="Arial"/>
                <w:b/>
              </w:rPr>
            </w:pPr>
            <w:r w:rsidRPr="007F1036">
              <w:rPr>
                <w:rFonts w:ascii="Calibri" w:hAnsi="Calibri" w:cs="Arial"/>
                <w:b/>
              </w:rPr>
              <w:t>Téléphone portable :</w:t>
            </w:r>
          </w:p>
          <w:p w14:paraId="106A27E7" w14:textId="77777777" w:rsidR="00C03F14" w:rsidRPr="00E33192" w:rsidRDefault="00C03F14" w:rsidP="0050656C">
            <w:pPr>
              <w:jc w:val="both"/>
              <w:rPr>
                <w:rFonts w:ascii="Calibri" w:hAnsi="Calibri" w:cs="Arial"/>
                <w:b/>
              </w:rPr>
            </w:pPr>
            <w:r w:rsidRPr="007F1036">
              <w:rPr>
                <w:rFonts w:ascii="Calibri" w:hAnsi="Calibri" w:cs="Arial"/>
                <w:b/>
              </w:rPr>
              <w:t>E-mail :</w:t>
            </w:r>
          </w:p>
        </w:tc>
      </w:tr>
    </w:tbl>
    <w:p w14:paraId="5EE0048E" w14:textId="77777777" w:rsidR="00C03F14" w:rsidRPr="00E33192" w:rsidRDefault="00C03F14" w:rsidP="00C03F14">
      <w:pPr>
        <w:pStyle w:val="Corpsdetexte310"/>
        <w:numPr>
          <w:ilvl w:val="12"/>
          <w:numId w:val="0"/>
        </w:numPr>
        <w:tabs>
          <w:tab w:val="clear" w:pos="720"/>
          <w:tab w:val="left" w:pos="284"/>
        </w:tabs>
        <w:rPr>
          <w:rFonts w:ascii="Calibri" w:hAnsi="Calibri"/>
          <w:sz w:val="20"/>
        </w:rPr>
      </w:pPr>
    </w:p>
    <w:p w14:paraId="531BB7AB" w14:textId="77777777" w:rsidR="00C03F14" w:rsidRPr="007F1036" w:rsidRDefault="00C03F14" w:rsidP="00C03F14">
      <w:pPr>
        <w:pStyle w:val="Corpsdetexte310"/>
        <w:numPr>
          <w:ilvl w:val="12"/>
          <w:numId w:val="0"/>
        </w:numPr>
        <w:rPr>
          <w:rFonts w:ascii="Calibri" w:hAnsi="Calibri" w:cs="Arial"/>
          <w:sz w:val="18"/>
        </w:rPr>
      </w:pPr>
      <w:r w:rsidRPr="007F1036">
        <w:rPr>
          <w:rFonts w:ascii="Calibri" w:hAnsi="Calibri" w:cs="Arial"/>
          <w:b/>
          <w:sz w:val="20"/>
        </w:rPr>
        <w:t>CODE SIRET :</w:t>
      </w:r>
      <w:r w:rsidRPr="007F1036">
        <w:rPr>
          <w:rFonts w:ascii="Calibri" w:hAnsi="Calibri" w:cs="Arial"/>
          <w:sz w:val="20"/>
        </w:rPr>
        <w:t xml:space="preserve"> </w:t>
      </w:r>
      <w:r w:rsidRPr="007F1036">
        <w:rPr>
          <w:rFonts w:ascii="Calibri" w:hAnsi="Calibri" w:cs="Arial"/>
          <w:sz w:val="18"/>
        </w:rPr>
        <w:t>identifiant numérique de 14 chiffres attribué par l’INSEE pour chaque établissement, le SIRET est composé du numéro SIREN de structure mère (9 chiffres) suivi d’un numéro de 5 chiffres.</w:t>
      </w:r>
    </w:p>
    <w:tbl>
      <w:tblPr>
        <w:tblW w:w="0" w:type="auto"/>
        <w:tblBorders>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81"/>
        <w:gridCol w:w="682"/>
        <w:gridCol w:w="682"/>
        <w:gridCol w:w="682"/>
        <w:gridCol w:w="682"/>
        <w:gridCol w:w="682"/>
        <w:gridCol w:w="682"/>
        <w:gridCol w:w="681"/>
        <w:gridCol w:w="682"/>
        <w:gridCol w:w="682"/>
        <w:gridCol w:w="682"/>
        <w:gridCol w:w="682"/>
        <w:gridCol w:w="682"/>
        <w:gridCol w:w="682"/>
      </w:tblGrid>
      <w:tr w:rsidR="00C03F14" w:rsidRPr="007F1036" w14:paraId="760840AE" w14:textId="77777777" w:rsidTr="0050656C">
        <w:trPr>
          <w:trHeight w:val="341"/>
        </w:trPr>
        <w:tc>
          <w:tcPr>
            <w:tcW w:w="681" w:type="dxa"/>
            <w:tcBorders>
              <w:top w:val="single" w:sz="4" w:space="0" w:color="auto"/>
              <w:left w:val="single" w:sz="4" w:space="0" w:color="auto"/>
              <w:bottom w:val="single" w:sz="4" w:space="0" w:color="auto"/>
              <w:right w:val="single" w:sz="4" w:space="0" w:color="auto"/>
            </w:tcBorders>
          </w:tcPr>
          <w:p w14:paraId="6961ED2A"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6CD4607D"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2A867B65"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04389F65"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0B47A708"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56DFA05E"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5C181468" w14:textId="77777777" w:rsidR="00C03F14" w:rsidRPr="007F1036" w:rsidRDefault="00C03F14" w:rsidP="0050656C">
            <w:pPr>
              <w:numPr>
                <w:ilvl w:val="12"/>
                <w:numId w:val="0"/>
              </w:numPr>
              <w:jc w:val="both"/>
              <w:rPr>
                <w:rFonts w:ascii="Calibri" w:hAnsi="Calibri" w:cs="Arial"/>
                <w:sz w:val="20"/>
              </w:rPr>
            </w:pPr>
          </w:p>
        </w:tc>
        <w:tc>
          <w:tcPr>
            <w:tcW w:w="681" w:type="dxa"/>
            <w:tcBorders>
              <w:top w:val="single" w:sz="4" w:space="0" w:color="auto"/>
              <w:left w:val="single" w:sz="4" w:space="0" w:color="auto"/>
              <w:bottom w:val="single" w:sz="4" w:space="0" w:color="auto"/>
              <w:right w:val="single" w:sz="4" w:space="0" w:color="auto"/>
            </w:tcBorders>
          </w:tcPr>
          <w:p w14:paraId="22D3C6F4"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31844B12"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3B40AF81"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3B99CA05"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15E7F9B6" w14:textId="77777777" w:rsidR="00C03F14" w:rsidRPr="007F1036" w:rsidRDefault="00C03F14" w:rsidP="0050656C">
            <w:pPr>
              <w:numPr>
                <w:ilvl w:val="12"/>
                <w:numId w:val="0"/>
              </w:numPr>
              <w:jc w:val="both"/>
              <w:rPr>
                <w:rFonts w:ascii="Calibri" w:hAnsi="Calibri" w:cs="Arial"/>
                <w:sz w:val="20"/>
              </w:rPr>
            </w:pPr>
          </w:p>
        </w:tc>
        <w:tc>
          <w:tcPr>
            <w:tcW w:w="682" w:type="dxa"/>
            <w:tcBorders>
              <w:top w:val="single" w:sz="4" w:space="0" w:color="auto"/>
              <w:left w:val="single" w:sz="4" w:space="0" w:color="auto"/>
              <w:bottom w:val="single" w:sz="4" w:space="0" w:color="auto"/>
              <w:right w:val="single" w:sz="4" w:space="0" w:color="auto"/>
            </w:tcBorders>
          </w:tcPr>
          <w:p w14:paraId="7F637110" w14:textId="77777777" w:rsidR="00C03F14" w:rsidRPr="007F1036" w:rsidRDefault="00C03F14" w:rsidP="0050656C">
            <w:pPr>
              <w:numPr>
                <w:ilvl w:val="12"/>
                <w:numId w:val="0"/>
              </w:numPr>
              <w:jc w:val="both"/>
              <w:rPr>
                <w:rFonts w:ascii="Calibri" w:hAnsi="Calibri" w:cs="Arial"/>
                <w:sz w:val="20"/>
              </w:rPr>
            </w:pPr>
          </w:p>
        </w:tc>
        <w:tc>
          <w:tcPr>
            <w:tcW w:w="682" w:type="dxa"/>
            <w:tcBorders>
              <w:left w:val="single" w:sz="4" w:space="0" w:color="auto"/>
              <w:bottom w:val="single" w:sz="6" w:space="0" w:color="auto"/>
            </w:tcBorders>
          </w:tcPr>
          <w:p w14:paraId="24F56AA0" w14:textId="77777777" w:rsidR="00C03F14" w:rsidRPr="007F1036" w:rsidRDefault="00C03F14" w:rsidP="0050656C">
            <w:pPr>
              <w:numPr>
                <w:ilvl w:val="12"/>
                <w:numId w:val="0"/>
              </w:numPr>
              <w:jc w:val="both"/>
              <w:rPr>
                <w:rFonts w:ascii="Calibri" w:hAnsi="Calibri" w:cs="Arial"/>
                <w:sz w:val="20"/>
              </w:rPr>
            </w:pPr>
          </w:p>
        </w:tc>
      </w:tr>
    </w:tbl>
    <w:p w14:paraId="35A65B22" w14:textId="77777777" w:rsidR="00C03F14" w:rsidRPr="000B0188" w:rsidRDefault="00C03F14" w:rsidP="00C03F14">
      <w:pPr>
        <w:pStyle w:val="Corpsdetexte310"/>
        <w:numPr>
          <w:ilvl w:val="12"/>
          <w:numId w:val="0"/>
        </w:numPr>
        <w:rPr>
          <w:rFonts w:asciiTheme="minorHAnsi" w:hAnsiTheme="minorHAnsi" w:cs="Arial"/>
          <w:sz w:val="18"/>
          <w:szCs w:val="18"/>
        </w:rPr>
      </w:pPr>
      <w:r w:rsidRPr="000B0188">
        <w:rPr>
          <w:rFonts w:asciiTheme="minorHAnsi" w:hAnsiTheme="minorHAnsi" w:cs="Arial"/>
          <w:sz w:val="18"/>
          <w:szCs w:val="18"/>
        </w:rPr>
        <w:t>CODE APE OU NAF : code attribué par l’INSEE à chaque établissement en fonction de son activité principale </w:t>
      </w:r>
    </w:p>
    <w:p w14:paraId="4A02EE02" w14:textId="77777777" w:rsidR="00C03F14" w:rsidRPr="000B0188" w:rsidRDefault="00C03F14" w:rsidP="000B0188">
      <w:pPr>
        <w:pStyle w:val="Titre2"/>
        <w:numPr>
          <w:ilvl w:val="0"/>
          <w:numId w:val="0"/>
        </w:numPr>
        <w:rPr>
          <w:rFonts w:asciiTheme="minorHAnsi" w:hAnsiTheme="minorHAnsi"/>
          <w:b w:val="0"/>
          <w:sz w:val="18"/>
          <w:szCs w:val="18"/>
        </w:rPr>
      </w:pPr>
      <w:r w:rsidRPr="000B0188">
        <w:rPr>
          <w:rFonts w:asciiTheme="minorHAnsi" w:hAnsiTheme="minorHAnsi" w:cs="Arial"/>
          <w:b w:val="0"/>
          <w:color w:val="FF0000"/>
          <w:sz w:val="18"/>
          <w:szCs w:val="18"/>
        </w:rPr>
        <w:t xml:space="preserve"> </w:t>
      </w:r>
      <w:r w:rsidRPr="000B0188">
        <w:rPr>
          <w:rFonts w:asciiTheme="minorHAnsi" w:hAnsiTheme="minorHAnsi" w:cs="Arial"/>
          <w:b w:val="0"/>
          <w:sz w:val="18"/>
          <w:szCs w:val="18"/>
        </w:rPr>
        <w:t>(</w:t>
      </w:r>
      <w:r w:rsidR="00F671AA" w:rsidRPr="00F671AA">
        <w:rPr>
          <w:rFonts w:ascii="Calibri" w:hAnsi="Calibri" w:cs="Arial"/>
          <w:b w:val="0"/>
          <w:sz w:val="18"/>
        </w:rPr>
        <w:t xml:space="preserve">ATTENTION. Les codes </w:t>
      </w:r>
      <w:r w:rsidR="00F671AA" w:rsidRPr="00F671AA">
        <w:rPr>
          <w:rFonts w:asciiTheme="minorHAnsi" w:hAnsiTheme="minorHAnsi" w:cs="Arial"/>
          <w:b w:val="0"/>
          <w:sz w:val="18"/>
          <w:szCs w:val="18"/>
        </w:rPr>
        <w:t xml:space="preserve"> </w:t>
      </w:r>
      <w:r w:rsidR="00F671AA" w:rsidRPr="00F671AA">
        <w:rPr>
          <w:rFonts w:asciiTheme="minorHAnsi" w:hAnsiTheme="minorHAnsi"/>
          <w:b w:val="0"/>
          <w:sz w:val="18"/>
          <w:szCs w:val="18"/>
        </w:rPr>
        <w:t>5911A</w:t>
      </w:r>
      <w:r w:rsidR="00F671AA" w:rsidRPr="00F671AA">
        <w:rPr>
          <w:b w:val="0"/>
        </w:rPr>
        <w:t xml:space="preserve"> </w:t>
      </w:r>
      <w:r w:rsidR="00F671AA" w:rsidRPr="00F671AA">
        <w:rPr>
          <w:rFonts w:asciiTheme="minorHAnsi" w:hAnsiTheme="minorHAnsi"/>
          <w:b w:val="0"/>
          <w:sz w:val="18"/>
          <w:szCs w:val="18"/>
        </w:rPr>
        <w:t>ou</w:t>
      </w:r>
      <w:r w:rsidR="00F671AA" w:rsidRPr="00F671AA">
        <w:rPr>
          <w:b w:val="0"/>
        </w:rPr>
        <w:t xml:space="preserve"> </w:t>
      </w:r>
      <w:r w:rsidR="00F671AA" w:rsidRPr="00F671AA">
        <w:rPr>
          <w:rFonts w:ascii="Calibri" w:hAnsi="Calibri" w:cs="Arial"/>
          <w:b w:val="0"/>
          <w:sz w:val="18"/>
        </w:rPr>
        <w:t>5911C sont obligatoires pour ce dispositif</w:t>
      </w:r>
      <w:r w:rsidRPr="00F671AA">
        <w:rPr>
          <w:rFonts w:ascii="Calibri" w:hAnsi="Calibri" w:cs="Arial"/>
          <w:b w:val="0"/>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1"/>
        <w:gridCol w:w="682"/>
        <w:gridCol w:w="682"/>
        <w:gridCol w:w="719"/>
        <w:gridCol w:w="719"/>
      </w:tblGrid>
      <w:tr w:rsidR="00C03F14" w:rsidRPr="007F1036" w14:paraId="70171EC4" w14:textId="77777777" w:rsidTr="0050656C">
        <w:trPr>
          <w:trHeight w:val="299"/>
        </w:trPr>
        <w:tc>
          <w:tcPr>
            <w:tcW w:w="681" w:type="dxa"/>
          </w:tcPr>
          <w:p w14:paraId="6D71A794" w14:textId="77777777" w:rsidR="00C03F14" w:rsidRPr="007F1036" w:rsidRDefault="00C03F14" w:rsidP="0050656C">
            <w:pPr>
              <w:numPr>
                <w:ilvl w:val="12"/>
                <w:numId w:val="0"/>
              </w:numPr>
              <w:jc w:val="both"/>
              <w:rPr>
                <w:rFonts w:ascii="Calibri" w:hAnsi="Calibri" w:cs="Arial"/>
                <w:sz w:val="20"/>
              </w:rPr>
            </w:pPr>
          </w:p>
        </w:tc>
        <w:tc>
          <w:tcPr>
            <w:tcW w:w="682" w:type="dxa"/>
          </w:tcPr>
          <w:p w14:paraId="3C36C556" w14:textId="77777777" w:rsidR="00C03F14" w:rsidRPr="007F1036" w:rsidRDefault="00C03F14" w:rsidP="0050656C">
            <w:pPr>
              <w:numPr>
                <w:ilvl w:val="12"/>
                <w:numId w:val="0"/>
              </w:numPr>
              <w:jc w:val="both"/>
              <w:rPr>
                <w:rFonts w:ascii="Calibri" w:hAnsi="Calibri" w:cs="Arial"/>
                <w:sz w:val="20"/>
              </w:rPr>
            </w:pPr>
          </w:p>
        </w:tc>
        <w:tc>
          <w:tcPr>
            <w:tcW w:w="682" w:type="dxa"/>
          </w:tcPr>
          <w:p w14:paraId="1C3D55BA" w14:textId="77777777" w:rsidR="00C03F14" w:rsidRPr="007F1036" w:rsidRDefault="00C03F14" w:rsidP="0050656C">
            <w:pPr>
              <w:numPr>
                <w:ilvl w:val="12"/>
                <w:numId w:val="0"/>
              </w:numPr>
              <w:jc w:val="both"/>
              <w:rPr>
                <w:rFonts w:ascii="Calibri" w:hAnsi="Calibri" w:cs="Arial"/>
                <w:sz w:val="20"/>
              </w:rPr>
            </w:pPr>
          </w:p>
        </w:tc>
        <w:tc>
          <w:tcPr>
            <w:tcW w:w="719" w:type="dxa"/>
          </w:tcPr>
          <w:p w14:paraId="780E801B" w14:textId="77777777" w:rsidR="00C03F14" w:rsidRPr="007F1036" w:rsidRDefault="00C03F14" w:rsidP="0050656C">
            <w:pPr>
              <w:numPr>
                <w:ilvl w:val="12"/>
                <w:numId w:val="0"/>
              </w:numPr>
              <w:jc w:val="both"/>
              <w:rPr>
                <w:rFonts w:ascii="Calibri" w:hAnsi="Calibri" w:cs="Arial"/>
                <w:sz w:val="20"/>
              </w:rPr>
            </w:pPr>
          </w:p>
        </w:tc>
        <w:tc>
          <w:tcPr>
            <w:tcW w:w="719" w:type="dxa"/>
          </w:tcPr>
          <w:p w14:paraId="5F558D35" w14:textId="77777777" w:rsidR="00C03F14" w:rsidRPr="007F1036" w:rsidRDefault="00C03F14" w:rsidP="0050656C">
            <w:pPr>
              <w:numPr>
                <w:ilvl w:val="12"/>
                <w:numId w:val="0"/>
              </w:numPr>
              <w:jc w:val="both"/>
              <w:rPr>
                <w:rFonts w:ascii="Calibri" w:hAnsi="Calibri" w:cs="Arial"/>
                <w:sz w:val="20"/>
              </w:rPr>
            </w:pPr>
          </w:p>
        </w:tc>
      </w:tr>
    </w:tbl>
    <w:p w14:paraId="4204305A" w14:textId="77777777" w:rsidR="00C03F14" w:rsidRPr="007A2890" w:rsidRDefault="00C03F14" w:rsidP="00C03F14">
      <w:pPr>
        <w:numPr>
          <w:ilvl w:val="12"/>
          <w:numId w:val="0"/>
        </w:numPr>
        <w:jc w:val="both"/>
        <w:rPr>
          <w:rFonts w:ascii="Calibri" w:hAnsi="Calibri"/>
          <w:color w:val="000000"/>
          <w:sz w:val="18"/>
        </w:rPr>
      </w:pPr>
      <w:r w:rsidRPr="007A2890">
        <w:rPr>
          <w:rFonts w:ascii="Calibri" w:hAnsi="Calibri"/>
          <w:b/>
          <w:color w:val="000000"/>
          <w:sz w:val="20"/>
        </w:rPr>
        <w:t>CODE JURIDIQUE</w:t>
      </w:r>
      <w:r w:rsidRPr="007A2890">
        <w:rPr>
          <w:rFonts w:ascii="Calibri" w:hAnsi="Calibri"/>
          <w:b/>
          <w:color w:val="000000"/>
        </w:rPr>
        <w:t> :</w:t>
      </w:r>
      <w:r w:rsidRPr="007A2890">
        <w:rPr>
          <w:rFonts w:ascii="Calibri" w:hAnsi="Calibri"/>
          <w:color w:val="000000"/>
        </w:rPr>
        <w:t xml:space="preserve"> </w:t>
      </w:r>
      <w:r w:rsidRPr="007A2890">
        <w:rPr>
          <w:rFonts w:ascii="Calibri" w:hAnsi="Calibri"/>
          <w:color w:val="000000"/>
          <w:sz w:val="18"/>
        </w:rPr>
        <w:t>composé de 4 chiffres, ce code sert de référence commune à l’ensemble des administrations et des organismes publics ou privés (ex : 5499 = SARL)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1"/>
        <w:gridCol w:w="682"/>
        <w:gridCol w:w="682"/>
        <w:gridCol w:w="719"/>
      </w:tblGrid>
      <w:tr w:rsidR="00C03F14" w:rsidRPr="007F1036" w14:paraId="47FAD450" w14:textId="77777777" w:rsidTr="0050656C">
        <w:tc>
          <w:tcPr>
            <w:tcW w:w="681" w:type="dxa"/>
          </w:tcPr>
          <w:p w14:paraId="35BFBCF2" w14:textId="77777777" w:rsidR="00C03F14" w:rsidRPr="007F1036" w:rsidRDefault="00C03F14" w:rsidP="0050656C">
            <w:pPr>
              <w:numPr>
                <w:ilvl w:val="12"/>
                <w:numId w:val="0"/>
              </w:numPr>
              <w:jc w:val="both"/>
              <w:rPr>
                <w:rFonts w:ascii="Calibri" w:hAnsi="Calibri"/>
                <w:sz w:val="20"/>
              </w:rPr>
            </w:pPr>
          </w:p>
        </w:tc>
        <w:tc>
          <w:tcPr>
            <w:tcW w:w="682" w:type="dxa"/>
          </w:tcPr>
          <w:p w14:paraId="17C057FF" w14:textId="77777777" w:rsidR="00C03F14" w:rsidRPr="007F1036" w:rsidRDefault="00C03F14" w:rsidP="0050656C">
            <w:pPr>
              <w:numPr>
                <w:ilvl w:val="12"/>
                <w:numId w:val="0"/>
              </w:numPr>
              <w:jc w:val="both"/>
              <w:rPr>
                <w:rFonts w:ascii="Calibri" w:hAnsi="Calibri"/>
                <w:sz w:val="20"/>
              </w:rPr>
            </w:pPr>
          </w:p>
        </w:tc>
        <w:tc>
          <w:tcPr>
            <w:tcW w:w="682" w:type="dxa"/>
          </w:tcPr>
          <w:p w14:paraId="48FCA16F" w14:textId="77777777" w:rsidR="00C03F14" w:rsidRPr="007F1036" w:rsidRDefault="00C03F14" w:rsidP="0050656C">
            <w:pPr>
              <w:numPr>
                <w:ilvl w:val="12"/>
                <w:numId w:val="0"/>
              </w:numPr>
              <w:jc w:val="both"/>
              <w:rPr>
                <w:rFonts w:ascii="Calibri" w:hAnsi="Calibri"/>
                <w:sz w:val="20"/>
              </w:rPr>
            </w:pPr>
          </w:p>
        </w:tc>
        <w:tc>
          <w:tcPr>
            <w:tcW w:w="719" w:type="dxa"/>
          </w:tcPr>
          <w:p w14:paraId="1ECA0A53" w14:textId="77777777" w:rsidR="00C03F14" w:rsidRPr="007F1036" w:rsidRDefault="00C03F14" w:rsidP="0050656C">
            <w:pPr>
              <w:numPr>
                <w:ilvl w:val="12"/>
                <w:numId w:val="0"/>
              </w:numPr>
              <w:jc w:val="both"/>
              <w:rPr>
                <w:rFonts w:ascii="Calibri" w:hAnsi="Calibri"/>
                <w:sz w:val="20"/>
              </w:rPr>
            </w:pPr>
          </w:p>
        </w:tc>
      </w:tr>
    </w:tbl>
    <w:p w14:paraId="7CAFE9CF" w14:textId="77777777" w:rsidR="00C03F14" w:rsidRDefault="00C03F14" w:rsidP="00C03F14">
      <w:pPr>
        <w:numPr>
          <w:ilvl w:val="12"/>
          <w:numId w:val="0"/>
        </w:numPr>
        <w:jc w:val="both"/>
        <w:rPr>
          <w:rFonts w:ascii="Calibri" w:hAnsi="Calibri"/>
          <w:b/>
          <w:i/>
        </w:rPr>
      </w:pPr>
    </w:p>
    <w:p w14:paraId="03A9A7DC" w14:textId="77777777" w:rsidR="00C03F14" w:rsidRDefault="00C03F14" w:rsidP="00C03F14">
      <w:pPr>
        <w:numPr>
          <w:ilvl w:val="12"/>
          <w:numId w:val="0"/>
        </w:numPr>
        <w:jc w:val="both"/>
        <w:rPr>
          <w:rFonts w:ascii="Calibri" w:hAnsi="Calibri"/>
          <w:b/>
          <w:i/>
        </w:rPr>
      </w:pPr>
    </w:p>
    <w:p w14:paraId="1E994790" w14:textId="77777777" w:rsidR="00C03F14" w:rsidRDefault="00C03F14" w:rsidP="00C03F14">
      <w:pPr>
        <w:numPr>
          <w:ilvl w:val="12"/>
          <w:numId w:val="0"/>
        </w:numPr>
        <w:jc w:val="both"/>
        <w:rPr>
          <w:rFonts w:ascii="Calibri" w:hAnsi="Calibri"/>
          <w:b/>
          <w:i/>
        </w:rPr>
      </w:pPr>
    </w:p>
    <w:p w14:paraId="795B3254" w14:textId="77777777" w:rsidR="00C03F14" w:rsidRDefault="00C03F14" w:rsidP="00C03F14">
      <w:pPr>
        <w:numPr>
          <w:ilvl w:val="12"/>
          <w:numId w:val="0"/>
        </w:numPr>
        <w:jc w:val="both"/>
        <w:rPr>
          <w:rFonts w:ascii="Calibri" w:hAnsi="Calibri"/>
          <w:b/>
          <w:i/>
        </w:rPr>
      </w:pPr>
    </w:p>
    <w:p w14:paraId="3AA6CA9C" w14:textId="77777777" w:rsidR="00C03F14" w:rsidRDefault="00C03F14" w:rsidP="00C03F14">
      <w:pPr>
        <w:numPr>
          <w:ilvl w:val="12"/>
          <w:numId w:val="0"/>
        </w:numPr>
        <w:jc w:val="both"/>
        <w:rPr>
          <w:rFonts w:ascii="Calibri" w:hAnsi="Calibri"/>
          <w:b/>
          <w:i/>
        </w:rPr>
      </w:pPr>
    </w:p>
    <w:p w14:paraId="2BB79385" w14:textId="77777777" w:rsidR="00C03F14" w:rsidRDefault="00C03F14" w:rsidP="00C03F14">
      <w:pPr>
        <w:numPr>
          <w:ilvl w:val="12"/>
          <w:numId w:val="0"/>
        </w:numPr>
        <w:jc w:val="both"/>
        <w:rPr>
          <w:rFonts w:ascii="Calibri" w:hAnsi="Calibri"/>
          <w:b/>
          <w:i/>
        </w:rPr>
      </w:pPr>
    </w:p>
    <w:p w14:paraId="3CA32EC8" w14:textId="77777777" w:rsidR="00C03F14" w:rsidRDefault="00C03F14" w:rsidP="00C03F14">
      <w:pPr>
        <w:numPr>
          <w:ilvl w:val="12"/>
          <w:numId w:val="0"/>
        </w:numPr>
        <w:jc w:val="both"/>
        <w:rPr>
          <w:rFonts w:ascii="Calibri" w:hAnsi="Calibri"/>
          <w:b/>
          <w:i/>
        </w:rPr>
      </w:pPr>
    </w:p>
    <w:p w14:paraId="5B4683D9" w14:textId="77777777" w:rsidR="00C03F14" w:rsidRDefault="00C03F14" w:rsidP="00C03F14">
      <w:pPr>
        <w:numPr>
          <w:ilvl w:val="12"/>
          <w:numId w:val="0"/>
        </w:numPr>
        <w:jc w:val="both"/>
        <w:rPr>
          <w:rFonts w:ascii="Calibri" w:hAnsi="Calibri"/>
          <w:b/>
          <w:i/>
        </w:rPr>
      </w:pPr>
    </w:p>
    <w:p w14:paraId="3B3D09D4" w14:textId="77777777" w:rsidR="00C03F14" w:rsidRDefault="00C03F14" w:rsidP="00C03F14">
      <w:pPr>
        <w:numPr>
          <w:ilvl w:val="12"/>
          <w:numId w:val="0"/>
        </w:numPr>
        <w:jc w:val="both"/>
        <w:rPr>
          <w:rFonts w:ascii="Calibri" w:hAnsi="Calibri"/>
          <w:b/>
          <w:i/>
        </w:rPr>
      </w:pPr>
    </w:p>
    <w:p w14:paraId="2FAED65E" w14:textId="77777777" w:rsidR="00C03F14" w:rsidRDefault="00C03F14" w:rsidP="00C03F14">
      <w:pPr>
        <w:numPr>
          <w:ilvl w:val="12"/>
          <w:numId w:val="0"/>
        </w:numPr>
        <w:jc w:val="both"/>
        <w:rPr>
          <w:rFonts w:ascii="Calibri" w:hAnsi="Calibri"/>
          <w:b/>
          <w:i/>
        </w:rPr>
      </w:pPr>
    </w:p>
    <w:p w14:paraId="26736262" w14:textId="77777777" w:rsidR="00C03F14" w:rsidRPr="00947513" w:rsidRDefault="00C03F14" w:rsidP="00C03F14">
      <w:pPr>
        <w:pStyle w:val="Titre8"/>
        <w:numPr>
          <w:ilvl w:val="0"/>
          <w:numId w:val="12"/>
        </w:numPr>
        <w:tabs>
          <w:tab w:val="clear" w:pos="720"/>
          <w:tab w:val="num" w:pos="500"/>
        </w:tabs>
        <w:ind w:hanging="720"/>
        <w:jc w:val="left"/>
        <w:rPr>
          <w:rFonts w:ascii="Calibri" w:hAnsi="Calibri"/>
          <w:sz w:val="30"/>
          <w:szCs w:val="30"/>
          <w:u w:val="single"/>
        </w:rPr>
      </w:pPr>
      <w:r w:rsidRPr="00A55FC9">
        <w:rPr>
          <w:rFonts w:ascii="Calibri" w:hAnsi="Calibri"/>
          <w:sz w:val="36"/>
          <w:szCs w:val="36"/>
          <w:u w:val="single"/>
        </w:rPr>
        <w:lastRenderedPageBreak/>
        <w:t>CARACTERISTIQUES DE L’OEUVRE</w:t>
      </w:r>
    </w:p>
    <w:p w14:paraId="33920313" w14:textId="77777777" w:rsidR="00C03F14" w:rsidRPr="00FA5BD6" w:rsidRDefault="00C03F14" w:rsidP="00C03F14">
      <w:pPr>
        <w:jc w:val="both"/>
        <w:rPr>
          <w:rFonts w:ascii="Calibri" w:hAnsi="Calibri"/>
          <w:sz w:val="12"/>
          <w:szCs w:val="12"/>
        </w:rPr>
      </w:pPr>
    </w:p>
    <w:p w14:paraId="038CAF98" w14:textId="77777777" w:rsidR="00C03F14" w:rsidRPr="00DC5994" w:rsidRDefault="00C03F14" w:rsidP="00C03F14">
      <w:pPr>
        <w:jc w:val="both"/>
        <w:rPr>
          <w:rFonts w:ascii="Calibri" w:hAnsi="Calibri"/>
          <w:sz w:val="28"/>
          <w:szCs w:val="28"/>
        </w:rPr>
      </w:pPr>
      <w:r>
        <w:rPr>
          <w:rFonts w:ascii="Calibri" w:hAnsi="Calibri"/>
          <w:sz w:val="28"/>
          <w:szCs w:val="28"/>
        </w:rPr>
        <w:t xml:space="preserve">PRODUCTION </w:t>
      </w:r>
      <w:r w:rsidRPr="00DC5994">
        <w:rPr>
          <w:rFonts w:ascii="Calibri" w:hAnsi="Calibri"/>
          <w:sz w:val="28"/>
          <w:szCs w:val="28"/>
        </w:rPr>
        <w:t xml:space="preserve">LONG METRAGE </w:t>
      </w:r>
      <w:r w:rsidRPr="00965A9A">
        <w:rPr>
          <w:rFonts w:ascii="Calibri" w:hAnsi="Calibri"/>
          <w:szCs w:val="22"/>
        </w:rPr>
        <w:t>(cochez les cases correspondantes)</w:t>
      </w:r>
    </w:p>
    <w:p w14:paraId="47391CD4" w14:textId="77777777" w:rsidR="00C03F14" w:rsidRPr="007F1497" w:rsidRDefault="00C03F14" w:rsidP="00C03F14">
      <w:pPr>
        <w:jc w:val="both"/>
        <w:rPr>
          <w:rFonts w:ascii="Calibri" w:hAnsi="Calibri"/>
          <w:sz w:val="10"/>
          <w:szCs w:val="10"/>
        </w:rPr>
      </w:pPr>
    </w:p>
    <w:p w14:paraId="7513DD36" w14:textId="77777777" w:rsidR="00C03F14" w:rsidRDefault="00C03F14" w:rsidP="00C03F14">
      <w:pPr>
        <w:pStyle w:val="En-tte"/>
        <w:tabs>
          <w:tab w:val="clear" w:pos="4536"/>
          <w:tab w:val="clear" w:pos="9072"/>
        </w:tabs>
        <w:rPr>
          <w:rFonts w:ascii="Calibri" w:hAnsi="Calibri"/>
          <w:spacing w:val="2"/>
          <w:sz w:val="24"/>
        </w:rPr>
      </w:pPr>
      <w:r w:rsidRPr="007A2890">
        <w:rPr>
          <w:rFonts w:ascii="Calibri" w:hAnsi="Calibri"/>
          <w:spacing w:val="2"/>
          <w:sz w:val="20"/>
          <w:szCs w:val="20"/>
        </w:rPr>
        <w:sym w:font="Webdings" w:char="F063"/>
      </w:r>
      <w:r w:rsidRPr="00736CC5">
        <w:rPr>
          <w:rFonts w:ascii="Calibri" w:hAnsi="Calibri"/>
          <w:b/>
          <w:bCs/>
          <w:spacing w:val="2"/>
        </w:rPr>
        <w:tab/>
      </w:r>
      <w:r w:rsidRPr="007E06D6">
        <w:rPr>
          <w:rFonts w:ascii="Calibri" w:hAnsi="Calibri"/>
          <w:spacing w:val="2"/>
          <w:sz w:val="24"/>
        </w:rPr>
        <w:t xml:space="preserve">Fiction  </w:t>
      </w:r>
      <w:r w:rsidRPr="007E06D6">
        <w:rPr>
          <w:rFonts w:ascii="Calibri" w:hAnsi="Calibri"/>
          <w:spacing w:val="2"/>
          <w:sz w:val="24"/>
        </w:rPr>
        <w:tab/>
      </w:r>
      <w:r w:rsidRPr="007E06D6">
        <w:rPr>
          <w:rFonts w:ascii="Calibri" w:hAnsi="Calibri"/>
          <w:spacing w:val="2"/>
          <w:sz w:val="24"/>
        </w:rPr>
        <w:sym w:font="Webdings" w:char="F063"/>
      </w:r>
      <w:r w:rsidRPr="007E06D6">
        <w:rPr>
          <w:rFonts w:ascii="Calibri" w:hAnsi="Calibri"/>
          <w:b/>
          <w:bCs/>
          <w:spacing w:val="2"/>
          <w:sz w:val="24"/>
        </w:rPr>
        <w:t xml:space="preserve">     </w:t>
      </w:r>
      <w:r w:rsidRPr="007E06D6">
        <w:rPr>
          <w:rFonts w:ascii="Calibri" w:hAnsi="Calibri"/>
          <w:spacing w:val="2"/>
          <w:sz w:val="24"/>
        </w:rPr>
        <w:t>Documentaire</w:t>
      </w:r>
      <w:r w:rsidR="0050656C">
        <w:rPr>
          <w:rFonts w:ascii="Calibri" w:hAnsi="Calibri"/>
          <w:spacing w:val="2"/>
          <w:sz w:val="24"/>
        </w:rPr>
        <w:t xml:space="preserve"> </w:t>
      </w:r>
      <w:r w:rsidR="0050656C">
        <w:rPr>
          <w:rFonts w:ascii="Calibri" w:hAnsi="Calibri"/>
          <w:spacing w:val="2"/>
          <w:sz w:val="24"/>
        </w:rPr>
        <w:tab/>
      </w:r>
      <w:r w:rsidR="0050656C">
        <w:rPr>
          <w:rFonts w:ascii="Calibri" w:hAnsi="Calibri"/>
          <w:spacing w:val="2"/>
          <w:sz w:val="24"/>
        </w:rPr>
        <w:tab/>
      </w:r>
      <w:r w:rsidR="0050656C" w:rsidRPr="007E06D6">
        <w:rPr>
          <w:rFonts w:ascii="Calibri" w:hAnsi="Calibri"/>
          <w:spacing w:val="2"/>
          <w:sz w:val="24"/>
        </w:rPr>
        <w:sym w:font="Webdings" w:char="F063"/>
      </w:r>
      <w:r w:rsidR="0050656C" w:rsidRPr="007E06D6">
        <w:rPr>
          <w:rFonts w:ascii="Calibri" w:hAnsi="Calibri"/>
          <w:b/>
          <w:bCs/>
          <w:spacing w:val="2"/>
          <w:sz w:val="24"/>
        </w:rPr>
        <w:t xml:space="preserve">     </w:t>
      </w:r>
      <w:r w:rsidR="0050656C">
        <w:rPr>
          <w:rFonts w:ascii="Calibri" w:hAnsi="Calibri"/>
          <w:spacing w:val="2"/>
          <w:sz w:val="24"/>
        </w:rPr>
        <w:t>Animation</w:t>
      </w:r>
    </w:p>
    <w:p w14:paraId="161A458C" w14:textId="77777777" w:rsidR="00BA71D7" w:rsidRPr="007E06D6" w:rsidRDefault="00BA71D7" w:rsidP="00BA71D7">
      <w:pPr>
        <w:pStyle w:val="En-tte"/>
        <w:tabs>
          <w:tab w:val="clear" w:pos="4536"/>
          <w:tab w:val="clear" w:pos="9072"/>
        </w:tabs>
        <w:rPr>
          <w:rFonts w:ascii="Calibri" w:hAnsi="Calibri"/>
          <w:spacing w:val="2"/>
          <w:sz w:val="24"/>
        </w:rPr>
      </w:pPr>
      <w:r w:rsidRPr="007E06D6">
        <w:rPr>
          <w:rFonts w:ascii="Calibri" w:hAnsi="Calibri"/>
          <w:spacing w:val="2"/>
          <w:sz w:val="24"/>
        </w:rPr>
        <w:sym w:font="Webdings" w:char="F063"/>
      </w:r>
      <w:r w:rsidRPr="007E06D6">
        <w:rPr>
          <w:rFonts w:ascii="Calibri" w:hAnsi="Calibri"/>
          <w:bCs/>
          <w:spacing w:val="2"/>
          <w:sz w:val="24"/>
        </w:rPr>
        <w:tab/>
      </w:r>
      <w:r>
        <w:rPr>
          <w:rFonts w:ascii="Calibri" w:hAnsi="Calibri"/>
          <w:bCs/>
          <w:spacing w:val="2"/>
          <w:sz w:val="24"/>
        </w:rPr>
        <w:t>Idée originale</w:t>
      </w:r>
      <w:r w:rsidRPr="007E06D6">
        <w:rPr>
          <w:rFonts w:ascii="Calibri" w:hAnsi="Calibri"/>
          <w:bCs/>
          <w:spacing w:val="2"/>
          <w:sz w:val="24"/>
        </w:rPr>
        <w:t xml:space="preserve"> </w:t>
      </w:r>
      <w:r w:rsidRPr="007E06D6">
        <w:rPr>
          <w:rFonts w:ascii="Calibri" w:hAnsi="Calibri"/>
          <w:spacing w:val="2"/>
          <w:sz w:val="24"/>
        </w:rPr>
        <w:t xml:space="preserve"> </w:t>
      </w:r>
      <w:r w:rsidRPr="007E06D6">
        <w:rPr>
          <w:rFonts w:ascii="Calibri" w:hAnsi="Calibri"/>
          <w:spacing w:val="2"/>
          <w:sz w:val="24"/>
        </w:rPr>
        <w:tab/>
      </w:r>
      <w:r w:rsidRPr="007E06D6">
        <w:rPr>
          <w:rFonts w:ascii="Calibri" w:hAnsi="Calibri"/>
          <w:spacing w:val="2"/>
          <w:sz w:val="24"/>
        </w:rPr>
        <w:sym w:font="Webdings" w:char="F063"/>
      </w:r>
      <w:r w:rsidRPr="007E06D6">
        <w:rPr>
          <w:rFonts w:ascii="Calibri" w:hAnsi="Calibri"/>
          <w:bCs/>
          <w:spacing w:val="2"/>
          <w:sz w:val="24"/>
        </w:rPr>
        <w:t xml:space="preserve">   </w:t>
      </w:r>
      <w:r>
        <w:rPr>
          <w:rFonts w:ascii="Calibri" w:hAnsi="Calibri"/>
          <w:bCs/>
          <w:spacing w:val="2"/>
          <w:sz w:val="24"/>
        </w:rPr>
        <w:t>Remake</w:t>
      </w:r>
      <w:r w:rsidRPr="007E06D6">
        <w:rPr>
          <w:rFonts w:ascii="Calibri" w:hAnsi="Calibri"/>
          <w:spacing w:val="2"/>
          <w:sz w:val="24"/>
        </w:rPr>
        <w:t xml:space="preserve">      </w:t>
      </w:r>
      <w:r w:rsidRPr="007E06D6">
        <w:rPr>
          <w:rFonts w:ascii="Calibri" w:hAnsi="Calibri"/>
          <w:spacing w:val="2"/>
          <w:sz w:val="24"/>
        </w:rPr>
        <w:sym w:font="Webdings" w:char="F063"/>
      </w:r>
      <w:r w:rsidRPr="007E06D6">
        <w:rPr>
          <w:rFonts w:ascii="Calibri" w:hAnsi="Calibri"/>
          <w:bCs/>
          <w:spacing w:val="2"/>
          <w:sz w:val="24"/>
        </w:rPr>
        <w:t xml:space="preserve">    </w:t>
      </w:r>
      <w:r>
        <w:rPr>
          <w:rFonts w:ascii="Calibri" w:hAnsi="Calibri"/>
          <w:bCs/>
          <w:spacing w:val="2"/>
          <w:sz w:val="24"/>
        </w:rPr>
        <w:t>Adaptation</w:t>
      </w:r>
      <w:r w:rsidRPr="007E06D6">
        <w:rPr>
          <w:rFonts w:ascii="Calibri" w:hAnsi="Calibri"/>
          <w:bCs/>
          <w:spacing w:val="2"/>
          <w:sz w:val="24"/>
        </w:rPr>
        <w:t xml:space="preserve">    </w:t>
      </w:r>
      <w:r w:rsidRPr="007E06D6">
        <w:rPr>
          <w:rFonts w:ascii="Calibri" w:hAnsi="Calibri"/>
          <w:spacing w:val="2"/>
          <w:sz w:val="24"/>
        </w:rPr>
        <w:sym w:font="Webdings" w:char="F063"/>
      </w:r>
      <w:r w:rsidRPr="007E06D6">
        <w:rPr>
          <w:rFonts w:ascii="Calibri" w:hAnsi="Calibri"/>
          <w:bCs/>
          <w:spacing w:val="2"/>
          <w:sz w:val="24"/>
        </w:rPr>
        <w:t xml:space="preserve">    </w:t>
      </w:r>
      <w:proofErr w:type="spellStart"/>
      <w:r>
        <w:rPr>
          <w:rFonts w:ascii="Calibri" w:hAnsi="Calibri"/>
          <w:bCs/>
          <w:spacing w:val="2"/>
          <w:sz w:val="24"/>
        </w:rPr>
        <w:t>Adaptation</w:t>
      </w:r>
      <w:proofErr w:type="spellEnd"/>
      <w:r>
        <w:rPr>
          <w:rFonts w:ascii="Calibri" w:hAnsi="Calibri"/>
          <w:bCs/>
          <w:spacing w:val="2"/>
          <w:sz w:val="24"/>
        </w:rPr>
        <w:t xml:space="preserve"> BD</w:t>
      </w:r>
    </w:p>
    <w:p w14:paraId="08EAD91D" w14:textId="77777777" w:rsidR="00C03F14" w:rsidRPr="007F1497" w:rsidRDefault="00C03F14" w:rsidP="00C03F14">
      <w:pPr>
        <w:pStyle w:val="ptsuite"/>
        <w:tabs>
          <w:tab w:val="clear" w:pos="6663"/>
          <w:tab w:val="left" w:leader="dot" w:pos="8789"/>
        </w:tabs>
        <w:spacing w:after="0"/>
        <w:jc w:val="both"/>
        <w:rPr>
          <w:rFonts w:ascii="Calibri" w:hAnsi="Calibri"/>
          <w:sz w:val="10"/>
          <w:szCs w:val="10"/>
        </w:rPr>
      </w:pPr>
    </w:p>
    <w:p w14:paraId="3497EB6D" w14:textId="77777777" w:rsidR="00C03F14" w:rsidRPr="007E06D6" w:rsidRDefault="00C03F14" w:rsidP="00C03F14">
      <w:pPr>
        <w:pStyle w:val="En-tte"/>
        <w:tabs>
          <w:tab w:val="clear" w:pos="4536"/>
          <w:tab w:val="clear" w:pos="9072"/>
        </w:tabs>
        <w:rPr>
          <w:rFonts w:ascii="Calibri" w:hAnsi="Calibri"/>
          <w:spacing w:val="2"/>
          <w:sz w:val="24"/>
        </w:rPr>
      </w:pPr>
      <w:r w:rsidRPr="007E06D6">
        <w:rPr>
          <w:rFonts w:ascii="Calibri" w:hAnsi="Calibri"/>
          <w:spacing w:val="2"/>
          <w:sz w:val="24"/>
        </w:rPr>
        <w:sym w:font="Webdings" w:char="F063"/>
      </w:r>
      <w:r w:rsidRPr="007E06D6">
        <w:rPr>
          <w:rFonts w:ascii="Calibri" w:hAnsi="Calibri"/>
          <w:bCs/>
          <w:spacing w:val="2"/>
          <w:sz w:val="24"/>
        </w:rPr>
        <w:tab/>
        <w:t>1</w:t>
      </w:r>
      <w:r w:rsidRPr="007E06D6">
        <w:rPr>
          <w:rFonts w:ascii="Calibri" w:hAnsi="Calibri"/>
          <w:bCs/>
          <w:spacing w:val="2"/>
          <w:sz w:val="24"/>
          <w:vertAlign w:val="superscript"/>
        </w:rPr>
        <w:t>er</w:t>
      </w:r>
      <w:r w:rsidRPr="007E06D6">
        <w:rPr>
          <w:rFonts w:ascii="Calibri" w:hAnsi="Calibri"/>
          <w:bCs/>
          <w:spacing w:val="2"/>
          <w:sz w:val="24"/>
        </w:rPr>
        <w:t xml:space="preserve"> long métrage </w:t>
      </w:r>
      <w:r w:rsidRPr="007E06D6">
        <w:rPr>
          <w:rFonts w:ascii="Calibri" w:hAnsi="Calibri"/>
          <w:spacing w:val="2"/>
          <w:sz w:val="24"/>
        </w:rPr>
        <w:t xml:space="preserve"> </w:t>
      </w:r>
      <w:r w:rsidRPr="007E06D6">
        <w:rPr>
          <w:rFonts w:ascii="Calibri" w:hAnsi="Calibri"/>
          <w:spacing w:val="2"/>
          <w:sz w:val="24"/>
        </w:rPr>
        <w:tab/>
      </w:r>
      <w:r w:rsidRPr="007E06D6">
        <w:rPr>
          <w:rFonts w:ascii="Calibri" w:hAnsi="Calibri"/>
          <w:spacing w:val="2"/>
          <w:sz w:val="24"/>
        </w:rPr>
        <w:sym w:font="Webdings" w:char="F063"/>
      </w:r>
      <w:r w:rsidR="0023680D">
        <w:rPr>
          <w:rFonts w:ascii="Calibri" w:hAnsi="Calibri"/>
          <w:bCs/>
          <w:spacing w:val="2"/>
          <w:sz w:val="24"/>
        </w:rPr>
        <w:t xml:space="preserve"> </w:t>
      </w:r>
      <w:r w:rsidRPr="007E06D6">
        <w:rPr>
          <w:rFonts w:ascii="Calibri" w:hAnsi="Calibri"/>
          <w:bCs/>
          <w:spacing w:val="2"/>
          <w:sz w:val="24"/>
        </w:rPr>
        <w:t xml:space="preserve"> </w:t>
      </w:r>
      <w:r w:rsidR="00EB55D6">
        <w:rPr>
          <w:rFonts w:ascii="Calibri" w:hAnsi="Calibri"/>
          <w:bCs/>
          <w:spacing w:val="2"/>
          <w:sz w:val="24"/>
        </w:rPr>
        <w:t>Film d’initiative française</w:t>
      </w:r>
      <w:r w:rsidR="0023680D">
        <w:rPr>
          <w:rFonts w:ascii="Calibri" w:hAnsi="Calibri"/>
          <w:spacing w:val="2"/>
          <w:sz w:val="24"/>
        </w:rPr>
        <w:t xml:space="preserve"> </w:t>
      </w:r>
      <w:r w:rsidRPr="007E06D6">
        <w:rPr>
          <w:rFonts w:ascii="Calibri" w:hAnsi="Calibri"/>
          <w:spacing w:val="2"/>
          <w:sz w:val="24"/>
        </w:rPr>
        <w:t xml:space="preserve"> </w:t>
      </w:r>
      <w:r w:rsidRPr="007E06D6">
        <w:rPr>
          <w:rFonts w:ascii="Calibri" w:hAnsi="Calibri"/>
          <w:spacing w:val="2"/>
          <w:sz w:val="24"/>
        </w:rPr>
        <w:sym w:font="Webdings" w:char="F063"/>
      </w:r>
      <w:r w:rsidR="0023680D">
        <w:rPr>
          <w:rFonts w:ascii="Calibri" w:hAnsi="Calibri"/>
          <w:bCs/>
          <w:spacing w:val="2"/>
          <w:sz w:val="24"/>
        </w:rPr>
        <w:t xml:space="preserve"> </w:t>
      </w:r>
      <w:r w:rsidRPr="007E06D6">
        <w:rPr>
          <w:rFonts w:ascii="Calibri" w:hAnsi="Calibri"/>
          <w:bCs/>
          <w:spacing w:val="2"/>
          <w:sz w:val="24"/>
        </w:rPr>
        <w:t xml:space="preserve">  </w:t>
      </w:r>
      <w:r w:rsidR="00EB55D6">
        <w:rPr>
          <w:rFonts w:ascii="Calibri" w:hAnsi="Calibri"/>
          <w:bCs/>
          <w:spacing w:val="2"/>
          <w:sz w:val="24"/>
        </w:rPr>
        <w:t>Coproduction internationale</w:t>
      </w:r>
      <w:r w:rsidRPr="007E06D6">
        <w:rPr>
          <w:rFonts w:ascii="Calibri" w:hAnsi="Calibri"/>
          <w:bCs/>
          <w:spacing w:val="2"/>
          <w:sz w:val="24"/>
        </w:rPr>
        <w:t xml:space="preserve">    </w:t>
      </w:r>
    </w:p>
    <w:p w14:paraId="432F8FC9" w14:textId="77777777" w:rsidR="00C03F14" w:rsidRDefault="00C03F14" w:rsidP="00C03F14">
      <w:pPr>
        <w:pStyle w:val="ptsuite"/>
        <w:tabs>
          <w:tab w:val="clear" w:pos="6663"/>
          <w:tab w:val="left" w:leader="dot" w:pos="8789"/>
        </w:tabs>
        <w:spacing w:after="0"/>
        <w:jc w:val="both"/>
        <w:rPr>
          <w:rFonts w:ascii="Calibri" w:hAnsi="Calibri"/>
          <w:b/>
          <w:sz w:val="10"/>
          <w:szCs w:val="10"/>
        </w:rPr>
      </w:pPr>
    </w:p>
    <w:p w14:paraId="12ABEE09" w14:textId="77777777" w:rsidR="00C03F14" w:rsidRPr="00736CC5" w:rsidRDefault="00C03F14" w:rsidP="00C03F14">
      <w:pPr>
        <w:pStyle w:val="ptsuite"/>
        <w:tabs>
          <w:tab w:val="clear" w:pos="6663"/>
          <w:tab w:val="left" w:leader="dot" w:pos="8789"/>
        </w:tabs>
        <w:spacing w:after="0"/>
        <w:jc w:val="both"/>
        <w:rPr>
          <w:rFonts w:ascii="Calibri" w:hAnsi="Calibri"/>
          <w:b/>
          <w:sz w:val="10"/>
          <w:szCs w:val="10"/>
        </w:rPr>
      </w:pPr>
    </w:p>
    <w:p w14:paraId="68D784D7" w14:textId="77777777" w:rsidR="00C03F14" w:rsidRPr="00736CC5" w:rsidRDefault="00C03F14" w:rsidP="00C03F14">
      <w:pPr>
        <w:pStyle w:val="ptsuite"/>
        <w:tabs>
          <w:tab w:val="clear" w:pos="6663"/>
          <w:tab w:val="left" w:leader="dot" w:pos="8789"/>
        </w:tabs>
        <w:jc w:val="both"/>
        <w:rPr>
          <w:rFonts w:ascii="Calibri" w:hAnsi="Calibri"/>
          <w:b/>
          <w:sz w:val="28"/>
          <w:szCs w:val="28"/>
        </w:rPr>
      </w:pPr>
      <w:r w:rsidRPr="00736CC5">
        <w:rPr>
          <w:rFonts w:ascii="Calibri" w:hAnsi="Calibri"/>
          <w:b/>
          <w:sz w:val="30"/>
          <w:szCs w:val="30"/>
        </w:rPr>
        <w:t xml:space="preserve">TITRE </w:t>
      </w:r>
      <w:r w:rsidRPr="00736CC5">
        <w:rPr>
          <w:rFonts w:ascii="Calibri" w:hAnsi="Calibri"/>
          <w:b/>
          <w:sz w:val="28"/>
          <w:szCs w:val="28"/>
        </w:rPr>
        <w:t xml:space="preserve">: </w:t>
      </w:r>
      <w:r w:rsidRPr="00736CC5">
        <w:rPr>
          <w:rFonts w:ascii="Calibri" w:hAnsi="Calibri"/>
          <w:b/>
          <w:sz w:val="28"/>
          <w:szCs w:val="28"/>
        </w:rPr>
        <w:tab/>
      </w:r>
    </w:p>
    <w:p w14:paraId="2F102770" w14:textId="55A3A079" w:rsidR="00C03F14" w:rsidRDefault="00C03F14" w:rsidP="00C03F14">
      <w:pPr>
        <w:pStyle w:val="suivre"/>
        <w:tabs>
          <w:tab w:val="clear" w:pos="5245"/>
          <w:tab w:val="left" w:pos="4395"/>
          <w:tab w:val="left" w:leader="dot" w:pos="8789"/>
        </w:tabs>
        <w:ind w:left="0" w:firstLine="0"/>
        <w:rPr>
          <w:rFonts w:ascii="Calibri" w:hAnsi="Calibri"/>
          <w:sz w:val="20"/>
        </w:rPr>
      </w:pPr>
      <w:r w:rsidRPr="00736CC5">
        <w:rPr>
          <w:rFonts w:ascii="Calibri" w:hAnsi="Calibri"/>
          <w:sz w:val="20"/>
        </w:rPr>
        <w:t xml:space="preserve">Durée </w:t>
      </w:r>
      <w:r>
        <w:rPr>
          <w:rFonts w:ascii="Calibri" w:hAnsi="Calibri"/>
          <w:sz w:val="20"/>
        </w:rPr>
        <w:t>prévisionnelle (en minutes)</w:t>
      </w:r>
      <w:r w:rsidR="003954BE">
        <w:rPr>
          <w:rFonts w:ascii="Calibri" w:hAnsi="Calibri"/>
          <w:sz w:val="20"/>
        </w:rPr>
        <w:t> :</w:t>
      </w:r>
    </w:p>
    <w:p w14:paraId="0150367A" w14:textId="7D4684BD" w:rsidR="00125A73" w:rsidRDefault="00125A73" w:rsidP="00C03F14">
      <w:pPr>
        <w:pStyle w:val="suivre"/>
        <w:tabs>
          <w:tab w:val="clear" w:pos="5245"/>
          <w:tab w:val="left" w:pos="4395"/>
          <w:tab w:val="left" w:leader="dot" w:pos="8789"/>
        </w:tabs>
        <w:ind w:left="0" w:firstLine="0"/>
        <w:rPr>
          <w:rFonts w:ascii="Calibri" w:hAnsi="Calibri"/>
          <w:sz w:val="20"/>
        </w:rPr>
      </w:pPr>
    </w:p>
    <w:p w14:paraId="0C6EA89E" w14:textId="77777777" w:rsidR="00125A73" w:rsidRDefault="00125A73" w:rsidP="00125A73">
      <w:pPr>
        <w:pStyle w:val="ptsuite"/>
        <w:tabs>
          <w:tab w:val="clear" w:pos="6663"/>
          <w:tab w:val="left" w:leader="dot" w:pos="8789"/>
        </w:tabs>
        <w:jc w:val="both"/>
        <w:rPr>
          <w:rFonts w:ascii="Calibri" w:hAnsi="Calibri"/>
          <w:b/>
          <w:sz w:val="28"/>
          <w:szCs w:val="28"/>
        </w:rPr>
      </w:pPr>
      <w:r>
        <w:rPr>
          <w:rFonts w:ascii="Calibri" w:hAnsi="Calibri"/>
          <w:b/>
          <w:sz w:val="28"/>
          <w:szCs w:val="28"/>
        </w:rPr>
        <w:t>Producteur(s) délégué(s) :</w:t>
      </w:r>
    </w:p>
    <w:p w14:paraId="0C475C97" w14:textId="77777777" w:rsidR="00125A73" w:rsidRPr="0088343E" w:rsidRDefault="00125A73" w:rsidP="00125A73">
      <w:pPr>
        <w:pStyle w:val="ptsuite"/>
        <w:tabs>
          <w:tab w:val="clear" w:pos="6663"/>
          <w:tab w:val="left" w:leader="dot" w:pos="8789"/>
        </w:tabs>
        <w:spacing w:after="0"/>
        <w:jc w:val="both"/>
        <w:rPr>
          <w:rFonts w:ascii="Calibri" w:hAnsi="Calibri"/>
          <w:b/>
          <w:sz w:val="28"/>
          <w:szCs w:val="28"/>
        </w:rPr>
      </w:pPr>
      <w:r>
        <w:rPr>
          <w:rFonts w:ascii="Calibri" w:hAnsi="Calibri"/>
          <w:b/>
          <w:sz w:val="28"/>
          <w:szCs w:val="28"/>
        </w:rPr>
        <w:t xml:space="preserve">Coproducteur(s) : </w:t>
      </w:r>
    </w:p>
    <w:p w14:paraId="78E59535" w14:textId="72359391" w:rsidR="00C03F14" w:rsidRPr="0050656C" w:rsidRDefault="00C03F14" w:rsidP="0050656C">
      <w:pPr>
        <w:pStyle w:val="suivre"/>
        <w:pBdr>
          <w:bottom w:val="single" w:sz="4" w:space="1" w:color="auto"/>
        </w:pBdr>
        <w:tabs>
          <w:tab w:val="clear" w:pos="5245"/>
          <w:tab w:val="left" w:pos="4395"/>
          <w:tab w:val="left" w:leader="dot" w:pos="8789"/>
        </w:tabs>
        <w:ind w:left="0" w:firstLine="0"/>
        <w:rPr>
          <w:rFonts w:ascii="Calibri" w:hAnsi="Calibri"/>
          <w:sz w:val="20"/>
        </w:rPr>
      </w:pPr>
    </w:p>
    <w:p w14:paraId="1A9A013A" w14:textId="77777777" w:rsidR="00C03F14" w:rsidRPr="007F1036" w:rsidRDefault="00C03F14" w:rsidP="00C03F14">
      <w:pPr>
        <w:tabs>
          <w:tab w:val="left" w:pos="6804"/>
          <w:tab w:val="right" w:leader="underscore" w:pos="8789"/>
          <w:tab w:val="right" w:leader="underscore" w:pos="10632"/>
        </w:tabs>
        <w:jc w:val="both"/>
        <w:rPr>
          <w:rFonts w:ascii="Calibri" w:hAnsi="Calibri"/>
          <w:b/>
          <w:bCs/>
        </w:rPr>
      </w:pPr>
      <w:r w:rsidRPr="007F1036">
        <w:rPr>
          <w:rFonts w:ascii="Calibri" w:hAnsi="Calibri"/>
          <w:b/>
          <w:bCs/>
        </w:rPr>
        <w:t xml:space="preserve">REALISATEUR </w:t>
      </w:r>
      <w:r w:rsidRPr="007F1036">
        <w:rPr>
          <w:rFonts w:ascii="Calibri" w:hAnsi="Calibri"/>
          <w:b/>
          <w:bCs/>
        </w:rPr>
        <w:tab/>
      </w:r>
    </w:p>
    <w:p w14:paraId="212DC1FF" w14:textId="77777777" w:rsidR="00C03F14" w:rsidRPr="00EC2E0D" w:rsidRDefault="00C03F14" w:rsidP="00C03F14">
      <w:pPr>
        <w:tabs>
          <w:tab w:val="left" w:pos="6804"/>
          <w:tab w:val="right" w:leader="underscore" w:pos="8789"/>
          <w:tab w:val="right" w:leader="underscore" w:pos="10632"/>
        </w:tabs>
        <w:jc w:val="both"/>
        <w:rPr>
          <w:rFonts w:ascii="Calibri" w:hAnsi="Calibri"/>
          <w:bCs/>
          <w:sz w:val="4"/>
          <w:szCs w:val="4"/>
        </w:rPr>
      </w:pPr>
      <w:r w:rsidRPr="00EC2E0D">
        <w:rPr>
          <w:rFonts w:ascii="Calibri" w:hAnsi="Calibri"/>
          <w:bCs/>
          <w:sz w:val="4"/>
          <w:szCs w:val="4"/>
        </w:rPr>
        <w:tab/>
      </w:r>
    </w:p>
    <w:p w14:paraId="737828C1" w14:textId="77777777" w:rsidR="00C03F14" w:rsidRPr="007F1036"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Nom, prénom :</w:t>
      </w:r>
    </w:p>
    <w:p w14:paraId="63C05B23" w14:textId="77777777" w:rsidR="00C03F14" w:rsidRPr="007F1036"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Adresse :</w:t>
      </w:r>
    </w:p>
    <w:p w14:paraId="657544A0" w14:textId="77777777" w:rsidR="00C03F14" w:rsidRDefault="00C03F14" w:rsidP="00C03F14">
      <w:pPr>
        <w:tabs>
          <w:tab w:val="left" w:pos="6804"/>
          <w:tab w:val="right" w:leader="underscore" w:pos="8789"/>
          <w:tab w:val="right" w:leader="underscore" w:pos="10632"/>
        </w:tabs>
        <w:jc w:val="both"/>
        <w:rPr>
          <w:rFonts w:ascii="Calibri" w:hAnsi="Calibri"/>
          <w:bCs/>
        </w:rPr>
      </w:pPr>
      <w:r>
        <w:rPr>
          <w:rFonts w:ascii="Calibri" w:hAnsi="Calibri"/>
          <w:bCs/>
        </w:rPr>
        <w:t>Mail :</w:t>
      </w:r>
    </w:p>
    <w:p w14:paraId="5ED69214" w14:textId="77777777" w:rsidR="00C03F14" w:rsidRPr="0050656C"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szCs w:val="22"/>
        </w:rPr>
        <w:sym w:font="Wingdings" w:char="F028"/>
      </w:r>
      <w:r w:rsidRPr="007F1036">
        <w:rPr>
          <w:rFonts w:ascii="Calibri" w:hAnsi="Calibri"/>
          <w:bCs/>
        </w:rPr>
        <w:t xml:space="preserve"> :</w:t>
      </w:r>
    </w:p>
    <w:p w14:paraId="68AEEEF1" w14:textId="77777777" w:rsidR="00C03F14" w:rsidRPr="007F1036" w:rsidRDefault="00C03F14" w:rsidP="00C03F14">
      <w:pPr>
        <w:tabs>
          <w:tab w:val="left" w:pos="4820"/>
          <w:tab w:val="right" w:leader="underscore" w:pos="8789"/>
          <w:tab w:val="right" w:leader="underscore" w:pos="10632"/>
        </w:tabs>
        <w:jc w:val="both"/>
        <w:rPr>
          <w:rFonts w:ascii="Calibri" w:hAnsi="Calibri"/>
          <w:bCs/>
          <w:sz w:val="20"/>
        </w:rPr>
      </w:pPr>
      <w:r w:rsidRPr="007F1036">
        <w:rPr>
          <w:rFonts w:ascii="Calibri" w:hAnsi="Calibri"/>
          <w:bCs/>
          <w:sz w:val="20"/>
        </w:rPr>
        <w:t xml:space="preserve">Autres films déjà réalisés (précisez) : </w:t>
      </w:r>
    </w:p>
    <w:p w14:paraId="1A11800D" w14:textId="77777777" w:rsidR="00C03F14" w:rsidRPr="00947513" w:rsidRDefault="00C03F14" w:rsidP="00C03F14">
      <w:pPr>
        <w:tabs>
          <w:tab w:val="left" w:pos="4820"/>
          <w:tab w:val="right" w:leader="underscore" w:pos="8789"/>
          <w:tab w:val="right" w:leader="underscore" w:pos="10632"/>
        </w:tabs>
        <w:jc w:val="both"/>
        <w:rPr>
          <w:rFonts w:ascii="Calibri" w:hAnsi="Calibri"/>
          <w:bCs/>
          <w:sz w:val="10"/>
          <w:szCs w:val="10"/>
        </w:rPr>
      </w:pPr>
    </w:p>
    <w:p w14:paraId="2C6A26CD" w14:textId="77777777" w:rsidR="00C03F14" w:rsidRPr="007F1036" w:rsidRDefault="00C03F14" w:rsidP="00C03F14">
      <w:pPr>
        <w:tabs>
          <w:tab w:val="left" w:pos="4820"/>
          <w:tab w:val="right" w:leader="underscore" w:pos="8789"/>
          <w:tab w:val="right" w:leader="underscore" w:pos="10632"/>
        </w:tabs>
        <w:jc w:val="both"/>
        <w:rPr>
          <w:rFonts w:ascii="Calibri" w:hAnsi="Calibri"/>
          <w:bCs/>
        </w:rPr>
      </w:pPr>
      <w:r w:rsidRPr="007F1036">
        <w:rPr>
          <w:rFonts w:ascii="Calibri" w:hAnsi="Calibri"/>
          <w:bCs/>
          <w:sz w:val="20"/>
        </w:rPr>
        <w:t>Prix  obtenus (éventuellement) :</w:t>
      </w:r>
    </w:p>
    <w:p w14:paraId="7F5F4329" w14:textId="77777777" w:rsidR="00C03F14" w:rsidRPr="00590E06" w:rsidRDefault="00C03F14" w:rsidP="00C03F14">
      <w:pPr>
        <w:tabs>
          <w:tab w:val="left" w:pos="4820"/>
          <w:tab w:val="right" w:leader="underscore" w:pos="8789"/>
          <w:tab w:val="right" w:leader="underscore" w:pos="10632"/>
        </w:tabs>
        <w:jc w:val="both"/>
        <w:rPr>
          <w:rFonts w:ascii="Calibri" w:hAnsi="Calibri"/>
          <w:bCs/>
          <w:color w:val="000000"/>
          <w:sz w:val="20"/>
          <w:highlight w:val="yellow"/>
        </w:rPr>
      </w:pPr>
    </w:p>
    <w:p w14:paraId="204FC45C" w14:textId="77777777" w:rsidR="003954BE" w:rsidRDefault="00C03F14" w:rsidP="0050656C">
      <w:pPr>
        <w:pBdr>
          <w:bottom w:val="single" w:sz="4" w:space="1" w:color="auto"/>
        </w:pBdr>
        <w:tabs>
          <w:tab w:val="left" w:pos="4820"/>
          <w:tab w:val="right" w:leader="underscore" w:pos="8789"/>
          <w:tab w:val="right" w:leader="underscore" w:pos="10632"/>
        </w:tabs>
        <w:jc w:val="both"/>
        <w:rPr>
          <w:rFonts w:ascii="Calibri" w:hAnsi="Calibri"/>
          <w:bCs/>
          <w:color w:val="000000"/>
          <w:sz w:val="20"/>
        </w:rPr>
      </w:pPr>
      <w:r w:rsidRPr="0023680D">
        <w:rPr>
          <w:rFonts w:ascii="Calibri" w:hAnsi="Calibri"/>
          <w:bCs/>
          <w:color w:val="000000"/>
          <w:sz w:val="20"/>
        </w:rPr>
        <w:t>Lien</w:t>
      </w:r>
      <w:r w:rsidR="0050656C" w:rsidRPr="0023680D">
        <w:rPr>
          <w:rFonts w:ascii="Calibri" w:hAnsi="Calibri"/>
          <w:bCs/>
          <w:color w:val="000000"/>
          <w:sz w:val="20"/>
        </w:rPr>
        <w:t xml:space="preserve">(s) </w:t>
      </w:r>
      <w:r w:rsidRPr="0023680D">
        <w:rPr>
          <w:rFonts w:ascii="Calibri" w:hAnsi="Calibri"/>
          <w:bCs/>
          <w:color w:val="000000"/>
          <w:sz w:val="20"/>
        </w:rPr>
        <w:t>film(s) précédent (s):</w:t>
      </w:r>
    </w:p>
    <w:p w14:paraId="04A0810C" w14:textId="47F515BD" w:rsidR="00C03F14" w:rsidRPr="0023680D" w:rsidRDefault="00C03F14" w:rsidP="0050656C">
      <w:pPr>
        <w:pBdr>
          <w:bottom w:val="single" w:sz="4" w:space="1" w:color="auto"/>
        </w:pBdr>
        <w:tabs>
          <w:tab w:val="left" w:pos="4820"/>
          <w:tab w:val="right" w:leader="underscore" w:pos="8789"/>
          <w:tab w:val="right" w:leader="underscore" w:pos="10632"/>
        </w:tabs>
        <w:jc w:val="both"/>
        <w:rPr>
          <w:rFonts w:ascii="Calibri" w:hAnsi="Calibri"/>
          <w:bCs/>
          <w:color w:val="000000"/>
        </w:rPr>
      </w:pPr>
      <w:r w:rsidRPr="0023680D">
        <w:rPr>
          <w:rFonts w:ascii="Calibri" w:hAnsi="Calibri"/>
          <w:sz w:val="20"/>
          <w:szCs w:val="20"/>
        </w:rPr>
        <w:tab/>
      </w:r>
    </w:p>
    <w:p w14:paraId="1C83544C" w14:textId="77777777" w:rsidR="00C03F14" w:rsidRPr="007F1036" w:rsidRDefault="00C03F14" w:rsidP="00C03F14">
      <w:pPr>
        <w:tabs>
          <w:tab w:val="left" w:pos="6804"/>
          <w:tab w:val="right" w:leader="underscore" w:pos="8789"/>
          <w:tab w:val="right" w:leader="underscore" w:pos="10632"/>
        </w:tabs>
        <w:jc w:val="both"/>
        <w:rPr>
          <w:rFonts w:ascii="Calibri" w:hAnsi="Calibri"/>
          <w:b/>
          <w:bCs/>
        </w:rPr>
      </w:pPr>
      <w:r w:rsidRPr="007F1036">
        <w:rPr>
          <w:rFonts w:ascii="Calibri" w:hAnsi="Calibri"/>
          <w:b/>
          <w:bCs/>
        </w:rPr>
        <w:t xml:space="preserve">CO-REALISATEUR </w:t>
      </w:r>
      <w:r w:rsidRPr="007F1036">
        <w:rPr>
          <w:rFonts w:ascii="Calibri" w:hAnsi="Calibri"/>
          <w:b/>
          <w:bCs/>
        </w:rPr>
        <w:tab/>
      </w:r>
    </w:p>
    <w:p w14:paraId="75459E27" w14:textId="77777777" w:rsidR="00C03F14" w:rsidRPr="00EC2E0D" w:rsidRDefault="00C03F14" w:rsidP="00C03F14">
      <w:pPr>
        <w:tabs>
          <w:tab w:val="left" w:pos="6804"/>
          <w:tab w:val="right" w:leader="underscore" w:pos="8789"/>
          <w:tab w:val="right" w:leader="underscore" w:pos="10632"/>
        </w:tabs>
        <w:jc w:val="both"/>
        <w:rPr>
          <w:rFonts w:ascii="Calibri" w:hAnsi="Calibri"/>
          <w:bCs/>
          <w:sz w:val="4"/>
          <w:szCs w:val="4"/>
        </w:rPr>
      </w:pPr>
      <w:r w:rsidRPr="00EC2E0D">
        <w:rPr>
          <w:rFonts w:ascii="Calibri" w:hAnsi="Calibri"/>
          <w:bCs/>
          <w:sz w:val="4"/>
          <w:szCs w:val="4"/>
        </w:rPr>
        <w:tab/>
      </w:r>
    </w:p>
    <w:p w14:paraId="0AD1475E" w14:textId="77777777" w:rsidR="00C03F14" w:rsidRPr="007F1036"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Nom, prénom :</w:t>
      </w:r>
    </w:p>
    <w:p w14:paraId="19AB84BE" w14:textId="77777777" w:rsidR="00C03F14" w:rsidRPr="007F1036"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Adresse :</w:t>
      </w:r>
    </w:p>
    <w:p w14:paraId="64102B36" w14:textId="77777777" w:rsidR="00C03F14" w:rsidRDefault="00C03F14" w:rsidP="00C03F14">
      <w:pPr>
        <w:tabs>
          <w:tab w:val="left" w:pos="6804"/>
          <w:tab w:val="right" w:leader="underscore" w:pos="8789"/>
          <w:tab w:val="right" w:leader="underscore" w:pos="10632"/>
        </w:tabs>
        <w:jc w:val="both"/>
        <w:rPr>
          <w:rFonts w:ascii="Calibri" w:hAnsi="Calibri"/>
          <w:bCs/>
        </w:rPr>
      </w:pPr>
      <w:r>
        <w:rPr>
          <w:rFonts w:ascii="Calibri" w:hAnsi="Calibri"/>
          <w:bCs/>
        </w:rPr>
        <w:t>Mail :</w:t>
      </w:r>
    </w:p>
    <w:p w14:paraId="5B56ADAD" w14:textId="77777777" w:rsidR="00C03F14" w:rsidRPr="0050656C"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szCs w:val="22"/>
        </w:rPr>
        <w:sym w:font="Wingdings" w:char="F028"/>
      </w:r>
      <w:r w:rsidRPr="007F1036">
        <w:rPr>
          <w:rFonts w:ascii="Calibri" w:hAnsi="Calibri"/>
          <w:bCs/>
        </w:rPr>
        <w:t xml:space="preserve"> :</w:t>
      </w:r>
      <w:r w:rsidRPr="00EA06BF">
        <w:rPr>
          <w:rFonts w:ascii="Calibri" w:hAnsi="Calibri"/>
          <w:bCs/>
          <w:sz w:val="16"/>
          <w:szCs w:val="16"/>
        </w:rPr>
        <w:tab/>
      </w:r>
    </w:p>
    <w:p w14:paraId="2751B7BE" w14:textId="77777777" w:rsidR="00C03F14" w:rsidRPr="007F1036" w:rsidRDefault="00C03F14" w:rsidP="00C03F14">
      <w:pPr>
        <w:tabs>
          <w:tab w:val="left" w:pos="4820"/>
          <w:tab w:val="right" w:leader="underscore" w:pos="8789"/>
          <w:tab w:val="right" w:leader="underscore" w:pos="10632"/>
        </w:tabs>
        <w:jc w:val="both"/>
        <w:rPr>
          <w:rFonts w:ascii="Calibri" w:hAnsi="Calibri"/>
          <w:bCs/>
          <w:sz w:val="20"/>
        </w:rPr>
      </w:pPr>
      <w:r w:rsidRPr="007F1036">
        <w:rPr>
          <w:rFonts w:ascii="Calibri" w:hAnsi="Calibri"/>
          <w:bCs/>
          <w:sz w:val="20"/>
        </w:rPr>
        <w:t xml:space="preserve">Autres films déjà réalisés (précisez) : </w:t>
      </w:r>
    </w:p>
    <w:p w14:paraId="0502AB1A" w14:textId="77777777" w:rsidR="00C03F14" w:rsidRPr="00947513" w:rsidRDefault="00C03F14" w:rsidP="00C03F14">
      <w:pPr>
        <w:tabs>
          <w:tab w:val="left" w:pos="4820"/>
          <w:tab w:val="right" w:leader="underscore" w:pos="8789"/>
          <w:tab w:val="right" w:leader="underscore" w:pos="10632"/>
        </w:tabs>
        <w:jc w:val="both"/>
        <w:rPr>
          <w:rFonts w:ascii="Calibri" w:hAnsi="Calibri"/>
          <w:bCs/>
          <w:sz w:val="10"/>
          <w:szCs w:val="10"/>
        </w:rPr>
      </w:pPr>
    </w:p>
    <w:p w14:paraId="6425EFB6" w14:textId="6CC24D6F" w:rsidR="003954BE" w:rsidRDefault="003954BE" w:rsidP="0050656C">
      <w:pPr>
        <w:pBdr>
          <w:bottom w:val="single" w:sz="4" w:space="1" w:color="auto"/>
        </w:pBdr>
        <w:tabs>
          <w:tab w:val="left" w:pos="4820"/>
          <w:tab w:val="right" w:leader="underscore" w:pos="8789"/>
          <w:tab w:val="right" w:leader="underscore" w:pos="10632"/>
        </w:tabs>
        <w:jc w:val="both"/>
        <w:rPr>
          <w:rFonts w:ascii="Calibri" w:hAnsi="Calibri"/>
          <w:bCs/>
          <w:sz w:val="20"/>
        </w:rPr>
      </w:pPr>
      <w:r w:rsidRPr="007F1036">
        <w:rPr>
          <w:rFonts w:ascii="Calibri" w:hAnsi="Calibri"/>
          <w:bCs/>
          <w:sz w:val="20"/>
        </w:rPr>
        <w:t>Prix obtenus</w:t>
      </w:r>
      <w:r w:rsidR="00C03F14" w:rsidRPr="007F1036">
        <w:rPr>
          <w:rFonts w:ascii="Calibri" w:hAnsi="Calibri"/>
          <w:bCs/>
          <w:sz w:val="20"/>
        </w:rPr>
        <w:t xml:space="preserve"> (éventuellement) :</w:t>
      </w:r>
    </w:p>
    <w:p w14:paraId="526AA4F7" w14:textId="2F2CC8F3" w:rsidR="00C03F14" w:rsidRPr="0050656C" w:rsidRDefault="00C03F14" w:rsidP="0050656C">
      <w:pPr>
        <w:pBdr>
          <w:bottom w:val="single" w:sz="4" w:space="1" w:color="auto"/>
        </w:pBdr>
        <w:tabs>
          <w:tab w:val="left" w:pos="4820"/>
          <w:tab w:val="right" w:leader="underscore" w:pos="8789"/>
          <w:tab w:val="right" w:leader="underscore" w:pos="10632"/>
        </w:tabs>
        <w:jc w:val="both"/>
        <w:rPr>
          <w:rFonts w:ascii="Calibri" w:hAnsi="Calibri"/>
          <w:bCs/>
          <w:sz w:val="20"/>
        </w:rPr>
      </w:pPr>
      <w:r w:rsidRPr="00F23BF6">
        <w:rPr>
          <w:rFonts w:ascii="Calibri" w:hAnsi="Calibri"/>
          <w:sz w:val="20"/>
          <w:szCs w:val="20"/>
        </w:rPr>
        <w:tab/>
      </w:r>
    </w:p>
    <w:p w14:paraId="60476B20" w14:textId="77777777" w:rsidR="00C03F14" w:rsidRPr="00F23BF6" w:rsidRDefault="00C03F14" w:rsidP="00C03F14">
      <w:pPr>
        <w:tabs>
          <w:tab w:val="right" w:leader="underscore" w:pos="10632"/>
        </w:tabs>
        <w:jc w:val="both"/>
        <w:rPr>
          <w:rFonts w:ascii="Calibri" w:hAnsi="Calibri"/>
          <w:bCs/>
          <w:sz w:val="20"/>
          <w:szCs w:val="20"/>
        </w:rPr>
      </w:pPr>
      <w:r w:rsidRPr="00F23BF6">
        <w:rPr>
          <w:rFonts w:ascii="Calibri" w:hAnsi="Calibri"/>
          <w:bCs/>
          <w:i/>
          <w:sz w:val="20"/>
          <w:szCs w:val="20"/>
        </w:rPr>
        <w:t xml:space="preserve">Si auteur(s) du scénario différent(s) du réalisateur : </w:t>
      </w:r>
    </w:p>
    <w:p w14:paraId="2EE58AD6" w14:textId="77777777" w:rsidR="00C03F14" w:rsidRPr="007F1036" w:rsidRDefault="00C03F14" w:rsidP="00C03F14">
      <w:pPr>
        <w:tabs>
          <w:tab w:val="left" w:pos="6804"/>
          <w:tab w:val="right" w:leader="underscore" w:pos="8789"/>
          <w:tab w:val="right" w:leader="underscore" w:pos="10632"/>
        </w:tabs>
        <w:jc w:val="both"/>
        <w:rPr>
          <w:rFonts w:ascii="Calibri" w:hAnsi="Calibri"/>
          <w:b/>
          <w:bCs/>
          <w:szCs w:val="22"/>
        </w:rPr>
      </w:pPr>
      <w:r w:rsidRPr="007F1036">
        <w:rPr>
          <w:rFonts w:ascii="Calibri" w:hAnsi="Calibri"/>
          <w:b/>
          <w:bCs/>
          <w:szCs w:val="22"/>
        </w:rPr>
        <w:t xml:space="preserve">AUTEUR </w:t>
      </w:r>
    </w:p>
    <w:p w14:paraId="370BEFE9" w14:textId="77777777" w:rsidR="00C03F14" w:rsidRPr="00EC2E0D" w:rsidRDefault="00C03F14" w:rsidP="00C03F14">
      <w:pPr>
        <w:tabs>
          <w:tab w:val="left" w:pos="6804"/>
          <w:tab w:val="right" w:leader="underscore" w:pos="8789"/>
          <w:tab w:val="right" w:leader="underscore" w:pos="10632"/>
        </w:tabs>
        <w:jc w:val="both"/>
        <w:rPr>
          <w:rFonts w:ascii="Calibri" w:hAnsi="Calibri"/>
          <w:bCs/>
          <w:sz w:val="4"/>
          <w:szCs w:val="4"/>
        </w:rPr>
      </w:pPr>
    </w:p>
    <w:p w14:paraId="5FFF9203" w14:textId="77777777" w:rsidR="00C03F14" w:rsidRPr="007F1036"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Nom, prénom :</w:t>
      </w:r>
    </w:p>
    <w:p w14:paraId="6A916B28" w14:textId="77777777" w:rsidR="00C03F14" w:rsidRPr="007F1036"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Adresse :</w:t>
      </w:r>
    </w:p>
    <w:p w14:paraId="67C8D736" w14:textId="77777777" w:rsidR="00C03F14"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Mail :</w:t>
      </w:r>
    </w:p>
    <w:p w14:paraId="1EF53239" w14:textId="77777777" w:rsidR="00C03F14" w:rsidRPr="0050656C" w:rsidRDefault="00C03F14" w:rsidP="0050656C">
      <w:pPr>
        <w:tabs>
          <w:tab w:val="left" w:pos="6804"/>
          <w:tab w:val="right" w:leader="underscore" w:pos="8789"/>
          <w:tab w:val="right" w:leader="underscore" w:pos="10632"/>
        </w:tabs>
        <w:jc w:val="both"/>
        <w:rPr>
          <w:rFonts w:ascii="Calibri" w:hAnsi="Calibri"/>
          <w:bCs/>
        </w:rPr>
      </w:pPr>
      <w:r w:rsidRPr="007F1036">
        <w:rPr>
          <w:rFonts w:ascii="Calibri" w:hAnsi="Calibri"/>
          <w:bCs/>
          <w:szCs w:val="22"/>
        </w:rPr>
        <w:sym w:font="Wingdings" w:char="F028"/>
      </w:r>
      <w:r w:rsidRPr="007F1036">
        <w:rPr>
          <w:rFonts w:ascii="Calibri" w:hAnsi="Calibri"/>
          <w:bCs/>
        </w:rPr>
        <w:t xml:space="preserve"> :</w:t>
      </w:r>
    </w:p>
    <w:p w14:paraId="3F9474FF" w14:textId="77777777" w:rsidR="00C03F14" w:rsidRDefault="00C03F14" w:rsidP="00C03F14">
      <w:pPr>
        <w:tabs>
          <w:tab w:val="left" w:pos="4820"/>
          <w:tab w:val="right" w:leader="underscore" w:pos="8789"/>
          <w:tab w:val="right" w:leader="underscore" w:pos="10632"/>
        </w:tabs>
        <w:jc w:val="both"/>
        <w:rPr>
          <w:rFonts w:ascii="Calibri" w:hAnsi="Calibri"/>
          <w:bCs/>
          <w:sz w:val="20"/>
        </w:rPr>
      </w:pPr>
      <w:r w:rsidRPr="007F1036">
        <w:rPr>
          <w:rFonts w:ascii="Calibri" w:hAnsi="Calibri"/>
          <w:bCs/>
          <w:sz w:val="20"/>
        </w:rPr>
        <w:t>Autres scénarios écrits et réalisés (précisez) :</w:t>
      </w:r>
    </w:p>
    <w:p w14:paraId="3D592EA2" w14:textId="77777777" w:rsidR="00C03F14" w:rsidRPr="00947513" w:rsidRDefault="00C03F14" w:rsidP="00C03F14">
      <w:pPr>
        <w:tabs>
          <w:tab w:val="left" w:pos="4820"/>
          <w:tab w:val="right" w:leader="underscore" w:pos="8789"/>
          <w:tab w:val="right" w:leader="underscore" w:pos="10632"/>
        </w:tabs>
        <w:jc w:val="both"/>
        <w:rPr>
          <w:rFonts w:ascii="Calibri" w:hAnsi="Calibri" w:cs="Calibri"/>
          <w:bCs/>
          <w:sz w:val="10"/>
          <w:szCs w:val="10"/>
        </w:rPr>
      </w:pPr>
    </w:p>
    <w:p w14:paraId="6482F12E" w14:textId="32F6A997" w:rsidR="003954BE" w:rsidRDefault="003954BE" w:rsidP="0050656C">
      <w:pPr>
        <w:pBdr>
          <w:bottom w:val="single" w:sz="4" w:space="1" w:color="auto"/>
        </w:pBdr>
        <w:tabs>
          <w:tab w:val="left" w:pos="4820"/>
          <w:tab w:val="right" w:leader="underscore" w:pos="8789"/>
          <w:tab w:val="right" w:leader="underscore" w:pos="10632"/>
        </w:tabs>
        <w:jc w:val="both"/>
        <w:rPr>
          <w:rFonts w:ascii="Calibri" w:hAnsi="Calibri" w:cs="Calibri"/>
          <w:bCs/>
          <w:sz w:val="20"/>
        </w:rPr>
      </w:pPr>
      <w:r>
        <w:rPr>
          <w:rFonts w:ascii="Calibri" w:hAnsi="Calibri" w:cs="Calibri"/>
          <w:bCs/>
          <w:sz w:val="20"/>
        </w:rPr>
        <w:t>Prix obtenus</w:t>
      </w:r>
      <w:r w:rsidR="00C03F14">
        <w:rPr>
          <w:rFonts w:ascii="Calibri" w:hAnsi="Calibri" w:cs="Calibri"/>
          <w:bCs/>
          <w:sz w:val="20"/>
        </w:rPr>
        <w:t xml:space="preserve"> (éventuellement) :</w:t>
      </w:r>
    </w:p>
    <w:p w14:paraId="215EC815" w14:textId="1E6A065D" w:rsidR="00C03F14" w:rsidRPr="0050656C" w:rsidRDefault="00C03F14" w:rsidP="0050656C">
      <w:pPr>
        <w:pBdr>
          <w:bottom w:val="single" w:sz="4" w:space="1" w:color="auto"/>
        </w:pBdr>
        <w:tabs>
          <w:tab w:val="left" w:pos="4820"/>
          <w:tab w:val="right" w:leader="underscore" w:pos="8789"/>
          <w:tab w:val="right" w:leader="underscore" w:pos="10632"/>
        </w:tabs>
        <w:jc w:val="both"/>
        <w:rPr>
          <w:rFonts w:ascii="Calibri" w:hAnsi="Calibri" w:cs="Calibri"/>
        </w:rPr>
      </w:pPr>
      <w:r w:rsidRPr="00F23BF6">
        <w:rPr>
          <w:rFonts w:ascii="Calibri" w:hAnsi="Calibri"/>
          <w:sz w:val="20"/>
          <w:szCs w:val="20"/>
        </w:rPr>
        <w:tab/>
      </w:r>
    </w:p>
    <w:p w14:paraId="4C2E8F31" w14:textId="77777777" w:rsidR="00C03F14" w:rsidRPr="007F1036" w:rsidRDefault="00C03F14" w:rsidP="00C03F14">
      <w:pPr>
        <w:tabs>
          <w:tab w:val="right" w:leader="underscore" w:pos="10632"/>
        </w:tabs>
        <w:jc w:val="both"/>
        <w:rPr>
          <w:rFonts w:ascii="Calibri" w:hAnsi="Calibri"/>
          <w:b/>
          <w:bCs/>
        </w:rPr>
      </w:pPr>
      <w:r w:rsidRPr="007F1036">
        <w:rPr>
          <w:rFonts w:ascii="Calibri" w:hAnsi="Calibri"/>
          <w:b/>
          <w:bCs/>
        </w:rPr>
        <w:t>CO-AUTEUR</w:t>
      </w:r>
    </w:p>
    <w:p w14:paraId="3138222B" w14:textId="77777777" w:rsidR="00C03F14" w:rsidRPr="00EC2E0D" w:rsidRDefault="00C03F14" w:rsidP="00C03F14">
      <w:pPr>
        <w:tabs>
          <w:tab w:val="right" w:leader="underscore" w:pos="10632"/>
        </w:tabs>
        <w:jc w:val="both"/>
        <w:rPr>
          <w:rFonts w:ascii="Calibri" w:hAnsi="Calibri"/>
          <w:bCs/>
          <w:sz w:val="4"/>
          <w:szCs w:val="4"/>
        </w:rPr>
      </w:pPr>
    </w:p>
    <w:p w14:paraId="51839D84" w14:textId="77777777" w:rsidR="00C03F14" w:rsidRPr="007F1036"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Nom, prénom :</w:t>
      </w:r>
    </w:p>
    <w:p w14:paraId="413EBF3F" w14:textId="77777777" w:rsidR="00C03F14" w:rsidRPr="007F1036"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Adresse :</w:t>
      </w:r>
    </w:p>
    <w:p w14:paraId="1F3BBC1D" w14:textId="77777777" w:rsidR="00C03F14"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rPr>
        <w:t>Mail :</w:t>
      </w:r>
    </w:p>
    <w:p w14:paraId="51AC7169" w14:textId="77777777" w:rsidR="00C03F14" w:rsidRPr="0050656C" w:rsidRDefault="00C03F14" w:rsidP="00C03F14">
      <w:pPr>
        <w:tabs>
          <w:tab w:val="left" w:pos="6804"/>
          <w:tab w:val="right" w:leader="underscore" w:pos="8789"/>
          <w:tab w:val="right" w:leader="underscore" w:pos="10632"/>
        </w:tabs>
        <w:jc w:val="both"/>
        <w:rPr>
          <w:rFonts w:ascii="Calibri" w:hAnsi="Calibri"/>
          <w:bCs/>
        </w:rPr>
      </w:pPr>
      <w:r w:rsidRPr="007F1036">
        <w:rPr>
          <w:rFonts w:ascii="Calibri" w:hAnsi="Calibri"/>
          <w:bCs/>
          <w:szCs w:val="22"/>
        </w:rPr>
        <w:sym w:font="Wingdings" w:char="F028"/>
      </w:r>
      <w:r w:rsidRPr="007F1036">
        <w:rPr>
          <w:rFonts w:ascii="Calibri" w:hAnsi="Calibri"/>
          <w:bCs/>
        </w:rPr>
        <w:t xml:space="preserve"> :</w:t>
      </w:r>
      <w:r w:rsidRPr="00EA06BF">
        <w:rPr>
          <w:rFonts w:ascii="Calibri" w:hAnsi="Calibri" w:cs="Calibri"/>
          <w:bCs/>
          <w:sz w:val="16"/>
          <w:szCs w:val="16"/>
        </w:rPr>
        <w:tab/>
      </w:r>
    </w:p>
    <w:p w14:paraId="5F87B0EB" w14:textId="77777777" w:rsidR="00C03F14" w:rsidRDefault="00C03F14" w:rsidP="00C03F14">
      <w:pPr>
        <w:tabs>
          <w:tab w:val="left" w:pos="4820"/>
          <w:tab w:val="right" w:leader="underscore" w:pos="8789"/>
          <w:tab w:val="right" w:leader="underscore" w:pos="10632"/>
        </w:tabs>
        <w:jc w:val="both"/>
        <w:rPr>
          <w:rFonts w:ascii="Calibri" w:hAnsi="Calibri"/>
          <w:bCs/>
          <w:sz w:val="20"/>
        </w:rPr>
      </w:pPr>
      <w:r w:rsidRPr="007F1036">
        <w:rPr>
          <w:rFonts w:ascii="Calibri" w:hAnsi="Calibri"/>
          <w:bCs/>
          <w:sz w:val="20"/>
        </w:rPr>
        <w:t>Autres scénarios écrits et réalisés (précisez) :</w:t>
      </w:r>
    </w:p>
    <w:p w14:paraId="739B1729" w14:textId="77777777" w:rsidR="00C03F14" w:rsidRPr="00947513" w:rsidRDefault="00C03F14" w:rsidP="00C03F14">
      <w:pPr>
        <w:tabs>
          <w:tab w:val="left" w:pos="4820"/>
          <w:tab w:val="right" w:leader="underscore" w:pos="8789"/>
          <w:tab w:val="right" w:leader="underscore" w:pos="10632"/>
        </w:tabs>
        <w:jc w:val="both"/>
        <w:rPr>
          <w:rFonts w:ascii="Calibri" w:hAnsi="Calibri" w:cs="Calibri"/>
          <w:bCs/>
          <w:sz w:val="10"/>
          <w:szCs w:val="10"/>
        </w:rPr>
      </w:pPr>
    </w:p>
    <w:p w14:paraId="463286E7" w14:textId="6AD97E96" w:rsidR="003954BE" w:rsidRDefault="003954BE" w:rsidP="00C03F14">
      <w:pPr>
        <w:tabs>
          <w:tab w:val="left" w:pos="4820"/>
          <w:tab w:val="right" w:leader="underscore" w:pos="8789"/>
          <w:tab w:val="right" w:leader="underscore" w:pos="10632"/>
        </w:tabs>
        <w:ind w:right="-991"/>
        <w:jc w:val="both"/>
        <w:rPr>
          <w:rFonts w:ascii="Calibri" w:hAnsi="Calibri" w:cs="Calibri"/>
          <w:bCs/>
          <w:sz w:val="20"/>
        </w:rPr>
      </w:pPr>
      <w:r>
        <w:rPr>
          <w:rFonts w:ascii="Calibri" w:hAnsi="Calibri" w:cs="Calibri"/>
          <w:bCs/>
          <w:sz w:val="20"/>
        </w:rPr>
        <w:lastRenderedPageBreak/>
        <w:t>Prix obtenus</w:t>
      </w:r>
      <w:r w:rsidR="00C03F14">
        <w:rPr>
          <w:rFonts w:ascii="Calibri" w:hAnsi="Calibri" w:cs="Calibri"/>
          <w:bCs/>
          <w:sz w:val="20"/>
        </w:rPr>
        <w:t xml:space="preserve"> (éventuellement) :</w:t>
      </w:r>
    </w:p>
    <w:p w14:paraId="1FD48066" w14:textId="0E6B51EC" w:rsidR="00C03F14" w:rsidRPr="00947513" w:rsidRDefault="00C03F14" w:rsidP="00C03F14">
      <w:pPr>
        <w:tabs>
          <w:tab w:val="left" w:pos="4820"/>
          <w:tab w:val="right" w:leader="underscore" w:pos="8789"/>
          <w:tab w:val="right" w:leader="underscore" w:pos="10632"/>
        </w:tabs>
        <w:ind w:right="-991"/>
        <w:jc w:val="both"/>
        <w:rPr>
          <w:rFonts w:ascii="Calibri" w:hAnsi="Calibri" w:cs="Calibri"/>
        </w:rPr>
      </w:pPr>
      <w:r w:rsidRPr="00F23BF6">
        <w:rPr>
          <w:rFonts w:ascii="Calibri" w:hAnsi="Calibri" w:cs="Calibri"/>
          <w:sz w:val="20"/>
          <w:szCs w:val="20"/>
        </w:rPr>
        <w:tab/>
      </w:r>
    </w:p>
    <w:p w14:paraId="364E9050" w14:textId="77777777" w:rsidR="00F306F9" w:rsidRDefault="00F306F9" w:rsidP="00C03F14">
      <w:pPr>
        <w:pBdr>
          <w:top w:val="single" w:sz="4" w:space="1" w:color="auto"/>
        </w:pBdr>
        <w:tabs>
          <w:tab w:val="right" w:leader="underscore" w:pos="10632"/>
        </w:tabs>
        <w:ind w:right="-991"/>
        <w:rPr>
          <w:rFonts w:ascii="Calibri" w:hAnsi="Calibri"/>
          <w:b/>
        </w:rPr>
      </w:pPr>
    </w:p>
    <w:p w14:paraId="7F031CEF" w14:textId="77777777" w:rsidR="00625462" w:rsidRDefault="00625462" w:rsidP="00C03F14">
      <w:pPr>
        <w:pBdr>
          <w:top w:val="single" w:sz="4" w:space="1" w:color="auto"/>
        </w:pBdr>
        <w:tabs>
          <w:tab w:val="right" w:leader="underscore" w:pos="10632"/>
        </w:tabs>
        <w:ind w:right="-991"/>
        <w:rPr>
          <w:rFonts w:ascii="Calibri" w:hAnsi="Calibri"/>
          <w:b/>
        </w:rPr>
      </w:pPr>
    </w:p>
    <w:p w14:paraId="3579EECB" w14:textId="77777777" w:rsidR="00C03F14" w:rsidRPr="008429BE" w:rsidRDefault="00C03F14" w:rsidP="0050656C">
      <w:pPr>
        <w:tabs>
          <w:tab w:val="right" w:leader="underscore" w:pos="10632"/>
        </w:tabs>
        <w:ind w:right="-991"/>
        <w:rPr>
          <w:rFonts w:ascii="Calibri" w:hAnsi="Calibri"/>
          <w:b/>
        </w:rPr>
      </w:pPr>
      <w:r w:rsidRPr="008429BE">
        <w:rPr>
          <w:rFonts w:ascii="Calibri" w:hAnsi="Calibri"/>
          <w:b/>
        </w:rPr>
        <w:t xml:space="preserve">Si le scénario est tiré d’une œuvre préexistante, indiquer le titre, l’auteur, l’éditeur : </w:t>
      </w:r>
    </w:p>
    <w:p w14:paraId="21CA9FDD" w14:textId="77777777" w:rsidR="00C03F14" w:rsidRDefault="00C03F14" w:rsidP="00C03F14">
      <w:pPr>
        <w:tabs>
          <w:tab w:val="right" w:leader="underscore" w:pos="10632"/>
        </w:tabs>
        <w:jc w:val="both"/>
        <w:rPr>
          <w:rFonts w:ascii="Calibri" w:hAnsi="Calibri"/>
          <w:sz w:val="20"/>
          <w:szCs w:val="20"/>
        </w:rPr>
      </w:pPr>
    </w:p>
    <w:p w14:paraId="7563AB03" w14:textId="77777777" w:rsidR="0050656C" w:rsidRPr="00EA06BF" w:rsidRDefault="0050656C" w:rsidP="0050656C">
      <w:pPr>
        <w:pBdr>
          <w:top w:val="single" w:sz="4" w:space="1" w:color="auto"/>
          <w:bottom w:val="single" w:sz="4" w:space="1" w:color="auto"/>
        </w:pBdr>
        <w:tabs>
          <w:tab w:val="right" w:leader="underscore" w:pos="10632"/>
        </w:tabs>
        <w:jc w:val="both"/>
        <w:rPr>
          <w:rFonts w:ascii="Calibri" w:hAnsi="Calibri"/>
          <w:sz w:val="20"/>
          <w:szCs w:val="20"/>
        </w:rPr>
      </w:pPr>
    </w:p>
    <w:p w14:paraId="0BA4881B" w14:textId="77777777" w:rsidR="0050656C" w:rsidRDefault="0050656C" w:rsidP="00C03F14">
      <w:pPr>
        <w:pStyle w:val="suivre"/>
        <w:tabs>
          <w:tab w:val="clear" w:pos="5245"/>
          <w:tab w:val="left" w:pos="4395"/>
          <w:tab w:val="left" w:leader="dot" w:pos="8789"/>
        </w:tabs>
        <w:ind w:left="0" w:firstLine="0"/>
        <w:rPr>
          <w:rFonts w:ascii="Calibri" w:hAnsi="Calibri"/>
          <w:sz w:val="22"/>
          <w:szCs w:val="22"/>
        </w:rPr>
      </w:pPr>
    </w:p>
    <w:p w14:paraId="42062A95" w14:textId="77777777" w:rsidR="00C03F14" w:rsidRPr="00B00FDF" w:rsidRDefault="00C03F14" w:rsidP="00C03F14">
      <w:pPr>
        <w:pStyle w:val="suivre"/>
        <w:tabs>
          <w:tab w:val="clear" w:pos="5245"/>
          <w:tab w:val="left" w:pos="4395"/>
          <w:tab w:val="left" w:leader="dot" w:pos="8789"/>
        </w:tabs>
        <w:ind w:left="0" w:firstLine="0"/>
        <w:rPr>
          <w:rFonts w:ascii="Calibri" w:hAnsi="Calibri"/>
          <w:sz w:val="22"/>
          <w:szCs w:val="22"/>
        </w:rPr>
      </w:pPr>
      <w:r w:rsidRPr="00B00FDF">
        <w:rPr>
          <w:rFonts w:ascii="Calibri" w:hAnsi="Calibri"/>
          <w:sz w:val="22"/>
          <w:szCs w:val="22"/>
        </w:rPr>
        <w:t>Distributeurs :</w:t>
      </w:r>
    </w:p>
    <w:p w14:paraId="019C6781" w14:textId="77777777" w:rsidR="00C03F14" w:rsidRPr="00B00FDF" w:rsidRDefault="00C03F14" w:rsidP="00C03F14">
      <w:pPr>
        <w:pStyle w:val="suivre"/>
        <w:tabs>
          <w:tab w:val="clear" w:pos="5245"/>
          <w:tab w:val="left" w:pos="4395"/>
          <w:tab w:val="left" w:leader="dot" w:pos="8789"/>
        </w:tabs>
        <w:ind w:left="0" w:firstLine="0"/>
        <w:rPr>
          <w:rFonts w:ascii="Calibri" w:hAnsi="Calibri"/>
          <w:sz w:val="22"/>
          <w:szCs w:val="22"/>
        </w:rPr>
      </w:pPr>
    </w:p>
    <w:p w14:paraId="683B7D61" w14:textId="77777777" w:rsidR="00C03F14" w:rsidRPr="00B00FDF" w:rsidRDefault="00C03F14" w:rsidP="00C03F14">
      <w:pPr>
        <w:pStyle w:val="suivre"/>
        <w:tabs>
          <w:tab w:val="clear" w:pos="5245"/>
          <w:tab w:val="left" w:pos="4395"/>
          <w:tab w:val="left" w:leader="dot" w:pos="8789"/>
        </w:tabs>
        <w:ind w:left="0" w:firstLine="0"/>
        <w:rPr>
          <w:rFonts w:ascii="Calibri" w:hAnsi="Calibri"/>
          <w:sz w:val="22"/>
          <w:szCs w:val="22"/>
        </w:rPr>
      </w:pPr>
      <w:r w:rsidRPr="00B00FDF">
        <w:rPr>
          <w:rFonts w:ascii="Calibri" w:hAnsi="Calibri"/>
          <w:sz w:val="22"/>
          <w:szCs w:val="22"/>
        </w:rPr>
        <w:t>Chaînes TV :</w:t>
      </w:r>
    </w:p>
    <w:p w14:paraId="4D45D0F3" w14:textId="77777777" w:rsidR="00C03F14" w:rsidRPr="00B00FDF" w:rsidRDefault="00C03F14" w:rsidP="00C03F14">
      <w:pPr>
        <w:tabs>
          <w:tab w:val="right" w:leader="underscore" w:pos="10632"/>
        </w:tabs>
        <w:jc w:val="both"/>
        <w:rPr>
          <w:rFonts w:ascii="Calibri" w:hAnsi="Calibri" w:cs="Arial"/>
          <w:szCs w:val="22"/>
        </w:rPr>
      </w:pPr>
    </w:p>
    <w:p w14:paraId="0A6DD000" w14:textId="579E9851" w:rsidR="00C03F14" w:rsidRDefault="00C03F14" w:rsidP="00C03F14">
      <w:pPr>
        <w:pStyle w:val="suivre"/>
        <w:tabs>
          <w:tab w:val="clear" w:pos="5245"/>
          <w:tab w:val="left" w:pos="4395"/>
          <w:tab w:val="left" w:leader="dot" w:pos="8789"/>
        </w:tabs>
        <w:ind w:left="0" w:firstLine="0"/>
        <w:rPr>
          <w:rFonts w:ascii="Calibri" w:hAnsi="Calibri"/>
          <w:sz w:val="22"/>
          <w:szCs w:val="22"/>
        </w:rPr>
      </w:pPr>
      <w:r w:rsidRPr="00B00FDF">
        <w:rPr>
          <w:rFonts w:ascii="Calibri" w:hAnsi="Calibri"/>
          <w:sz w:val="22"/>
          <w:szCs w:val="22"/>
        </w:rPr>
        <w:t xml:space="preserve">Comédiens principaux ayant donné leur accord : </w:t>
      </w:r>
    </w:p>
    <w:p w14:paraId="7A464406" w14:textId="74AC89E5" w:rsidR="00C82751" w:rsidRDefault="00C82751" w:rsidP="00C03F14">
      <w:pPr>
        <w:pStyle w:val="suivre"/>
        <w:tabs>
          <w:tab w:val="clear" w:pos="5245"/>
          <w:tab w:val="left" w:pos="4395"/>
          <w:tab w:val="left" w:leader="dot" w:pos="8789"/>
        </w:tabs>
        <w:ind w:left="0" w:firstLine="0"/>
        <w:rPr>
          <w:rFonts w:ascii="Calibri" w:hAnsi="Calibri"/>
          <w:sz w:val="22"/>
          <w:szCs w:val="22"/>
        </w:rPr>
      </w:pPr>
    </w:p>
    <w:p w14:paraId="42EB7E71" w14:textId="77777777" w:rsidR="00C03F14" w:rsidRPr="00736CC5" w:rsidRDefault="00C03F14" w:rsidP="00C03F14">
      <w:pPr>
        <w:tabs>
          <w:tab w:val="right" w:leader="underscore" w:pos="10632"/>
        </w:tabs>
        <w:jc w:val="both"/>
        <w:rPr>
          <w:rFonts w:ascii="Calibri" w:hAnsi="Calibri" w:cs="Arial"/>
        </w:rPr>
      </w:pPr>
      <w:r w:rsidRPr="00736CC5">
        <w:rPr>
          <w:rFonts w:ascii="Calibri" w:hAnsi="Calibri" w:cs="Arial"/>
        </w:rPr>
        <w:tab/>
      </w:r>
    </w:p>
    <w:p w14:paraId="5F5E9508" w14:textId="77777777" w:rsidR="00C03F14" w:rsidRDefault="00C03F14" w:rsidP="00C03F14">
      <w:pPr>
        <w:tabs>
          <w:tab w:val="right" w:leader="underscore" w:pos="8789"/>
          <w:tab w:val="right" w:leader="underscore" w:pos="10632"/>
        </w:tabs>
        <w:jc w:val="both"/>
        <w:rPr>
          <w:rFonts w:ascii="Calibri" w:hAnsi="Calibri" w:cs="Calibri"/>
          <w:sz w:val="10"/>
        </w:rPr>
      </w:pPr>
      <w:r>
        <w:rPr>
          <w:rFonts w:ascii="Calibri" w:hAnsi="Calibri" w:cs="Calibri"/>
          <w:b/>
          <w:u w:val="single"/>
        </w:rPr>
        <w:t>RESUME DE L’ŒUVRE (5 lignes maximum)</w:t>
      </w:r>
    </w:p>
    <w:p w14:paraId="4A8847E5" w14:textId="77777777" w:rsidR="00C03F14" w:rsidRDefault="00C03F14" w:rsidP="00C03F14">
      <w:pPr>
        <w:tabs>
          <w:tab w:val="right" w:leader="underscore" w:pos="8789"/>
        </w:tabs>
        <w:jc w:val="both"/>
        <w:rPr>
          <w:rFonts w:ascii="Calibri" w:hAnsi="Calibri" w:cs="Calibri"/>
          <w:sz w:val="10"/>
        </w:rPr>
      </w:pPr>
    </w:p>
    <w:p w14:paraId="693AFCEC" w14:textId="77777777" w:rsidR="00C03F14" w:rsidRDefault="00C03F14" w:rsidP="00C03F14">
      <w:pPr>
        <w:tabs>
          <w:tab w:val="left" w:pos="6237"/>
          <w:tab w:val="left" w:pos="8800"/>
        </w:tabs>
        <w:spacing w:line="360" w:lineRule="auto"/>
        <w:jc w:val="both"/>
        <w:rPr>
          <w:rFonts w:ascii="Calibri" w:hAnsi="Calibri" w:cs="Calibri"/>
          <w:bCs/>
        </w:rPr>
      </w:pPr>
      <w:r>
        <w:rPr>
          <w:rFonts w:ascii="Calibri" w:eastAsia="Calibri" w:hAnsi="Calibri" w:cs="Calibri"/>
          <w:bCs/>
        </w:rPr>
        <w:t>………………………………………………………………………………………………………………………</w:t>
      </w:r>
      <w:r>
        <w:rPr>
          <w:rFonts w:ascii="Calibri" w:hAnsi="Calibri" w:cs="Calibri"/>
          <w:bCs/>
        </w:rPr>
        <w:t>.………………………………………………………………………………………………………………..……………………………………………………………………………………………………………………………….……………………………………………………………………………………………………………………….……………………………………………………………………………..……………………………………………………………………………………………………………………………….……………………………………………………………………………………………………………………….…………</w:t>
      </w:r>
    </w:p>
    <w:p w14:paraId="1705D6AF" w14:textId="77777777" w:rsidR="008970E8" w:rsidRDefault="008970E8" w:rsidP="00C03F14">
      <w:pPr>
        <w:tabs>
          <w:tab w:val="left" w:pos="6237"/>
          <w:tab w:val="left" w:pos="8800"/>
        </w:tabs>
        <w:spacing w:line="360" w:lineRule="auto"/>
        <w:jc w:val="both"/>
        <w:rPr>
          <w:rFonts w:ascii="Calibri" w:hAnsi="Calibri" w:cs="Calibri"/>
          <w:bCs/>
        </w:rPr>
      </w:pPr>
    </w:p>
    <w:p w14:paraId="5609AF18" w14:textId="77777777" w:rsidR="008970E8" w:rsidRDefault="008970E8" w:rsidP="00C03F14">
      <w:pPr>
        <w:tabs>
          <w:tab w:val="left" w:pos="6237"/>
          <w:tab w:val="left" w:pos="8800"/>
        </w:tabs>
        <w:spacing w:line="360" w:lineRule="auto"/>
        <w:jc w:val="both"/>
        <w:rPr>
          <w:rFonts w:ascii="Calibri" w:hAnsi="Calibri" w:cs="Calibri"/>
          <w:bCs/>
        </w:rPr>
      </w:pPr>
    </w:p>
    <w:p w14:paraId="4C8F1C69" w14:textId="77777777" w:rsidR="008970E8" w:rsidRDefault="008970E8" w:rsidP="00C03F14">
      <w:pPr>
        <w:tabs>
          <w:tab w:val="left" w:pos="6237"/>
          <w:tab w:val="left" w:pos="8800"/>
        </w:tabs>
        <w:spacing w:line="360" w:lineRule="auto"/>
        <w:jc w:val="both"/>
        <w:rPr>
          <w:rFonts w:ascii="Calibri" w:hAnsi="Calibri" w:cs="Calibri"/>
          <w:bCs/>
        </w:rPr>
      </w:pPr>
    </w:p>
    <w:p w14:paraId="2941C92E" w14:textId="77777777" w:rsidR="008970E8" w:rsidRDefault="008970E8">
      <w:pPr>
        <w:spacing w:after="160" w:line="259" w:lineRule="auto"/>
        <w:rPr>
          <w:rFonts w:ascii="Calibri" w:hAnsi="Calibri" w:cs="Calibri"/>
          <w:bCs/>
        </w:rPr>
      </w:pPr>
      <w:r>
        <w:rPr>
          <w:rFonts w:ascii="Calibri" w:hAnsi="Calibri" w:cs="Calibri"/>
          <w:bCs/>
        </w:rPr>
        <w:br w:type="page"/>
      </w:r>
    </w:p>
    <w:p w14:paraId="5BCFA5CD" w14:textId="77777777" w:rsidR="00C03F14" w:rsidRPr="00947513" w:rsidRDefault="00C03F14" w:rsidP="00C03F14">
      <w:pPr>
        <w:pStyle w:val="Titre8"/>
        <w:numPr>
          <w:ilvl w:val="0"/>
          <w:numId w:val="12"/>
        </w:numPr>
        <w:tabs>
          <w:tab w:val="clear" w:pos="720"/>
          <w:tab w:val="num" w:pos="400"/>
        </w:tabs>
        <w:ind w:hanging="720"/>
        <w:jc w:val="left"/>
        <w:rPr>
          <w:rFonts w:ascii="Calibri" w:hAnsi="Calibri"/>
          <w:sz w:val="30"/>
          <w:szCs w:val="30"/>
          <w:u w:val="single"/>
        </w:rPr>
      </w:pPr>
      <w:r w:rsidRPr="00A55FC9">
        <w:rPr>
          <w:rFonts w:ascii="Calibri" w:hAnsi="Calibri"/>
          <w:sz w:val="36"/>
          <w:szCs w:val="36"/>
          <w:u w:val="single"/>
        </w:rPr>
        <w:lastRenderedPageBreak/>
        <w:t>ELEMENTS FINANCIERS</w:t>
      </w:r>
    </w:p>
    <w:p w14:paraId="48189D3D" w14:textId="77777777" w:rsidR="00C03F14" w:rsidRDefault="00C03F14" w:rsidP="00C03F14">
      <w:pPr>
        <w:rPr>
          <w:rFonts w:ascii="Calibri" w:hAnsi="Calibri" w:cs="Arial"/>
          <w:sz w:val="20"/>
          <w:szCs w:val="20"/>
        </w:rPr>
      </w:pPr>
    </w:p>
    <w:p w14:paraId="7354F8FC" w14:textId="77777777" w:rsidR="00C03F14" w:rsidRPr="007F1036" w:rsidRDefault="00C03F14" w:rsidP="00C03F14">
      <w:pPr>
        <w:rPr>
          <w:rFonts w:ascii="Calibri" w:hAnsi="Calibri" w:cs="Arial"/>
          <w:b/>
          <w:sz w:val="32"/>
          <w:szCs w:val="32"/>
        </w:rPr>
      </w:pPr>
      <w:r w:rsidRPr="007F1036">
        <w:rPr>
          <w:rFonts w:ascii="Calibri" w:hAnsi="Calibri" w:cs="Arial"/>
          <w:sz w:val="20"/>
          <w:szCs w:val="20"/>
        </w:rPr>
        <w:t>TITRE DU PROJET :</w:t>
      </w:r>
      <w:r w:rsidRPr="007F1036">
        <w:rPr>
          <w:rFonts w:ascii="Calibri" w:hAnsi="Calibri" w:cs="Arial"/>
          <w:sz w:val="20"/>
          <w:szCs w:val="20"/>
        </w:rPr>
        <w:tab/>
      </w:r>
      <w:r w:rsidRPr="007F1036">
        <w:rPr>
          <w:rFonts w:ascii="Calibri" w:hAnsi="Calibri" w:cs="Arial"/>
          <w:sz w:val="20"/>
          <w:szCs w:val="20"/>
        </w:rPr>
        <w:tab/>
      </w:r>
      <w:r w:rsidRPr="007F1036">
        <w:rPr>
          <w:rFonts w:ascii="Calibri" w:hAnsi="Calibri" w:cs="Arial"/>
          <w:sz w:val="20"/>
          <w:szCs w:val="20"/>
        </w:rPr>
        <w:tab/>
      </w:r>
      <w:r w:rsidRPr="007F1036">
        <w:rPr>
          <w:rFonts w:ascii="Calibri" w:hAnsi="Calibri" w:cs="Arial"/>
          <w:sz w:val="20"/>
          <w:szCs w:val="20"/>
        </w:rPr>
        <w:tab/>
      </w:r>
      <w:r w:rsidRPr="007F1036">
        <w:rPr>
          <w:rFonts w:ascii="Calibri" w:hAnsi="Calibri" w:cs="Arial"/>
          <w:sz w:val="20"/>
          <w:szCs w:val="20"/>
        </w:rPr>
        <w:tab/>
      </w:r>
      <w:r w:rsidRPr="007F1036">
        <w:rPr>
          <w:rFonts w:ascii="Calibri" w:hAnsi="Calibri" w:cs="Arial"/>
          <w:sz w:val="20"/>
          <w:szCs w:val="20"/>
        </w:rPr>
        <w:tab/>
        <w:t xml:space="preserve"> </w:t>
      </w:r>
    </w:p>
    <w:p w14:paraId="1DE0D4DC" w14:textId="77777777" w:rsidR="00C03F14" w:rsidRPr="007F1036" w:rsidRDefault="00C03F14" w:rsidP="00C03F14">
      <w:pPr>
        <w:tabs>
          <w:tab w:val="right" w:leader="underscore" w:pos="10632"/>
        </w:tabs>
        <w:jc w:val="both"/>
        <w:rPr>
          <w:rFonts w:ascii="Calibri" w:hAnsi="Calibri" w:cs="Arial"/>
        </w:rPr>
      </w:pPr>
      <w:r w:rsidRPr="007F1036">
        <w:rPr>
          <w:rFonts w:ascii="Calibri" w:hAnsi="Calibri" w:cs="Arial"/>
        </w:rPr>
        <w:tab/>
      </w:r>
    </w:p>
    <w:p w14:paraId="5552B265" w14:textId="77777777" w:rsidR="00C03F14" w:rsidRPr="008138CB" w:rsidRDefault="00C03F14" w:rsidP="00C03F14">
      <w:pPr>
        <w:rPr>
          <w:rFonts w:ascii="Calibri" w:hAnsi="Calibri" w:cs="Arial"/>
          <w:b/>
          <w:sz w:val="32"/>
          <w:szCs w:val="32"/>
        </w:rPr>
      </w:pPr>
      <w:r w:rsidRPr="007F1036">
        <w:rPr>
          <w:rFonts w:ascii="Calibri" w:hAnsi="Calibri" w:cs="Arial"/>
          <w:sz w:val="20"/>
          <w:szCs w:val="20"/>
        </w:rPr>
        <w:tab/>
      </w:r>
      <w:r w:rsidRPr="007F1036">
        <w:rPr>
          <w:rFonts w:ascii="Calibri" w:hAnsi="Calibri" w:cs="Arial"/>
          <w:sz w:val="20"/>
          <w:szCs w:val="20"/>
        </w:rPr>
        <w:tab/>
      </w:r>
      <w:r w:rsidRPr="007F1036">
        <w:rPr>
          <w:rFonts w:ascii="Calibri" w:hAnsi="Calibri" w:cs="Arial"/>
          <w:sz w:val="20"/>
          <w:szCs w:val="20"/>
        </w:rPr>
        <w:tab/>
      </w:r>
      <w:r w:rsidRPr="007F1036">
        <w:rPr>
          <w:rFonts w:ascii="Calibri" w:hAnsi="Calibri" w:cs="Arial"/>
          <w:sz w:val="20"/>
          <w:szCs w:val="20"/>
        </w:rPr>
        <w:tab/>
        <w:t xml:space="preserve"> </w:t>
      </w:r>
    </w:p>
    <w:p w14:paraId="6092A88D" w14:textId="77777777" w:rsidR="00C03F14" w:rsidRPr="007F1036" w:rsidRDefault="00C03F14" w:rsidP="00C03F14">
      <w:pPr>
        <w:tabs>
          <w:tab w:val="right" w:leader="underscore" w:pos="8789"/>
        </w:tabs>
        <w:jc w:val="both"/>
        <w:rPr>
          <w:rFonts w:ascii="Calibri" w:hAnsi="Calibri" w:cs="Arial"/>
        </w:rPr>
      </w:pPr>
      <w:r w:rsidRPr="007F1036">
        <w:rPr>
          <w:rFonts w:ascii="Calibri" w:hAnsi="Calibri" w:cs="Arial"/>
        </w:rPr>
        <w:t>Budget prévisionnel : …………………….. HT</w:t>
      </w:r>
    </w:p>
    <w:p w14:paraId="75591D95" w14:textId="77777777" w:rsidR="00C03F14" w:rsidRPr="007F1036" w:rsidRDefault="00C03F14" w:rsidP="00C03F14">
      <w:pPr>
        <w:tabs>
          <w:tab w:val="right" w:leader="underscore" w:pos="8789"/>
        </w:tabs>
        <w:jc w:val="both"/>
        <w:rPr>
          <w:rFonts w:ascii="Calibri" w:hAnsi="Calibri" w:cs="Arial"/>
        </w:rPr>
      </w:pPr>
      <w:r w:rsidRPr="007F1036">
        <w:rPr>
          <w:rFonts w:ascii="Calibri" w:hAnsi="Calibri" w:cs="Arial"/>
        </w:rPr>
        <w:t xml:space="preserve">Montant des dépenses </w:t>
      </w:r>
      <w:r w:rsidRPr="00B00FDF">
        <w:rPr>
          <w:rFonts w:ascii="Calibri" w:hAnsi="Calibri" w:cs="Calibri"/>
          <w:color w:val="000000"/>
        </w:rPr>
        <w:t>prévisionnelles</w:t>
      </w:r>
      <w:r>
        <w:rPr>
          <w:rFonts w:ascii="Calibri" w:hAnsi="Calibri" w:cs="Calibri"/>
          <w:color w:val="FF0000"/>
        </w:rPr>
        <w:t xml:space="preserve"> </w:t>
      </w:r>
      <w:r w:rsidRPr="007F1036">
        <w:rPr>
          <w:rFonts w:ascii="Calibri" w:hAnsi="Calibri" w:cs="Arial"/>
        </w:rPr>
        <w:t xml:space="preserve">en </w:t>
      </w:r>
      <w:r w:rsidR="008970E8">
        <w:rPr>
          <w:rFonts w:ascii="Calibri" w:hAnsi="Calibri" w:cs="Arial"/>
        </w:rPr>
        <w:t>Nouvelle-</w:t>
      </w:r>
      <w:r w:rsidRPr="007F1036">
        <w:rPr>
          <w:rFonts w:ascii="Calibri" w:hAnsi="Calibri" w:cs="Arial"/>
        </w:rPr>
        <w:t>Aquitaine</w:t>
      </w:r>
      <w:r w:rsidR="00E928D2">
        <w:rPr>
          <w:rFonts w:ascii="Calibri" w:hAnsi="Calibri" w:cs="Arial"/>
        </w:rPr>
        <w:t xml:space="preserve"> </w:t>
      </w:r>
      <w:r w:rsidR="00E928D2" w:rsidRPr="00E928D2">
        <w:rPr>
          <w:rFonts w:ascii="Calibri" w:hAnsi="Calibri" w:cs="Arial"/>
        </w:rPr>
        <w:t>(pour les projets justifiant d’un lien culturel fort avec la région)</w:t>
      </w:r>
      <w:r w:rsidRPr="007F1036">
        <w:rPr>
          <w:rFonts w:ascii="Calibri" w:hAnsi="Calibri" w:cs="Arial"/>
        </w:rPr>
        <w:t> : ……………… HT</w:t>
      </w:r>
    </w:p>
    <w:p w14:paraId="76D0E0B3" w14:textId="77777777" w:rsidR="00C03F14" w:rsidRPr="007F1036" w:rsidRDefault="00C03F14" w:rsidP="00C03F14">
      <w:pPr>
        <w:tabs>
          <w:tab w:val="right" w:leader="underscore" w:pos="8789"/>
        </w:tabs>
        <w:jc w:val="both"/>
        <w:rPr>
          <w:rFonts w:ascii="Calibri" w:hAnsi="Calibri" w:cs="Arial"/>
        </w:rPr>
      </w:pPr>
      <w:r w:rsidRPr="007F1036">
        <w:rPr>
          <w:rFonts w:ascii="Calibri" w:hAnsi="Calibri" w:cs="Arial"/>
        </w:rPr>
        <w:t>Montant demandé : ………………….</w:t>
      </w:r>
    </w:p>
    <w:p w14:paraId="464931BB" w14:textId="77777777" w:rsidR="00C03F14" w:rsidRPr="00736CC5" w:rsidRDefault="00C03F14" w:rsidP="00C03F14">
      <w:pPr>
        <w:tabs>
          <w:tab w:val="right" w:leader="underscore" w:pos="8789"/>
        </w:tabs>
        <w:jc w:val="both"/>
        <w:rPr>
          <w:rFonts w:ascii="Calibri" w:hAnsi="Calibri" w:cs="Arial"/>
        </w:rPr>
      </w:pPr>
    </w:p>
    <w:p w14:paraId="0105B2C5" w14:textId="77777777" w:rsidR="00C03F14" w:rsidRPr="00736CC5" w:rsidRDefault="00C03F14" w:rsidP="00C03F14">
      <w:pPr>
        <w:tabs>
          <w:tab w:val="right" w:leader="underscore" w:pos="10632"/>
        </w:tabs>
        <w:jc w:val="both"/>
        <w:rPr>
          <w:rFonts w:ascii="Calibri" w:hAnsi="Calibri" w:cs="Arial"/>
        </w:rPr>
      </w:pPr>
      <w:r w:rsidRPr="00736CC5">
        <w:rPr>
          <w:rFonts w:ascii="Calibri" w:hAnsi="Calibri" w:cs="Arial"/>
        </w:rPr>
        <w:tab/>
      </w:r>
    </w:p>
    <w:tbl>
      <w:tblPr>
        <w:tblW w:w="10490" w:type="dxa"/>
        <w:tblInd w:w="70" w:type="dxa"/>
        <w:tblLayout w:type="fixed"/>
        <w:tblCellMar>
          <w:left w:w="70" w:type="dxa"/>
          <w:right w:w="70" w:type="dxa"/>
        </w:tblCellMar>
        <w:tblLook w:val="0000" w:firstRow="0" w:lastRow="0" w:firstColumn="0" w:lastColumn="0" w:noHBand="0" w:noVBand="0"/>
      </w:tblPr>
      <w:tblGrid>
        <w:gridCol w:w="8133"/>
        <w:gridCol w:w="2357"/>
      </w:tblGrid>
      <w:tr w:rsidR="00FB3E51" w:rsidRPr="00157B84" w14:paraId="0F927998" w14:textId="77777777" w:rsidTr="00FB3E51">
        <w:trPr>
          <w:trHeight w:val="255"/>
        </w:trPr>
        <w:tc>
          <w:tcPr>
            <w:tcW w:w="6946" w:type="dxa"/>
            <w:gridSpan w:val="2"/>
            <w:tcBorders>
              <w:top w:val="nil"/>
              <w:left w:val="nil"/>
              <w:bottom w:val="nil"/>
              <w:right w:val="nil"/>
            </w:tcBorders>
            <w:shd w:val="clear" w:color="auto" w:fill="auto"/>
            <w:noWrap/>
            <w:vAlign w:val="bottom"/>
          </w:tcPr>
          <w:p w14:paraId="52A7EF41" w14:textId="77777777" w:rsidR="00FB3E51" w:rsidRPr="00157B84" w:rsidRDefault="00FB3E51" w:rsidP="0050656C">
            <w:pPr>
              <w:rPr>
                <w:rFonts w:ascii="Verdana" w:hAnsi="Verdana" w:cs="Arial"/>
                <w:sz w:val="18"/>
                <w:szCs w:val="18"/>
              </w:rPr>
            </w:pPr>
            <w:r w:rsidRPr="00157B84">
              <w:rPr>
                <w:rFonts w:ascii="Verdana" w:hAnsi="Verdana" w:cs="Arial"/>
                <w:sz w:val="18"/>
                <w:szCs w:val="18"/>
              </w:rPr>
              <w:t>Le projet a-t-il été déposé auprès d'</w:t>
            </w:r>
            <w:r>
              <w:rPr>
                <w:rFonts w:ascii="Verdana" w:hAnsi="Verdana" w:cs="Arial"/>
                <w:sz w:val="18"/>
                <w:szCs w:val="18"/>
              </w:rPr>
              <w:t>autres organismes financeurs par la société de production ou les coproducteurs</w:t>
            </w:r>
            <w:r w:rsidRPr="00157B84">
              <w:rPr>
                <w:rFonts w:ascii="Verdana" w:hAnsi="Verdana" w:cs="Arial"/>
                <w:sz w:val="18"/>
                <w:szCs w:val="18"/>
              </w:rPr>
              <w:t xml:space="preserve"> ?</w:t>
            </w:r>
          </w:p>
        </w:tc>
      </w:tr>
      <w:tr w:rsidR="00FB3E51" w:rsidRPr="00157B84" w14:paraId="5E352014" w14:textId="77777777" w:rsidTr="00FB3E51">
        <w:trPr>
          <w:trHeight w:val="255"/>
        </w:trPr>
        <w:tc>
          <w:tcPr>
            <w:tcW w:w="6946" w:type="dxa"/>
            <w:gridSpan w:val="2"/>
            <w:tcBorders>
              <w:top w:val="nil"/>
              <w:left w:val="nil"/>
              <w:bottom w:val="nil"/>
              <w:right w:val="nil"/>
            </w:tcBorders>
            <w:shd w:val="clear" w:color="auto" w:fill="auto"/>
            <w:noWrap/>
            <w:vAlign w:val="bottom"/>
          </w:tcPr>
          <w:p w14:paraId="014F6728" w14:textId="77777777" w:rsidR="00FB3E51" w:rsidRPr="00157B84" w:rsidRDefault="00FB3E51" w:rsidP="0050656C">
            <w:pPr>
              <w:rPr>
                <w:rFonts w:ascii="Verdana" w:hAnsi="Verdana" w:cs="Arial"/>
                <w:sz w:val="18"/>
                <w:szCs w:val="18"/>
              </w:rPr>
            </w:pPr>
            <w:r>
              <w:rPr>
                <w:rFonts w:ascii="Verdana" w:hAnsi="Verdana" w:cs="Arial"/>
                <w:sz w:val="18"/>
                <w:szCs w:val="18"/>
              </w:rPr>
              <w:t>Si oui, lesquel</w:t>
            </w:r>
            <w:r w:rsidRPr="00157B84">
              <w:rPr>
                <w:rFonts w:ascii="Verdana" w:hAnsi="Verdana" w:cs="Arial"/>
                <w:sz w:val="18"/>
                <w:szCs w:val="18"/>
              </w:rPr>
              <w:t xml:space="preserve">s : </w:t>
            </w:r>
          </w:p>
        </w:tc>
      </w:tr>
      <w:tr w:rsidR="00FB3E51" w:rsidRPr="00C2108D" w14:paraId="3577012B" w14:textId="77777777" w:rsidTr="00FB3E51">
        <w:trPr>
          <w:trHeight w:val="148"/>
        </w:trPr>
        <w:tc>
          <w:tcPr>
            <w:tcW w:w="5385" w:type="dxa"/>
            <w:tcBorders>
              <w:top w:val="nil"/>
              <w:left w:val="nil"/>
              <w:bottom w:val="nil"/>
              <w:right w:val="nil"/>
            </w:tcBorders>
            <w:shd w:val="clear" w:color="auto" w:fill="auto"/>
            <w:noWrap/>
            <w:vAlign w:val="bottom"/>
          </w:tcPr>
          <w:p w14:paraId="371C8219" w14:textId="77777777" w:rsidR="00FB3E51" w:rsidRPr="00C2108D" w:rsidRDefault="00FB3E51" w:rsidP="0050656C">
            <w:pPr>
              <w:rPr>
                <w:rFonts w:ascii="Verdana" w:hAnsi="Verdana" w:cs="Arial"/>
                <w:sz w:val="12"/>
                <w:szCs w:val="12"/>
              </w:rPr>
            </w:pPr>
          </w:p>
        </w:tc>
        <w:tc>
          <w:tcPr>
            <w:tcW w:w="1561" w:type="dxa"/>
            <w:tcBorders>
              <w:top w:val="nil"/>
              <w:left w:val="nil"/>
              <w:bottom w:val="nil"/>
              <w:right w:val="nil"/>
            </w:tcBorders>
            <w:shd w:val="clear" w:color="auto" w:fill="auto"/>
            <w:noWrap/>
            <w:vAlign w:val="bottom"/>
          </w:tcPr>
          <w:p w14:paraId="5BB7CE6D" w14:textId="77777777" w:rsidR="00FB3E51" w:rsidRPr="00C2108D" w:rsidRDefault="00FB3E51" w:rsidP="0050656C">
            <w:pPr>
              <w:rPr>
                <w:rFonts w:ascii="Verdana" w:hAnsi="Verdana" w:cs="Arial"/>
                <w:sz w:val="12"/>
                <w:szCs w:val="12"/>
              </w:rPr>
            </w:pPr>
          </w:p>
        </w:tc>
      </w:tr>
      <w:tr w:rsidR="00FB3E51" w:rsidRPr="00157B84" w14:paraId="602DEE0B" w14:textId="77777777" w:rsidTr="00FB3E51">
        <w:trPr>
          <w:trHeight w:val="255"/>
        </w:trPr>
        <w:tc>
          <w:tcPr>
            <w:tcW w:w="6946" w:type="dxa"/>
            <w:gridSpan w:val="2"/>
            <w:tcBorders>
              <w:top w:val="nil"/>
              <w:left w:val="nil"/>
              <w:bottom w:val="nil"/>
              <w:right w:val="nil"/>
            </w:tcBorders>
            <w:shd w:val="clear" w:color="auto" w:fill="auto"/>
            <w:noWrap/>
            <w:vAlign w:val="bottom"/>
          </w:tcPr>
          <w:p w14:paraId="317492BB" w14:textId="77777777" w:rsidR="00FB3E51" w:rsidRPr="00157B84" w:rsidRDefault="00FB3E51" w:rsidP="0050656C">
            <w:pPr>
              <w:rPr>
                <w:rFonts w:ascii="Verdana" w:hAnsi="Verdana" w:cs="Arial"/>
                <w:sz w:val="18"/>
                <w:szCs w:val="18"/>
              </w:rPr>
            </w:pPr>
            <w:r w:rsidRPr="00157B84">
              <w:rPr>
                <w:rFonts w:ascii="Verdana" w:hAnsi="Verdana" w:cs="Arial"/>
                <w:sz w:val="18"/>
                <w:szCs w:val="18"/>
              </w:rPr>
              <w:t xml:space="preserve">Quels </w:t>
            </w:r>
            <w:r>
              <w:rPr>
                <w:rFonts w:ascii="Verdana" w:hAnsi="Verdana" w:cs="Arial"/>
                <w:sz w:val="18"/>
                <w:szCs w:val="18"/>
              </w:rPr>
              <w:t xml:space="preserve">résultats </w:t>
            </w:r>
            <w:r w:rsidRPr="00157B84">
              <w:rPr>
                <w:rFonts w:ascii="Verdana" w:hAnsi="Verdana" w:cs="Arial"/>
                <w:sz w:val="18"/>
                <w:szCs w:val="18"/>
              </w:rPr>
              <w:t>:</w:t>
            </w:r>
          </w:p>
        </w:tc>
      </w:tr>
      <w:tr w:rsidR="00FB3E51" w:rsidRPr="00C2108D" w14:paraId="47E55806" w14:textId="77777777" w:rsidTr="00FB3E51">
        <w:trPr>
          <w:trHeight w:val="114"/>
        </w:trPr>
        <w:tc>
          <w:tcPr>
            <w:tcW w:w="5385" w:type="dxa"/>
            <w:tcBorders>
              <w:top w:val="nil"/>
              <w:left w:val="nil"/>
              <w:bottom w:val="nil"/>
              <w:right w:val="nil"/>
            </w:tcBorders>
            <w:shd w:val="clear" w:color="auto" w:fill="auto"/>
            <w:noWrap/>
            <w:vAlign w:val="bottom"/>
          </w:tcPr>
          <w:p w14:paraId="5D11FB3A" w14:textId="77777777" w:rsidR="00FB3E51" w:rsidRPr="00C2108D" w:rsidRDefault="00FB3E51" w:rsidP="0050656C">
            <w:pPr>
              <w:rPr>
                <w:rFonts w:ascii="Verdana" w:hAnsi="Verdana" w:cs="Arial"/>
                <w:sz w:val="12"/>
                <w:szCs w:val="12"/>
              </w:rPr>
            </w:pPr>
          </w:p>
        </w:tc>
        <w:tc>
          <w:tcPr>
            <w:tcW w:w="1561" w:type="dxa"/>
            <w:tcBorders>
              <w:top w:val="nil"/>
              <w:left w:val="nil"/>
              <w:bottom w:val="nil"/>
              <w:right w:val="nil"/>
            </w:tcBorders>
            <w:shd w:val="clear" w:color="auto" w:fill="auto"/>
            <w:noWrap/>
            <w:vAlign w:val="bottom"/>
          </w:tcPr>
          <w:p w14:paraId="15DFDB1B" w14:textId="77777777" w:rsidR="00FB3E51" w:rsidRPr="00C2108D" w:rsidRDefault="00FB3E51" w:rsidP="0050656C">
            <w:pPr>
              <w:rPr>
                <w:rFonts w:ascii="Verdana" w:hAnsi="Verdana" w:cs="Arial"/>
                <w:sz w:val="12"/>
                <w:szCs w:val="12"/>
              </w:rPr>
            </w:pPr>
          </w:p>
        </w:tc>
      </w:tr>
      <w:tr w:rsidR="00FB3E51" w:rsidRPr="00157B84" w14:paraId="68E3AEF9" w14:textId="77777777" w:rsidTr="00FB3E51">
        <w:trPr>
          <w:trHeight w:val="255"/>
        </w:trPr>
        <w:tc>
          <w:tcPr>
            <w:tcW w:w="6946" w:type="dxa"/>
            <w:gridSpan w:val="2"/>
            <w:tcBorders>
              <w:top w:val="nil"/>
              <w:left w:val="nil"/>
              <w:bottom w:val="nil"/>
              <w:right w:val="nil"/>
            </w:tcBorders>
            <w:shd w:val="clear" w:color="auto" w:fill="auto"/>
            <w:noWrap/>
            <w:vAlign w:val="bottom"/>
          </w:tcPr>
          <w:p w14:paraId="446EC761" w14:textId="77777777" w:rsidR="00FB3E51" w:rsidRPr="00157B84" w:rsidRDefault="00FB3E51" w:rsidP="0050656C">
            <w:pPr>
              <w:rPr>
                <w:rFonts w:ascii="Verdana" w:hAnsi="Verdana" w:cs="Arial"/>
                <w:sz w:val="18"/>
                <w:szCs w:val="18"/>
              </w:rPr>
            </w:pPr>
            <w:r w:rsidRPr="00157B84">
              <w:rPr>
                <w:rFonts w:ascii="Verdana" w:hAnsi="Verdana" w:cs="Arial"/>
                <w:sz w:val="18"/>
                <w:szCs w:val="18"/>
              </w:rPr>
              <w:t>Quelles dates de sessions</w:t>
            </w:r>
            <w:r>
              <w:rPr>
                <w:rFonts w:ascii="Verdana" w:hAnsi="Verdana" w:cs="Arial"/>
                <w:sz w:val="18"/>
                <w:szCs w:val="18"/>
              </w:rPr>
              <w:t xml:space="preserve"> </w:t>
            </w:r>
            <w:r w:rsidRPr="00157B84">
              <w:rPr>
                <w:rFonts w:ascii="Verdana" w:hAnsi="Verdana" w:cs="Arial"/>
                <w:sz w:val="18"/>
                <w:szCs w:val="18"/>
              </w:rPr>
              <w:t>:</w:t>
            </w:r>
          </w:p>
        </w:tc>
      </w:tr>
    </w:tbl>
    <w:p w14:paraId="01BC8564" w14:textId="77777777" w:rsidR="00C03F14" w:rsidRDefault="00C03F14" w:rsidP="00C03F14">
      <w:pPr>
        <w:tabs>
          <w:tab w:val="right" w:leader="underscore" w:pos="10632"/>
        </w:tabs>
        <w:jc w:val="both"/>
        <w:rPr>
          <w:rFonts w:ascii="Calibri" w:hAnsi="Calibri" w:cs="Arial"/>
        </w:rPr>
      </w:pPr>
      <w:r w:rsidRPr="0088343E">
        <w:rPr>
          <w:rFonts w:ascii="Calibri" w:hAnsi="Calibri" w:cs="Arial"/>
        </w:rPr>
        <w:tab/>
      </w:r>
    </w:p>
    <w:tbl>
      <w:tblPr>
        <w:tblW w:w="10490" w:type="dxa"/>
        <w:tblInd w:w="70" w:type="dxa"/>
        <w:tblLayout w:type="fixed"/>
        <w:tblCellMar>
          <w:left w:w="70" w:type="dxa"/>
          <w:right w:w="70" w:type="dxa"/>
        </w:tblCellMar>
        <w:tblLook w:val="0000" w:firstRow="0" w:lastRow="0" w:firstColumn="0" w:lastColumn="0" w:noHBand="0" w:noVBand="0"/>
      </w:tblPr>
      <w:tblGrid>
        <w:gridCol w:w="8133"/>
        <w:gridCol w:w="2357"/>
      </w:tblGrid>
      <w:tr w:rsidR="00431628" w:rsidRPr="00157B84" w14:paraId="02C6EE8B" w14:textId="77777777" w:rsidTr="00F46EBD">
        <w:trPr>
          <w:trHeight w:val="255"/>
        </w:trPr>
        <w:tc>
          <w:tcPr>
            <w:tcW w:w="6946" w:type="dxa"/>
            <w:gridSpan w:val="2"/>
            <w:tcBorders>
              <w:top w:val="nil"/>
              <w:left w:val="nil"/>
              <w:bottom w:val="nil"/>
              <w:right w:val="nil"/>
            </w:tcBorders>
            <w:shd w:val="clear" w:color="auto" w:fill="auto"/>
            <w:noWrap/>
            <w:vAlign w:val="bottom"/>
          </w:tcPr>
          <w:p w14:paraId="328DBE36" w14:textId="0F9555B5" w:rsidR="00431628" w:rsidRPr="00157B84" w:rsidRDefault="00431628" w:rsidP="00F46EBD">
            <w:pPr>
              <w:rPr>
                <w:rFonts w:ascii="Verdana" w:hAnsi="Verdana" w:cs="Arial"/>
                <w:sz w:val="18"/>
                <w:szCs w:val="18"/>
              </w:rPr>
            </w:pPr>
            <w:r w:rsidRPr="00B34775">
              <w:rPr>
                <w:rFonts w:ascii="Verdana" w:hAnsi="Verdana" w:cs="Arial"/>
                <w:sz w:val="18"/>
                <w:szCs w:val="18"/>
              </w:rPr>
              <w:t>Financement acquis au moment du dépôt de la demande (Préciser organisme financeur et montant) :</w:t>
            </w:r>
          </w:p>
        </w:tc>
      </w:tr>
      <w:tr w:rsidR="00431628" w:rsidRPr="00157B84" w14:paraId="0F4DFFC1" w14:textId="77777777" w:rsidTr="00F46EBD">
        <w:trPr>
          <w:trHeight w:val="255"/>
        </w:trPr>
        <w:tc>
          <w:tcPr>
            <w:tcW w:w="6946" w:type="dxa"/>
            <w:gridSpan w:val="2"/>
            <w:tcBorders>
              <w:top w:val="nil"/>
              <w:left w:val="nil"/>
              <w:bottom w:val="nil"/>
              <w:right w:val="nil"/>
            </w:tcBorders>
            <w:shd w:val="clear" w:color="auto" w:fill="auto"/>
            <w:noWrap/>
            <w:vAlign w:val="bottom"/>
          </w:tcPr>
          <w:p w14:paraId="24BA0491" w14:textId="5524855A" w:rsidR="00431628" w:rsidRPr="00431628" w:rsidRDefault="00431628" w:rsidP="00431628">
            <w:pPr>
              <w:pStyle w:val="Paragraphedeliste"/>
              <w:numPr>
                <w:ilvl w:val="0"/>
                <w:numId w:val="42"/>
              </w:numPr>
              <w:rPr>
                <w:rFonts w:ascii="Verdana" w:hAnsi="Verdana" w:cs="Arial"/>
                <w:sz w:val="18"/>
                <w:szCs w:val="18"/>
              </w:rPr>
            </w:pPr>
          </w:p>
        </w:tc>
      </w:tr>
      <w:tr w:rsidR="00431628" w:rsidRPr="00C2108D" w14:paraId="0AB6DAE4" w14:textId="77777777" w:rsidTr="00F46EBD">
        <w:trPr>
          <w:trHeight w:val="148"/>
        </w:trPr>
        <w:tc>
          <w:tcPr>
            <w:tcW w:w="5385" w:type="dxa"/>
            <w:tcBorders>
              <w:top w:val="nil"/>
              <w:left w:val="nil"/>
              <w:bottom w:val="nil"/>
              <w:right w:val="nil"/>
            </w:tcBorders>
            <w:shd w:val="clear" w:color="auto" w:fill="auto"/>
            <w:noWrap/>
            <w:vAlign w:val="bottom"/>
          </w:tcPr>
          <w:p w14:paraId="3E5947C2" w14:textId="19CB3239" w:rsidR="00431628" w:rsidRPr="00431628" w:rsidRDefault="00431628" w:rsidP="00431628">
            <w:pPr>
              <w:rPr>
                <w:rFonts w:ascii="Verdana" w:hAnsi="Verdana" w:cs="Arial"/>
                <w:sz w:val="12"/>
                <w:szCs w:val="12"/>
              </w:rPr>
            </w:pPr>
          </w:p>
        </w:tc>
        <w:tc>
          <w:tcPr>
            <w:tcW w:w="1561" w:type="dxa"/>
            <w:tcBorders>
              <w:top w:val="nil"/>
              <w:left w:val="nil"/>
              <w:bottom w:val="nil"/>
              <w:right w:val="nil"/>
            </w:tcBorders>
            <w:shd w:val="clear" w:color="auto" w:fill="auto"/>
            <w:noWrap/>
            <w:vAlign w:val="bottom"/>
          </w:tcPr>
          <w:p w14:paraId="0222C39C" w14:textId="77777777" w:rsidR="00431628" w:rsidRPr="00C2108D" w:rsidRDefault="00431628" w:rsidP="00F46EBD">
            <w:pPr>
              <w:rPr>
                <w:rFonts w:ascii="Verdana" w:hAnsi="Verdana" w:cs="Arial"/>
                <w:sz w:val="12"/>
                <w:szCs w:val="12"/>
              </w:rPr>
            </w:pPr>
          </w:p>
        </w:tc>
      </w:tr>
      <w:tr w:rsidR="00431628" w:rsidRPr="00157B84" w14:paraId="00B8906F" w14:textId="77777777" w:rsidTr="00F46EBD">
        <w:trPr>
          <w:trHeight w:val="255"/>
        </w:trPr>
        <w:tc>
          <w:tcPr>
            <w:tcW w:w="6946" w:type="dxa"/>
            <w:gridSpan w:val="2"/>
            <w:tcBorders>
              <w:top w:val="nil"/>
              <w:left w:val="nil"/>
              <w:bottom w:val="nil"/>
              <w:right w:val="nil"/>
            </w:tcBorders>
            <w:shd w:val="clear" w:color="auto" w:fill="auto"/>
            <w:noWrap/>
            <w:vAlign w:val="bottom"/>
          </w:tcPr>
          <w:p w14:paraId="23F81E8B" w14:textId="4545FA13" w:rsidR="00431628" w:rsidRPr="00431628" w:rsidRDefault="00431628" w:rsidP="00431628">
            <w:pPr>
              <w:pStyle w:val="Paragraphedeliste"/>
              <w:numPr>
                <w:ilvl w:val="0"/>
                <w:numId w:val="42"/>
              </w:numPr>
              <w:rPr>
                <w:rFonts w:ascii="Verdana" w:hAnsi="Verdana" w:cs="Arial"/>
                <w:sz w:val="18"/>
                <w:szCs w:val="18"/>
              </w:rPr>
            </w:pPr>
          </w:p>
        </w:tc>
      </w:tr>
      <w:tr w:rsidR="00431628" w:rsidRPr="00C2108D" w14:paraId="6A6C5572" w14:textId="77777777" w:rsidTr="00F46EBD">
        <w:trPr>
          <w:trHeight w:val="114"/>
        </w:trPr>
        <w:tc>
          <w:tcPr>
            <w:tcW w:w="5385" w:type="dxa"/>
            <w:tcBorders>
              <w:top w:val="nil"/>
              <w:left w:val="nil"/>
              <w:bottom w:val="nil"/>
              <w:right w:val="nil"/>
            </w:tcBorders>
            <w:shd w:val="clear" w:color="auto" w:fill="auto"/>
            <w:noWrap/>
            <w:vAlign w:val="bottom"/>
          </w:tcPr>
          <w:p w14:paraId="4389A3AA" w14:textId="6FDCAF4C" w:rsidR="00431628" w:rsidRPr="00431628" w:rsidRDefault="00431628" w:rsidP="00431628">
            <w:pPr>
              <w:pStyle w:val="Paragraphedeliste"/>
              <w:rPr>
                <w:rFonts w:ascii="Verdana" w:hAnsi="Verdana" w:cs="Arial"/>
                <w:sz w:val="12"/>
                <w:szCs w:val="12"/>
              </w:rPr>
            </w:pPr>
          </w:p>
        </w:tc>
        <w:tc>
          <w:tcPr>
            <w:tcW w:w="1561" w:type="dxa"/>
            <w:tcBorders>
              <w:top w:val="nil"/>
              <w:left w:val="nil"/>
              <w:bottom w:val="nil"/>
              <w:right w:val="nil"/>
            </w:tcBorders>
            <w:shd w:val="clear" w:color="auto" w:fill="auto"/>
            <w:noWrap/>
            <w:vAlign w:val="bottom"/>
          </w:tcPr>
          <w:p w14:paraId="12588ED6" w14:textId="77777777" w:rsidR="00431628" w:rsidRPr="00C2108D" w:rsidRDefault="00431628" w:rsidP="00F46EBD">
            <w:pPr>
              <w:rPr>
                <w:rFonts w:ascii="Verdana" w:hAnsi="Verdana" w:cs="Arial"/>
                <w:sz w:val="12"/>
                <w:szCs w:val="12"/>
              </w:rPr>
            </w:pPr>
          </w:p>
        </w:tc>
      </w:tr>
      <w:tr w:rsidR="00431628" w:rsidRPr="00157B84" w14:paraId="5FDAAA43" w14:textId="77777777" w:rsidTr="00F46EBD">
        <w:trPr>
          <w:trHeight w:val="255"/>
        </w:trPr>
        <w:tc>
          <w:tcPr>
            <w:tcW w:w="6946" w:type="dxa"/>
            <w:gridSpan w:val="2"/>
            <w:tcBorders>
              <w:top w:val="nil"/>
              <w:left w:val="nil"/>
              <w:bottom w:val="nil"/>
              <w:right w:val="nil"/>
            </w:tcBorders>
            <w:shd w:val="clear" w:color="auto" w:fill="auto"/>
            <w:noWrap/>
            <w:vAlign w:val="bottom"/>
          </w:tcPr>
          <w:p w14:paraId="5916EEF9" w14:textId="4A274198" w:rsidR="00431628" w:rsidRPr="00431628" w:rsidRDefault="00431628" w:rsidP="00431628">
            <w:pPr>
              <w:pStyle w:val="Paragraphedeliste"/>
              <w:numPr>
                <w:ilvl w:val="0"/>
                <w:numId w:val="42"/>
              </w:numPr>
              <w:rPr>
                <w:rFonts w:ascii="Verdana" w:hAnsi="Verdana" w:cs="Arial"/>
                <w:sz w:val="18"/>
                <w:szCs w:val="18"/>
              </w:rPr>
            </w:pPr>
          </w:p>
        </w:tc>
      </w:tr>
    </w:tbl>
    <w:p w14:paraId="3855F544" w14:textId="246816FC" w:rsidR="00035BB5" w:rsidRDefault="00035BB5" w:rsidP="00C03F14">
      <w:pPr>
        <w:tabs>
          <w:tab w:val="right" w:leader="underscore" w:pos="10632"/>
        </w:tabs>
        <w:jc w:val="both"/>
        <w:rPr>
          <w:rFonts w:ascii="Calibri" w:hAnsi="Calibri" w:cs="Arial"/>
        </w:rPr>
      </w:pPr>
    </w:p>
    <w:p w14:paraId="2CAA1034" w14:textId="77777777" w:rsidR="00431628" w:rsidRPr="00431628" w:rsidRDefault="00431628" w:rsidP="00431628">
      <w:pPr>
        <w:tabs>
          <w:tab w:val="right" w:leader="underscore" w:pos="10632"/>
        </w:tabs>
        <w:jc w:val="both"/>
        <w:rPr>
          <w:rFonts w:ascii="Calibri" w:hAnsi="Calibri" w:cs="Arial"/>
        </w:rPr>
      </w:pPr>
      <w:r w:rsidRPr="00431628">
        <w:rPr>
          <w:rFonts w:ascii="Calibri" w:hAnsi="Calibri" w:cs="Arial"/>
        </w:rPr>
        <w:tab/>
      </w:r>
    </w:p>
    <w:p w14:paraId="5949A875" w14:textId="77777777" w:rsidR="00C03F14" w:rsidRPr="00947513" w:rsidRDefault="00C03F14" w:rsidP="00C03F14">
      <w:pPr>
        <w:numPr>
          <w:ilvl w:val="0"/>
          <w:numId w:val="12"/>
        </w:numPr>
        <w:tabs>
          <w:tab w:val="clear" w:pos="720"/>
          <w:tab w:val="num" w:pos="500"/>
        </w:tabs>
        <w:ind w:right="284" w:hanging="720"/>
        <w:rPr>
          <w:rFonts w:ascii="Calibri" w:hAnsi="Calibri"/>
          <w:b/>
          <w:bCs/>
          <w:sz w:val="30"/>
          <w:szCs w:val="30"/>
        </w:rPr>
      </w:pPr>
      <w:r w:rsidRPr="00091B9F">
        <w:rPr>
          <w:rFonts w:ascii="Calibri" w:hAnsi="Calibri"/>
          <w:b/>
          <w:bCs/>
          <w:sz w:val="36"/>
          <w:szCs w:val="36"/>
          <w:u w:val="single"/>
        </w:rPr>
        <w:t>PREVISIONS DE TOURNAGE</w:t>
      </w:r>
      <w:r w:rsidR="00035BB5">
        <w:rPr>
          <w:rFonts w:ascii="Calibri" w:hAnsi="Calibri"/>
          <w:b/>
          <w:bCs/>
          <w:sz w:val="36"/>
          <w:szCs w:val="36"/>
          <w:u w:val="single"/>
        </w:rPr>
        <w:t xml:space="preserve"> </w:t>
      </w:r>
    </w:p>
    <w:p w14:paraId="79D068B1" w14:textId="77777777" w:rsidR="00C03F14" w:rsidRPr="008B16BB" w:rsidRDefault="00C03F14" w:rsidP="00C03F14">
      <w:pPr>
        <w:ind w:right="284"/>
        <w:rPr>
          <w:rFonts w:ascii="Calibri" w:hAnsi="Calibri" w:cs="Calibri"/>
          <w:color w:val="000000"/>
          <w:sz w:val="20"/>
          <w:szCs w:val="20"/>
        </w:rPr>
      </w:pPr>
      <w:r w:rsidRPr="008B16BB">
        <w:rPr>
          <w:rFonts w:ascii="Calibri" w:hAnsi="Calibri" w:cs="Calibri"/>
          <w:b/>
          <w:bCs/>
          <w:color w:val="000000"/>
          <w:sz w:val="20"/>
          <w:szCs w:val="20"/>
        </w:rPr>
        <w:t>(</w:t>
      </w:r>
      <w:r w:rsidRPr="008B16BB">
        <w:rPr>
          <w:rFonts w:ascii="Calibri" w:hAnsi="Calibri" w:cs="Calibri"/>
          <w:b/>
          <w:bCs/>
          <w:i/>
          <w:color w:val="000000"/>
          <w:sz w:val="20"/>
          <w:szCs w:val="20"/>
        </w:rPr>
        <w:t xml:space="preserve">Merci de bien vouloir signaler toute modification au Conseil régional et </w:t>
      </w:r>
      <w:r w:rsidRPr="00CB3D63">
        <w:rPr>
          <w:rFonts w:ascii="Calibri" w:hAnsi="Calibri" w:cs="Calibri"/>
          <w:b/>
          <w:bCs/>
          <w:i/>
          <w:sz w:val="20"/>
          <w:szCs w:val="20"/>
        </w:rPr>
        <w:t xml:space="preserve">à l’agence </w:t>
      </w:r>
      <w:r w:rsidR="00F22379">
        <w:rPr>
          <w:rFonts w:ascii="Calibri" w:hAnsi="Calibri" w:cs="Calibri"/>
          <w:b/>
          <w:bCs/>
          <w:i/>
          <w:sz w:val="20"/>
          <w:szCs w:val="20"/>
        </w:rPr>
        <w:t>régionale</w:t>
      </w:r>
      <w:r w:rsidRPr="00CB3D63">
        <w:rPr>
          <w:rFonts w:ascii="Calibri" w:hAnsi="Calibri" w:cs="Calibri"/>
          <w:b/>
          <w:bCs/>
          <w:i/>
          <w:sz w:val="20"/>
          <w:szCs w:val="20"/>
        </w:rPr>
        <w:t>)</w:t>
      </w:r>
    </w:p>
    <w:p w14:paraId="4B4D467C" w14:textId="77777777" w:rsidR="00C03F14" w:rsidRDefault="00C03F14" w:rsidP="00C03F14">
      <w:pPr>
        <w:pStyle w:val="Normalcentr"/>
        <w:ind w:left="0" w:right="-110"/>
        <w:rPr>
          <w:rFonts w:ascii="Calibri" w:hAnsi="Calibri" w:cs="Arial"/>
          <w:sz w:val="20"/>
          <w:szCs w:val="20"/>
        </w:rPr>
      </w:pPr>
    </w:p>
    <w:p w14:paraId="6E95EA5F" w14:textId="77777777" w:rsidR="00C03F14" w:rsidRPr="007F1036" w:rsidRDefault="00C03F14" w:rsidP="00C03F14">
      <w:pPr>
        <w:ind w:right="284"/>
        <w:rPr>
          <w:rFonts w:ascii="Calibri" w:hAnsi="Calibri"/>
          <w:sz w:val="8"/>
        </w:rPr>
      </w:pPr>
    </w:p>
    <w:p w14:paraId="1767C122" w14:textId="1CE429E1" w:rsidR="00723B88" w:rsidRDefault="00723B88" w:rsidP="00C03F14">
      <w:pPr>
        <w:ind w:right="284"/>
        <w:rPr>
          <w:rFonts w:ascii="Calibri" w:hAnsi="Calibri"/>
        </w:rPr>
      </w:pPr>
      <w:r>
        <w:rPr>
          <w:rFonts w:ascii="Calibri" w:hAnsi="Calibri"/>
        </w:rPr>
        <w:t xml:space="preserve">Lieux de tournage : </w:t>
      </w:r>
      <w:r w:rsidRPr="007F1036">
        <w:rPr>
          <w:rFonts w:ascii="Calibri" w:hAnsi="Calibri"/>
        </w:rPr>
        <w:t>...........................................................................................................</w:t>
      </w:r>
      <w:r>
        <w:rPr>
          <w:rFonts w:ascii="Calibri" w:hAnsi="Calibri"/>
        </w:rPr>
        <w:tab/>
      </w:r>
    </w:p>
    <w:p w14:paraId="5E45F90F" w14:textId="77777777" w:rsidR="00723B88" w:rsidRDefault="00723B88" w:rsidP="00C03F14">
      <w:pPr>
        <w:ind w:right="284"/>
        <w:rPr>
          <w:rFonts w:ascii="Calibri" w:hAnsi="Calibri"/>
        </w:rPr>
      </w:pPr>
    </w:p>
    <w:p w14:paraId="084D2ADD" w14:textId="485F5D69" w:rsidR="00C03F14" w:rsidRPr="007F1036" w:rsidRDefault="00C03F14" w:rsidP="00C03F14">
      <w:pPr>
        <w:ind w:right="284"/>
        <w:rPr>
          <w:rFonts w:ascii="Calibri" w:hAnsi="Calibri"/>
        </w:rPr>
      </w:pPr>
      <w:r w:rsidRPr="007F1036">
        <w:rPr>
          <w:rFonts w:ascii="Calibri" w:hAnsi="Calibri"/>
        </w:rPr>
        <w:t xml:space="preserve">Lieux de tournage en </w:t>
      </w:r>
      <w:r w:rsidR="00F22379">
        <w:rPr>
          <w:rFonts w:ascii="Calibri" w:hAnsi="Calibri"/>
        </w:rPr>
        <w:t>Nouvelle-</w:t>
      </w:r>
      <w:r w:rsidRPr="007F1036">
        <w:rPr>
          <w:rFonts w:ascii="Calibri" w:hAnsi="Calibri"/>
        </w:rPr>
        <w:t>Aquitaine :</w:t>
      </w:r>
      <w:r w:rsidR="00723B88">
        <w:rPr>
          <w:rFonts w:ascii="Calibri" w:hAnsi="Calibri"/>
        </w:rPr>
        <w:t xml:space="preserve"> </w:t>
      </w:r>
      <w:r w:rsidRPr="007F1036">
        <w:rPr>
          <w:rFonts w:ascii="Calibri" w:hAnsi="Calibri"/>
        </w:rPr>
        <w:t>...................................................................................</w:t>
      </w:r>
    </w:p>
    <w:p w14:paraId="169C26E6" w14:textId="77777777" w:rsidR="00723B88" w:rsidRDefault="00723B88" w:rsidP="00C03F14">
      <w:pPr>
        <w:ind w:right="284"/>
        <w:rPr>
          <w:rFonts w:ascii="Calibri" w:hAnsi="Calibri"/>
        </w:rPr>
      </w:pPr>
    </w:p>
    <w:p w14:paraId="0019D2BA" w14:textId="78274C04" w:rsidR="00C03F14" w:rsidRPr="007F1036" w:rsidRDefault="00C03F14" w:rsidP="00C03F14">
      <w:pPr>
        <w:ind w:right="284"/>
        <w:rPr>
          <w:rFonts w:ascii="Calibri" w:hAnsi="Calibri"/>
        </w:rPr>
      </w:pPr>
      <w:r w:rsidRPr="007F1036">
        <w:rPr>
          <w:rFonts w:ascii="Calibri" w:hAnsi="Calibri"/>
        </w:rPr>
        <w:t xml:space="preserve">Dates de tournage : ……………………... </w:t>
      </w:r>
    </w:p>
    <w:p w14:paraId="79B5D4F3" w14:textId="77777777" w:rsidR="00C03F14" w:rsidRPr="007F1036" w:rsidRDefault="00C03F14" w:rsidP="00C03F14">
      <w:pPr>
        <w:ind w:right="284"/>
        <w:rPr>
          <w:rFonts w:ascii="Calibri" w:hAnsi="Calibri"/>
        </w:rPr>
      </w:pPr>
    </w:p>
    <w:p w14:paraId="4FB77500" w14:textId="240E5DBE" w:rsidR="00C03F14" w:rsidRPr="007F1036" w:rsidRDefault="00C03F14" w:rsidP="00C03F14">
      <w:pPr>
        <w:ind w:right="284"/>
        <w:rPr>
          <w:rFonts w:ascii="Calibri" w:hAnsi="Calibri"/>
        </w:rPr>
      </w:pPr>
      <w:r w:rsidRPr="007F1036">
        <w:rPr>
          <w:rFonts w:ascii="Calibri" w:hAnsi="Calibri"/>
        </w:rPr>
        <w:t xml:space="preserve">Dates de tournage en </w:t>
      </w:r>
      <w:r w:rsidR="000125E7">
        <w:rPr>
          <w:rFonts w:ascii="Calibri" w:hAnsi="Calibri"/>
        </w:rPr>
        <w:t>Nouvelle-</w:t>
      </w:r>
      <w:r w:rsidRPr="007F1036">
        <w:rPr>
          <w:rFonts w:ascii="Calibri" w:hAnsi="Calibri"/>
        </w:rPr>
        <w:t>Aquitaine :</w:t>
      </w:r>
      <w:r w:rsidR="00723B88">
        <w:rPr>
          <w:rFonts w:ascii="Calibri" w:hAnsi="Calibri"/>
        </w:rPr>
        <w:t xml:space="preserve"> </w:t>
      </w:r>
      <w:r w:rsidRPr="007F1036">
        <w:rPr>
          <w:rFonts w:ascii="Calibri" w:hAnsi="Calibri"/>
        </w:rPr>
        <w:t>................................…….</w:t>
      </w:r>
    </w:p>
    <w:p w14:paraId="5A059ABE" w14:textId="77777777" w:rsidR="00723B88" w:rsidRDefault="00723B88" w:rsidP="00C03F14">
      <w:pPr>
        <w:ind w:right="284"/>
        <w:rPr>
          <w:rFonts w:ascii="Calibri" w:hAnsi="Calibri"/>
        </w:rPr>
      </w:pPr>
    </w:p>
    <w:p w14:paraId="65AA8961" w14:textId="05DF13C2" w:rsidR="00723B88" w:rsidRDefault="00C03F14" w:rsidP="00C03F14">
      <w:pPr>
        <w:ind w:right="284"/>
        <w:rPr>
          <w:rFonts w:ascii="Calibri" w:hAnsi="Calibri"/>
        </w:rPr>
      </w:pPr>
      <w:r w:rsidRPr="007F1036">
        <w:rPr>
          <w:rFonts w:ascii="Calibri" w:hAnsi="Calibri"/>
        </w:rPr>
        <w:t>Nombre de jours de tournage</w:t>
      </w:r>
      <w:r w:rsidR="00723B88">
        <w:rPr>
          <w:rFonts w:ascii="Calibri" w:hAnsi="Calibri"/>
        </w:rPr>
        <w:t xml:space="preserve"> : </w:t>
      </w:r>
      <w:r w:rsidR="00723B88" w:rsidRPr="007F1036">
        <w:rPr>
          <w:rFonts w:ascii="Calibri" w:hAnsi="Calibri"/>
        </w:rPr>
        <w:t>……………………...</w:t>
      </w:r>
    </w:p>
    <w:p w14:paraId="7B3A19D3" w14:textId="77777777" w:rsidR="00723B88" w:rsidRDefault="00723B88" w:rsidP="00C03F14">
      <w:pPr>
        <w:ind w:right="284"/>
        <w:rPr>
          <w:rFonts w:ascii="Calibri" w:hAnsi="Calibri"/>
        </w:rPr>
      </w:pPr>
    </w:p>
    <w:p w14:paraId="67FED986" w14:textId="79D67797" w:rsidR="00C03F14" w:rsidRDefault="00723B88" w:rsidP="00C03F14">
      <w:pPr>
        <w:ind w:right="284"/>
        <w:rPr>
          <w:rFonts w:ascii="Calibri" w:hAnsi="Calibri"/>
        </w:rPr>
      </w:pPr>
      <w:r>
        <w:rPr>
          <w:rFonts w:ascii="Calibri" w:hAnsi="Calibri"/>
        </w:rPr>
        <w:t xml:space="preserve">Nombre de jours de tournage </w:t>
      </w:r>
      <w:r w:rsidR="00C03F14" w:rsidRPr="007F1036">
        <w:rPr>
          <w:rFonts w:ascii="Calibri" w:hAnsi="Calibri"/>
        </w:rPr>
        <w:t xml:space="preserve">en </w:t>
      </w:r>
      <w:r w:rsidR="000125E7">
        <w:rPr>
          <w:rFonts w:ascii="Calibri" w:hAnsi="Calibri"/>
        </w:rPr>
        <w:t>Nouvelle-</w:t>
      </w:r>
      <w:r w:rsidR="00C03F14" w:rsidRPr="007F1036">
        <w:rPr>
          <w:rFonts w:ascii="Calibri" w:hAnsi="Calibri"/>
        </w:rPr>
        <w:t>Aquitaine</w:t>
      </w:r>
      <w:r>
        <w:rPr>
          <w:rFonts w:ascii="Calibri" w:hAnsi="Calibri"/>
        </w:rPr>
        <w:t xml:space="preserve"> : </w:t>
      </w:r>
      <w:r w:rsidRPr="007F1036">
        <w:rPr>
          <w:rFonts w:ascii="Calibri" w:hAnsi="Calibri"/>
        </w:rPr>
        <w:t>……………………...</w:t>
      </w:r>
    </w:p>
    <w:p w14:paraId="47701DA9" w14:textId="77777777" w:rsidR="00431628" w:rsidRDefault="00431628" w:rsidP="00C03F14">
      <w:pPr>
        <w:ind w:right="284"/>
        <w:rPr>
          <w:rFonts w:ascii="Calibri" w:hAnsi="Calibri"/>
        </w:rPr>
      </w:pPr>
    </w:p>
    <w:p w14:paraId="62716E3B" w14:textId="77777777" w:rsidR="00431628" w:rsidRDefault="00431628" w:rsidP="00431628">
      <w:pPr>
        <w:ind w:right="284"/>
        <w:rPr>
          <w:rFonts w:ascii="Calibri" w:hAnsi="Calibri"/>
        </w:rPr>
      </w:pPr>
      <w:r w:rsidRPr="00B34775">
        <w:rPr>
          <w:rFonts w:ascii="Calibri" w:hAnsi="Calibri"/>
        </w:rPr>
        <w:t>Lieu de post-production en Nouvelle-Aquitaine : ……………………...</w:t>
      </w:r>
    </w:p>
    <w:p w14:paraId="20967E8B" w14:textId="349EBF67" w:rsidR="00431628" w:rsidRDefault="00431628" w:rsidP="00C03F14">
      <w:pPr>
        <w:ind w:right="284"/>
        <w:rPr>
          <w:rFonts w:ascii="Calibri" w:hAnsi="Calibri"/>
        </w:rPr>
      </w:pPr>
      <w:r>
        <w:rPr>
          <w:rFonts w:ascii="Calibri" w:hAnsi="Calibri"/>
        </w:rPr>
        <w:tab/>
      </w:r>
    </w:p>
    <w:p w14:paraId="36EBD487" w14:textId="77777777" w:rsidR="0085714E" w:rsidRDefault="0085714E">
      <w:pPr>
        <w:spacing w:after="160" w:line="259" w:lineRule="auto"/>
        <w:rPr>
          <w:rFonts w:ascii="Calibri" w:hAnsi="Calibri"/>
        </w:rPr>
      </w:pPr>
      <w:r>
        <w:rPr>
          <w:rFonts w:ascii="Calibri" w:hAnsi="Calibri"/>
        </w:rPr>
        <w:br w:type="page"/>
      </w:r>
    </w:p>
    <w:p w14:paraId="104519A2" w14:textId="77777777" w:rsidR="00C03F14" w:rsidRPr="00DD2EEF" w:rsidRDefault="00C03F14" w:rsidP="00DD2EEF">
      <w:pPr>
        <w:pStyle w:val="Titre8"/>
        <w:numPr>
          <w:ilvl w:val="0"/>
          <w:numId w:val="0"/>
        </w:numPr>
        <w:pBdr>
          <w:top w:val="single" w:sz="4" w:space="1" w:color="000000"/>
          <w:left w:val="single" w:sz="4" w:space="0" w:color="000000"/>
          <w:bottom w:val="single" w:sz="4" w:space="2" w:color="000000"/>
          <w:right w:val="single" w:sz="4" w:space="0" w:color="000000"/>
        </w:pBdr>
        <w:shd w:val="clear" w:color="auto" w:fill="66CCFF"/>
        <w:rPr>
          <w:rFonts w:ascii="Calibri" w:hAnsi="Calibri" w:cs="Calibri"/>
          <w:sz w:val="22"/>
          <w:szCs w:val="22"/>
        </w:rPr>
      </w:pPr>
      <w:r w:rsidRPr="00DD2EEF">
        <w:rPr>
          <w:rFonts w:ascii="Calibri" w:hAnsi="Calibri" w:cs="Calibri"/>
          <w:sz w:val="22"/>
          <w:szCs w:val="22"/>
        </w:rPr>
        <w:lastRenderedPageBreak/>
        <w:t>PLAN DE FINANCEMENT PREVISIONNEL</w:t>
      </w:r>
    </w:p>
    <w:p w14:paraId="45F5267B" w14:textId="77777777" w:rsidR="00C03F14" w:rsidRPr="00DD2EEF" w:rsidRDefault="00DD2EEF" w:rsidP="00DD2EEF">
      <w:pPr>
        <w:pStyle w:val="Titre8"/>
        <w:numPr>
          <w:ilvl w:val="0"/>
          <w:numId w:val="0"/>
        </w:numPr>
        <w:pBdr>
          <w:top w:val="single" w:sz="4" w:space="1" w:color="000000"/>
          <w:left w:val="single" w:sz="4" w:space="0" w:color="000000"/>
          <w:bottom w:val="single" w:sz="4" w:space="2" w:color="000000"/>
          <w:right w:val="single" w:sz="4" w:space="0" w:color="000000"/>
        </w:pBdr>
        <w:shd w:val="clear" w:color="auto" w:fill="66CCFF"/>
        <w:rPr>
          <w:rFonts w:ascii="Calibri" w:hAnsi="Calibri" w:cs="Calibri"/>
          <w:sz w:val="22"/>
          <w:szCs w:val="22"/>
        </w:rPr>
      </w:pPr>
      <w:r w:rsidRPr="00DD2EEF">
        <w:rPr>
          <w:rFonts w:ascii="Calibri" w:hAnsi="Calibri" w:cs="Calibri"/>
          <w:sz w:val="22"/>
          <w:szCs w:val="22"/>
        </w:rPr>
        <w:t xml:space="preserve"> </w:t>
      </w:r>
      <w:r w:rsidR="00C03F14" w:rsidRPr="00DD2EEF">
        <w:rPr>
          <w:rFonts w:ascii="Calibri" w:hAnsi="Calibri" w:cs="Calibri"/>
          <w:sz w:val="22"/>
          <w:szCs w:val="22"/>
        </w:rPr>
        <w:t>présenté selon les normes comptables du CNC</w:t>
      </w:r>
    </w:p>
    <w:p w14:paraId="68D21339" w14:textId="49219075" w:rsidR="00C03F14" w:rsidRPr="00DD2EEF" w:rsidRDefault="00C03F14" w:rsidP="00DD2EEF">
      <w:pPr>
        <w:pStyle w:val="Titre8"/>
        <w:numPr>
          <w:ilvl w:val="0"/>
          <w:numId w:val="0"/>
        </w:numPr>
        <w:pBdr>
          <w:top w:val="single" w:sz="4" w:space="1" w:color="000000"/>
          <w:left w:val="single" w:sz="4" w:space="0" w:color="000000"/>
          <w:bottom w:val="single" w:sz="4" w:space="2" w:color="000000"/>
          <w:right w:val="single" w:sz="4" w:space="0" w:color="000000"/>
        </w:pBdr>
        <w:shd w:val="clear" w:color="auto" w:fill="66CCFF"/>
        <w:rPr>
          <w:rFonts w:ascii="Calibri" w:hAnsi="Calibri" w:cs="Calibri"/>
          <w:sz w:val="22"/>
          <w:szCs w:val="22"/>
        </w:rPr>
      </w:pPr>
      <w:r w:rsidRPr="00DD2EEF">
        <w:rPr>
          <w:rFonts w:ascii="Calibri" w:hAnsi="Calibri" w:cs="Calibri"/>
          <w:sz w:val="22"/>
          <w:szCs w:val="22"/>
        </w:rPr>
        <w:t>Cocher si les financements sont acquis (A) ou en cours</w:t>
      </w:r>
      <w:r w:rsidR="00431628">
        <w:rPr>
          <w:rFonts w:ascii="Calibri" w:hAnsi="Calibri" w:cs="Calibri"/>
          <w:sz w:val="22"/>
          <w:szCs w:val="22"/>
        </w:rPr>
        <w:t xml:space="preserve"> </w:t>
      </w:r>
      <w:r w:rsidRPr="00DD2EEF">
        <w:rPr>
          <w:rFonts w:ascii="Calibri" w:hAnsi="Calibri" w:cs="Calibri"/>
          <w:sz w:val="22"/>
          <w:szCs w:val="22"/>
        </w:rPr>
        <w:t>de demande (D)</w:t>
      </w:r>
    </w:p>
    <w:p w14:paraId="5E386A0A" w14:textId="77777777" w:rsidR="00C03F14" w:rsidRPr="001B3C21" w:rsidRDefault="00C03F14" w:rsidP="00C03F14">
      <w:pPr>
        <w:jc w:val="both"/>
        <w:rPr>
          <w:rFonts w:ascii="Calibri" w:hAnsi="Calibri" w:cs="Calibri"/>
          <w:sz w:val="20"/>
          <w:szCs w:val="20"/>
        </w:rPr>
      </w:pPr>
    </w:p>
    <w:p w14:paraId="3548F6E6" w14:textId="77777777" w:rsidR="00C03F14" w:rsidRPr="00F551FD" w:rsidRDefault="00C03F14" w:rsidP="00F551FD">
      <w:pPr>
        <w:pStyle w:val="Titre2"/>
        <w:numPr>
          <w:ilvl w:val="0"/>
          <w:numId w:val="0"/>
        </w:numPr>
        <w:pBdr>
          <w:top w:val="single" w:sz="12" w:space="0" w:color="000000"/>
          <w:left w:val="single" w:sz="12" w:space="0" w:color="000000"/>
          <w:bottom w:val="single" w:sz="12" w:space="0" w:color="000000"/>
          <w:right w:val="single" w:sz="12" w:space="0" w:color="000000"/>
        </w:pBdr>
        <w:shd w:val="clear" w:color="auto" w:fill="66CCFF"/>
        <w:jc w:val="left"/>
        <w:rPr>
          <w:rFonts w:ascii="Calibri" w:hAnsi="Calibri" w:cs="Calibri"/>
          <w:sz w:val="22"/>
          <w:szCs w:val="22"/>
        </w:rPr>
      </w:pPr>
      <w:r w:rsidRPr="00DD2EEF">
        <w:rPr>
          <w:sz w:val="22"/>
          <w:szCs w:val="22"/>
          <w:shd w:val="clear" w:color="auto" w:fill="66CCFF"/>
        </w:rPr>
        <w:t>TITRE DU FILM : ………………………………………………………………………</w:t>
      </w:r>
      <w:r w:rsidRPr="00DD2EEF">
        <w:rPr>
          <w:sz w:val="22"/>
          <w:szCs w:val="22"/>
        </w:rPr>
        <w:t>…………………………………</w:t>
      </w:r>
    </w:p>
    <w:tbl>
      <w:tblPr>
        <w:tblW w:w="94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9"/>
        <w:gridCol w:w="2589"/>
        <w:gridCol w:w="1172"/>
        <w:gridCol w:w="1086"/>
        <w:gridCol w:w="507"/>
        <w:gridCol w:w="604"/>
      </w:tblGrid>
      <w:tr w:rsidR="00C03F14" w:rsidRPr="00131161" w14:paraId="5B4A197B" w14:textId="77777777" w:rsidTr="00F551FD">
        <w:tc>
          <w:tcPr>
            <w:tcW w:w="3469" w:type="dxa"/>
            <w:shd w:val="clear" w:color="auto" w:fill="FFFFFF"/>
          </w:tcPr>
          <w:p w14:paraId="4B34934C" w14:textId="77777777" w:rsidR="00C03F14" w:rsidRPr="00131161" w:rsidRDefault="00C03F14" w:rsidP="0050656C">
            <w:pPr>
              <w:tabs>
                <w:tab w:val="left" w:pos="3860"/>
                <w:tab w:val="left" w:pos="8740"/>
                <w:tab w:val="left" w:pos="10680"/>
              </w:tabs>
              <w:snapToGrid w:val="0"/>
              <w:jc w:val="both"/>
              <w:rPr>
                <w:rFonts w:ascii="Calibri" w:hAnsi="Calibri" w:cs="Calibri"/>
                <w:b/>
                <w:bCs/>
                <w:szCs w:val="22"/>
              </w:rPr>
            </w:pPr>
          </w:p>
          <w:p w14:paraId="3B0397DC" w14:textId="77777777" w:rsidR="00C03F14" w:rsidRPr="00131161" w:rsidRDefault="00C03F14" w:rsidP="0050656C">
            <w:pPr>
              <w:tabs>
                <w:tab w:val="left" w:pos="3860"/>
                <w:tab w:val="left" w:pos="8740"/>
                <w:tab w:val="left" w:pos="10680"/>
              </w:tabs>
              <w:jc w:val="both"/>
              <w:rPr>
                <w:rFonts w:ascii="Calibri" w:hAnsi="Calibri" w:cs="Calibri"/>
                <w:b/>
                <w:bCs/>
                <w:szCs w:val="22"/>
              </w:rPr>
            </w:pPr>
          </w:p>
          <w:p w14:paraId="13E5B72E" w14:textId="77777777" w:rsidR="00C03F14" w:rsidRPr="00131161" w:rsidRDefault="00C03F14" w:rsidP="0050656C">
            <w:pPr>
              <w:tabs>
                <w:tab w:val="left" w:pos="3860"/>
                <w:tab w:val="left" w:pos="8740"/>
                <w:tab w:val="left" w:pos="10680"/>
              </w:tabs>
              <w:jc w:val="both"/>
              <w:rPr>
                <w:rFonts w:ascii="Calibri" w:eastAsia="Arial Unicode MS" w:hAnsi="Calibri" w:cs="Calibri"/>
                <w:b/>
                <w:bCs/>
                <w:szCs w:val="22"/>
              </w:rPr>
            </w:pPr>
          </w:p>
        </w:tc>
        <w:tc>
          <w:tcPr>
            <w:tcW w:w="2589" w:type="dxa"/>
            <w:shd w:val="clear" w:color="auto" w:fill="FFFFFF"/>
          </w:tcPr>
          <w:p w14:paraId="6EB1148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b/>
                <w:bCs/>
                <w:szCs w:val="22"/>
              </w:rPr>
            </w:pPr>
          </w:p>
          <w:p w14:paraId="1A6DA7C9" w14:textId="77777777" w:rsidR="00C03F14" w:rsidRPr="00131161" w:rsidRDefault="00C03F14" w:rsidP="0050656C">
            <w:pPr>
              <w:tabs>
                <w:tab w:val="left" w:pos="3860"/>
                <w:tab w:val="left" w:pos="8740"/>
                <w:tab w:val="left" w:pos="10680"/>
              </w:tabs>
              <w:jc w:val="both"/>
              <w:rPr>
                <w:rFonts w:ascii="Calibri" w:eastAsia="Arial Unicode MS" w:hAnsi="Calibri" w:cs="Calibri"/>
                <w:b/>
                <w:bCs/>
                <w:color w:val="FF0000"/>
                <w:szCs w:val="22"/>
              </w:rPr>
            </w:pPr>
            <w:r w:rsidRPr="00131161">
              <w:rPr>
                <w:rFonts w:ascii="Calibri" w:eastAsia="Arial Unicode MS" w:hAnsi="Calibri" w:cs="Calibri"/>
                <w:b/>
                <w:bCs/>
                <w:szCs w:val="22"/>
              </w:rPr>
              <w:t>Nom</w:t>
            </w:r>
          </w:p>
        </w:tc>
        <w:tc>
          <w:tcPr>
            <w:tcW w:w="1172" w:type="dxa"/>
            <w:shd w:val="clear" w:color="auto" w:fill="FFFFFF"/>
          </w:tcPr>
          <w:p w14:paraId="7BCA7F97" w14:textId="77777777" w:rsidR="00C03F14" w:rsidRPr="00131161" w:rsidRDefault="00C03F14" w:rsidP="0050656C">
            <w:pPr>
              <w:jc w:val="center"/>
              <w:rPr>
                <w:rFonts w:ascii="Calibri" w:eastAsia="Arial Unicode MS" w:hAnsi="Calibri"/>
                <w:b/>
                <w:bCs/>
                <w:color w:val="000000"/>
                <w:szCs w:val="22"/>
              </w:rPr>
            </w:pPr>
            <w:r w:rsidRPr="00131161">
              <w:rPr>
                <w:rFonts w:ascii="Calibri" w:eastAsia="Arial Unicode MS" w:hAnsi="Calibri"/>
                <w:b/>
                <w:bCs/>
                <w:color w:val="000000"/>
                <w:szCs w:val="22"/>
              </w:rPr>
              <w:t xml:space="preserve">Montant </w:t>
            </w:r>
          </w:p>
          <w:p w14:paraId="228DBF31" w14:textId="77777777" w:rsidR="00C03F14" w:rsidRPr="00131161" w:rsidRDefault="00C03F14" w:rsidP="0050656C">
            <w:pPr>
              <w:jc w:val="center"/>
              <w:rPr>
                <w:rFonts w:ascii="Calibri" w:eastAsia="Arial Unicode MS" w:hAnsi="Calibri" w:cs="Calibri"/>
                <w:color w:val="000000"/>
                <w:szCs w:val="22"/>
              </w:rPr>
            </w:pPr>
            <w:r w:rsidRPr="00131161">
              <w:rPr>
                <w:rFonts w:ascii="Calibri" w:eastAsia="Arial Unicode MS" w:hAnsi="Calibri"/>
                <w:b/>
                <w:bCs/>
                <w:color w:val="000000"/>
                <w:szCs w:val="22"/>
              </w:rPr>
              <w:t>en numéraire</w:t>
            </w:r>
          </w:p>
        </w:tc>
        <w:tc>
          <w:tcPr>
            <w:tcW w:w="1086" w:type="dxa"/>
            <w:shd w:val="clear" w:color="auto" w:fill="FFFFFF"/>
          </w:tcPr>
          <w:p w14:paraId="32EC6DAE" w14:textId="77777777" w:rsidR="00C03F14" w:rsidRPr="00131161" w:rsidRDefault="00C03F14" w:rsidP="0050656C">
            <w:pPr>
              <w:jc w:val="center"/>
              <w:rPr>
                <w:rFonts w:ascii="Calibri" w:eastAsia="Arial Unicode MS" w:hAnsi="Calibri" w:cs="Calibri"/>
                <w:b/>
                <w:bCs/>
                <w:color w:val="000000"/>
                <w:szCs w:val="22"/>
              </w:rPr>
            </w:pPr>
            <w:r w:rsidRPr="00131161">
              <w:rPr>
                <w:rFonts w:ascii="Calibri" w:eastAsia="Arial Unicode MS" w:hAnsi="Calibri"/>
                <w:b/>
                <w:bCs/>
                <w:color w:val="000000"/>
                <w:szCs w:val="22"/>
              </w:rPr>
              <w:t>Montant en industrie</w:t>
            </w:r>
          </w:p>
        </w:tc>
        <w:tc>
          <w:tcPr>
            <w:tcW w:w="507" w:type="dxa"/>
            <w:shd w:val="clear" w:color="auto" w:fill="FFFFFF"/>
          </w:tcPr>
          <w:p w14:paraId="33386C8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b/>
                <w:bCs/>
                <w:szCs w:val="22"/>
              </w:rPr>
            </w:pPr>
          </w:p>
          <w:p w14:paraId="16A73E7F" w14:textId="77777777" w:rsidR="00C03F14" w:rsidRPr="00131161" w:rsidRDefault="00C03F14" w:rsidP="0050656C">
            <w:pPr>
              <w:tabs>
                <w:tab w:val="left" w:pos="3860"/>
                <w:tab w:val="left" w:pos="8740"/>
                <w:tab w:val="left" w:pos="10680"/>
              </w:tabs>
              <w:jc w:val="both"/>
              <w:rPr>
                <w:rFonts w:ascii="Calibri" w:eastAsia="Arial Unicode MS" w:hAnsi="Calibri" w:cs="Calibri"/>
                <w:b/>
                <w:bCs/>
                <w:szCs w:val="22"/>
              </w:rPr>
            </w:pPr>
            <w:r w:rsidRPr="00131161">
              <w:rPr>
                <w:rFonts w:ascii="Calibri" w:eastAsia="Arial Unicode MS" w:hAnsi="Calibri" w:cs="Calibri"/>
                <w:b/>
                <w:bCs/>
                <w:szCs w:val="22"/>
              </w:rPr>
              <w:t>A</w:t>
            </w:r>
          </w:p>
        </w:tc>
        <w:tc>
          <w:tcPr>
            <w:tcW w:w="604" w:type="dxa"/>
            <w:shd w:val="clear" w:color="auto" w:fill="FFFFFF"/>
          </w:tcPr>
          <w:p w14:paraId="2915595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b/>
                <w:bCs/>
                <w:szCs w:val="22"/>
              </w:rPr>
            </w:pPr>
          </w:p>
          <w:p w14:paraId="33122CB6" w14:textId="77777777" w:rsidR="00C03F14" w:rsidRPr="00131161" w:rsidRDefault="00C03F14" w:rsidP="0050656C">
            <w:pPr>
              <w:tabs>
                <w:tab w:val="left" w:pos="3860"/>
                <w:tab w:val="left" w:pos="8740"/>
                <w:tab w:val="left" w:pos="10680"/>
              </w:tabs>
              <w:jc w:val="both"/>
              <w:rPr>
                <w:rFonts w:ascii="Calibri" w:hAnsi="Calibri" w:cs="Calibri"/>
                <w:b/>
                <w:bCs/>
                <w:szCs w:val="22"/>
              </w:rPr>
            </w:pPr>
            <w:r w:rsidRPr="00131161">
              <w:rPr>
                <w:rFonts w:ascii="Calibri" w:eastAsia="Arial Unicode MS" w:hAnsi="Calibri" w:cs="Calibri"/>
                <w:b/>
                <w:bCs/>
                <w:szCs w:val="22"/>
              </w:rPr>
              <w:t>D</w:t>
            </w:r>
          </w:p>
        </w:tc>
      </w:tr>
      <w:tr w:rsidR="00C03F14" w:rsidRPr="00131161" w14:paraId="1E70722E" w14:textId="77777777" w:rsidTr="00F551FD">
        <w:trPr>
          <w:trHeight w:val="453"/>
        </w:trPr>
        <w:tc>
          <w:tcPr>
            <w:tcW w:w="3469" w:type="dxa"/>
          </w:tcPr>
          <w:p w14:paraId="44C07BF2" w14:textId="77777777" w:rsidR="00C03F14" w:rsidRPr="00131161" w:rsidRDefault="00C03F14" w:rsidP="0050656C">
            <w:pPr>
              <w:tabs>
                <w:tab w:val="left" w:pos="3860"/>
                <w:tab w:val="left" w:pos="8740"/>
                <w:tab w:val="left" w:pos="10680"/>
              </w:tabs>
              <w:snapToGrid w:val="0"/>
              <w:ind w:left="-16"/>
              <w:jc w:val="both"/>
              <w:rPr>
                <w:rFonts w:ascii="Calibri" w:hAnsi="Calibri" w:cs="Calibri"/>
                <w:b/>
                <w:bCs/>
                <w:szCs w:val="22"/>
              </w:rPr>
            </w:pPr>
          </w:p>
          <w:p w14:paraId="275FBAD9" w14:textId="77777777" w:rsidR="00C03F14" w:rsidRPr="00131161" w:rsidRDefault="00C03F14" w:rsidP="0050656C">
            <w:pPr>
              <w:tabs>
                <w:tab w:val="left" w:pos="3860"/>
                <w:tab w:val="left" w:pos="8740"/>
                <w:tab w:val="left" w:pos="10680"/>
              </w:tabs>
              <w:ind w:left="-16"/>
              <w:jc w:val="both"/>
              <w:rPr>
                <w:rFonts w:ascii="Calibri" w:eastAsia="Arial Unicode MS" w:hAnsi="Calibri" w:cs="Calibri"/>
                <w:szCs w:val="22"/>
              </w:rPr>
            </w:pPr>
            <w:r w:rsidRPr="00131161">
              <w:rPr>
                <w:rFonts w:ascii="Calibri" w:hAnsi="Calibri" w:cs="Calibri"/>
                <w:b/>
                <w:bCs/>
                <w:szCs w:val="22"/>
              </w:rPr>
              <w:t>A. PART FRANCAISE</w:t>
            </w:r>
          </w:p>
        </w:tc>
        <w:tc>
          <w:tcPr>
            <w:tcW w:w="2589" w:type="dxa"/>
          </w:tcPr>
          <w:p w14:paraId="1E8FD8B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1172" w:type="dxa"/>
            <w:shd w:val="clear" w:color="auto" w:fill="auto"/>
          </w:tcPr>
          <w:p w14:paraId="0F78F18B"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2DD722E9" w14:textId="77777777" w:rsidR="00C03F14" w:rsidRPr="00131161" w:rsidRDefault="00C03F14" w:rsidP="0050656C">
            <w:pPr>
              <w:rPr>
                <w:rFonts w:ascii="Calibri" w:eastAsia="Arial Unicode MS" w:hAnsi="Calibri" w:cs="Calibri"/>
                <w:color w:val="000000"/>
                <w:szCs w:val="22"/>
              </w:rPr>
            </w:pPr>
          </w:p>
        </w:tc>
        <w:tc>
          <w:tcPr>
            <w:tcW w:w="507" w:type="dxa"/>
          </w:tcPr>
          <w:p w14:paraId="31630E1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01FC90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68ED5B59" w14:textId="77777777" w:rsidTr="00F551FD">
        <w:tc>
          <w:tcPr>
            <w:tcW w:w="3469" w:type="dxa"/>
          </w:tcPr>
          <w:p w14:paraId="5AD9179D" w14:textId="77777777" w:rsidR="00C03F14" w:rsidRPr="00131161" w:rsidRDefault="00C03F14" w:rsidP="0050656C">
            <w:pPr>
              <w:tabs>
                <w:tab w:val="left" w:pos="3860"/>
                <w:tab w:val="left" w:pos="8740"/>
                <w:tab w:val="left" w:pos="10680"/>
              </w:tabs>
              <w:snapToGrid w:val="0"/>
              <w:jc w:val="both"/>
              <w:rPr>
                <w:rFonts w:ascii="Calibri" w:hAnsi="Calibri" w:cs="Calibri"/>
                <w:b/>
                <w:bCs/>
                <w:color w:val="000000"/>
                <w:szCs w:val="22"/>
              </w:rPr>
            </w:pPr>
          </w:p>
          <w:p w14:paraId="556BD81F"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hAnsi="Calibri" w:cs="Calibri"/>
                <w:b/>
                <w:bCs/>
                <w:color w:val="000000"/>
                <w:szCs w:val="22"/>
              </w:rPr>
              <w:t>Producteur(s) délégué(s)</w:t>
            </w:r>
          </w:p>
        </w:tc>
        <w:tc>
          <w:tcPr>
            <w:tcW w:w="2589" w:type="dxa"/>
          </w:tcPr>
          <w:p w14:paraId="254F014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62F16087"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6111036B" w14:textId="77777777" w:rsidR="00C03F14" w:rsidRPr="00131161" w:rsidRDefault="00C03F14" w:rsidP="0050656C">
            <w:pPr>
              <w:rPr>
                <w:rFonts w:ascii="Calibri" w:eastAsia="Arial Unicode MS" w:hAnsi="Calibri" w:cs="Calibri"/>
                <w:color w:val="000000"/>
                <w:szCs w:val="22"/>
              </w:rPr>
            </w:pPr>
          </w:p>
        </w:tc>
        <w:tc>
          <w:tcPr>
            <w:tcW w:w="507" w:type="dxa"/>
          </w:tcPr>
          <w:p w14:paraId="64BCFAA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0E9EB1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6E23B4B9" w14:textId="77777777" w:rsidTr="00F551FD">
        <w:tc>
          <w:tcPr>
            <w:tcW w:w="3469" w:type="dxa"/>
          </w:tcPr>
          <w:p w14:paraId="74D65ECA" w14:textId="77777777" w:rsidR="00C03F14" w:rsidRPr="00131161" w:rsidRDefault="00C03F14" w:rsidP="0050656C">
            <w:pPr>
              <w:pStyle w:val="xl33"/>
              <w:tabs>
                <w:tab w:val="left" w:pos="3860"/>
                <w:tab w:val="left" w:pos="8740"/>
                <w:tab w:val="left" w:pos="10680"/>
              </w:tabs>
              <w:spacing w:before="0" w:after="0"/>
              <w:jc w:val="both"/>
              <w:rPr>
                <w:rFonts w:ascii="Calibri" w:hAnsi="Calibri" w:cs="Calibri"/>
                <w:color w:val="000000"/>
                <w:sz w:val="22"/>
                <w:szCs w:val="22"/>
              </w:rPr>
            </w:pPr>
            <w:r w:rsidRPr="00131161">
              <w:rPr>
                <w:rFonts w:ascii="Calibri" w:hAnsi="Calibri" w:cs="Calibri"/>
                <w:color w:val="000000"/>
                <w:sz w:val="22"/>
                <w:szCs w:val="22"/>
              </w:rPr>
              <w:t>Numéraire</w:t>
            </w:r>
          </w:p>
        </w:tc>
        <w:tc>
          <w:tcPr>
            <w:tcW w:w="2589" w:type="dxa"/>
          </w:tcPr>
          <w:p w14:paraId="5EFF561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4963049"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10C70D08" w14:textId="77777777" w:rsidR="00C03F14" w:rsidRPr="00131161" w:rsidRDefault="00C03F14" w:rsidP="0050656C">
            <w:pPr>
              <w:rPr>
                <w:rFonts w:ascii="Calibri" w:eastAsia="Arial Unicode MS" w:hAnsi="Calibri" w:cs="Calibri"/>
                <w:color w:val="000000"/>
                <w:szCs w:val="22"/>
              </w:rPr>
            </w:pPr>
          </w:p>
        </w:tc>
        <w:tc>
          <w:tcPr>
            <w:tcW w:w="507" w:type="dxa"/>
          </w:tcPr>
          <w:p w14:paraId="3F4B9B5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52930B4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50066D2" w14:textId="77777777" w:rsidTr="00F551FD">
        <w:tc>
          <w:tcPr>
            <w:tcW w:w="3469" w:type="dxa"/>
          </w:tcPr>
          <w:p w14:paraId="6AD8FD90"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Industrie</w:t>
            </w:r>
          </w:p>
        </w:tc>
        <w:tc>
          <w:tcPr>
            <w:tcW w:w="2589" w:type="dxa"/>
          </w:tcPr>
          <w:p w14:paraId="21846DE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707A1D99"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17CE6421" w14:textId="77777777" w:rsidR="00C03F14" w:rsidRPr="00131161" w:rsidRDefault="00C03F14" w:rsidP="0050656C">
            <w:pPr>
              <w:rPr>
                <w:rFonts w:ascii="Calibri" w:eastAsia="Arial Unicode MS" w:hAnsi="Calibri" w:cs="Calibri"/>
                <w:color w:val="000000"/>
                <w:szCs w:val="22"/>
              </w:rPr>
            </w:pPr>
          </w:p>
        </w:tc>
        <w:tc>
          <w:tcPr>
            <w:tcW w:w="507" w:type="dxa"/>
          </w:tcPr>
          <w:p w14:paraId="63E40F0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3F21F6A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6D0FDEFE" w14:textId="77777777" w:rsidTr="00F551FD">
        <w:tc>
          <w:tcPr>
            <w:tcW w:w="3469" w:type="dxa"/>
          </w:tcPr>
          <w:p w14:paraId="4B754D52"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Fonds de soutien producteur</w:t>
            </w:r>
          </w:p>
        </w:tc>
        <w:tc>
          <w:tcPr>
            <w:tcW w:w="2589" w:type="dxa"/>
          </w:tcPr>
          <w:p w14:paraId="6E24241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7B8A9139"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0DF24181" w14:textId="77777777" w:rsidR="00C03F14" w:rsidRPr="00131161" w:rsidRDefault="00C03F14" w:rsidP="0050656C">
            <w:pPr>
              <w:rPr>
                <w:rFonts w:ascii="Calibri" w:eastAsia="Arial Unicode MS" w:hAnsi="Calibri" w:cs="Calibri"/>
                <w:color w:val="000000"/>
                <w:szCs w:val="22"/>
              </w:rPr>
            </w:pPr>
          </w:p>
        </w:tc>
        <w:tc>
          <w:tcPr>
            <w:tcW w:w="507" w:type="dxa"/>
          </w:tcPr>
          <w:p w14:paraId="21C7A6D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035849B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7EEEB1A9" w14:textId="77777777" w:rsidTr="00F551FD">
        <w:tc>
          <w:tcPr>
            <w:tcW w:w="3469" w:type="dxa"/>
          </w:tcPr>
          <w:p w14:paraId="14EAB25C"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Salaire producteur en participation</w:t>
            </w:r>
          </w:p>
        </w:tc>
        <w:tc>
          <w:tcPr>
            <w:tcW w:w="2589" w:type="dxa"/>
          </w:tcPr>
          <w:p w14:paraId="0AC91F1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60BB24AD"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067AE0D6" w14:textId="77777777" w:rsidR="00C03F14" w:rsidRPr="00131161" w:rsidRDefault="00C03F14" w:rsidP="0050656C">
            <w:pPr>
              <w:rPr>
                <w:rFonts w:ascii="Calibri" w:eastAsia="Arial Unicode MS" w:hAnsi="Calibri" w:cs="Calibri"/>
                <w:color w:val="000000"/>
                <w:szCs w:val="22"/>
              </w:rPr>
            </w:pPr>
          </w:p>
        </w:tc>
        <w:tc>
          <w:tcPr>
            <w:tcW w:w="507" w:type="dxa"/>
          </w:tcPr>
          <w:p w14:paraId="3310190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0B9C1C1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21F4D270" w14:textId="77777777" w:rsidTr="00F551FD">
        <w:tc>
          <w:tcPr>
            <w:tcW w:w="3469" w:type="dxa"/>
          </w:tcPr>
          <w:p w14:paraId="2622A4A5"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Frais généraux en participation</w:t>
            </w:r>
          </w:p>
        </w:tc>
        <w:tc>
          <w:tcPr>
            <w:tcW w:w="2589" w:type="dxa"/>
          </w:tcPr>
          <w:p w14:paraId="1A13185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6999CFF8"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4CCC3B6E" w14:textId="77777777" w:rsidR="00C03F14" w:rsidRPr="00131161" w:rsidRDefault="00C03F14" w:rsidP="0050656C">
            <w:pPr>
              <w:rPr>
                <w:rFonts w:ascii="Calibri" w:eastAsia="Arial Unicode MS" w:hAnsi="Calibri" w:cs="Calibri"/>
                <w:color w:val="000000"/>
                <w:szCs w:val="22"/>
              </w:rPr>
            </w:pPr>
          </w:p>
        </w:tc>
        <w:tc>
          <w:tcPr>
            <w:tcW w:w="507" w:type="dxa"/>
          </w:tcPr>
          <w:p w14:paraId="5210B8B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668BF2F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3B1F3FCD" w14:textId="77777777" w:rsidTr="00F551FD">
        <w:tc>
          <w:tcPr>
            <w:tcW w:w="3469" w:type="dxa"/>
          </w:tcPr>
          <w:p w14:paraId="4839CAF5" w14:textId="77777777" w:rsidR="00C03F14" w:rsidRPr="00131161" w:rsidRDefault="00C03F14" w:rsidP="0050656C">
            <w:pPr>
              <w:pStyle w:val="xl45"/>
              <w:tabs>
                <w:tab w:val="left" w:pos="3860"/>
                <w:tab w:val="left" w:pos="8740"/>
                <w:tab w:val="left" w:pos="10680"/>
              </w:tabs>
              <w:snapToGrid w:val="0"/>
              <w:spacing w:before="0" w:beforeAutospacing="0" w:after="0" w:afterAutospacing="0"/>
              <w:jc w:val="both"/>
              <w:rPr>
                <w:rFonts w:ascii="Calibri" w:hAnsi="Calibri" w:cs="Calibri"/>
                <w:color w:val="000000"/>
                <w:sz w:val="22"/>
                <w:szCs w:val="22"/>
              </w:rPr>
            </w:pPr>
          </w:p>
          <w:p w14:paraId="6C2C02A7" w14:textId="77777777" w:rsidR="00C03F14" w:rsidRPr="00131161" w:rsidRDefault="00C03F14" w:rsidP="0050656C">
            <w:pPr>
              <w:pStyle w:val="xl45"/>
              <w:tabs>
                <w:tab w:val="left" w:pos="3860"/>
                <w:tab w:val="left" w:pos="8740"/>
                <w:tab w:val="left" w:pos="10680"/>
              </w:tabs>
              <w:spacing w:before="0" w:beforeAutospacing="0" w:after="0" w:afterAutospacing="0"/>
              <w:jc w:val="both"/>
              <w:rPr>
                <w:rFonts w:ascii="Calibri" w:hAnsi="Calibri" w:cs="Calibri"/>
                <w:color w:val="000000"/>
                <w:sz w:val="22"/>
                <w:szCs w:val="22"/>
              </w:rPr>
            </w:pPr>
            <w:r w:rsidRPr="00131161">
              <w:rPr>
                <w:rFonts w:ascii="Calibri" w:hAnsi="Calibri" w:cs="Calibri"/>
                <w:color w:val="000000"/>
                <w:sz w:val="22"/>
                <w:szCs w:val="22"/>
              </w:rPr>
              <w:t>Autre(s) coproducteur(s)</w:t>
            </w:r>
          </w:p>
        </w:tc>
        <w:tc>
          <w:tcPr>
            <w:tcW w:w="2589" w:type="dxa"/>
          </w:tcPr>
          <w:p w14:paraId="6F6E9ED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1D0F77A"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48B2B48C" w14:textId="77777777" w:rsidR="00C03F14" w:rsidRPr="00131161" w:rsidRDefault="00C03F14" w:rsidP="0050656C">
            <w:pPr>
              <w:rPr>
                <w:rFonts w:ascii="Calibri" w:eastAsia="Arial Unicode MS" w:hAnsi="Calibri" w:cs="Calibri"/>
                <w:color w:val="000000"/>
                <w:szCs w:val="22"/>
              </w:rPr>
            </w:pPr>
          </w:p>
        </w:tc>
        <w:tc>
          <w:tcPr>
            <w:tcW w:w="507" w:type="dxa"/>
          </w:tcPr>
          <w:p w14:paraId="0AC545A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D0E5D5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48FAEBD" w14:textId="77777777" w:rsidTr="00F551FD">
        <w:tc>
          <w:tcPr>
            <w:tcW w:w="3469" w:type="dxa"/>
          </w:tcPr>
          <w:p w14:paraId="38DF5E9C" w14:textId="77777777" w:rsidR="00C03F14" w:rsidRPr="00131161" w:rsidRDefault="00C03F14" w:rsidP="0050656C">
            <w:pPr>
              <w:pStyle w:val="xl33"/>
              <w:tabs>
                <w:tab w:val="left" w:pos="3860"/>
                <w:tab w:val="left" w:pos="8740"/>
                <w:tab w:val="left" w:pos="10680"/>
              </w:tabs>
              <w:spacing w:before="0" w:after="0"/>
              <w:jc w:val="both"/>
              <w:rPr>
                <w:rFonts w:ascii="Calibri" w:hAnsi="Calibri" w:cs="Calibri"/>
                <w:color w:val="000000"/>
                <w:sz w:val="22"/>
                <w:szCs w:val="22"/>
              </w:rPr>
            </w:pPr>
            <w:r w:rsidRPr="00131161">
              <w:rPr>
                <w:rFonts w:ascii="Calibri" w:hAnsi="Calibri" w:cs="Calibri"/>
                <w:color w:val="000000"/>
                <w:sz w:val="22"/>
                <w:szCs w:val="22"/>
              </w:rPr>
              <w:t>Numéraire</w:t>
            </w:r>
          </w:p>
        </w:tc>
        <w:tc>
          <w:tcPr>
            <w:tcW w:w="2589" w:type="dxa"/>
          </w:tcPr>
          <w:p w14:paraId="6C3D56E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83C63D2"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0FCE18E1" w14:textId="77777777" w:rsidR="00C03F14" w:rsidRPr="00131161" w:rsidRDefault="00C03F14" w:rsidP="0050656C">
            <w:pPr>
              <w:rPr>
                <w:rFonts w:ascii="Calibri" w:eastAsia="Arial Unicode MS" w:hAnsi="Calibri" w:cs="Calibri"/>
                <w:color w:val="000000"/>
                <w:szCs w:val="22"/>
              </w:rPr>
            </w:pPr>
          </w:p>
        </w:tc>
        <w:tc>
          <w:tcPr>
            <w:tcW w:w="507" w:type="dxa"/>
          </w:tcPr>
          <w:p w14:paraId="709D1BF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5645F33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466BCB3B" w14:textId="77777777" w:rsidTr="00F551FD">
        <w:tc>
          <w:tcPr>
            <w:tcW w:w="3469" w:type="dxa"/>
          </w:tcPr>
          <w:p w14:paraId="272F5FE1"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Fonds de soutien</w:t>
            </w:r>
          </w:p>
        </w:tc>
        <w:tc>
          <w:tcPr>
            <w:tcW w:w="2589" w:type="dxa"/>
          </w:tcPr>
          <w:p w14:paraId="5F7DFEB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7FA0E932"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5B1F3101" w14:textId="77777777" w:rsidR="00C03F14" w:rsidRPr="00131161" w:rsidRDefault="00C03F14" w:rsidP="0050656C">
            <w:pPr>
              <w:rPr>
                <w:rFonts w:ascii="Calibri" w:eastAsia="Arial Unicode MS" w:hAnsi="Calibri" w:cs="Calibri"/>
                <w:color w:val="000000"/>
                <w:szCs w:val="22"/>
              </w:rPr>
            </w:pPr>
          </w:p>
        </w:tc>
        <w:tc>
          <w:tcPr>
            <w:tcW w:w="507" w:type="dxa"/>
          </w:tcPr>
          <w:p w14:paraId="56A7C75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D97DFA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22A3721" w14:textId="77777777" w:rsidTr="00F551FD">
        <w:tc>
          <w:tcPr>
            <w:tcW w:w="3469" w:type="dxa"/>
          </w:tcPr>
          <w:p w14:paraId="30606DE0" w14:textId="77777777" w:rsidR="00C03F14" w:rsidRDefault="00C03F14" w:rsidP="0050656C">
            <w:pPr>
              <w:pStyle w:val="xl45"/>
              <w:tabs>
                <w:tab w:val="left" w:pos="3860"/>
                <w:tab w:val="left" w:pos="8740"/>
                <w:tab w:val="left" w:pos="10680"/>
              </w:tabs>
              <w:spacing w:before="0" w:beforeAutospacing="0" w:after="0" w:afterAutospacing="0"/>
              <w:jc w:val="both"/>
              <w:rPr>
                <w:rFonts w:ascii="Calibri" w:hAnsi="Calibri" w:cs="Calibri"/>
                <w:color w:val="000000"/>
                <w:sz w:val="22"/>
                <w:szCs w:val="22"/>
              </w:rPr>
            </w:pPr>
          </w:p>
          <w:p w14:paraId="7E64033D" w14:textId="77777777" w:rsidR="00C03F14" w:rsidRPr="00131161" w:rsidRDefault="00C03F14" w:rsidP="0050656C">
            <w:pPr>
              <w:pStyle w:val="xl45"/>
              <w:tabs>
                <w:tab w:val="left" w:pos="3860"/>
                <w:tab w:val="left" w:pos="8740"/>
                <w:tab w:val="left" w:pos="10680"/>
              </w:tabs>
              <w:spacing w:before="0" w:beforeAutospacing="0" w:after="0" w:afterAutospacing="0"/>
              <w:jc w:val="both"/>
              <w:rPr>
                <w:rFonts w:ascii="Calibri" w:hAnsi="Calibri" w:cs="Calibri"/>
                <w:color w:val="000000"/>
                <w:sz w:val="22"/>
                <w:szCs w:val="22"/>
              </w:rPr>
            </w:pPr>
            <w:r w:rsidRPr="00131161">
              <w:rPr>
                <w:rFonts w:ascii="Calibri" w:hAnsi="Calibri" w:cs="Calibri"/>
                <w:color w:val="000000"/>
                <w:sz w:val="22"/>
                <w:szCs w:val="22"/>
              </w:rPr>
              <w:t xml:space="preserve">Coproduction Télévision </w:t>
            </w:r>
          </w:p>
        </w:tc>
        <w:tc>
          <w:tcPr>
            <w:tcW w:w="2589" w:type="dxa"/>
          </w:tcPr>
          <w:p w14:paraId="5DDD255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7EE168F"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53E415E8" w14:textId="77777777" w:rsidR="00C03F14" w:rsidRPr="00131161" w:rsidRDefault="00C03F14" w:rsidP="0050656C">
            <w:pPr>
              <w:rPr>
                <w:rFonts w:ascii="Calibri" w:eastAsia="Arial Unicode MS" w:hAnsi="Calibri" w:cs="Calibri"/>
                <w:color w:val="000000"/>
                <w:szCs w:val="22"/>
              </w:rPr>
            </w:pPr>
          </w:p>
        </w:tc>
        <w:tc>
          <w:tcPr>
            <w:tcW w:w="507" w:type="dxa"/>
          </w:tcPr>
          <w:p w14:paraId="70295AB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D892A5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EBD4681" w14:textId="77777777" w:rsidTr="00F551FD">
        <w:tc>
          <w:tcPr>
            <w:tcW w:w="3469" w:type="dxa"/>
          </w:tcPr>
          <w:p w14:paraId="7891B9A3" w14:textId="77777777" w:rsidR="00C03F14" w:rsidRPr="00131161" w:rsidRDefault="00C03F14" w:rsidP="0050656C">
            <w:pPr>
              <w:pStyle w:val="xl33"/>
              <w:tabs>
                <w:tab w:val="left" w:pos="3860"/>
                <w:tab w:val="left" w:pos="8740"/>
                <w:tab w:val="left" w:pos="10680"/>
              </w:tabs>
              <w:spacing w:before="0" w:after="0"/>
              <w:jc w:val="both"/>
              <w:rPr>
                <w:rFonts w:ascii="Calibri" w:hAnsi="Calibri" w:cs="Calibri"/>
                <w:color w:val="000000"/>
                <w:sz w:val="22"/>
                <w:szCs w:val="22"/>
              </w:rPr>
            </w:pPr>
            <w:r w:rsidRPr="00131161">
              <w:rPr>
                <w:rFonts w:ascii="Calibri" w:hAnsi="Calibri" w:cs="Calibri"/>
                <w:color w:val="000000"/>
                <w:sz w:val="22"/>
                <w:szCs w:val="22"/>
              </w:rPr>
              <w:t>Numéraire</w:t>
            </w:r>
          </w:p>
        </w:tc>
        <w:tc>
          <w:tcPr>
            <w:tcW w:w="2589" w:type="dxa"/>
          </w:tcPr>
          <w:p w14:paraId="098B9B7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4BD760B8"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20A659CC" w14:textId="77777777" w:rsidR="00C03F14" w:rsidRPr="00131161" w:rsidRDefault="00C03F14" w:rsidP="0050656C">
            <w:pPr>
              <w:rPr>
                <w:rFonts w:ascii="Calibri" w:eastAsia="Arial Unicode MS" w:hAnsi="Calibri" w:cs="Calibri"/>
                <w:color w:val="000000"/>
                <w:szCs w:val="22"/>
              </w:rPr>
            </w:pPr>
          </w:p>
        </w:tc>
        <w:tc>
          <w:tcPr>
            <w:tcW w:w="507" w:type="dxa"/>
          </w:tcPr>
          <w:p w14:paraId="28CFB09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2B7582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8A4B3B1" w14:textId="77777777" w:rsidTr="00F551FD">
        <w:tc>
          <w:tcPr>
            <w:tcW w:w="3469" w:type="dxa"/>
          </w:tcPr>
          <w:p w14:paraId="0E468C26"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Fonds de soutien</w:t>
            </w:r>
          </w:p>
        </w:tc>
        <w:tc>
          <w:tcPr>
            <w:tcW w:w="2589" w:type="dxa"/>
          </w:tcPr>
          <w:p w14:paraId="437B33A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6879105D"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0775AE4F" w14:textId="77777777" w:rsidR="00C03F14" w:rsidRPr="00131161" w:rsidRDefault="00C03F14" w:rsidP="0050656C">
            <w:pPr>
              <w:rPr>
                <w:rFonts w:ascii="Calibri" w:eastAsia="Arial Unicode MS" w:hAnsi="Calibri" w:cs="Calibri"/>
                <w:color w:val="000000"/>
                <w:szCs w:val="22"/>
              </w:rPr>
            </w:pPr>
          </w:p>
        </w:tc>
        <w:tc>
          <w:tcPr>
            <w:tcW w:w="507" w:type="dxa"/>
          </w:tcPr>
          <w:p w14:paraId="48ACBD1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25DF755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2467930B" w14:textId="77777777" w:rsidTr="00F551FD">
        <w:tc>
          <w:tcPr>
            <w:tcW w:w="3469" w:type="dxa"/>
          </w:tcPr>
          <w:p w14:paraId="318E4C2B" w14:textId="77777777" w:rsidR="00C03F14" w:rsidRPr="00131161" w:rsidRDefault="00C03F14" w:rsidP="0050656C">
            <w:pPr>
              <w:pStyle w:val="xl45"/>
              <w:tabs>
                <w:tab w:val="left" w:pos="3860"/>
                <w:tab w:val="left" w:pos="8740"/>
                <w:tab w:val="left" w:pos="10680"/>
              </w:tabs>
              <w:snapToGrid w:val="0"/>
              <w:spacing w:before="0" w:beforeAutospacing="0" w:after="0" w:afterAutospacing="0"/>
              <w:jc w:val="both"/>
              <w:rPr>
                <w:rFonts w:ascii="Calibri" w:hAnsi="Calibri" w:cs="Calibri"/>
                <w:color w:val="000000"/>
                <w:sz w:val="22"/>
                <w:szCs w:val="22"/>
              </w:rPr>
            </w:pPr>
          </w:p>
          <w:p w14:paraId="3B0CD04F" w14:textId="77777777" w:rsidR="00C03F14" w:rsidRPr="00131161" w:rsidRDefault="00C03F14" w:rsidP="0050656C">
            <w:pPr>
              <w:pStyle w:val="xl45"/>
              <w:tabs>
                <w:tab w:val="left" w:pos="3860"/>
                <w:tab w:val="left" w:pos="8740"/>
                <w:tab w:val="left" w:pos="10680"/>
              </w:tabs>
              <w:spacing w:before="0" w:beforeAutospacing="0" w:after="0" w:afterAutospacing="0"/>
              <w:jc w:val="both"/>
              <w:rPr>
                <w:rFonts w:ascii="Calibri" w:hAnsi="Calibri" w:cs="Calibri"/>
                <w:color w:val="000000"/>
                <w:sz w:val="22"/>
                <w:szCs w:val="22"/>
              </w:rPr>
            </w:pPr>
            <w:r w:rsidRPr="00131161">
              <w:rPr>
                <w:rFonts w:ascii="Calibri" w:hAnsi="Calibri" w:cs="Calibri"/>
                <w:color w:val="000000"/>
                <w:sz w:val="22"/>
                <w:szCs w:val="22"/>
              </w:rPr>
              <w:t>Participations</w:t>
            </w:r>
          </w:p>
        </w:tc>
        <w:tc>
          <w:tcPr>
            <w:tcW w:w="2589" w:type="dxa"/>
          </w:tcPr>
          <w:p w14:paraId="75A0337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1DE4964F"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6567223F" w14:textId="77777777" w:rsidR="00C03F14" w:rsidRPr="00131161" w:rsidRDefault="00C03F14" w:rsidP="0050656C">
            <w:pPr>
              <w:rPr>
                <w:rFonts w:ascii="Calibri" w:eastAsia="Arial Unicode MS" w:hAnsi="Calibri" w:cs="Calibri"/>
                <w:color w:val="000000"/>
                <w:szCs w:val="22"/>
              </w:rPr>
            </w:pPr>
          </w:p>
        </w:tc>
        <w:tc>
          <w:tcPr>
            <w:tcW w:w="507" w:type="dxa"/>
          </w:tcPr>
          <w:p w14:paraId="4099CB0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670E232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02D5A6F" w14:textId="77777777" w:rsidTr="00F551FD">
        <w:tc>
          <w:tcPr>
            <w:tcW w:w="3469" w:type="dxa"/>
          </w:tcPr>
          <w:p w14:paraId="3480DAD9" w14:textId="77777777" w:rsidR="00C03F14" w:rsidRPr="00131161" w:rsidRDefault="00C03F14" w:rsidP="0050656C">
            <w:pPr>
              <w:pStyle w:val="xl33"/>
              <w:tabs>
                <w:tab w:val="left" w:pos="3860"/>
                <w:tab w:val="left" w:pos="8740"/>
                <w:tab w:val="left" w:pos="10680"/>
              </w:tabs>
              <w:spacing w:before="0" w:after="0"/>
              <w:jc w:val="both"/>
              <w:rPr>
                <w:rFonts w:ascii="Calibri" w:hAnsi="Calibri" w:cs="Calibri"/>
                <w:color w:val="000000"/>
                <w:sz w:val="22"/>
                <w:szCs w:val="22"/>
              </w:rPr>
            </w:pPr>
            <w:r w:rsidRPr="00131161">
              <w:rPr>
                <w:rFonts w:ascii="Calibri" w:hAnsi="Calibri" w:cs="Calibri"/>
                <w:color w:val="000000"/>
                <w:sz w:val="22"/>
                <w:szCs w:val="22"/>
              </w:rPr>
              <w:t>Auteur(s)</w:t>
            </w:r>
          </w:p>
        </w:tc>
        <w:tc>
          <w:tcPr>
            <w:tcW w:w="2589" w:type="dxa"/>
          </w:tcPr>
          <w:p w14:paraId="4E58861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351D9A64"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4BB8CD56" w14:textId="77777777" w:rsidR="00C03F14" w:rsidRPr="00131161" w:rsidRDefault="00C03F14" w:rsidP="0050656C">
            <w:pPr>
              <w:rPr>
                <w:rFonts w:ascii="Calibri" w:eastAsia="Arial Unicode MS" w:hAnsi="Calibri" w:cs="Calibri"/>
                <w:color w:val="000000"/>
                <w:szCs w:val="22"/>
              </w:rPr>
            </w:pPr>
          </w:p>
        </w:tc>
        <w:tc>
          <w:tcPr>
            <w:tcW w:w="507" w:type="dxa"/>
          </w:tcPr>
          <w:p w14:paraId="0BAA425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1DC1001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78CD32E5" w14:textId="77777777" w:rsidTr="00F551FD">
        <w:tc>
          <w:tcPr>
            <w:tcW w:w="3469" w:type="dxa"/>
          </w:tcPr>
          <w:p w14:paraId="36F31344"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Comédien(s)</w:t>
            </w:r>
          </w:p>
        </w:tc>
        <w:tc>
          <w:tcPr>
            <w:tcW w:w="2589" w:type="dxa"/>
          </w:tcPr>
          <w:p w14:paraId="2636E15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22704F1B"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499779A1" w14:textId="77777777" w:rsidR="00C03F14" w:rsidRPr="00131161" w:rsidRDefault="00C03F14" w:rsidP="0050656C">
            <w:pPr>
              <w:rPr>
                <w:rFonts w:ascii="Calibri" w:eastAsia="Arial Unicode MS" w:hAnsi="Calibri" w:cs="Calibri"/>
                <w:color w:val="000000"/>
                <w:szCs w:val="22"/>
              </w:rPr>
            </w:pPr>
          </w:p>
        </w:tc>
        <w:tc>
          <w:tcPr>
            <w:tcW w:w="507" w:type="dxa"/>
          </w:tcPr>
          <w:p w14:paraId="5321DF8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5588B67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2843A2A8" w14:textId="77777777" w:rsidTr="00F551FD">
        <w:tc>
          <w:tcPr>
            <w:tcW w:w="3469" w:type="dxa"/>
          </w:tcPr>
          <w:p w14:paraId="73266D74"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Technicien(s)</w:t>
            </w:r>
          </w:p>
        </w:tc>
        <w:tc>
          <w:tcPr>
            <w:tcW w:w="2589" w:type="dxa"/>
          </w:tcPr>
          <w:p w14:paraId="2441FB7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1259F076"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1F6A909F" w14:textId="77777777" w:rsidR="00C03F14" w:rsidRPr="00131161" w:rsidRDefault="00C03F14" w:rsidP="0050656C">
            <w:pPr>
              <w:rPr>
                <w:rFonts w:ascii="Calibri" w:eastAsia="Arial Unicode MS" w:hAnsi="Calibri" w:cs="Calibri"/>
                <w:color w:val="000000"/>
                <w:szCs w:val="22"/>
              </w:rPr>
            </w:pPr>
          </w:p>
        </w:tc>
        <w:tc>
          <w:tcPr>
            <w:tcW w:w="507" w:type="dxa"/>
          </w:tcPr>
          <w:p w14:paraId="563AEE9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2DE0E87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D2C43AF" w14:textId="77777777" w:rsidTr="00F551FD">
        <w:tc>
          <w:tcPr>
            <w:tcW w:w="3469" w:type="dxa"/>
          </w:tcPr>
          <w:p w14:paraId="45C3D70E"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Prestataire(s)</w:t>
            </w:r>
          </w:p>
        </w:tc>
        <w:tc>
          <w:tcPr>
            <w:tcW w:w="2589" w:type="dxa"/>
          </w:tcPr>
          <w:p w14:paraId="051E0DA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6CFD8F49"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566ECD64" w14:textId="77777777" w:rsidR="00C03F14" w:rsidRPr="00131161" w:rsidRDefault="00C03F14" w:rsidP="0050656C">
            <w:pPr>
              <w:rPr>
                <w:rFonts w:ascii="Calibri" w:eastAsia="Arial Unicode MS" w:hAnsi="Calibri" w:cs="Calibri"/>
                <w:color w:val="000000"/>
                <w:szCs w:val="22"/>
              </w:rPr>
            </w:pPr>
          </w:p>
        </w:tc>
        <w:tc>
          <w:tcPr>
            <w:tcW w:w="507" w:type="dxa"/>
          </w:tcPr>
          <w:p w14:paraId="73CA687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37178A9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676368C0" w14:textId="77777777" w:rsidTr="00F551FD">
        <w:tc>
          <w:tcPr>
            <w:tcW w:w="3469" w:type="dxa"/>
          </w:tcPr>
          <w:p w14:paraId="462D43FA" w14:textId="77777777" w:rsidR="00C03F14" w:rsidRPr="00131161" w:rsidRDefault="00C03F14" w:rsidP="0050656C">
            <w:pPr>
              <w:pStyle w:val="xl45"/>
              <w:tabs>
                <w:tab w:val="left" w:pos="3860"/>
                <w:tab w:val="left" w:pos="8740"/>
                <w:tab w:val="left" w:pos="10680"/>
              </w:tabs>
              <w:spacing w:before="0" w:beforeAutospacing="0" w:after="0" w:afterAutospacing="0"/>
              <w:jc w:val="both"/>
              <w:rPr>
                <w:rFonts w:ascii="Calibri" w:hAnsi="Calibri" w:cs="Calibri"/>
                <w:color w:val="000000"/>
                <w:sz w:val="22"/>
                <w:szCs w:val="22"/>
              </w:rPr>
            </w:pPr>
          </w:p>
          <w:p w14:paraId="51959886" w14:textId="77777777" w:rsidR="00C03F14" w:rsidRPr="00131161" w:rsidRDefault="00C03F14" w:rsidP="0050656C">
            <w:pPr>
              <w:pStyle w:val="xl45"/>
              <w:tabs>
                <w:tab w:val="left" w:pos="3860"/>
                <w:tab w:val="left" w:pos="8740"/>
                <w:tab w:val="left" w:pos="10680"/>
              </w:tabs>
              <w:spacing w:before="0" w:beforeAutospacing="0" w:after="0" w:afterAutospacing="0"/>
              <w:jc w:val="both"/>
              <w:rPr>
                <w:rFonts w:ascii="Calibri" w:hAnsi="Calibri" w:cs="Calibri"/>
                <w:color w:val="000000"/>
                <w:sz w:val="22"/>
                <w:szCs w:val="22"/>
              </w:rPr>
            </w:pPr>
            <w:r w:rsidRPr="00131161">
              <w:rPr>
                <w:rFonts w:ascii="Calibri" w:hAnsi="Calibri" w:cs="Calibri"/>
                <w:color w:val="000000"/>
                <w:sz w:val="22"/>
                <w:szCs w:val="22"/>
              </w:rPr>
              <w:t>Aides sélectives / automatiques</w:t>
            </w:r>
          </w:p>
        </w:tc>
        <w:tc>
          <w:tcPr>
            <w:tcW w:w="2589" w:type="dxa"/>
          </w:tcPr>
          <w:p w14:paraId="73092A3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41A467A7"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5B294104" w14:textId="77777777" w:rsidR="00C03F14" w:rsidRPr="00131161" w:rsidRDefault="00C03F14" w:rsidP="0050656C">
            <w:pPr>
              <w:rPr>
                <w:rFonts w:ascii="Calibri" w:eastAsia="Arial Unicode MS" w:hAnsi="Calibri" w:cs="Calibri"/>
                <w:color w:val="000000"/>
                <w:szCs w:val="22"/>
              </w:rPr>
            </w:pPr>
          </w:p>
        </w:tc>
        <w:tc>
          <w:tcPr>
            <w:tcW w:w="507" w:type="dxa"/>
          </w:tcPr>
          <w:p w14:paraId="58B01E0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77BE74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39CAB09" w14:textId="77777777" w:rsidTr="00F551FD">
        <w:tc>
          <w:tcPr>
            <w:tcW w:w="3469" w:type="dxa"/>
          </w:tcPr>
          <w:p w14:paraId="6BB67A2B" w14:textId="77777777" w:rsidR="00C03F14" w:rsidRPr="00131161" w:rsidRDefault="00C03F14" w:rsidP="0050656C">
            <w:pPr>
              <w:pStyle w:val="xl33"/>
              <w:tabs>
                <w:tab w:val="left" w:pos="3860"/>
                <w:tab w:val="left" w:pos="8740"/>
                <w:tab w:val="left" w:pos="10680"/>
              </w:tabs>
              <w:spacing w:before="0" w:after="0"/>
              <w:jc w:val="both"/>
              <w:rPr>
                <w:rFonts w:ascii="Calibri" w:hAnsi="Calibri" w:cs="Calibri"/>
                <w:color w:val="000000"/>
                <w:sz w:val="22"/>
                <w:szCs w:val="22"/>
              </w:rPr>
            </w:pPr>
            <w:r w:rsidRPr="00131161">
              <w:rPr>
                <w:rFonts w:ascii="Calibri" w:hAnsi="Calibri" w:cs="Calibri"/>
                <w:color w:val="000000"/>
                <w:sz w:val="22"/>
                <w:szCs w:val="22"/>
              </w:rPr>
              <w:t xml:space="preserve">CNC / </w:t>
            </w:r>
            <w:r w:rsidRPr="00CB3D63">
              <w:rPr>
                <w:rFonts w:ascii="Calibri" w:hAnsi="Calibri" w:cs="Calibri"/>
                <w:sz w:val="22"/>
                <w:szCs w:val="22"/>
              </w:rPr>
              <w:t>Avance sur recette</w:t>
            </w:r>
          </w:p>
        </w:tc>
        <w:tc>
          <w:tcPr>
            <w:tcW w:w="2589" w:type="dxa"/>
          </w:tcPr>
          <w:p w14:paraId="5279BD7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2365F278"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1913AB94" w14:textId="77777777" w:rsidR="00C03F14" w:rsidRPr="00131161" w:rsidRDefault="00C03F14" w:rsidP="0050656C">
            <w:pPr>
              <w:rPr>
                <w:rFonts w:ascii="Calibri" w:eastAsia="Arial Unicode MS" w:hAnsi="Calibri" w:cs="Calibri"/>
                <w:color w:val="000000"/>
                <w:szCs w:val="22"/>
              </w:rPr>
            </w:pPr>
          </w:p>
        </w:tc>
        <w:tc>
          <w:tcPr>
            <w:tcW w:w="507" w:type="dxa"/>
          </w:tcPr>
          <w:p w14:paraId="22AA194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29830F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1951A18" w14:textId="77777777" w:rsidTr="00F551FD">
        <w:tc>
          <w:tcPr>
            <w:tcW w:w="3469" w:type="dxa"/>
          </w:tcPr>
          <w:p w14:paraId="3C5A509C"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CNC / Aide aux co-productions étrangères ….</w:t>
            </w:r>
          </w:p>
        </w:tc>
        <w:tc>
          <w:tcPr>
            <w:tcW w:w="2589" w:type="dxa"/>
          </w:tcPr>
          <w:p w14:paraId="6FD3506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18C16B0C"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4F34722A" w14:textId="77777777" w:rsidR="00C03F14" w:rsidRPr="00131161" w:rsidRDefault="00C03F14" w:rsidP="0050656C">
            <w:pPr>
              <w:rPr>
                <w:rFonts w:ascii="Calibri" w:eastAsia="Arial Unicode MS" w:hAnsi="Calibri" w:cs="Calibri"/>
                <w:color w:val="000000"/>
                <w:szCs w:val="22"/>
              </w:rPr>
            </w:pPr>
          </w:p>
        </w:tc>
        <w:tc>
          <w:tcPr>
            <w:tcW w:w="507" w:type="dxa"/>
          </w:tcPr>
          <w:p w14:paraId="2A0CA80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297B8B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9F30631" w14:textId="77777777" w:rsidTr="00F551FD">
        <w:tc>
          <w:tcPr>
            <w:tcW w:w="3469" w:type="dxa"/>
          </w:tcPr>
          <w:p w14:paraId="6016E29C"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proofErr w:type="spellStart"/>
            <w:r w:rsidRPr="00131161">
              <w:rPr>
                <w:rFonts w:ascii="Calibri" w:eastAsia="Arial Unicode MS" w:hAnsi="Calibri" w:cs="Calibri"/>
                <w:color w:val="000000"/>
                <w:szCs w:val="22"/>
              </w:rPr>
              <w:t>Eurimages</w:t>
            </w:r>
            <w:proofErr w:type="spellEnd"/>
            <w:r w:rsidRPr="00131161">
              <w:rPr>
                <w:rFonts w:ascii="Calibri" w:eastAsia="Arial Unicode MS" w:hAnsi="Calibri" w:cs="Calibri"/>
                <w:color w:val="000000"/>
                <w:szCs w:val="22"/>
              </w:rPr>
              <w:t xml:space="preserve"> (part française)</w:t>
            </w:r>
          </w:p>
        </w:tc>
        <w:tc>
          <w:tcPr>
            <w:tcW w:w="2589" w:type="dxa"/>
          </w:tcPr>
          <w:p w14:paraId="690056F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4D15D2FE"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594C451F" w14:textId="77777777" w:rsidR="00C03F14" w:rsidRPr="00131161" w:rsidRDefault="00C03F14" w:rsidP="0050656C">
            <w:pPr>
              <w:rPr>
                <w:rFonts w:ascii="Calibri" w:eastAsia="Arial Unicode MS" w:hAnsi="Calibri" w:cs="Calibri"/>
                <w:color w:val="000000"/>
                <w:szCs w:val="22"/>
              </w:rPr>
            </w:pPr>
          </w:p>
        </w:tc>
        <w:tc>
          <w:tcPr>
            <w:tcW w:w="507" w:type="dxa"/>
          </w:tcPr>
          <w:p w14:paraId="5E0490D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035C5D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3F7D2E7C" w14:textId="77777777" w:rsidTr="00F551FD">
        <w:tc>
          <w:tcPr>
            <w:tcW w:w="3469" w:type="dxa"/>
          </w:tcPr>
          <w:p w14:paraId="5B417E36"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Autre(s) (préciser) ...</w:t>
            </w:r>
          </w:p>
        </w:tc>
        <w:tc>
          <w:tcPr>
            <w:tcW w:w="2589" w:type="dxa"/>
          </w:tcPr>
          <w:p w14:paraId="7A93B37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F597C09"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76F80C9B" w14:textId="77777777" w:rsidR="00C03F14" w:rsidRPr="00131161" w:rsidRDefault="00C03F14" w:rsidP="0050656C">
            <w:pPr>
              <w:rPr>
                <w:rFonts w:ascii="Calibri" w:eastAsia="Arial Unicode MS" w:hAnsi="Calibri" w:cs="Calibri"/>
                <w:color w:val="000000"/>
                <w:szCs w:val="22"/>
              </w:rPr>
            </w:pPr>
          </w:p>
        </w:tc>
        <w:tc>
          <w:tcPr>
            <w:tcW w:w="507" w:type="dxa"/>
          </w:tcPr>
          <w:p w14:paraId="25087E0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51D6FB8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3CC6B2F" w14:textId="77777777" w:rsidTr="00F551FD">
        <w:tc>
          <w:tcPr>
            <w:tcW w:w="3469" w:type="dxa"/>
          </w:tcPr>
          <w:p w14:paraId="406D11DB" w14:textId="77777777" w:rsidR="00C03F14" w:rsidRPr="00131161" w:rsidRDefault="00C03F14" w:rsidP="0050656C">
            <w:pPr>
              <w:pStyle w:val="xl45"/>
              <w:tabs>
                <w:tab w:val="left" w:pos="3860"/>
                <w:tab w:val="left" w:pos="8740"/>
                <w:tab w:val="left" w:pos="10680"/>
              </w:tabs>
              <w:snapToGrid w:val="0"/>
              <w:spacing w:before="0" w:after="0"/>
              <w:jc w:val="both"/>
              <w:rPr>
                <w:rFonts w:ascii="Calibri" w:hAnsi="Calibri" w:cs="Calibri"/>
                <w:color w:val="000000"/>
                <w:sz w:val="22"/>
                <w:szCs w:val="22"/>
              </w:rPr>
            </w:pPr>
          </w:p>
        </w:tc>
        <w:tc>
          <w:tcPr>
            <w:tcW w:w="2589" w:type="dxa"/>
          </w:tcPr>
          <w:p w14:paraId="3352CAF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A4209E1"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2281B888" w14:textId="77777777" w:rsidR="00C03F14" w:rsidRPr="00131161" w:rsidRDefault="00C03F14" w:rsidP="0050656C">
            <w:pPr>
              <w:rPr>
                <w:rFonts w:ascii="Calibri" w:eastAsia="Arial Unicode MS" w:hAnsi="Calibri" w:cs="Calibri"/>
                <w:color w:val="000000"/>
                <w:szCs w:val="22"/>
              </w:rPr>
            </w:pPr>
          </w:p>
        </w:tc>
        <w:tc>
          <w:tcPr>
            <w:tcW w:w="507" w:type="dxa"/>
          </w:tcPr>
          <w:p w14:paraId="6591114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09516CE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F045E15" w14:textId="77777777" w:rsidTr="00F551FD">
        <w:tc>
          <w:tcPr>
            <w:tcW w:w="3469" w:type="dxa"/>
          </w:tcPr>
          <w:p w14:paraId="2438AE90" w14:textId="77777777" w:rsidR="00C03F14" w:rsidRPr="00CB3D63" w:rsidRDefault="00C03F14" w:rsidP="0050656C">
            <w:pPr>
              <w:pStyle w:val="xl45"/>
              <w:tabs>
                <w:tab w:val="left" w:pos="3860"/>
                <w:tab w:val="left" w:pos="8740"/>
                <w:tab w:val="left" w:pos="10680"/>
              </w:tabs>
              <w:spacing w:before="0" w:after="0"/>
              <w:rPr>
                <w:rFonts w:ascii="Calibri" w:hAnsi="Calibri" w:cs="Calibri"/>
                <w:sz w:val="22"/>
                <w:szCs w:val="22"/>
              </w:rPr>
            </w:pPr>
            <w:r w:rsidRPr="00CB3D63">
              <w:rPr>
                <w:rFonts w:ascii="Calibri" w:hAnsi="Calibri" w:cs="Calibri"/>
                <w:sz w:val="22"/>
                <w:szCs w:val="22"/>
              </w:rPr>
              <w:t>Aides des collectivités territoriales</w:t>
            </w:r>
          </w:p>
        </w:tc>
        <w:tc>
          <w:tcPr>
            <w:tcW w:w="2589" w:type="dxa"/>
          </w:tcPr>
          <w:p w14:paraId="2D8D7E8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283C3EC3"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2A409562" w14:textId="77777777" w:rsidR="00C03F14" w:rsidRPr="00131161" w:rsidRDefault="00C03F14" w:rsidP="0050656C">
            <w:pPr>
              <w:rPr>
                <w:rFonts w:ascii="Calibri" w:eastAsia="Arial Unicode MS" w:hAnsi="Calibri" w:cs="Calibri"/>
                <w:color w:val="000000"/>
                <w:szCs w:val="22"/>
              </w:rPr>
            </w:pPr>
          </w:p>
        </w:tc>
        <w:tc>
          <w:tcPr>
            <w:tcW w:w="507" w:type="dxa"/>
          </w:tcPr>
          <w:p w14:paraId="0AAFA29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0EFCB04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1D81836" w14:textId="77777777" w:rsidTr="00F551FD">
        <w:tc>
          <w:tcPr>
            <w:tcW w:w="3469" w:type="dxa"/>
          </w:tcPr>
          <w:p w14:paraId="3599F285"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 xml:space="preserve">Région </w:t>
            </w:r>
            <w:r w:rsidR="00E963AA">
              <w:rPr>
                <w:rFonts w:ascii="Calibri" w:eastAsia="Arial Unicode MS" w:hAnsi="Calibri" w:cs="Calibri"/>
                <w:color w:val="000000"/>
                <w:szCs w:val="22"/>
              </w:rPr>
              <w:t>Nouvelle-</w:t>
            </w:r>
            <w:r w:rsidRPr="00131161">
              <w:rPr>
                <w:rFonts w:ascii="Calibri" w:eastAsia="Arial Unicode MS" w:hAnsi="Calibri" w:cs="Calibri"/>
                <w:color w:val="000000"/>
                <w:szCs w:val="22"/>
              </w:rPr>
              <w:t>Aquitaine</w:t>
            </w:r>
          </w:p>
        </w:tc>
        <w:tc>
          <w:tcPr>
            <w:tcW w:w="2589" w:type="dxa"/>
          </w:tcPr>
          <w:p w14:paraId="6DF9963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1B044A72"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0EA8AD24" w14:textId="77777777" w:rsidR="00C03F14" w:rsidRPr="00131161" w:rsidRDefault="00C03F14" w:rsidP="0050656C">
            <w:pPr>
              <w:rPr>
                <w:rFonts w:ascii="Calibri" w:eastAsia="Arial Unicode MS" w:hAnsi="Calibri" w:cs="Calibri"/>
                <w:color w:val="000000"/>
                <w:szCs w:val="22"/>
              </w:rPr>
            </w:pPr>
          </w:p>
        </w:tc>
        <w:tc>
          <w:tcPr>
            <w:tcW w:w="507" w:type="dxa"/>
          </w:tcPr>
          <w:p w14:paraId="7806FA9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3EC9769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07BE975" w14:textId="77777777" w:rsidTr="00F551FD">
        <w:tc>
          <w:tcPr>
            <w:tcW w:w="3469" w:type="dxa"/>
          </w:tcPr>
          <w:p w14:paraId="6A25ABC7"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Autres (préciser)</w:t>
            </w:r>
          </w:p>
        </w:tc>
        <w:tc>
          <w:tcPr>
            <w:tcW w:w="2589" w:type="dxa"/>
          </w:tcPr>
          <w:p w14:paraId="423BDB2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D53CD5A"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62F9A92B" w14:textId="77777777" w:rsidR="00C03F14" w:rsidRPr="00131161" w:rsidRDefault="00C03F14" w:rsidP="0050656C">
            <w:pPr>
              <w:rPr>
                <w:rFonts w:ascii="Calibri" w:eastAsia="Arial Unicode MS" w:hAnsi="Calibri" w:cs="Calibri"/>
                <w:color w:val="000000"/>
                <w:szCs w:val="22"/>
              </w:rPr>
            </w:pPr>
          </w:p>
        </w:tc>
        <w:tc>
          <w:tcPr>
            <w:tcW w:w="507" w:type="dxa"/>
          </w:tcPr>
          <w:p w14:paraId="1EDBCEA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193DC6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A0AC229" w14:textId="77777777" w:rsidTr="00F551FD">
        <w:tc>
          <w:tcPr>
            <w:tcW w:w="3469" w:type="dxa"/>
          </w:tcPr>
          <w:p w14:paraId="3CB81F9F"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p>
        </w:tc>
        <w:tc>
          <w:tcPr>
            <w:tcW w:w="2589" w:type="dxa"/>
          </w:tcPr>
          <w:p w14:paraId="7EA1E2B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23844D8B"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259FA218" w14:textId="77777777" w:rsidR="00C03F14" w:rsidRPr="00131161" w:rsidRDefault="00C03F14" w:rsidP="0050656C">
            <w:pPr>
              <w:rPr>
                <w:rFonts w:ascii="Calibri" w:eastAsia="Arial Unicode MS" w:hAnsi="Calibri" w:cs="Calibri"/>
                <w:color w:val="000000"/>
                <w:szCs w:val="22"/>
              </w:rPr>
            </w:pPr>
          </w:p>
        </w:tc>
        <w:tc>
          <w:tcPr>
            <w:tcW w:w="507" w:type="dxa"/>
          </w:tcPr>
          <w:p w14:paraId="781A28F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1EA2790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3F0AE59B" w14:textId="77777777" w:rsidTr="00F551FD">
        <w:tc>
          <w:tcPr>
            <w:tcW w:w="3469" w:type="dxa"/>
          </w:tcPr>
          <w:p w14:paraId="69C781F3" w14:textId="77777777" w:rsidR="00C03F14" w:rsidRPr="00131161" w:rsidRDefault="00C03F14" w:rsidP="0050656C">
            <w:pPr>
              <w:rPr>
                <w:rFonts w:ascii="Calibri" w:hAnsi="Calibri"/>
                <w:color w:val="000000"/>
                <w:szCs w:val="22"/>
              </w:rPr>
            </w:pPr>
            <w:r w:rsidRPr="00131161">
              <w:rPr>
                <w:rFonts w:ascii="Calibri" w:hAnsi="Calibri"/>
                <w:b/>
                <w:bCs/>
                <w:color w:val="000000"/>
                <w:szCs w:val="22"/>
              </w:rPr>
              <w:t>Autres financements publics (Ministères, ACSE, Défi-Jeunes, ...) :</w:t>
            </w:r>
          </w:p>
        </w:tc>
        <w:tc>
          <w:tcPr>
            <w:tcW w:w="2589" w:type="dxa"/>
          </w:tcPr>
          <w:p w14:paraId="25D12610" w14:textId="77777777" w:rsidR="00C03F14" w:rsidRPr="00131161" w:rsidRDefault="00C03F14" w:rsidP="0050656C">
            <w:pPr>
              <w:jc w:val="center"/>
              <w:rPr>
                <w:rFonts w:ascii="Calibri" w:hAnsi="Calibri"/>
                <w:color w:val="000000"/>
                <w:szCs w:val="22"/>
              </w:rPr>
            </w:pPr>
          </w:p>
        </w:tc>
        <w:tc>
          <w:tcPr>
            <w:tcW w:w="1172" w:type="dxa"/>
            <w:shd w:val="clear" w:color="auto" w:fill="auto"/>
          </w:tcPr>
          <w:p w14:paraId="63AE0508" w14:textId="77777777" w:rsidR="00C03F14" w:rsidRPr="00131161" w:rsidRDefault="00C03F14" w:rsidP="0050656C">
            <w:pPr>
              <w:rPr>
                <w:rFonts w:ascii="Calibri" w:hAnsi="Calibri"/>
                <w:color w:val="000000"/>
                <w:szCs w:val="22"/>
              </w:rPr>
            </w:pPr>
          </w:p>
        </w:tc>
        <w:tc>
          <w:tcPr>
            <w:tcW w:w="1086" w:type="dxa"/>
            <w:shd w:val="clear" w:color="auto" w:fill="auto"/>
          </w:tcPr>
          <w:p w14:paraId="26040037" w14:textId="77777777" w:rsidR="00C03F14" w:rsidRPr="00131161" w:rsidRDefault="00C03F14" w:rsidP="0050656C">
            <w:pPr>
              <w:rPr>
                <w:rFonts w:ascii="Calibri" w:hAnsi="Calibri"/>
                <w:color w:val="000000"/>
                <w:szCs w:val="22"/>
              </w:rPr>
            </w:pPr>
          </w:p>
        </w:tc>
        <w:tc>
          <w:tcPr>
            <w:tcW w:w="507" w:type="dxa"/>
          </w:tcPr>
          <w:p w14:paraId="0288FE9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5C9AF08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C49A929" w14:textId="77777777" w:rsidTr="00F551FD">
        <w:tc>
          <w:tcPr>
            <w:tcW w:w="3469" w:type="dxa"/>
          </w:tcPr>
          <w:p w14:paraId="20174560" w14:textId="77777777" w:rsidR="00C03F14" w:rsidRPr="00131161" w:rsidRDefault="00C03F14" w:rsidP="0050656C">
            <w:pPr>
              <w:rPr>
                <w:rFonts w:ascii="Calibri" w:hAnsi="Calibri"/>
                <w:b/>
                <w:bCs/>
                <w:color w:val="000000"/>
                <w:szCs w:val="22"/>
              </w:rPr>
            </w:pPr>
            <w:r w:rsidRPr="00131161">
              <w:rPr>
                <w:rFonts w:ascii="Calibri" w:hAnsi="Calibri"/>
                <w:color w:val="000000"/>
                <w:szCs w:val="22"/>
              </w:rPr>
              <w:t xml:space="preserve">nom : </w:t>
            </w:r>
          </w:p>
        </w:tc>
        <w:tc>
          <w:tcPr>
            <w:tcW w:w="2589" w:type="dxa"/>
          </w:tcPr>
          <w:p w14:paraId="37CD3417" w14:textId="77777777" w:rsidR="00C03F14" w:rsidRPr="00131161" w:rsidRDefault="00C03F14" w:rsidP="0050656C">
            <w:pPr>
              <w:jc w:val="center"/>
              <w:rPr>
                <w:rFonts w:ascii="Calibri" w:hAnsi="Calibri"/>
                <w:color w:val="000000"/>
                <w:szCs w:val="22"/>
              </w:rPr>
            </w:pPr>
            <w:r w:rsidRPr="00131161">
              <w:rPr>
                <w:rFonts w:ascii="Calibri" w:hAnsi="Calibri"/>
                <w:b/>
                <w:bCs/>
                <w:color w:val="000000"/>
                <w:szCs w:val="22"/>
              </w:rPr>
              <w:t> </w:t>
            </w:r>
          </w:p>
        </w:tc>
        <w:tc>
          <w:tcPr>
            <w:tcW w:w="1172" w:type="dxa"/>
            <w:shd w:val="clear" w:color="auto" w:fill="auto"/>
          </w:tcPr>
          <w:p w14:paraId="56542361"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74DE35F3" w14:textId="77777777" w:rsidR="00C03F14" w:rsidRPr="00131161" w:rsidRDefault="00C03F14" w:rsidP="0050656C">
            <w:pPr>
              <w:rPr>
                <w:rFonts w:ascii="Calibri" w:eastAsia="Arial Unicode MS" w:hAnsi="Calibri" w:cs="Calibri"/>
                <w:color w:val="000000"/>
                <w:szCs w:val="22"/>
              </w:rPr>
            </w:pPr>
          </w:p>
        </w:tc>
        <w:tc>
          <w:tcPr>
            <w:tcW w:w="507" w:type="dxa"/>
          </w:tcPr>
          <w:p w14:paraId="0BC892D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28B5AA0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6A40EEB3" w14:textId="77777777" w:rsidTr="00F551FD">
        <w:tc>
          <w:tcPr>
            <w:tcW w:w="3469" w:type="dxa"/>
          </w:tcPr>
          <w:p w14:paraId="10EB6E14" w14:textId="77777777" w:rsidR="00C03F14" w:rsidRPr="00131161" w:rsidRDefault="00C03F14" w:rsidP="0050656C">
            <w:pPr>
              <w:rPr>
                <w:rFonts w:ascii="Calibri" w:hAnsi="Calibri"/>
                <w:b/>
                <w:bCs/>
                <w:color w:val="000000"/>
                <w:szCs w:val="22"/>
              </w:rPr>
            </w:pPr>
            <w:r w:rsidRPr="00131161">
              <w:rPr>
                <w:rFonts w:ascii="Calibri" w:hAnsi="Calibri"/>
                <w:color w:val="000000"/>
                <w:szCs w:val="22"/>
              </w:rPr>
              <w:t xml:space="preserve">nom : </w:t>
            </w:r>
          </w:p>
        </w:tc>
        <w:tc>
          <w:tcPr>
            <w:tcW w:w="2589" w:type="dxa"/>
          </w:tcPr>
          <w:p w14:paraId="32EAA31F" w14:textId="77777777" w:rsidR="00C03F14" w:rsidRPr="00131161" w:rsidRDefault="00C03F14" w:rsidP="0050656C">
            <w:pPr>
              <w:jc w:val="center"/>
              <w:rPr>
                <w:rFonts w:ascii="Calibri" w:hAnsi="Calibri"/>
                <w:color w:val="000000"/>
                <w:szCs w:val="22"/>
              </w:rPr>
            </w:pPr>
            <w:r w:rsidRPr="00131161">
              <w:rPr>
                <w:rFonts w:ascii="Calibri" w:hAnsi="Calibri"/>
                <w:b/>
                <w:bCs/>
                <w:color w:val="000000"/>
                <w:szCs w:val="22"/>
              </w:rPr>
              <w:t> </w:t>
            </w:r>
          </w:p>
        </w:tc>
        <w:tc>
          <w:tcPr>
            <w:tcW w:w="1172" w:type="dxa"/>
            <w:shd w:val="clear" w:color="auto" w:fill="auto"/>
          </w:tcPr>
          <w:p w14:paraId="6E80BC64" w14:textId="77777777" w:rsidR="00C03F14" w:rsidRPr="00131161" w:rsidRDefault="00C03F14" w:rsidP="0050656C">
            <w:pPr>
              <w:rPr>
                <w:rFonts w:ascii="Calibri" w:eastAsia="Arial Unicode MS" w:hAnsi="Calibri" w:cs="Calibri"/>
                <w:color w:val="000000"/>
                <w:szCs w:val="22"/>
              </w:rPr>
            </w:pPr>
          </w:p>
        </w:tc>
        <w:tc>
          <w:tcPr>
            <w:tcW w:w="1086" w:type="dxa"/>
            <w:shd w:val="clear" w:color="auto" w:fill="auto"/>
          </w:tcPr>
          <w:p w14:paraId="5BC84A41" w14:textId="77777777" w:rsidR="00C03F14" w:rsidRPr="00131161" w:rsidRDefault="00C03F14" w:rsidP="0050656C">
            <w:pPr>
              <w:rPr>
                <w:rFonts w:ascii="Calibri" w:eastAsia="Arial Unicode MS" w:hAnsi="Calibri" w:cs="Calibri"/>
                <w:color w:val="000000"/>
                <w:szCs w:val="22"/>
              </w:rPr>
            </w:pPr>
          </w:p>
        </w:tc>
        <w:tc>
          <w:tcPr>
            <w:tcW w:w="507" w:type="dxa"/>
          </w:tcPr>
          <w:p w14:paraId="2DD5784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1732AE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C5B2E85" w14:textId="77777777" w:rsidTr="00F551FD">
        <w:tc>
          <w:tcPr>
            <w:tcW w:w="3469" w:type="dxa"/>
          </w:tcPr>
          <w:p w14:paraId="581237B2" w14:textId="77777777" w:rsidR="00C03F14" w:rsidRPr="00131161" w:rsidRDefault="00C03F14" w:rsidP="0050656C">
            <w:pPr>
              <w:rPr>
                <w:rFonts w:ascii="Calibri" w:eastAsia="Arial Unicode MS" w:hAnsi="Calibri" w:cs="Calibri"/>
                <w:color w:val="000000"/>
                <w:szCs w:val="22"/>
              </w:rPr>
            </w:pPr>
            <w:r w:rsidRPr="00131161">
              <w:rPr>
                <w:rFonts w:ascii="Calibri" w:hAnsi="Calibri"/>
                <w:b/>
                <w:bCs/>
                <w:color w:val="000000"/>
                <w:szCs w:val="22"/>
              </w:rPr>
              <w:t>Concours financier privé (nom et montant)</w:t>
            </w:r>
          </w:p>
        </w:tc>
        <w:tc>
          <w:tcPr>
            <w:tcW w:w="2589" w:type="dxa"/>
          </w:tcPr>
          <w:p w14:paraId="4DEF8C5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79E8D0C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739E724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2093F8A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67B7AC5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3E718F9" w14:textId="77777777" w:rsidTr="00F551FD">
        <w:trPr>
          <w:trHeight w:val="488"/>
        </w:trPr>
        <w:tc>
          <w:tcPr>
            <w:tcW w:w="3469" w:type="dxa"/>
          </w:tcPr>
          <w:p w14:paraId="21145E8A" w14:textId="77777777" w:rsidR="00C03F14" w:rsidRPr="00131161" w:rsidRDefault="00C03F14" w:rsidP="0050656C">
            <w:pPr>
              <w:rPr>
                <w:rFonts w:ascii="Calibri" w:eastAsia="Arial Unicode MS" w:hAnsi="Calibri" w:cs="Calibri"/>
                <w:color w:val="000000"/>
                <w:szCs w:val="22"/>
              </w:rPr>
            </w:pPr>
            <w:r w:rsidRPr="00131161">
              <w:rPr>
                <w:rFonts w:ascii="Calibri" w:hAnsi="Calibri"/>
                <w:color w:val="000000"/>
                <w:szCs w:val="22"/>
              </w:rPr>
              <w:lastRenderedPageBreak/>
              <w:t>vente à un producteur ou distributeur  de long-métrage :</w:t>
            </w:r>
          </w:p>
        </w:tc>
        <w:tc>
          <w:tcPr>
            <w:tcW w:w="2589" w:type="dxa"/>
          </w:tcPr>
          <w:p w14:paraId="257B8CC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FD4946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694EBCD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0CAE5FA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1897D58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785FFE4B" w14:textId="77777777" w:rsidTr="00F551FD">
        <w:trPr>
          <w:trHeight w:val="488"/>
        </w:trPr>
        <w:tc>
          <w:tcPr>
            <w:tcW w:w="3469" w:type="dxa"/>
          </w:tcPr>
          <w:p w14:paraId="23B5D124" w14:textId="77777777" w:rsidR="00C03F14" w:rsidRPr="00131161" w:rsidRDefault="00C03F14" w:rsidP="0050656C">
            <w:pPr>
              <w:rPr>
                <w:rFonts w:ascii="Calibri" w:eastAsia="Arial Unicode MS" w:hAnsi="Calibri" w:cs="Calibri"/>
                <w:color w:val="000000"/>
                <w:szCs w:val="22"/>
              </w:rPr>
            </w:pPr>
            <w:r w:rsidRPr="00131161">
              <w:rPr>
                <w:rFonts w:ascii="Calibri" w:hAnsi="Calibri"/>
                <w:color w:val="000000"/>
                <w:szCs w:val="22"/>
              </w:rPr>
              <w:t>sponsor :</w:t>
            </w:r>
          </w:p>
        </w:tc>
        <w:tc>
          <w:tcPr>
            <w:tcW w:w="2589" w:type="dxa"/>
          </w:tcPr>
          <w:p w14:paraId="11250CE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556C9D9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42E648A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177DFB3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571C6BC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30D22F51" w14:textId="77777777" w:rsidTr="00F551FD">
        <w:trPr>
          <w:trHeight w:val="460"/>
        </w:trPr>
        <w:tc>
          <w:tcPr>
            <w:tcW w:w="3469" w:type="dxa"/>
          </w:tcPr>
          <w:p w14:paraId="15AB8241" w14:textId="77777777" w:rsidR="00C03F14" w:rsidRPr="00131161" w:rsidRDefault="00C03F14" w:rsidP="0050656C">
            <w:pPr>
              <w:rPr>
                <w:rFonts w:ascii="Calibri" w:eastAsia="Arial Unicode MS" w:hAnsi="Calibri" w:cs="Calibri"/>
                <w:color w:val="000000"/>
                <w:szCs w:val="22"/>
              </w:rPr>
            </w:pPr>
            <w:r w:rsidRPr="00131161">
              <w:rPr>
                <w:rFonts w:ascii="Calibri" w:hAnsi="Calibri"/>
                <w:color w:val="000000"/>
                <w:szCs w:val="22"/>
              </w:rPr>
              <w:t>société civile (SACD, SCAM, ADAMI, PROCIREP…) :</w:t>
            </w:r>
          </w:p>
        </w:tc>
        <w:tc>
          <w:tcPr>
            <w:tcW w:w="2589" w:type="dxa"/>
          </w:tcPr>
          <w:p w14:paraId="6FB0A69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66F3EAC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36830BA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5C627EA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9A0971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008E473" w14:textId="77777777" w:rsidTr="00F551FD">
        <w:tc>
          <w:tcPr>
            <w:tcW w:w="3469" w:type="dxa"/>
          </w:tcPr>
          <w:p w14:paraId="0A6E12F7" w14:textId="77777777" w:rsidR="00C03F14" w:rsidRPr="00131161" w:rsidRDefault="00C03F14" w:rsidP="0050656C">
            <w:pPr>
              <w:pStyle w:val="xl45"/>
              <w:tabs>
                <w:tab w:val="left" w:pos="3860"/>
                <w:tab w:val="left" w:pos="8740"/>
                <w:tab w:val="left" w:pos="10680"/>
              </w:tabs>
              <w:snapToGrid w:val="0"/>
              <w:spacing w:before="0" w:after="0"/>
              <w:jc w:val="both"/>
              <w:rPr>
                <w:rFonts w:ascii="Calibri" w:hAnsi="Calibri" w:cs="Calibri"/>
                <w:color w:val="000000"/>
                <w:sz w:val="22"/>
                <w:szCs w:val="22"/>
              </w:rPr>
            </w:pPr>
          </w:p>
        </w:tc>
        <w:tc>
          <w:tcPr>
            <w:tcW w:w="2589" w:type="dxa"/>
          </w:tcPr>
          <w:p w14:paraId="3BDA4DB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40E46A5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15CFF43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65D93B7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59CC5C9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7905C450" w14:textId="77777777" w:rsidTr="00F551FD">
        <w:tc>
          <w:tcPr>
            <w:tcW w:w="3469" w:type="dxa"/>
          </w:tcPr>
          <w:p w14:paraId="4030D037" w14:textId="77777777" w:rsidR="00C03F14" w:rsidRPr="00131161" w:rsidRDefault="00C03F14" w:rsidP="0050656C">
            <w:pPr>
              <w:pStyle w:val="xl45"/>
              <w:tabs>
                <w:tab w:val="left" w:pos="3860"/>
                <w:tab w:val="left" w:pos="8740"/>
                <w:tab w:val="left" w:pos="10680"/>
              </w:tabs>
              <w:snapToGrid w:val="0"/>
              <w:spacing w:before="0" w:after="0"/>
              <w:jc w:val="both"/>
              <w:rPr>
                <w:rFonts w:ascii="Calibri" w:hAnsi="Calibri" w:cs="Calibri"/>
                <w:color w:val="000000"/>
                <w:sz w:val="22"/>
                <w:szCs w:val="22"/>
              </w:rPr>
            </w:pPr>
          </w:p>
        </w:tc>
        <w:tc>
          <w:tcPr>
            <w:tcW w:w="2589" w:type="dxa"/>
          </w:tcPr>
          <w:p w14:paraId="2BB0AFE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345966F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64D106F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4204689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3E2DAAF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4244FF85" w14:textId="77777777" w:rsidTr="00F551FD">
        <w:tc>
          <w:tcPr>
            <w:tcW w:w="3469" w:type="dxa"/>
          </w:tcPr>
          <w:p w14:paraId="6D491C6F" w14:textId="77777777" w:rsidR="00C03F14" w:rsidRPr="00131161" w:rsidRDefault="00C03F14" w:rsidP="0050656C">
            <w:pPr>
              <w:pStyle w:val="xl45"/>
              <w:tabs>
                <w:tab w:val="left" w:pos="3860"/>
                <w:tab w:val="left" w:pos="8740"/>
                <w:tab w:val="left" w:pos="10680"/>
              </w:tabs>
              <w:snapToGrid w:val="0"/>
              <w:spacing w:before="0" w:after="0"/>
              <w:jc w:val="both"/>
              <w:rPr>
                <w:rFonts w:ascii="Calibri" w:hAnsi="Calibri" w:cs="Calibri"/>
                <w:color w:val="000000"/>
                <w:sz w:val="22"/>
                <w:szCs w:val="22"/>
              </w:rPr>
            </w:pPr>
            <w:r w:rsidRPr="00131161">
              <w:rPr>
                <w:rFonts w:ascii="Calibri" w:hAnsi="Calibri" w:cs="Calibri"/>
                <w:color w:val="000000"/>
                <w:sz w:val="22"/>
                <w:szCs w:val="22"/>
              </w:rPr>
              <w:t>SOFICA</w:t>
            </w:r>
          </w:p>
        </w:tc>
        <w:tc>
          <w:tcPr>
            <w:tcW w:w="2589" w:type="dxa"/>
          </w:tcPr>
          <w:p w14:paraId="28D4B36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2F3519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4B8E835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3550BCB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565178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20F19A1B" w14:textId="77777777" w:rsidTr="00F551FD">
        <w:tc>
          <w:tcPr>
            <w:tcW w:w="3469" w:type="dxa"/>
          </w:tcPr>
          <w:p w14:paraId="6C0B6ADA" w14:textId="77777777" w:rsidR="00C03F14" w:rsidRPr="00131161" w:rsidRDefault="00C03F14" w:rsidP="0050656C">
            <w:pPr>
              <w:pStyle w:val="xl45"/>
              <w:tabs>
                <w:tab w:val="left" w:pos="3860"/>
                <w:tab w:val="left" w:pos="8740"/>
                <w:tab w:val="left" w:pos="10680"/>
              </w:tabs>
              <w:snapToGrid w:val="0"/>
              <w:spacing w:before="0" w:beforeAutospacing="0" w:after="0" w:afterAutospacing="0"/>
              <w:jc w:val="both"/>
              <w:rPr>
                <w:rFonts w:ascii="Calibri" w:hAnsi="Calibri" w:cs="Calibri"/>
                <w:color w:val="000000"/>
                <w:sz w:val="22"/>
                <w:szCs w:val="22"/>
              </w:rPr>
            </w:pPr>
          </w:p>
          <w:p w14:paraId="0D0F2FB9" w14:textId="77777777" w:rsidR="00C03F14" w:rsidRPr="00131161" w:rsidRDefault="00C03F14" w:rsidP="0050656C">
            <w:pPr>
              <w:pStyle w:val="xl45"/>
              <w:tabs>
                <w:tab w:val="left" w:pos="3860"/>
                <w:tab w:val="left" w:pos="8740"/>
                <w:tab w:val="left" w:pos="10680"/>
              </w:tabs>
              <w:spacing w:before="0" w:beforeAutospacing="0" w:after="0" w:afterAutospacing="0"/>
              <w:jc w:val="both"/>
              <w:rPr>
                <w:rFonts w:ascii="Calibri" w:hAnsi="Calibri" w:cs="Calibri"/>
                <w:color w:val="000000"/>
                <w:sz w:val="22"/>
                <w:szCs w:val="22"/>
              </w:rPr>
            </w:pPr>
            <w:proofErr w:type="spellStart"/>
            <w:r w:rsidRPr="00131161">
              <w:rPr>
                <w:rFonts w:ascii="Calibri" w:hAnsi="Calibri" w:cs="Calibri"/>
                <w:color w:val="000000"/>
                <w:sz w:val="22"/>
                <w:szCs w:val="22"/>
              </w:rPr>
              <w:t>Pré-vente</w:t>
            </w:r>
            <w:proofErr w:type="spellEnd"/>
            <w:r w:rsidRPr="00131161">
              <w:rPr>
                <w:rFonts w:ascii="Calibri" w:hAnsi="Calibri" w:cs="Calibri"/>
                <w:color w:val="000000"/>
                <w:sz w:val="22"/>
                <w:szCs w:val="22"/>
              </w:rPr>
              <w:t xml:space="preserve"> et minima garantis</w:t>
            </w:r>
          </w:p>
        </w:tc>
        <w:tc>
          <w:tcPr>
            <w:tcW w:w="2589" w:type="dxa"/>
          </w:tcPr>
          <w:p w14:paraId="1AA68FD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02EA125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68CD58A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28CF1DD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2CB7C44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BFB7B35" w14:textId="77777777" w:rsidTr="00F551FD">
        <w:tc>
          <w:tcPr>
            <w:tcW w:w="3469" w:type="dxa"/>
          </w:tcPr>
          <w:p w14:paraId="6FB1CE21" w14:textId="77777777" w:rsidR="00C03F14" w:rsidRPr="00131161" w:rsidRDefault="00C03F14" w:rsidP="0050656C">
            <w:pPr>
              <w:pStyle w:val="xl33"/>
              <w:tabs>
                <w:tab w:val="left" w:pos="3860"/>
                <w:tab w:val="left" w:pos="8740"/>
                <w:tab w:val="left" w:pos="10680"/>
              </w:tabs>
              <w:spacing w:before="0" w:after="0"/>
              <w:jc w:val="both"/>
              <w:rPr>
                <w:rFonts w:ascii="Calibri" w:hAnsi="Calibri" w:cs="Calibri"/>
                <w:color w:val="000000"/>
                <w:sz w:val="22"/>
                <w:szCs w:val="22"/>
              </w:rPr>
            </w:pPr>
            <w:r w:rsidRPr="00131161">
              <w:rPr>
                <w:rFonts w:ascii="Calibri" w:hAnsi="Calibri" w:cs="Calibri"/>
                <w:color w:val="000000"/>
                <w:sz w:val="22"/>
                <w:szCs w:val="22"/>
              </w:rPr>
              <w:t>Télévisions</w:t>
            </w:r>
          </w:p>
        </w:tc>
        <w:tc>
          <w:tcPr>
            <w:tcW w:w="2589" w:type="dxa"/>
          </w:tcPr>
          <w:p w14:paraId="133DBD6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4297E42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581937F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5A84B94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30C3A0C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7274E53E" w14:textId="77777777" w:rsidTr="00F551FD">
        <w:tc>
          <w:tcPr>
            <w:tcW w:w="3469" w:type="dxa"/>
          </w:tcPr>
          <w:p w14:paraId="59B291B2"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Salles</w:t>
            </w:r>
          </w:p>
        </w:tc>
        <w:tc>
          <w:tcPr>
            <w:tcW w:w="2589" w:type="dxa"/>
          </w:tcPr>
          <w:p w14:paraId="328C33A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47A66D4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56BB0DF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6112A58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2364F0C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492D477A" w14:textId="77777777" w:rsidTr="00F551FD">
        <w:tc>
          <w:tcPr>
            <w:tcW w:w="3469" w:type="dxa"/>
          </w:tcPr>
          <w:p w14:paraId="098B6028"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Vidéo</w:t>
            </w:r>
          </w:p>
        </w:tc>
        <w:tc>
          <w:tcPr>
            <w:tcW w:w="2589" w:type="dxa"/>
          </w:tcPr>
          <w:p w14:paraId="42F48FE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3B41AC0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6171158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4A52DFF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6866C1F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43942EF" w14:textId="77777777" w:rsidTr="00F551FD">
        <w:tc>
          <w:tcPr>
            <w:tcW w:w="3469" w:type="dxa"/>
          </w:tcPr>
          <w:p w14:paraId="691BE61D"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color w:val="000000"/>
                <w:szCs w:val="22"/>
              </w:rPr>
              <w:t>Etranger (préciser le ou les pays)</w:t>
            </w:r>
          </w:p>
        </w:tc>
        <w:tc>
          <w:tcPr>
            <w:tcW w:w="2589" w:type="dxa"/>
          </w:tcPr>
          <w:p w14:paraId="6E57DBB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3B95255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63C6726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4F20375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21F878A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6D0F4183" w14:textId="77777777" w:rsidTr="00F551FD">
        <w:tc>
          <w:tcPr>
            <w:tcW w:w="3469" w:type="dxa"/>
          </w:tcPr>
          <w:p w14:paraId="33C9A15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2589" w:type="dxa"/>
          </w:tcPr>
          <w:p w14:paraId="5940651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1674252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00C27A0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3FCF1F4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07EEBE8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DF5882C" w14:textId="77777777" w:rsidTr="00F551FD">
        <w:tc>
          <w:tcPr>
            <w:tcW w:w="3469" w:type="dxa"/>
          </w:tcPr>
          <w:p w14:paraId="7D5138F2"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b/>
                <w:bCs/>
                <w:color w:val="000000"/>
                <w:szCs w:val="22"/>
              </w:rPr>
              <w:t>Total part française</w:t>
            </w:r>
          </w:p>
        </w:tc>
        <w:tc>
          <w:tcPr>
            <w:tcW w:w="2589" w:type="dxa"/>
          </w:tcPr>
          <w:p w14:paraId="30028D9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6CFE55B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742BE78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535D5AB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3F6EEFE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4D30F405" w14:textId="77777777" w:rsidTr="00F551FD">
        <w:tc>
          <w:tcPr>
            <w:tcW w:w="3469" w:type="dxa"/>
          </w:tcPr>
          <w:p w14:paraId="6F75B601" w14:textId="77777777" w:rsidR="00C03F14" w:rsidRPr="00131161" w:rsidRDefault="00C03F14" w:rsidP="0050656C">
            <w:pPr>
              <w:tabs>
                <w:tab w:val="left" w:pos="3860"/>
                <w:tab w:val="left" w:pos="8740"/>
                <w:tab w:val="left" w:pos="10680"/>
              </w:tabs>
              <w:jc w:val="both"/>
              <w:rPr>
                <w:rFonts w:ascii="Calibri" w:eastAsia="Arial Unicode MS" w:hAnsi="Calibri" w:cs="Calibri"/>
                <w:color w:val="000000"/>
                <w:szCs w:val="22"/>
              </w:rPr>
            </w:pPr>
            <w:r w:rsidRPr="00131161">
              <w:rPr>
                <w:rFonts w:ascii="Calibri" w:eastAsia="Arial Unicode MS" w:hAnsi="Calibri" w:cs="Calibri"/>
                <w:b/>
                <w:bCs/>
                <w:color w:val="000000"/>
                <w:szCs w:val="22"/>
              </w:rPr>
              <w:t>Part française (…%)</w:t>
            </w:r>
          </w:p>
        </w:tc>
        <w:tc>
          <w:tcPr>
            <w:tcW w:w="2589" w:type="dxa"/>
          </w:tcPr>
          <w:p w14:paraId="11D4432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1720A2C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5A1293C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15BCE69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0AE6A41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727911E" w14:textId="77777777" w:rsidTr="00F551FD">
        <w:tc>
          <w:tcPr>
            <w:tcW w:w="3469" w:type="dxa"/>
          </w:tcPr>
          <w:p w14:paraId="6A0E4778" w14:textId="77777777" w:rsidR="00C03F14" w:rsidRPr="00131161" w:rsidRDefault="00C03F14" w:rsidP="0050656C">
            <w:pPr>
              <w:pStyle w:val="xl45"/>
              <w:tabs>
                <w:tab w:val="left" w:pos="3860"/>
                <w:tab w:val="left" w:pos="8740"/>
                <w:tab w:val="left" w:pos="10680"/>
              </w:tabs>
              <w:snapToGrid w:val="0"/>
              <w:spacing w:before="0" w:beforeAutospacing="0" w:after="0" w:afterAutospacing="0"/>
              <w:jc w:val="both"/>
              <w:rPr>
                <w:rFonts w:ascii="Calibri" w:hAnsi="Calibri" w:cs="Calibri"/>
                <w:color w:val="000000"/>
                <w:sz w:val="22"/>
                <w:szCs w:val="22"/>
              </w:rPr>
            </w:pPr>
          </w:p>
          <w:p w14:paraId="40D8B6C3" w14:textId="77777777" w:rsidR="00C03F14" w:rsidRPr="00131161" w:rsidRDefault="00C03F14" w:rsidP="0050656C">
            <w:pPr>
              <w:pStyle w:val="xl45"/>
              <w:tabs>
                <w:tab w:val="left" w:pos="3860"/>
                <w:tab w:val="left" w:pos="8740"/>
                <w:tab w:val="left" w:pos="10680"/>
              </w:tabs>
              <w:spacing w:before="0" w:beforeAutospacing="0" w:after="0" w:afterAutospacing="0"/>
              <w:jc w:val="both"/>
              <w:rPr>
                <w:rFonts w:ascii="Calibri" w:hAnsi="Calibri" w:cs="Calibri"/>
                <w:color w:val="000000"/>
                <w:sz w:val="22"/>
                <w:szCs w:val="22"/>
              </w:rPr>
            </w:pPr>
            <w:r w:rsidRPr="00131161">
              <w:rPr>
                <w:rFonts w:ascii="Calibri" w:hAnsi="Calibri" w:cs="Calibri"/>
                <w:color w:val="000000"/>
                <w:sz w:val="22"/>
                <w:szCs w:val="22"/>
              </w:rPr>
              <w:t>B. PART ETRANGERE</w:t>
            </w:r>
          </w:p>
        </w:tc>
        <w:tc>
          <w:tcPr>
            <w:tcW w:w="2589" w:type="dxa"/>
          </w:tcPr>
          <w:p w14:paraId="54E82D7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6A24BA7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1E11723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1E56A64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D35E1E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38DDDF6B" w14:textId="77777777" w:rsidTr="00F551FD">
        <w:tc>
          <w:tcPr>
            <w:tcW w:w="3469" w:type="dxa"/>
          </w:tcPr>
          <w:p w14:paraId="63F6E2AB" w14:textId="77777777" w:rsidR="00C03F14" w:rsidRPr="00131161" w:rsidRDefault="00C03F14" w:rsidP="0050656C">
            <w:pPr>
              <w:tabs>
                <w:tab w:val="left" w:pos="52"/>
                <w:tab w:val="left" w:pos="6895"/>
                <w:tab w:val="left" w:pos="8882"/>
              </w:tabs>
              <w:rPr>
                <w:rFonts w:ascii="Calibri" w:eastAsia="Arial Unicode MS" w:hAnsi="Calibri" w:cs="Calibri"/>
                <w:color w:val="000000"/>
                <w:szCs w:val="22"/>
              </w:rPr>
            </w:pPr>
            <w:r w:rsidRPr="00131161">
              <w:rPr>
                <w:rFonts w:ascii="Calibri" w:eastAsia="Arial Unicode MS" w:hAnsi="Calibri" w:cs="Calibri"/>
                <w:b/>
                <w:bCs/>
                <w:color w:val="000000"/>
                <w:szCs w:val="22"/>
              </w:rPr>
              <w:t>Apport 1</w:t>
            </w:r>
            <w:r w:rsidRPr="00131161">
              <w:rPr>
                <w:rFonts w:ascii="Calibri" w:eastAsia="Arial Unicode MS" w:hAnsi="Calibri" w:cs="Calibri"/>
                <w:b/>
                <w:bCs/>
                <w:color w:val="000000"/>
                <w:szCs w:val="22"/>
                <w:vertAlign w:val="superscript"/>
              </w:rPr>
              <w:t>er</w:t>
            </w:r>
            <w:r w:rsidRPr="00131161">
              <w:rPr>
                <w:rFonts w:ascii="Calibri" w:eastAsia="Arial Unicode MS" w:hAnsi="Calibri" w:cs="Calibri"/>
                <w:b/>
                <w:bCs/>
                <w:color w:val="000000"/>
                <w:szCs w:val="22"/>
              </w:rPr>
              <w:t xml:space="preserve"> coproducteur étranger</w:t>
            </w:r>
          </w:p>
        </w:tc>
        <w:tc>
          <w:tcPr>
            <w:tcW w:w="2589" w:type="dxa"/>
          </w:tcPr>
          <w:p w14:paraId="1162B1D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124E027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55C0616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5065504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59C6C0C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58EFC9C" w14:textId="77777777" w:rsidTr="00F551FD">
        <w:tc>
          <w:tcPr>
            <w:tcW w:w="3469" w:type="dxa"/>
          </w:tcPr>
          <w:p w14:paraId="32D0D8E6" w14:textId="77777777" w:rsidR="00C03F14" w:rsidRPr="00131161" w:rsidRDefault="00C03F14" w:rsidP="0050656C">
            <w:pPr>
              <w:tabs>
                <w:tab w:val="left" w:pos="52"/>
                <w:tab w:val="left" w:pos="6895"/>
                <w:tab w:val="left" w:pos="8882"/>
              </w:tabs>
              <w:jc w:val="both"/>
              <w:rPr>
                <w:rFonts w:ascii="Calibri" w:eastAsia="Arial Unicode MS" w:hAnsi="Calibri" w:cs="Calibri"/>
                <w:color w:val="000000"/>
                <w:szCs w:val="22"/>
              </w:rPr>
            </w:pPr>
            <w:r w:rsidRPr="00131161">
              <w:rPr>
                <w:rFonts w:ascii="Calibri" w:eastAsia="Arial Unicode MS" w:hAnsi="Calibri" w:cs="Calibri"/>
                <w:color w:val="000000"/>
                <w:szCs w:val="22"/>
              </w:rPr>
              <w:t xml:space="preserve">Aide(s) nationale(s)  / Concours financier public </w:t>
            </w:r>
          </w:p>
        </w:tc>
        <w:tc>
          <w:tcPr>
            <w:tcW w:w="2589" w:type="dxa"/>
          </w:tcPr>
          <w:p w14:paraId="111DBEE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3D318B7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30C0557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5D9C362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CD7957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B622774" w14:textId="77777777" w:rsidTr="00F551FD">
        <w:tc>
          <w:tcPr>
            <w:tcW w:w="3469" w:type="dxa"/>
          </w:tcPr>
          <w:p w14:paraId="597DAD7C" w14:textId="77777777" w:rsidR="00C03F14" w:rsidRPr="00131161" w:rsidRDefault="00C03F14" w:rsidP="0050656C">
            <w:pPr>
              <w:pStyle w:val="xl27"/>
              <w:tabs>
                <w:tab w:val="left" w:pos="52"/>
                <w:tab w:val="left" w:pos="6895"/>
                <w:tab w:val="left" w:pos="8882"/>
              </w:tabs>
              <w:spacing w:before="0" w:after="0"/>
              <w:jc w:val="both"/>
              <w:rPr>
                <w:rFonts w:ascii="Calibri" w:hAnsi="Calibri" w:cs="Calibri"/>
                <w:color w:val="000000"/>
              </w:rPr>
            </w:pPr>
            <w:r w:rsidRPr="00131161">
              <w:rPr>
                <w:rFonts w:ascii="Calibri" w:hAnsi="Calibri" w:cs="Calibri"/>
                <w:color w:val="000000"/>
              </w:rPr>
              <w:t>Concours financier privé</w:t>
            </w:r>
          </w:p>
        </w:tc>
        <w:tc>
          <w:tcPr>
            <w:tcW w:w="2589" w:type="dxa"/>
          </w:tcPr>
          <w:p w14:paraId="45754C7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4002F94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4D20D06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7EE9176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F33A58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73A0493" w14:textId="77777777" w:rsidTr="00F551FD">
        <w:tc>
          <w:tcPr>
            <w:tcW w:w="3469" w:type="dxa"/>
          </w:tcPr>
          <w:p w14:paraId="4F9046D6" w14:textId="77777777" w:rsidR="00C03F14" w:rsidRPr="00131161" w:rsidRDefault="00C03F14" w:rsidP="0050656C">
            <w:pPr>
              <w:pStyle w:val="xl27"/>
              <w:tabs>
                <w:tab w:val="left" w:pos="52"/>
                <w:tab w:val="left" w:pos="6895"/>
                <w:tab w:val="left" w:pos="8882"/>
              </w:tabs>
              <w:spacing w:before="0" w:after="0"/>
              <w:jc w:val="both"/>
              <w:rPr>
                <w:rFonts w:ascii="Calibri" w:hAnsi="Calibri" w:cs="Calibri"/>
                <w:color w:val="000000"/>
              </w:rPr>
            </w:pPr>
            <w:proofErr w:type="spellStart"/>
            <w:r w:rsidRPr="00131161">
              <w:rPr>
                <w:rFonts w:ascii="Calibri" w:hAnsi="Calibri" w:cs="Calibri"/>
                <w:color w:val="000000"/>
              </w:rPr>
              <w:t>Eurimages</w:t>
            </w:r>
            <w:proofErr w:type="spellEnd"/>
            <w:r w:rsidRPr="00131161">
              <w:rPr>
                <w:rFonts w:ascii="Calibri" w:hAnsi="Calibri" w:cs="Calibri"/>
                <w:color w:val="000000"/>
              </w:rPr>
              <w:t xml:space="preserve"> </w:t>
            </w:r>
          </w:p>
        </w:tc>
        <w:tc>
          <w:tcPr>
            <w:tcW w:w="2589" w:type="dxa"/>
          </w:tcPr>
          <w:p w14:paraId="6CFA545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5A8243D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5271EF8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77FE755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7E7808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6BD8C825" w14:textId="77777777" w:rsidTr="00F551FD">
        <w:tc>
          <w:tcPr>
            <w:tcW w:w="3469" w:type="dxa"/>
          </w:tcPr>
          <w:p w14:paraId="57CE2CEE" w14:textId="77777777" w:rsidR="00C03F14" w:rsidRPr="00131161" w:rsidRDefault="00C03F14" w:rsidP="0050656C">
            <w:pPr>
              <w:tabs>
                <w:tab w:val="left" w:pos="52"/>
                <w:tab w:val="left" w:pos="6895"/>
                <w:tab w:val="left" w:pos="8882"/>
              </w:tabs>
              <w:jc w:val="both"/>
              <w:rPr>
                <w:rFonts w:ascii="Calibri" w:eastAsia="Arial Unicode MS" w:hAnsi="Calibri" w:cs="Calibri"/>
                <w:color w:val="000000"/>
                <w:szCs w:val="22"/>
              </w:rPr>
            </w:pPr>
            <w:r w:rsidRPr="00131161">
              <w:rPr>
                <w:rFonts w:ascii="Calibri" w:eastAsia="Arial Unicode MS" w:hAnsi="Calibri" w:cs="Calibri"/>
                <w:color w:val="000000"/>
                <w:szCs w:val="22"/>
              </w:rPr>
              <w:t xml:space="preserve">Chaîne TV </w:t>
            </w:r>
          </w:p>
        </w:tc>
        <w:tc>
          <w:tcPr>
            <w:tcW w:w="2589" w:type="dxa"/>
          </w:tcPr>
          <w:p w14:paraId="1B9E82C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2B0BB76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7B86C8B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7CCF3BC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3535CBD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7984B060" w14:textId="77777777" w:rsidTr="00F551FD">
        <w:trPr>
          <w:trHeight w:val="363"/>
        </w:trPr>
        <w:tc>
          <w:tcPr>
            <w:tcW w:w="3469" w:type="dxa"/>
          </w:tcPr>
          <w:p w14:paraId="76832E9F" w14:textId="77777777" w:rsidR="00C03F14" w:rsidRPr="00131161" w:rsidRDefault="00C03F14" w:rsidP="0050656C">
            <w:pPr>
              <w:tabs>
                <w:tab w:val="left" w:pos="52"/>
                <w:tab w:val="left" w:pos="6895"/>
                <w:tab w:val="left" w:pos="8882"/>
              </w:tabs>
              <w:jc w:val="both"/>
              <w:rPr>
                <w:rFonts w:ascii="Calibri" w:eastAsia="Arial Unicode MS" w:hAnsi="Calibri" w:cs="Calibri"/>
                <w:color w:val="000000"/>
                <w:szCs w:val="22"/>
              </w:rPr>
            </w:pPr>
            <w:r w:rsidRPr="00131161">
              <w:rPr>
                <w:rFonts w:ascii="Calibri" w:eastAsia="Arial Unicode MS" w:hAnsi="Calibri" w:cs="Calibri"/>
                <w:color w:val="000000"/>
                <w:szCs w:val="22"/>
              </w:rPr>
              <w:t xml:space="preserve">Préventes et minima garantis </w:t>
            </w:r>
          </w:p>
        </w:tc>
        <w:tc>
          <w:tcPr>
            <w:tcW w:w="2589" w:type="dxa"/>
          </w:tcPr>
          <w:p w14:paraId="21A07B4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24A633D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171F081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1C86E79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E6EBE3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4C68596F" w14:textId="77777777" w:rsidTr="00F551FD">
        <w:trPr>
          <w:trHeight w:val="359"/>
        </w:trPr>
        <w:tc>
          <w:tcPr>
            <w:tcW w:w="3469" w:type="dxa"/>
          </w:tcPr>
          <w:p w14:paraId="726F5612" w14:textId="77777777" w:rsidR="00C03F14" w:rsidRPr="00131161" w:rsidRDefault="00C03F14" w:rsidP="0050656C">
            <w:pPr>
              <w:tabs>
                <w:tab w:val="left" w:pos="52"/>
                <w:tab w:val="left" w:pos="6895"/>
                <w:tab w:val="left" w:pos="8882"/>
              </w:tabs>
              <w:jc w:val="both"/>
              <w:rPr>
                <w:rFonts w:ascii="Calibri" w:eastAsia="Arial Unicode MS" w:hAnsi="Calibri" w:cs="Calibri"/>
                <w:color w:val="000000"/>
                <w:szCs w:val="22"/>
              </w:rPr>
            </w:pPr>
            <w:r w:rsidRPr="00131161">
              <w:rPr>
                <w:rFonts w:ascii="Calibri" w:eastAsia="Arial Unicode MS" w:hAnsi="Calibri" w:cs="Calibri"/>
                <w:color w:val="000000"/>
                <w:szCs w:val="22"/>
              </w:rPr>
              <w:t>Autre(s)</w:t>
            </w:r>
          </w:p>
        </w:tc>
        <w:tc>
          <w:tcPr>
            <w:tcW w:w="2589" w:type="dxa"/>
          </w:tcPr>
          <w:p w14:paraId="3445F2D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7A81F72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66F34CD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1ED88F0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74F3EA1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3C73CBDB" w14:textId="77777777" w:rsidTr="00F551FD">
        <w:tc>
          <w:tcPr>
            <w:tcW w:w="3469" w:type="dxa"/>
          </w:tcPr>
          <w:p w14:paraId="5A3BD283" w14:textId="77777777" w:rsidR="00C03F14" w:rsidRPr="00131161" w:rsidRDefault="00C03F14" w:rsidP="0050656C">
            <w:pPr>
              <w:tabs>
                <w:tab w:val="left" w:pos="52"/>
                <w:tab w:val="left" w:pos="6895"/>
                <w:tab w:val="left" w:pos="8882"/>
              </w:tabs>
              <w:jc w:val="both"/>
              <w:rPr>
                <w:rFonts w:ascii="Calibri" w:eastAsia="Arial Unicode MS" w:hAnsi="Calibri" w:cs="Calibri"/>
                <w:color w:val="000000"/>
                <w:szCs w:val="22"/>
              </w:rPr>
            </w:pPr>
            <w:r w:rsidRPr="00131161">
              <w:rPr>
                <w:rFonts w:ascii="Calibri" w:eastAsia="Arial Unicode MS" w:hAnsi="Calibri" w:cs="Calibri"/>
                <w:b/>
                <w:bCs/>
                <w:color w:val="000000"/>
                <w:szCs w:val="22"/>
              </w:rPr>
              <w:t>Total 1</w:t>
            </w:r>
            <w:r w:rsidRPr="00131161">
              <w:rPr>
                <w:rFonts w:ascii="Calibri" w:eastAsia="Arial Unicode MS" w:hAnsi="Calibri" w:cs="Calibri"/>
                <w:b/>
                <w:bCs/>
                <w:color w:val="000000"/>
                <w:szCs w:val="22"/>
                <w:vertAlign w:val="superscript"/>
              </w:rPr>
              <w:t>er</w:t>
            </w:r>
            <w:r w:rsidRPr="00131161">
              <w:rPr>
                <w:rFonts w:ascii="Calibri" w:eastAsia="Arial Unicode MS" w:hAnsi="Calibri" w:cs="Calibri"/>
                <w:b/>
                <w:bCs/>
                <w:color w:val="000000"/>
                <w:szCs w:val="22"/>
              </w:rPr>
              <w:t xml:space="preserve"> coproducteur</w:t>
            </w:r>
          </w:p>
        </w:tc>
        <w:tc>
          <w:tcPr>
            <w:tcW w:w="2589" w:type="dxa"/>
          </w:tcPr>
          <w:p w14:paraId="4407C79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shd w:val="clear" w:color="auto" w:fill="auto"/>
          </w:tcPr>
          <w:p w14:paraId="79813AE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shd w:val="clear" w:color="auto" w:fill="auto"/>
          </w:tcPr>
          <w:p w14:paraId="6DBCC51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Pr>
          <w:p w14:paraId="7DE11CC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Pr>
          <w:p w14:paraId="4019E50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77F473F4" w14:textId="77777777" w:rsidTr="00F551FD">
        <w:tc>
          <w:tcPr>
            <w:tcW w:w="3469" w:type="dxa"/>
            <w:tcBorders>
              <w:top w:val="single" w:sz="4" w:space="0" w:color="auto"/>
              <w:left w:val="single" w:sz="4" w:space="0" w:color="auto"/>
              <w:bottom w:val="single" w:sz="4" w:space="0" w:color="auto"/>
              <w:right w:val="single" w:sz="4" w:space="0" w:color="auto"/>
            </w:tcBorders>
          </w:tcPr>
          <w:p w14:paraId="41605EA2" w14:textId="77777777" w:rsidR="00C03F14" w:rsidRPr="00131161" w:rsidRDefault="00C03F14" w:rsidP="0050656C">
            <w:pPr>
              <w:tabs>
                <w:tab w:val="left" w:pos="52"/>
                <w:tab w:val="left" w:pos="6895"/>
                <w:tab w:val="left" w:pos="8882"/>
              </w:tabs>
              <w:jc w:val="both"/>
              <w:rPr>
                <w:rFonts w:ascii="Calibri" w:eastAsia="Arial Unicode MS" w:hAnsi="Calibri" w:cs="Calibri"/>
                <w:bCs/>
                <w:color w:val="000000"/>
                <w:szCs w:val="22"/>
              </w:rPr>
            </w:pPr>
            <w:r w:rsidRPr="00131161">
              <w:rPr>
                <w:rFonts w:ascii="Calibri" w:eastAsia="Arial Unicode MS" w:hAnsi="Calibri" w:cs="Calibri"/>
                <w:bCs/>
                <w:color w:val="000000"/>
                <w:szCs w:val="22"/>
              </w:rPr>
              <w:t>Apport 2ème coproducteur étranger</w:t>
            </w:r>
          </w:p>
        </w:tc>
        <w:tc>
          <w:tcPr>
            <w:tcW w:w="2589" w:type="dxa"/>
            <w:tcBorders>
              <w:top w:val="single" w:sz="4" w:space="0" w:color="auto"/>
              <w:left w:val="single" w:sz="4" w:space="0" w:color="auto"/>
              <w:bottom w:val="single" w:sz="4" w:space="0" w:color="auto"/>
              <w:right w:val="single" w:sz="4" w:space="0" w:color="auto"/>
            </w:tcBorders>
          </w:tcPr>
          <w:p w14:paraId="291B510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1800742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6473CFC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49F6210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025E552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E2409AD" w14:textId="77777777" w:rsidTr="00F551FD">
        <w:tc>
          <w:tcPr>
            <w:tcW w:w="3469" w:type="dxa"/>
            <w:tcBorders>
              <w:top w:val="single" w:sz="4" w:space="0" w:color="auto"/>
              <w:left w:val="single" w:sz="4" w:space="0" w:color="auto"/>
              <w:bottom w:val="single" w:sz="4" w:space="0" w:color="auto"/>
              <w:right w:val="single" w:sz="4" w:space="0" w:color="auto"/>
            </w:tcBorders>
          </w:tcPr>
          <w:p w14:paraId="781154D8" w14:textId="77777777" w:rsidR="00C03F14" w:rsidRPr="00131161" w:rsidRDefault="00C03F14" w:rsidP="0050656C">
            <w:pPr>
              <w:tabs>
                <w:tab w:val="left" w:pos="52"/>
                <w:tab w:val="left" w:pos="6895"/>
                <w:tab w:val="left" w:pos="8882"/>
              </w:tabs>
              <w:jc w:val="both"/>
              <w:rPr>
                <w:rFonts w:ascii="Calibri" w:eastAsia="Arial Unicode MS" w:hAnsi="Calibri" w:cs="Calibri"/>
                <w:bCs/>
                <w:color w:val="000000"/>
                <w:szCs w:val="22"/>
              </w:rPr>
            </w:pPr>
            <w:r w:rsidRPr="00131161">
              <w:rPr>
                <w:rFonts w:ascii="Calibri" w:eastAsia="Arial Unicode MS" w:hAnsi="Calibri" w:cs="Calibri"/>
                <w:bCs/>
                <w:color w:val="000000"/>
                <w:szCs w:val="22"/>
              </w:rPr>
              <w:t xml:space="preserve">Aide(s) nationale(s) / Concours financier public </w:t>
            </w:r>
          </w:p>
        </w:tc>
        <w:tc>
          <w:tcPr>
            <w:tcW w:w="2589" w:type="dxa"/>
            <w:tcBorders>
              <w:top w:val="single" w:sz="4" w:space="0" w:color="auto"/>
              <w:left w:val="single" w:sz="4" w:space="0" w:color="auto"/>
              <w:bottom w:val="single" w:sz="4" w:space="0" w:color="auto"/>
              <w:right w:val="single" w:sz="4" w:space="0" w:color="auto"/>
            </w:tcBorders>
          </w:tcPr>
          <w:p w14:paraId="4BF0E75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73E6EA3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7CB4070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217DDF6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74F10A4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C2EA9BE" w14:textId="77777777" w:rsidTr="00F551FD">
        <w:tc>
          <w:tcPr>
            <w:tcW w:w="3469" w:type="dxa"/>
            <w:tcBorders>
              <w:top w:val="single" w:sz="4" w:space="0" w:color="auto"/>
              <w:left w:val="single" w:sz="4" w:space="0" w:color="auto"/>
              <w:bottom w:val="single" w:sz="4" w:space="0" w:color="auto"/>
              <w:right w:val="single" w:sz="4" w:space="0" w:color="auto"/>
            </w:tcBorders>
          </w:tcPr>
          <w:p w14:paraId="27942191" w14:textId="77777777" w:rsidR="00C03F14" w:rsidRPr="00131161" w:rsidRDefault="00C03F14" w:rsidP="0050656C">
            <w:pPr>
              <w:rPr>
                <w:rFonts w:ascii="Calibri" w:eastAsia="Arial Unicode MS" w:hAnsi="Calibri" w:cs="Calibri"/>
                <w:bCs/>
                <w:color w:val="000000"/>
                <w:szCs w:val="22"/>
              </w:rPr>
            </w:pPr>
            <w:r w:rsidRPr="00131161">
              <w:rPr>
                <w:rFonts w:ascii="Calibri" w:eastAsia="Arial Unicode MS" w:hAnsi="Calibri" w:cs="Calibri"/>
                <w:bCs/>
                <w:color w:val="000000"/>
                <w:szCs w:val="22"/>
              </w:rPr>
              <w:t>Concours financier privé</w:t>
            </w:r>
          </w:p>
        </w:tc>
        <w:tc>
          <w:tcPr>
            <w:tcW w:w="2589" w:type="dxa"/>
            <w:tcBorders>
              <w:top w:val="single" w:sz="4" w:space="0" w:color="auto"/>
              <w:left w:val="single" w:sz="4" w:space="0" w:color="auto"/>
              <w:bottom w:val="single" w:sz="4" w:space="0" w:color="auto"/>
              <w:right w:val="single" w:sz="4" w:space="0" w:color="auto"/>
            </w:tcBorders>
          </w:tcPr>
          <w:p w14:paraId="78D88AD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2653722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6A4E715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5E5E310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5E8AC18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4AF1A9AA" w14:textId="77777777" w:rsidTr="00F551FD">
        <w:tc>
          <w:tcPr>
            <w:tcW w:w="3469" w:type="dxa"/>
            <w:tcBorders>
              <w:top w:val="single" w:sz="4" w:space="0" w:color="auto"/>
              <w:left w:val="single" w:sz="4" w:space="0" w:color="auto"/>
              <w:bottom w:val="single" w:sz="4" w:space="0" w:color="auto"/>
              <w:right w:val="single" w:sz="4" w:space="0" w:color="auto"/>
            </w:tcBorders>
          </w:tcPr>
          <w:p w14:paraId="753287C1" w14:textId="77777777" w:rsidR="00C03F14" w:rsidRPr="00131161" w:rsidRDefault="00C03F14" w:rsidP="0050656C">
            <w:pPr>
              <w:tabs>
                <w:tab w:val="left" w:pos="52"/>
                <w:tab w:val="left" w:pos="6895"/>
                <w:tab w:val="left" w:pos="8882"/>
              </w:tabs>
              <w:jc w:val="both"/>
              <w:rPr>
                <w:rFonts w:ascii="Calibri" w:eastAsia="Arial Unicode MS" w:hAnsi="Calibri" w:cs="Calibri"/>
                <w:bCs/>
                <w:color w:val="000000"/>
                <w:szCs w:val="22"/>
              </w:rPr>
            </w:pPr>
            <w:r w:rsidRPr="00131161">
              <w:rPr>
                <w:rFonts w:ascii="Calibri" w:eastAsia="Arial Unicode MS" w:hAnsi="Calibri" w:cs="Calibri"/>
                <w:bCs/>
                <w:color w:val="000000"/>
                <w:szCs w:val="22"/>
              </w:rPr>
              <w:t xml:space="preserve">Apport coproducteur </w:t>
            </w:r>
          </w:p>
        </w:tc>
        <w:tc>
          <w:tcPr>
            <w:tcW w:w="2589" w:type="dxa"/>
            <w:tcBorders>
              <w:top w:val="single" w:sz="4" w:space="0" w:color="auto"/>
              <w:left w:val="single" w:sz="4" w:space="0" w:color="auto"/>
              <w:bottom w:val="single" w:sz="4" w:space="0" w:color="auto"/>
              <w:right w:val="single" w:sz="4" w:space="0" w:color="auto"/>
            </w:tcBorders>
          </w:tcPr>
          <w:p w14:paraId="2E8EFDF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3EB28497"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619558B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397A3A3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2118AEA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54EBC90B" w14:textId="77777777" w:rsidTr="00F551FD">
        <w:tc>
          <w:tcPr>
            <w:tcW w:w="3469" w:type="dxa"/>
            <w:tcBorders>
              <w:top w:val="single" w:sz="4" w:space="0" w:color="auto"/>
              <w:left w:val="single" w:sz="4" w:space="0" w:color="auto"/>
              <w:bottom w:val="single" w:sz="4" w:space="0" w:color="auto"/>
              <w:right w:val="single" w:sz="4" w:space="0" w:color="auto"/>
            </w:tcBorders>
          </w:tcPr>
          <w:p w14:paraId="3406CCE7" w14:textId="77777777" w:rsidR="00C03F14" w:rsidRPr="00131161" w:rsidRDefault="00C03F14" w:rsidP="0050656C">
            <w:pPr>
              <w:tabs>
                <w:tab w:val="left" w:pos="52"/>
                <w:tab w:val="left" w:pos="6895"/>
                <w:tab w:val="left" w:pos="8882"/>
              </w:tabs>
              <w:jc w:val="both"/>
              <w:rPr>
                <w:rFonts w:ascii="Calibri" w:eastAsia="Arial Unicode MS" w:hAnsi="Calibri" w:cs="Calibri"/>
                <w:bCs/>
                <w:color w:val="000000"/>
                <w:szCs w:val="22"/>
              </w:rPr>
            </w:pPr>
            <w:proofErr w:type="spellStart"/>
            <w:r w:rsidRPr="00131161">
              <w:rPr>
                <w:rFonts w:ascii="Calibri" w:eastAsia="Arial Unicode MS" w:hAnsi="Calibri" w:cs="Calibri"/>
                <w:bCs/>
                <w:color w:val="000000"/>
                <w:szCs w:val="22"/>
              </w:rPr>
              <w:t>Eurimages</w:t>
            </w:r>
            <w:proofErr w:type="spellEnd"/>
            <w:r w:rsidRPr="00131161">
              <w:rPr>
                <w:rFonts w:ascii="Calibri" w:eastAsia="Arial Unicode MS" w:hAnsi="Calibri" w:cs="Calibri"/>
                <w:bCs/>
                <w:color w:val="000000"/>
                <w:szCs w:val="22"/>
              </w:rPr>
              <w:t xml:space="preserve"> </w:t>
            </w:r>
          </w:p>
        </w:tc>
        <w:tc>
          <w:tcPr>
            <w:tcW w:w="2589" w:type="dxa"/>
            <w:tcBorders>
              <w:top w:val="single" w:sz="4" w:space="0" w:color="auto"/>
              <w:left w:val="single" w:sz="4" w:space="0" w:color="auto"/>
              <w:bottom w:val="single" w:sz="4" w:space="0" w:color="auto"/>
              <w:right w:val="single" w:sz="4" w:space="0" w:color="auto"/>
            </w:tcBorders>
          </w:tcPr>
          <w:p w14:paraId="03EF943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19158A6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6A6A458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09FA8F9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6C640A4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7E3D8959" w14:textId="77777777" w:rsidTr="00F551FD">
        <w:tc>
          <w:tcPr>
            <w:tcW w:w="3469" w:type="dxa"/>
            <w:tcBorders>
              <w:top w:val="single" w:sz="4" w:space="0" w:color="auto"/>
              <w:left w:val="single" w:sz="4" w:space="0" w:color="auto"/>
              <w:bottom w:val="single" w:sz="4" w:space="0" w:color="auto"/>
              <w:right w:val="single" w:sz="4" w:space="0" w:color="auto"/>
            </w:tcBorders>
          </w:tcPr>
          <w:p w14:paraId="748C971D" w14:textId="77777777" w:rsidR="00C03F14" w:rsidRPr="00131161" w:rsidRDefault="00C03F14" w:rsidP="0050656C">
            <w:pPr>
              <w:tabs>
                <w:tab w:val="left" w:pos="52"/>
                <w:tab w:val="left" w:pos="6895"/>
                <w:tab w:val="left" w:pos="8882"/>
              </w:tabs>
              <w:jc w:val="both"/>
              <w:rPr>
                <w:rFonts w:ascii="Calibri" w:eastAsia="Arial Unicode MS" w:hAnsi="Calibri" w:cs="Calibri"/>
                <w:bCs/>
                <w:color w:val="000000"/>
                <w:szCs w:val="22"/>
              </w:rPr>
            </w:pPr>
            <w:r w:rsidRPr="00131161">
              <w:rPr>
                <w:rFonts w:ascii="Calibri" w:eastAsia="Arial Unicode MS" w:hAnsi="Calibri" w:cs="Calibri"/>
                <w:bCs/>
                <w:color w:val="000000"/>
                <w:szCs w:val="22"/>
              </w:rPr>
              <w:t xml:space="preserve">Chaîne de TV </w:t>
            </w:r>
          </w:p>
        </w:tc>
        <w:tc>
          <w:tcPr>
            <w:tcW w:w="2589" w:type="dxa"/>
            <w:tcBorders>
              <w:top w:val="single" w:sz="4" w:space="0" w:color="auto"/>
              <w:left w:val="single" w:sz="4" w:space="0" w:color="auto"/>
              <w:bottom w:val="single" w:sz="4" w:space="0" w:color="auto"/>
              <w:right w:val="single" w:sz="4" w:space="0" w:color="auto"/>
            </w:tcBorders>
          </w:tcPr>
          <w:p w14:paraId="508E37D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7B01C45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0DD7350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1418F56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1C8A3C7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0481BA08" w14:textId="77777777" w:rsidTr="00F551FD">
        <w:tc>
          <w:tcPr>
            <w:tcW w:w="3469" w:type="dxa"/>
            <w:tcBorders>
              <w:top w:val="single" w:sz="4" w:space="0" w:color="auto"/>
              <w:left w:val="single" w:sz="4" w:space="0" w:color="auto"/>
              <w:bottom w:val="single" w:sz="4" w:space="0" w:color="auto"/>
              <w:right w:val="single" w:sz="4" w:space="0" w:color="auto"/>
            </w:tcBorders>
          </w:tcPr>
          <w:p w14:paraId="19CB146B" w14:textId="77777777" w:rsidR="00C03F14" w:rsidRPr="00131161" w:rsidRDefault="00C03F14" w:rsidP="0050656C">
            <w:pPr>
              <w:tabs>
                <w:tab w:val="left" w:pos="52"/>
                <w:tab w:val="left" w:pos="6895"/>
                <w:tab w:val="left" w:pos="8882"/>
              </w:tabs>
              <w:jc w:val="both"/>
              <w:rPr>
                <w:rFonts w:ascii="Calibri" w:eastAsia="Arial Unicode MS" w:hAnsi="Calibri" w:cs="Calibri"/>
                <w:bCs/>
                <w:color w:val="000000"/>
                <w:szCs w:val="22"/>
              </w:rPr>
            </w:pPr>
            <w:r w:rsidRPr="00131161">
              <w:rPr>
                <w:rFonts w:ascii="Calibri" w:eastAsia="Arial Unicode MS" w:hAnsi="Calibri" w:cs="Calibri"/>
                <w:bCs/>
                <w:color w:val="000000"/>
                <w:szCs w:val="22"/>
              </w:rPr>
              <w:t xml:space="preserve">Préventes et minima garantis </w:t>
            </w:r>
          </w:p>
        </w:tc>
        <w:tc>
          <w:tcPr>
            <w:tcW w:w="2589" w:type="dxa"/>
            <w:tcBorders>
              <w:top w:val="single" w:sz="4" w:space="0" w:color="auto"/>
              <w:left w:val="single" w:sz="4" w:space="0" w:color="auto"/>
              <w:bottom w:val="single" w:sz="4" w:space="0" w:color="auto"/>
              <w:right w:val="single" w:sz="4" w:space="0" w:color="auto"/>
            </w:tcBorders>
          </w:tcPr>
          <w:p w14:paraId="1EDB14B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55B704D4"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69410A0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7F29FC7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08C83AB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4C4A4519" w14:textId="77777777" w:rsidTr="00F551FD">
        <w:tc>
          <w:tcPr>
            <w:tcW w:w="3469" w:type="dxa"/>
            <w:tcBorders>
              <w:top w:val="single" w:sz="4" w:space="0" w:color="auto"/>
              <w:left w:val="single" w:sz="4" w:space="0" w:color="auto"/>
              <w:bottom w:val="single" w:sz="4" w:space="0" w:color="auto"/>
              <w:right w:val="single" w:sz="4" w:space="0" w:color="auto"/>
            </w:tcBorders>
          </w:tcPr>
          <w:p w14:paraId="7FCA6AD1" w14:textId="77777777" w:rsidR="00C03F14" w:rsidRPr="00131161" w:rsidRDefault="00C03F14" w:rsidP="0050656C">
            <w:pPr>
              <w:tabs>
                <w:tab w:val="left" w:pos="52"/>
                <w:tab w:val="left" w:pos="6895"/>
                <w:tab w:val="left" w:pos="8882"/>
              </w:tabs>
              <w:jc w:val="both"/>
              <w:rPr>
                <w:rFonts w:ascii="Calibri" w:eastAsia="Arial Unicode MS" w:hAnsi="Calibri" w:cs="Calibri"/>
                <w:bCs/>
                <w:color w:val="000000"/>
                <w:szCs w:val="22"/>
              </w:rPr>
            </w:pPr>
            <w:r w:rsidRPr="00131161">
              <w:rPr>
                <w:rFonts w:ascii="Calibri" w:eastAsia="Arial Unicode MS" w:hAnsi="Calibri" w:cs="Calibri"/>
                <w:bCs/>
                <w:color w:val="000000"/>
                <w:szCs w:val="22"/>
              </w:rPr>
              <w:t>Autre(s)</w:t>
            </w:r>
          </w:p>
        </w:tc>
        <w:tc>
          <w:tcPr>
            <w:tcW w:w="2589" w:type="dxa"/>
            <w:tcBorders>
              <w:top w:val="single" w:sz="4" w:space="0" w:color="auto"/>
              <w:left w:val="single" w:sz="4" w:space="0" w:color="auto"/>
              <w:bottom w:val="single" w:sz="4" w:space="0" w:color="auto"/>
              <w:right w:val="single" w:sz="4" w:space="0" w:color="auto"/>
            </w:tcBorders>
          </w:tcPr>
          <w:p w14:paraId="1370D0A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6A028DA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7F0250A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16DE28D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63D061F1"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1AD8F777" w14:textId="77777777" w:rsidTr="00F551FD">
        <w:tc>
          <w:tcPr>
            <w:tcW w:w="3469" w:type="dxa"/>
            <w:tcBorders>
              <w:top w:val="single" w:sz="4" w:space="0" w:color="auto"/>
              <w:left w:val="single" w:sz="4" w:space="0" w:color="auto"/>
              <w:bottom w:val="single" w:sz="4" w:space="0" w:color="auto"/>
              <w:right w:val="single" w:sz="4" w:space="0" w:color="auto"/>
            </w:tcBorders>
          </w:tcPr>
          <w:p w14:paraId="5849B529" w14:textId="77777777" w:rsidR="00C03F14" w:rsidRPr="00131161" w:rsidRDefault="00C03F14" w:rsidP="0050656C">
            <w:pPr>
              <w:tabs>
                <w:tab w:val="left" w:pos="52"/>
                <w:tab w:val="left" w:pos="6895"/>
                <w:tab w:val="left" w:pos="8882"/>
              </w:tabs>
              <w:jc w:val="both"/>
              <w:rPr>
                <w:rFonts w:ascii="Calibri" w:eastAsia="Arial Unicode MS" w:hAnsi="Calibri" w:cs="Calibri"/>
                <w:b/>
                <w:bCs/>
                <w:color w:val="000000"/>
                <w:szCs w:val="22"/>
              </w:rPr>
            </w:pPr>
            <w:r w:rsidRPr="00131161">
              <w:rPr>
                <w:rFonts w:ascii="Calibri" w:eastAsia="Arial Unicode MS" w:hAnsi="Calibri" w:cs="Calibri"/>
                <w:b/>
                <w:bCs/>
                <w:color w:val="000000"/>
                <w:szCs w:val="22"/>
              </w:rPr>
              <w:t>Total 2ème coproducteur</w:t>
            </w:r>
          </w:p>
        </w:tc>
        <w:tc>
          <w:tcPr>
            <w:tcW w:w="2589" w:type="dxa"/>
            <w:tcBorders>
              <w:top w:val="single" w:sz="4" w:space="0" w:color="auto"/>
              <w:left w:val="single" w:sz="4" w:space="0" w:color="auto"/>
              <w:bottom w:val="single" w:sz="4" w:space="0" w:color="auto"/>
              <w:right w:val="single" w:sz="4" w:space="0" w:color="auto"/>
            </w:tcBorders>
          </w:tcPr>
          <w:p w14:paraId="1EB7C10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0A743EC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2898EBA0"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0D942DB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08AAC87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6880F600" w14:textId="77777777" w:rsidTr="00F551FD">
        <w:tc>
          <w:tcPr>
            <w:tcW w:w="3469" w:type="dxa"/>
            <w:tcBorders>
              <w:top w:val="single" w:sz="4" w:space="0" w:color="auto"/>
              <w:left w:val="single" w:sz="4" w:space="0" w:color="auto"/>
              <w:bottom w:val="single" w:sz="4" w:space="0" w:color="auto"/>
              <w:right w:val="single" w:sz="4" w:space="0" w:color="auto"/>
            </w:tcBorders>
          </w:tcPr>
          <w:p w14:paraId="109A443C" w14:textId="77777777" w:rsidR="00C03F14" w:rsidRPr="00131161" w:rsidRDefault="00C03F14" w:rsidP="0050656C">
            <w:pPr>
              <w:tabs>
                <w:tab w:val="left" w:pos="52"/>
                <w:tab w:val="left" w:pos="6895"/>
                <w:tab w:val="left" w:pos="8882"/>
              </w:tabs>
              <w:rPr>
                <w:rFonts w:ascii="Calibri" w:eastAsia="Arial Unicode MS" w:hAnsi="Calibri" w:cs="Calibri"/>
                <w:bCs/>
                <w:color w:val="000000"/>
                <w:szCs w:val="22"/>
              </w:rPr>
            </w:pPr>
          </w:p>
        </w:tc>
        <w:tc>
          <w:tcPr>
            <w:tcW w:w="2589" w:type="dxa"/>
            <w:tcBorders>
              <w:top w:val="single" w:sz="4" w:space="0" w:color="auto"/>
              <w:left w:val="single" w:sz="4" w:space="0" w:color="auto"/>
              <w:bottom w:val="single" w:sz="4" w:space="0" w:color="auto"/>
              <w:right w:val="single" w:sz="4" w:space="0" w:color="auto"/>
            </w:tcBorders>
          </w:tcPr>
          <w:p w14:paraId="0938678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53E83C39"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0F5B278F"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37094C0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7AB763E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3F2D5FAC" w14:textId="77777777" w:rsidTr="00F551FD">
        <w:tc>
          <w:tcPr>
            <w:tcW w:w="3469" w:type="dxa"/>
            <w:tcBorders>
              <w:top w:val="single" w:sz="4" w:space="0" w:color="auto"/>
              <w:left w:val="single" w:sz="4" w:space="0" w:color="auto"/>
              <w:bottom w:val="single" w:sz="4" w:space="0" w:color="auto"/>
              <w:right w:val="single" w:sz="4" w:space="0" w:color="auto"/>
            </w:tcBorders>
          </w:tcPr>
          <w:p w14:paraId="366A50B7" w14:textId="77777777" w:rsidR="00C03F14" w:rsidRPr="00131161" w:rsidRDefault="00C03F14" w:rsidP="0050656C">
            <w:pPr>
              <w:tabs>
                <w:tab w:val="left" w:pos="52"/>
                <w:tab w:val="left" w:pos="6895"/>
                <w:tab w:val="left" w:pos="8882"/>
              </w:tabs>
              <w:rPr>
                <w:rFonts w:ascii="Calibri" w:eastAsia="Arial Unicode MS" w:hAnsi="Calibri" w:cs="Calibri"/>
                <w:b/>
                <w:bCs/>
                <w:color w:val="000000"/>
                <w:szCs w:val="22"/>
              </w:rPr>
            </w:pPr>
            <w:r w:rsidRPr="00131161">
              <w:rPr>
                <w:rFonts w:ascii="Calibri" w:eastAsia="Arial Unicode MS" w:hAnsi="Calibri" w:cs="Calibri"/>
                <w:b/>
                <w:bCs/>
                <w:color w:val="000000"/>
                <w:szCs w:val="22"/>
              </w:rPr>
              <w:t>Total part étrangère</w:t>
            </w:r>
          </w:p>
        </w:tc>
        <w:tc>
          <w:tcPr>
            <w:tcW w:w="2589" w:type="dxa"/>
            <w:tcBorders>
              <w:top w:val="single" w:sz="4" w:space="0" w:color="auto"/>
              <w:left w:val="single" w:sz="4" w:space="0" w:color="auto"/>
              <w:bottom w:val="single" w:sz="4" w:space="0" w:color="auto"/>
              <w:right w:val="single" w:sz="4" w:space="0" w:color="auto"/>
            </w:tcBorders>
          </w:tcPr>
          <w:p w14:paraId="27A759D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5A2E7362"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430D4E1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707AB4B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2E744FF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4FBA88BB" w14:textId="77777777" w:rsidTr="00F551FD">
        <w:tc>
          <w:tcPr>
            <w:tcW w:w="3469" w:type="dxa"/>
            <w:tcBorders>
              <w:top w:val="single" w:sz="4" w:space="0" w:color="auto"/>
              <w:left w:val="single" w:sz="4" w:space="0" w:color="auto"/>
              <w:bottom w:val="single" w:sz="4" w:space="0" w:color="auto"/>
              <w:right w:val="single" w:sz="4" w:space="0" w:color="auto"/>
            </w:tcBorders>
          </w:tcPr>
          <w:p w14:paraId="4ABC1D41" w14:textId="77777777" w:rsidR="00C03F14" w:rsidRPr="00131161" w:rsidRDefault="00C03F14" w:rsidP="0050656C">
            <w:pPr>
              <w:tabs>
                <w:tab w:val="left" w:pos="52"/>
                <w:tab w:val="left" w:pos="6895"/>
                <w:tab w:val="left" w:pos="8882"/>
              </w:tabs>
              <w:rPr>
                <w:rFonts w:ascii="Calibri" w:eastAsia="Arial Unicode MS" w:hAnsi="Calibri" w:cs="Calibri"/>
                <w:b/>
                <w:bCs/>
                <w:color w:val="000000"/>
                <w:szCs w:val="22"/>
              </w:rPr>
            </w:pPr>
            <w:r w:rsidRPr="00131161">
              <w:rPr>
                <w:rFonts w:ascii="Calibri" w:eastAsia="Arial Unicode MS" w:hAnsi="Calibri" w:cs="Calibri"/>
                <w:b/>
                <w:bCs/>
                <w:color w:val="000000"/>
                <w:szCs w:val="22"/>
              </w:rPr>
              <w:t>Part étrangère (…%)</w:t>
            </w:r>
          </w:p>
        </w:tc>
        <w:tc>
          <w:tcPr>
            <w:tcW w:w="2589" w:type="dxa"/>
            <w:tcBorders>
              <w:top w:val="single" w:sz="4" w:space="0" w:color="auto"/>
              <w:left w:val="single" w:sz="4" w:space="0" w:color="auto"/>
              <w:bottom w:val="single" w:sz="4" w:space="0" w:color="auto"/>
              <w:right w:val="single" w:sz="4" w:space="0" w:color="auto"/>
            </w:tcBorders>
          </w:tcPr>
          <w:p w14:paraId="2DBB234D"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7F460EE5"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3DB663CC"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191F65A6"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648B514B"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r w:rsidR="00C03F14" w:rsidRPr="00131161" w14:paraId="31CBAE72" w14:textId="77777777" w:rsidTr="00F551FD">
        <w:trPr>
          <w:trHeight w:val="70"/>
        </w:trPr>
        <w:tc>
          <w:tcPr>
            <w:tcW w:w="3469" w:type="dxa"/>
            <w:tcBorders>
              <w:top w:val="single" w:sz="4" w:space="0" w:color="auto"/>
              <w:left w:val="single" w:sz="4" w:space="0" w:color="auto"/>
              <w:bottom w:val="single" w:sz="4" w:space="0" w:color="auto"/>
              <w:right w:val="single" w:sz="4" w:space="0" w:color="auto"/>
            </w:tcBorders>
          </w:tcPr>
          <w:p w14:paraId="421C49A5" w14:textId="77777777" w:rsidR="00C03F14" w:rsidRPr="00131161" w:rsidRDefault="00C03F14" w:rsidP="0050656C">
            <w:pPr>
              <w:pStyle w:val="Titre8"/>
              <w:numPr>
                <w:ilvl w:val="0"/>
                <w:numId w:val="0"/>
              </w:numPr>
              <w:tabs>
                <w:tab w:val="left" w:pos="3860"/>
                <w:tab w:val="left" w:pos="8740"/>
                <w:tab w:val="left" w:pos="10680"/>
              </w:tabs>
              <w:overflowPunct/>
              <w:autoSpaceDE/>
              <w:ind w:left="30"/>
              <w:jc w:val="both"/>
              <w:textAlignment w:val="auto"/>
              <w:rPr>
                <w:rFonts w:ascii="Calibri" w:eastAsia="Arial Unicode MS" w:hAnsi="Calibri" w:cs="Calibri"/>
                <w:bCs/>
                <w:color w:val="000000"/>
                <w:sz w:val="22"/>
                <w:szCs w:val="22"/>
              </w:rPr>
            </w:pPr>
            <w:r w:rsidRPr="00131161">
              <w:rPr>
                <w:rFonts w:ascii="Calibri" w:eastAsia="Arial Unicode MS" w:hAnsi="Calibri" w:cs="Calibri"/>
                <w:bCs/>
                <w:color w:val="000000"/>
                <w:sz w:val="22"/>
                <w:szCs w:val="22"/>
              </w:rPr>
              <w:t>TOTAL GENERAL</w:t>
            </w:r>
          </w:p>
        </w:tc>
        <w:tc>
          <w:tcPr>
            <w:tcW w:w="2589" w:type="dxa"/>
            <w:tcBorders>
              <w:top w:val="single" w:sz="4" w:space="0" w:color="auto"/>
              <w:left w:val="single" w:sz="4" w:space="0" w:color="auto"/>
              <w:bottom w:val="single" w:sz="4" w:space="0" w:color="auto"/>
              <w:right w:val="single" w:sz="4" w:space="0" w:color="auto"/>
            </w:tcBorders>
          </w:tcPr>
          <w:p w14:paraId="5242255E"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4EA06C9A"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7B73278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color w:val="000000"/>
                <w:szCs w:val="22"/>
              </w:rPr>
            </w:pPr>
          </w:p>
        </w:tc>
        <w:tc>
          <w:tcPr>
            <w:tcW w:w="507" w:type="dxa"/>
            <w:tcBorders>
              <w:top w:val="single" w:sz="4" w:space="0" w:color="auto"/>
              <w:left w:val="single" w:sz="4" w:space="0" w:color="auto"/>
              <w:bottom w:val="single" w:sz="4" w:space="0" w:color="auto"/>
              <w:right w:val="single" w:sz="4" w:space="0" w:color="auto"/>
            </w:tcBorders>
          </w:tcPr>
          <w:p w14:paraId="0BC09993"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c>
          <w:tcPr>
            <w:tcW w:w="604" w:type="dxa"/>
            <w:tcBorders>
              <w:top w:val="single" w:sz="4" w:space="0" w:color="auto"/>
              <w:left w:val="single" w:sz="4" w:space="0" w:color="auto"/>
              <w:bottom w:val="single" w:sz="4" w:space="0" w:color="auto"/>
              <w:right w:val="single" w:sz="4" w:space="0" w:color="auto"/>
            </w:tcBorders>
          </w:tcPr>
          <w:p w14:paraId="76D057F8" w14:textId="77777777" w:rsidR="00C03F14" w:rsidRPr="00131161" w:rsidRDefault="00C03F14" w:rsidP="0050656C">
            <w:pPr>
              <w:tabs>
                <w:tab w:val="left" w:pos="3860"/>
                <w:tab w:val="left" w:pos="8740"/>
                <w:tab w:val="left" w:pos="10680"/>
              </w:tabs>
              <w:snapToGrid w:val="0"/>
              <w:jc w:val="both"/>
              <w:rPr>
                <w:rFonts w:ascii="Calibri" w:eastAsia="Arial Unicode MS" w:hAnsi="Calibri" w:cs="Calibri"/>
                <w:szCs w:val="22"/>
              </w:rPr>
            </w:pPr>
          </w:p>
        </w:tc>
      </w:tr>
    </w:tbl>
    <w:p w14:paraId="6DF00DDF" w14:textId="77777777" w:rsidR="00C03F14" w:rsidRDefault="00C03F14" w:rsidP="00C03F14">
      <w:pPr>
        <w:pStyle w:val="Titre2"/>
        <w:numPr>
          <w:ilvl w:val="0"/>
          <w:numId w:val="0"/>
        </w:numPr>
        <w:ind w:left="720"/>
        <w:rPr>
          <w:rFonts w:ascii="Calibri" w:hAnsi="Calibri"/>
        </w:rPr>
      </w:pPr>
    </w:p>
    <w:p w14:paraId="2D5128A3" w14:textId="77777777" w:rsidR="00F551FD" w:rsidRDefault="00F551FD" w:rsidP="00F551FD"/>
    <w:p w14:paraId="1D90BC2D" w14:textId="77777777" w:rsidR="00F551FD" w:rsidRDefault="00F551FD" w:rsidP="00F551FD"/>
    <w:p w14:paraId="548FBE59" w14:textId="77777777" w:rsidR="00F551FD" w:rsidRDefault="00F551FD" w:rsidP="00F551FD"/>
    <w:p w14:paraId="2986386C" w14:textId="77777777" w:rsidR="00F551FD" w:rsidRDefault="00F551FD" w:rsidP="00F551FD"/>
    <w:p w14:paraId="1D2F43C7" w14:textId="77777777" w:rsidR="00F551FD" w:rsidRDefault="00F551FD" w:rsidP="00F551FD"/>
    <w:p w14:paraId="7AB47851" w14:textId="77777777" w:rsidR="009427BD" w:rsidRDefault="009427BD" w:rsidP="00F551FD"/>
    <w:p w14:paraId="3947FA24" w14:textId="77777777" w:rsidR="00F551FD" w:rsidRPr="00F551FD" w:rsidRDefault="00F551FD" w:rsidP="00F551FD">
      <w:pPr>
        <w:pBdr>
          <w:top w:val="single" w:sz="4" w:space="1" w:color="auto"/>
          <w:left w:val="single" w:sz="4" w:space="1" w:color="auto"/>
          <w:bottom w:val="single" w:sz="4" w:space="1" w:color="auto"/>
          <w:right w:val="single" w:sz="4" w:space="8" w:color="auto"/>
        </w:pBdr>
        <w:jc w:val="center"/>
        <w:rPr>
          <w:rFonts w:ascii="Calibri" w:hAnsi="Calibri"/>
          <w:b/>
          <w:bCs/>
          <w:sz w:val="32"/>
          <w:szCs w:val="32"/>
        </w:rPr>
      </w:pPr>
      <w:r w:rsidRPr="00F551FD">
        <w:rPr>
          <w:rFonts w:ascii="Calibri" w:hAnsi="Calibri"/>
          <w:b/>
          <w:bCs/>
          <w:sz w:val="32"/>
          <w:szCs w:val="32"/>
        </w:rPr>
        <w:lastRenderedPageBreak/>
        <w:t xml:space="preserve">DEVIS PREVISIONNEL DU FILM </w:t>
      </w:r>
      <w:r w:rsidRPr="00F551FD">
        <w:rPr>
          <w:rFonts w:ascii="Calibri" w:hAnsi="Calibri"/>
          <w:b/>
          <w:bCs/>
          <w:sz w:val="24"/>
        </w:rPr>
        <w:t>Présenté selon les normes comptables CNC</w:t>
      </w:r>
    </w:p>
    <w:p w14:paraId="1954108C" w14:textId="77777777" w:rsidR="00C03F14" w:rsidRPr="00F64764" w:rsidRDefault="00C03F14" w:rsidP="00C03F14">
      <w:pPr>
        <w:pStyle w:val="Titre2"/>
        <w:numPr>
          <w:ilvl w:val="0"/>
          <w:numId w:val="0"/>
        </w:numPr>
        <w:pBdr>
          <w:top w:val="single" w:sz="12" w:space="0" w:color="000000"/>
          <w:left w:val="single" w:sz="12" w:space="0" w:color="000000"/>
          <w:bottom w:val="single" w:sz="12" w:space="0" w:color="000000"/>
          <w:right w:val="single" w:sz="12" w:space="0" w:color="000000"/>
        </w:pBdr>
        <w:shd w:val="clear" w:color="auto" w:fill="66CCFF"/>
        <w:ind w:right="-162"/>
        <w:jc w:val="left"/>
        <w:rPr>
          <w:rFonts w:ascii="Calibri" w:hAnsi="Calibri" w:cs="Calibri"/>
          <w:sz w:val="28"/>
          <w:szCs w:val="28"/>
        </w:rPr>
      </w:pPr>
      <w:r>
        <w:rPr>
          <w:shd w:val="clear" w:color="auto" w:fill="66CCFF"/>
        </w:rPr>
        <w:t xml:space="preserve">TITRE DU FILM : </w:t>
      </w:r>
      <w:r w:rsidRPr="00A97C90">
        <w:rPr>
          <w:shd w:val="clear" w:color="auto" w:fill="66CCFF"/>
        </w:rPr>
        <w:t>………………………………………………………………………</w:t>
      </w:r>
      <w:r>
        <w:t>……………………………</w:t>
      </w:r>
    </w:p>
    <w:p w14:paraId="42480CBF" w14:textId="77777777" w:rsidR="006F5041" w:rsidRDefault="006F5041" w:rsidP="00C03F14">
      <w:pPr>
        <w:jc w:val="both"/>
        <w:rPr>
          <w:rFonts w:ascii="Calibri" w:hAnsi="Calibri"/>
        </w:rPr>
      </w:pPr>
    </w:p>
    <w:p w14:paraId="243AC99F" w14:textId="77777777" w:rsidR="004753B8" w:rsidRDefault="004753B8" w:rsidP="00C03F14">
      <w:pPr>
        <w:jc w:val="both"/>
        <w:rPr>
          <w:rFonts w:ascii="Calibri" w:hAnsi="Calibri"/>
        </w:rPr>
      </w:pPr>
    </w:p>
    <w:p w14:paraId="369DC78B" w14:textId="77777777" w:rsidR="004753B8" w:rsidRDefault="004753B8" w:rsidP="00C03F14">
      <w:pPr>
        <w:jc w:val="both"/>
        <w:rPr>
          <w:rFonts w:ascii="Calibri" w:hAnsi="Calibri"/>
        </w:rPr>
      </w:pPr>
    </w:p>
    <w:tbl>
      <w:tblPr>
        <w:tblW w:w="8920" w:type="dxa"/>
        <w:tblCellMar>
          <w:left w:w="70" w:type="dxa"/>
          <w:right w:w="70" w:type="dxa"/>
        </w:tblCellMar>
        <w:tblLook w:val="04A0" w:firstRow="1" w:lastRow="0" w:firstColumn="1" w:lastColumn="0" w:noHBand="0" w:noVBand="1"/>
      </w:tblPr>
      <w:tblGrid>
        <w:gridCol w:w="400"/>
        <w:gridCol w:w="894"/>
        <w:gridCol w:w="3146"/>
        <w:gridCol w:w="1120"/>
        <w:gridCol w:w="1120"/>
        <w:gridCol w:w="1120"/>
        <w:gridCol w:w="1120"/>
      </w:tblGrid>
      <w:tr w:rsidR="004753B8" w:rsidRPr="00F46A29" w14:paraId="1B74C7C6" w14:textId="77777777" w:rsidTr="00186EA9">
        <w:trPr>
          <w:trHeight w:val="1215"/>
        </w:trPr>
        <w:tc>
          <w:tcPr>
            <w:tcW w:w="400" w:type="dxa"/>
            <w:tcBorders>
              <w:top w:val="double" w:sz="6" w:space="0" w:color="auto"/>
              <w:left w:val="double" w:sz="6" w:space="0" w:color="auto"/>
              <w:bottom w:val="nil"/>
              <w:right w:val="nil"/>
            </w:tcBorders>
            <w:shd w:val="clear" w:color="auto" w:fill="auto"/>
            <w:noWrap/>
            <w:vAlign w:val="center"/>
            <w:hideMark/>
          </w:tcPr>
          <w:p w14:paraId="353B331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double" w:sz="6" w:space="0" w:color="auto"/>
              <w:left w:val="nil"/>
              <w:bottom w:val="nil"/>
              <w:right w:val="nil"/>
            </w:tcBorders>
            <w:shd w:val="clear" w:color="auto" w:fill="auto"/>
            <w:noWrap/>
            <w:vAlign w:val="center"/>
            <w:hideMark/>
          </w:tcPr>
          <w:p w14:paraId="3B2394D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double" w:sz="6" w:space="0" w:color="auto"/>
              <w:left w:val="nil"/>
              <w:bottom w:val="nil"/>
              <w:right w:val="nil"/>
            </w:tcBorders>
            <w:shd w:val="clear" w:color="auto" w:fill="auto"/>
            <w:vAlign w:val="center"/>
            <w:hideMark/>
          </w:tcPr>
          <w:p w14:paraId="5F12626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double" w:sz="6" w:space="0" w:color="auto"/>
              <w:left w:val="single" w:sz="4" w:space="0" w:color="auto"/>
              <w:bottom w:val="nil"/>
              <w:right w:val="single" w:sz="4" w:space="0" w:color="auto"/>
            </w:tcBorders>
            <w:shd w:val="clear" w:color="auto" w:fill="auto"/>
            <w:vAlign w:val="center"/>
            <w:hideMark/>
          </w:tcPr>
          <w:p w14:paraId="5F572419" w14:textId="77777777" w:rsidR="004753B8" w:rsidRPr="00F46A29" w:rsidRDefault="004753B8" w:rsidP="00186EA9">
            <w:pPr>
              <w:jc w:val="center"/>
              <w:rPr>
                <w:rFonts w:ascii="Calibri" w:hAnsi="Calibri" w:cs="Calibri"/>
                <w:b/>
                <w:bCs/>
                <w:color w:val="000000"/>
              </w:rPr>
            </w:pPr>
            <w:r w:rsidRPr="00F46A29">
              <w:rPr>
                <w:rFonts w:ascii="Calibri" w:hAnsi="Calibri" w:cs="Calibri"/>
                <w:b/>
                <w:bCs/>
                <w:color w:val="000000"/>
              </w:rPr>
              <w:t>Dépenses en Nouvelle-Aquitaine</w:t>
            </w:r>
          </w:p>
        </w:tc>
        <w:tc>
          <w:tcPr>
            <w:tcW w:w="1120" w:type="dxa"/>
            <w:tcBorders>
              <w:top w:val="double" w:sz="6" w:space="0" w:color="auto"/>
              <w:left w:val="nil"/>
              <w:bottom w:val="nil"/>
              <w:right w:val="single" w:sz="4" w:space="0" w:color="auto"/>
            </w:tcBorders>
            <w:shd w:val="clear" w:color="auto" w:fill="auto"/>
            <w:vAlign w:val="center"/>
            <w:hideMark/>
          </w:tcPr>
          <w:p w14:paraId="2D10C2E0" w14:textId="77777777" w:rsidR="004753B8" w:rsidRPr="00F46A29" w:rsidRDefault="004753B8" w:rsidP="00186EA9">
            <w:pPr>
              <w:jc w:val="center"/>
              <w:rPr>
                <w:rFonts w:ascii="Calibri" w:hAnsi="Calibri" w:cs="Calibri"/>
                <w:b/>
                <w:bCs/>
                <w:color w:val="000000"/>
              </w:rPr>
            </w:pPr>
            <w:r w:rsidRPr="00F46A29">
              <w:rPr>
                <w:rFonts w:ascii="Calibri" w:hAnsi="Calibri" w:cs="Calibri"/>
                <w:b/>
                <w:bCs/>
                <w:color w:val="000000"/>
              </w:rPr>
              <w:t>Dépenses autres régions françaises</w:t>
            </w:r>
          </w:p>
        </w:tc>
        <w:tc>
          <w:tcPr>
            <w:tcW w:w="1120" w:type="dxa"/>
            <w:tcBorders>
              <w:top w:val="double" w:sz="6" w:space="0" w:color="auto"/>
              <w:left w:val="nil"/>
              <w:bottom w:val="nil"/>
              <w:right w:val="single" w:sz="4" w:space="0" w:color="auto"/>
            </w:tcBorders>
            <w:shd w:val="clear" w:color="auto" w:fill="auto"/>
            <w:vAlign w:val="center"/>
            <w:hideMark/>
          </w:tcPr>
          <w:p w14:paraId="7710E583" w14:textId="77777777" w:rsidR="004753B8" w:rsidRPr="00F46A29" w:rsidRDefault="004753B8" w:rsidP="00186EA9">
            <w:pPr>
              <w:jc w:val="center"/>
              <w:rPr>
                <w:rFonts w:ascii="Calibri" w:hAnsi="Calibri" w:cs="Calibri"/>
                <w:b/>
                <w:bCs/>
                <w:color w:val="000000"/>
              </w:rPr>
            </w:pPr>
            <w:r w:rsidRPr="00F46A29">
              <w:rPr>
                <w:rFonts w:ascii="Calibri" w:hAnsi="Calibri" w:cs="Calibri"/>
                <w:b/>
                <w:bCs/>
                <w:color w:val="000000"/>
              </w:rPr>
              <w:t>Dépenses à l'étranger</w:t>
            </w:r>
          </w:p>
        </w:tc>
        <w:tc>
          <w:tcPr>
            <w:tcW w:w="1120" w:type="dxa"/>
            <w:tcBorders>
              <w:top w:val="double" w:sz="6" w:space="0" w:color="auto"/>
              <w:left w:val="nil"/>
              <w:bottom w:val="nil"/>
              <w:right w:val="double" w:sz="6" w:space="0" w:color="auto"/>
            </w:tcBorders>
            <w:shd w:val="clear" w:color="auto" w:fill="auto"/>
            <w:vAlign w:val="center"/>
            <w:hideMark/>
          </w:tcPr>
          <w:p w14:paraId="5E41C022" w14:textId="77777777" w:rsidR="004753B8" w:rsidRPr="00F46A29" w:rsidRDefault="004753B8" w:rsidP="00186EA9">
            <w:pPr>
              <w:jc w:val="center"/>
              <w:rPr>
                <w:rFonts w:ascii="Calibri" w:hAnsi="Calibri" w:cs="Calibri"/>
                <w:b/>
                <w:bCs/>
                <w:color w:val="000000"/>
              </w:rPr>
            </w:pPr>
            <w:r w:rsidRPr="00F46A29">
              <w:rPr>
                <w:rFonts w:ascii="Calibri" w:hAnsi="Calibri" w:cs="Calibri"/>
                <w:b/>
                <w:bCs/>
                <w:color w:val="000000"/>
              </w:rPr>
              <w:t>TOTAL</w:t>
            </w:r>
          </w:p>
        </w:tc>
      </w:tr>
      <w:tr w:rsidR="004753B8" w:rsidRPr="00F46A29" w14:paraId="3F1370B7" w14:textId="77777777" w:rsidTr="00186EA9">
        <w:trPr>
          <w:trHeight w:val="315"/>
        </w:trPr>
        <w:tc>
          <w:tcPr>
            <w:tcW w:w="400" w:type="dxa"/>
            <w:tcBorders>
              <w:top w:val="single" w:sz="4" w:space="0" w:color="auto"/>
              <w:left w:val="double" w:sz="6" w:space="0" w:color="auto"/>
              <w:bottom w:val="single" w:sz="4" w:space="0" w:color="auto"/>
              <w:right w:val="single" w:sz="4" w:space="0" w:color="auto"/>
            </w:tcBorders>
            <w:shd w:val="clear" w:color="000000" w:fill="00B0F0"/>
            <w:noWrap/>
            <w:vAlign w:val="center"/>
            <w:hideMark/>
          </w:tcPr>
          <w:p w14:paraId="6A20AE39"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1</w:t>
            </w:r>
          </w:p>
        </w:tc>
        <w:tc>
          <w:tcPr>
            <w:tcW w:w="4040" w:type="dxa"/>
            <w:gridSpan w:val="2"/>
            <w:tcBorders>
              <w:top w:val="single" w:sz="4" w:space="0" w:color="auto"/>
              <w:left w:val="nil"/>
              <w:bottom w:val="single" w:sz="4" w:space="0" w:color="auto"/>
              <w:right w:val="single" w:sz="4" w:space="0" w:color="000000"/>
            </w:tcBorders>
            <w:shd w:val="clear" w:color="000000" w:fill="00B0F0"/>
            <w:noWrap/>
            <w:vAlign w:val="center"/>
            <w:hideMark/>
          </w:tcPr>
          <w:p w14:paraId="02C8C2DD"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DROITS ARTISTIQUES</w:t>
            </w:r>
          </w:p>
        </w:tc>
        <w:tc>
          <w:tcPr>
            <w:tcW w:w="1120" w:type="dxa"/>
            <w:tcBorders>
              <w:top w:val="single" w:sz="4" w:space="0" w:color="auto"/>
              <w:left w:val="nil"/>
              <w:bottom w:val="single" w:sz="4" w:space="0" w:color="auto"/>
              <w:right w:val="single" w:sz="4" w:space="0" w:color="auto"/>
            </w:tcBorders>
            <w:shd w:val="clear" w:color="000000" w:fill="00B0F0"/>
            <w:noWrap/>
            <w:vAlign w:val="center"/>
            <w:hideMark/>
          </w:tcPr>
          <w:p w14:paraId="6AE838F4"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single" w:sz="4" w:space="0" w:color="auto"/>
              <w:left w:val="nil"/>
              <w:bottom w:val="single" w:sz="4" w:space="0" w:color="auto"/>
              <w:right w:val="single" w:sz="4" w:space="0" w:color="auto"/>
            </w:tcBorders>
            <w:shd w:val="clear" w:color="000000" w:fill="00B0F0"/>
            <w:noWrap/>
            <w:vAlign w:val="center"/>
            <w:hideMark/>
          </w:tcPr>
          <w:p w14:paraId="69DDC9F9"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single" w:sz="4" w:space="0" w:color="auto"/>
              <w:left w:val="nil"/>
              <w:bottom w:val="single" w:sz="4" w:space="0" w:color="auto"/>
              <w:right w:val="single" w:sz="4" w:space="0" w:color="auto"/>
            </w:tcBorders>
            <w:shd w:val="clear" w:color="000000" w:fill="00B0F0"/>
            <w:noWrap/>
            <w:vAlign w:val="center"/>
            <w:hideMark/>
          </w:tcPr>
          <w:p w14:paraId="7C9A446C"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single" w:sz="4" w:space="0" w:color="auto"/>
              <w:left w:val="nil"/>
              <w:bottom w:val="single" w:sz="4" w:space="0" w:color="auto"/>
              <w:right w:val="double" w:sz="6" w:space="0" w:color="auto"/>
            </w:tcBorders>
            <w:shd w:val="clear" w:color="000000" w:fill="00B0F0"/>
            <w:noWrap/>
            <w:vAlign w:val="center"/>
            <w:hideMark/>
          </w:tcPr>
          <w:p w14:paraId="453FE3D0"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6A75E0BD"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7D7E143" w14:textId="77777777" w:rsidR="004753B8" w:rsidRPr="00F46A29" w:rsidRDefault="004753B8" w:rsidP="00186EA9">
            <w:pPr>
              <w:rPr>
                <w:rFonts w:ascii="Calibri" w:hAnsi="Calibri" w:cs="Calibri"/>
                <w:color w:val="000000"/>
              </w:rPr>
            </w:pPr>
            <w:r w:rsidRPr="00F46A29">
              <w:rPr>
                <w:rFonts w:ascii="Calibri" w:hAnsi="Calibri" w:cs="Calibri"/>
                <w:color w:val="000000"/>
              </w:rPr>
              <w:t>11</w:t>
            </w:r>
          </w:p>
        </w:tc>
        <w:tc>
          <w:tcPr>
            <w:tcW w:w="820" w:type="dxa"/>
            <w:tcBorders>
              <w:top w:val="nil"/>
              <w:left w:val="nil"/>
              <w:bottom w:val="single" w:sz="4" w:space="0" w:color="auto"/>
              <w:right w:val="single" w:sz="4" w:space="0" w:color="auto"/>
            </w:tcBorders>
            <w:shd w:val="clear" w:color="auto" w:fill="auto"/>
            <w:noWrap/>
            <w:vAlign w:val="center"/>
            <w:hideMark/>
          </w:tcPr>
          <w:p w14:paraId="5FE9BDC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252341F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Sujet</w:t>
            </w:r>
          </w:p>
        </w:tc>
        <w:tc>
          <w:tcPr>
            <w:tcW w:w="1120" w:type="dxa"/>
            <w:tcBorders>
              <w:top w:val="nil"/>
              <w:left w:val="nil"/>
              <w:bottom w:val="single" w:sz="4" w:space="0" w:color="auto"/>
              <w:right w:val="single" w:sz="4" w:space="0" w:color="auto"/>
            </w:tcBorders>
            <w:shd w:val="clear" w:color="auto" w:fill="auto"/>
            <w:noWrap/>
            <w:vAlign w:val="center"/>
            <w:hideMark/>
          </w:tcPr>
          <w:p w14:paraId="54A7123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72FEF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ABC63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EDFCAD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2D5EF11"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73BA0E1"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12</w:t>
            </w:r>
          </w:p>
        </w:tc>
        <w:tc>
          <w:tcPr>
            <w:tcW w:w="820" w:type="dxa"/>
            <w:tcBorders>
              <w:top w:val="nil"/>
              <w:left w:val="nil"/>
              <w:bottom w:val="single" w:sz="4" w:space="0" w:color="auto"/>
              <w:right w:val="single" w:sz="4" w:space="0" w:color="auto"/>
            </w:tcBorders>
            <w:shd w:val="clear" w:color="auto" w:fill="auto"/>
            <w:noWrap/>
            <w:vAlign w:val="center"/>
            <w:hideMark/>
          </w:tcPr>
          <w:p w14:paraId="5597B8F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8A0DFA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Adaptation, dialogues, commentaires</w:t>
            </w:r>
          </w:p>
        </w:tc>
        <w:tc>
          <w:tcPr>
            <w:tcW w:w="1120" w:type="dxa"/>
            <w:tcBorders>
              <w:top w:val="nil"/>
              <w:left w:val="nil"/>
              <w:bottom w:val="single" w:sz="4" w:space="0" w:color="auto"/>
              <w:right w:val="single" w:sz="4" w:space="0" w:color="auto"/>
            </w:tcBorders>
            <w:shd w:val="clear" w:color="auto" w:fill="auto"/>
            <w:noWrap/>
            <w:vAlign w:val="center"/>
            <w:hideMark/>
          </w:tcPr>
          <w:p w14:paraId="0EB0314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5E579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521E0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757EAC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473F77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344129C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13</w:t>
            </w:r>
          </w:p>
        </w:tc>
        <w:tc>
          <w:tcPr>
            <w:tcW w:w="820" w:type="dxa"/>
            <w:tcBorders>
              <w:top w:val="nil"/>
              <w:left w:val="nil"/>
              <w:bottom w:val="single" w:sz="4" w:space="0" w:color="auto"/>
              <w:right w:val="single" w:sz="4" w:space="0" w:color="auto"/>
            </w:tcBorders>
            <w:shd w:val="clear" w:color="auto" w:fill="auto"/>
            <w:noWrap/>
            <w:vAlign w:val="center"/>
            <w:hideMark/>
          </w:tcPr>
          <w:p w14:paraId="42ED9A6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0484D36"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Droits d'auteur réalisation</w:t>
            </w:r>
          </w:p>
        </w:tc>
        <w:tc>
          <w:tcPr>
            <w:tcW w:w="1120" w:type="dxa"/>
            <w:tcBorders>
              <w:top w:val="nil"/>
              <w:left w:val="nil"/>
              <w:bottom w:val="single" w:sz="4" w:space="0" w:color="auto"/>
              <w:right w:val="single" w:sz="4" w:space="0" w:color="auto"/>
            </w:tcBorders>
            <w:shd w:val="clear" w:color="auto" w:fill="auto"/>
            <w:noWrap/>
            <w:vAlign w:val="center"/>
            <w:hideMark/>
          </w:tcPr>
          <w:p w14:paraId="60C6DF8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79AF0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3D9FB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A247A4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2211A0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FEA86C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14</w:t>
            </w:r>
          </w:p>
        </w:tc>
        <w:tc>
          <w:tcPr>
            <w:tcW w:w="820" w:type="dxa"/>
            <w:tcBorders>
              <w:top w:val="nil"/>
              <w:left w:val="nil"/>
              <w:bottom w:val="single" w:sz="4" w:space="0" w:color="auto"/>
              <w:right w:val="single" w:sz="4" w:space="0" w:color="auto"/>
            </w:tcBorders>
            <w:shd w:val="clear" w:color="auto" w:fill="auto"/>
            <w:noWrap/>
            <w:vAlign w:val="center"/>
            <w:hideMark/>
          </w:tcPr>
          <w:p w14:paraId="73421AC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A09EF8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Droits musicaux</w:t>
            </w:r>
          </w:p>
        </w:tc>
        <w:tc>
          <w:tcPr>
            <w:tcW w:w="1120" w:type="dxa"/>
            <w:tcBorders>
              <w:top w:val="nil"/>
              <w:left w:val="nil"/>
              <w:bottom w:val="single" w:sz="4" w:space="0" w:color="auto"/>
              <w:right w:val="single" w:sz="4" w:space="0" w:color="auto"/>
            </w:tcBorders>
            <w:shd w:val="clear" w:color="auto" w:fill="auto"/>
            <w:noWrap/>
            <w:vAlign w:val="center"/>
            <w:hideMark/>
          </w:tcPr>
          <w:p w14:paraId="7A36E08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50E77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CBEE0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2779F2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2FA2BF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AF0FC6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15</w:t>
            </w:r>
          </w:p>
        </w:tc>
        <w:tc>
          <w:tcPr>
            <w:tcW w:w="820" w:type="dxa"/>
            <w:tcBorders>
              <w:top w:val="nil"/>
              <w:left w:val="nil"/>
              <w:bottom w:val="single" w:sz="4" w:space="0" w:color="auto"/>
              <w:right w:val="single" w:sz="4" w:space="0" w:color="auto"/>
            </w:tcBorders>
            <w:shd w:val="clear" w:color="auto" w:fill="auto"/>
            <w:noWrap/>
            <w:vAlign w:val="center"/>
            <w:hideMark/>
          </w:tcPr>
          <w:p w14:paraId="2A0FBE2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8FFBE7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Droits divers</w:t>
            </w:r>
          </w:p>
        </w:tc>
        <w:tc>
          <w:tcPr>
            <w:tcW w:w="1120" w:type="dxa"/>
            <w:tcBorders>
              <w:top w:val="nil"/>
              <w:left w:val="nil"/>
              <w:bottom w:val="single" w:sz="4" w:space="0" w:color="auto"/>
              <w:right w:val="single" w:sz="4" w:space="0" w:color="auto"/>
            </w:tcBorders>
            <w:shd w:val="clear" w:color="auto" w:fill="auto"/>
            <w:noWrap/>
            <w:vAlign w:val="center"/>
            <w:hideMark/>
          </w:tcPr>
          <w:p w14:paraId="463B515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AD776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CBD9E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8745C0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028D8B7"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2766766"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16</w:t>
            </w:r>
          </w:p>
        </w:tc>
        <w:tc>
          <w:tcPr>
            <w:tcW w:w="820" w:type="dxa"/>
            <w:tcBorders>
              <w:top w:val="nil"/>
              <w:left w:val="nil"/>
              <w:bottom w:val="single" w:sz="4" w:space="0" w:color="auto"/>
              <w:right w:val="single" w:sz="4" w:space="0" w:color="auto"/>
            </w:tcBorders>
            <w:shd w:val="clear" w:color="auto" w:fill="auto"/>
            <w:noWrap/>
            <w:vAlign w:val="center"/>
            <w:hideMark/>
          </w:tcPr>
          <w:p w14:paraId="1369697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E005AB8" w14:textId="77777777" w:rsidR="004753B8" w:rsidRPr="00F46A29" w:rsidRDefault="004753B8" w:rsidP="00186EA9">
            <w:pPr>
              <w:rPr>
                <w:rFonts w:ascii="Calibri" w:hAnsi="Calibri" w:cs="Calibri"/>
                <w:b/>
                <w:bCs/>
              </w:rPr>
            </w:pPr>
            <w:r w:rsidRPr="00F46A29">
              <w:rPr>
                <w:rFonts w:ascii="Calibri" w:hAnsi="Calibri" w:cs="Calibri"/>
                <w:b/>
                <w:bCs/>
              </w:rPr>
              <w:t>Traductions</w:t>
            </w:r>
          </w:p>
        </w:tc>
        <w:tc>
          <w:tcPr>
            <w:tcW w:w="1120" w:type="dxa"/>
            <w:tcBorders>
              <w:top w:val="nil"/>
              <w:left w:val="nil"/>
              <w:bottom w:val="single" w:sz="4" w:space="0" w:color="auto"/>
              <w:right w:val="single" w:sz="4" w:space="0" w:color="auto"/>
            </w:tcBorders>
            <w:shd w:val="clear" w:color="auto" w:fill="auto"/>
            <w:noWrap/>
            <w:vAlign w:val="center"/>
            <w:hideMark/>
          </w:tcPr>
          <w:p w14:paraId="7EA516D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691ED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D068D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352879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5BE7481"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A0EC01D"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17</w:t>
            </w:r>
          </w:p>
        </w:tc>
        <w:tc>
          <w:tcPr>
            <w:tcW w:w="820" w:type="dxa"/>
            <w:tcBorders>
              <w:top w:val="nil"/>
              <w:left w:val="nil"/>
              <w:bottom w:val="single" w:sz="4" w:space="0" w:color="auto"/>
              <w:right w:val="single" w:sz="4" w:space="0" w:color="auto"/>
            </w:tcBorders>
            <w:shd w:val="clear" w:color="auto" w:fill="auto"/>
            <w:noWrap/>
            <w:vAlign w:val="center"/>
            <w:hideMark/>
          </w:tcPr>
          <w:p w14:paraId="22ED1E5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DB272C7" w14:textId="77777777" w:rsidR="004753B8" w:rsidRPr="00F46A29" w:rsidRDefault="004753B8" w:rsidP="00186EA9">
            <w:pPr>
              <w:rPr>
                <w:rFonts w:ascii="Calibri" w:hAnsi="Calibri" w:cs="Calibri"/>
                <w:b/>
                <w:bCs/>
              </w:rPr>
            </w:pPr>
            <w:r w:rsidRPr="00F46A29">
              <w:rPr>
                <w:rFonts w:ascii="Calibri" w:hAnsi="Calibri" w:cs="Calibri"/>
                <w:b/>
                <w:bCs/>
              </w:rPr>
              <w:t>Frais sur manuscrits</w:t>
            </w:r>
          </w:p>
        </w:tc>
        <w:tc>
          <w:tcPr>
            <w:tcW w:w="1120" w:type="dxa"/>
            <w:tcBorders>
              <w:top w:val="nil"/>
              <w:left w:val="nil"/>
              <w:bottom w:val="single" w:sz="4" w:space="0" w:color="auto"/>
              <w:right w:val="single" w:sz="4" w:space="0" w:color="auto"/>
            </w:tcBorders>
            <w:shd w:val="clear" w:color="auto" w:fill="auto"/>
            <w:noWrap/>
            <w:vAlign w:val="center"/>
            <w:hideMark/>
          </w:tcPr>
          <w:p w14:paraId="41EA47C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D1B26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B704D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E40C47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9AA1854" w14:textId="77777777" w:rsidTr="00186EA9">
        <w:trPr>
          <w:trHeight w:val="6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6886031"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18</w:t>
            </w:r>
          </w:p>
        </w:tc>
        <w:tc>
          <w:tcPr>
            <w:tcW w:w="820" w:type="dxa"/>
            <w:tcBorders>
              <w:top w:val="nil"/>
              <w:left w:val="nil"/>
              <w:bottom w:val="single" w:sz="4" w:space="0" w:color="auto"/>
              <w:right w:val="single" w:sz="4" w:space="0" w:color="auto"/>
            </w:tcBorders>
            <w:shd w:val="clear" w:color="auto" w:fill="auto"/>
            <w:noWrap/>
            <w:vAlign w:val="center"/>
            <w:hideMark/>
          </w:tcPr>
          <w:p w14:paraId="38DEFDC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DBAD485" w14:textId="77777777" w:rsidR="004753B8" w:rsidRPr="00F46A29" w:rsidRDefault="004753B8" w:rsidP="00186EA9">
            <w:pPr>
              <w:rPr>
                <w:rFonts w:ascii="Calibri" w:hAnsi="Calibri" w:cs="Calibri"/>
                <w:b/>
                <w:bCs/>
              </w:rPr>
            </w:pPr>
            <w:r w:rsidRPr="00F46A29">
              <w:rPr>
                <w:rFonts w:ascii="Calibri" w:hAnsi="Calibri" w:cs="Calibri"/>
                <w:b/>
                <w:bCs/>
              </w:rPr>
              <w:t>Frais préliminaires et frais de reprise d'un projet existant</w:t>
            </w:r>
          </w:p>
        </w:tc>
        <w:tc>
          <w:tcPr>
            <w:tcW w:w="1120" w:type="dxa"/>
            <w:tcBorders>
              <w:top w:val="nil"/>
              <w:left w:val="nil"/>
              <w:bottom w:val="single" w:sz="4" w:space="0" w:color="auto"/>
              <w:right w:val="single" w:sz="4" w:space="0" w:color="auto"/>
            </w:tcBorders>
            <w:shd w:val="clear" w:color="auto" w:fill="auto"/>
            <w:noWrap/>
            <w:vAlign w:val="center"/>
            <w:hideMark/>
          </w:tcPr>
          <w:p w14:paraId="6377DD9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7DAE1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88BC0C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47077A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0D9CA7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3D743B3D"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19</w:t>
            </w:r>
          </w:p>
        </w:tc>
        <w:tc>
          <w:tcPr>
            <w:tcW w:w="820" w:type="dxa"/>
            <w:tcBorders>
              <w:top w:val="nil"/>
              <w:left w:val="nil"/>
              <w:bottom w:val="single" w:sz="4" w:space="0" w:color="auto"/>
              <w:right w:val="single" w:sz="4" w:space="0" w:color="auto"/>
            </w:tcBorders>
            <w:shd w:val="clear" w:color="auto" w:fill="auto"/>
            <w:noWrap/>
            <w:vAlign w:val="center"/>
            <w:hideMark/>
          </w:tcPr>
          <w:p w14:paraId="2F115C2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808A7C5" w14:textId="77777777" w:rsidR="004753B8" w:rsidRPr="00F46A29" w:rsidRDefault="004753B8" w:rsidP="00186EA9">
            <w:pPr>
              <w:rPr>
                <w:rFonts w:ascii="Calibri" w:hAnsi="Calibri" w:cs="Calibri"/>
                <w:b/>
                <w:bCs/>
              </w:rPr>
            </w:pPr>
            <w:r w:rsidRPr="00F46A29">
              <w:rPr>
                <w:rFonts w:ascii="Calibri" w:hAnsi="Calibri" w:cs="Calibri"/>
                <w:b/>
                <w:bCs/>
              </w:rPr>
              <w:t>Agents littéraires et conseils</w:t>
            </w:r>
          </w:p>
        </w:tc>
        <w:tc>
          <w:tcPr>
            <w:tcW w:w="1120" w:type="dxa"/>
            <w:tcBorders>
              <w:top w:val="nil"/>
              <w:left w:val="nil"/>
              <w:bottom w:val="single" w:sz="4" w:space="0" w:color="auto"/>
              <w:right w:val="single" w:sz="4" w:space="0" w:color="auto"/>
            </w:tcBorders>
            <w:shd w:val="clear" w:color="auto" w:fill="auto"/>
            <w:noWrap/>
            <w:vAlign w:val="center"/>
            <w:hideMark/>
          </w:tcPr>
          <w:p w14:paraId="0F19107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99DEF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0C01A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0A9100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5C866F3"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E3A22B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375258E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D29D6B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1EC57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89DBF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C8711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7A666F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99AFEC9" w14:textId="77777777" w:rsidTr="00186EA9">
        <w:trPr>
          <w:trHeight w:val="315"/>
        </w:trPr>
        <w:tc>
          <w:tcPr>
            <w:tcW w:w="400" w:type="dxa"/>
            <w:tcBorders>
              <w:top w:val="nil"/>
              <w:left w:val="double" w:sz="6" w:space="0" w:color="auto"/>
              <w:bottom w:val="single" w:sz="4" w:space="0" w:color="auto"/>
              <w:right w:val="single" w:sz="4" w:space="0" w:color="auto"/>
            </w:tcBorders>
            <w:shd w:val="clear" w:color="000000" w:fill="00B0F0"/>
            <w:noWrap/>
            <w:vAlign w:val="center"/>
            <w:hideMark/>
          </w:tcPr>
          <w:p w14:paraId="4422369E"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2</w:t>
            </w:r>
          </w:p>
        </w:tc>
        <w:tc>
          <w:tcPr>
            <w:tcW w:w="4040" w:type="dxa"/>
            <w:gridSpan w:val="2"/>
            <w:tcBorders>
              <w:top w:val="single" w:sz="4" w:space="0" w:color="auto"/>
              <w:left w:val="nil"/>
              <w:bottom w:val="single" w:sz="4" w:space="0" w:color="auto"/>
              <w:right w:val="single" w:sz="4" w:space="0" w:color="000000"/>
            </w:tcBorders>
            <w:shd w:val="clear" w:color="000000" w:fill="00B0F0"/>
            <w:noWrap/>
            <w:vAlign w:val="center"/>
            <w:hideMark/>
          </w:tcPr>
          <w:p w14:paraId="6F962A08"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PERSONNEL</w:t>
            </w:r>
          </w:p>
        </w:tc>
        <w:tc>
          <w:tcPr>
            <w:tcW w:w="1120" w:type="dxa"/>
            <w:tcBorders>
              <w:top w:val="nil"/>
              <w:left w:val="nil"/>
              <w:bottom w:val="single" w:sz="4" w:space="0" w:color="auto"/>
              <w:right w:val="single" w:sz="4" w:space="0" w:color="auto"/>
            </w:tcBorders>
            <w:shd w:val="clear" w:color="000000" w:fill="00B0F0"/>
            <w:noWrap/>
            <w:vAlign w:val="center"/>
            <w:hideMark/>
          </w:tcPr>
          <w:p w14:paraId="6ED75E8D"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57534BEB"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31946A96"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25C9CBC5"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0CD88F3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A2D440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21</w:t>
            </w:r>
          </w:p>
        </w:tc>
        <w:tc>
          <w:tcPr>
            <w:tcW w:w="820" w:type="dxa"/>
            <w:tcBorders>
              <w:top w:val="nil"/>
              <w:left w:val="nil"/>
              <w:bottom w:val="single" w:sz="4" w:space="0" w:color="auto"/>
              <w:right w:val="single" w:sz="4" w:space="0" w:color="auto"/>
            </w:tcBorders>
            <w:shd w:val="clear" w:color="auto" w:fill="auto"/>
            <w:noWrap/>
            <w:vAlign w:val="center"/>
            <w:hideMark/>
          </w:tcPr>
          <w:p w14:paraId="1597A6A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5E1DE10" w14:textId="77777777" w:rsidR="004753B8" w:rsidRPr="00F46A29" w:rsidRDefault="004753B8" w:rsidP="00186EA9">
            <w:pPr>
              <w:rPr>
                <w:rFonts w:ascii="Calibri" w:hAnsi="Calibri" w:cs="Calibri"/>
                <w:b/>
                <w:bCs/>
              </w:rPr>
            </w:pPr>
            <w:r w:rsidRPr="00F46A29">
              <w:rPr>
                <w:rFonts w:ascii="Calibri" w:hAnsi="Calibri" w:cs="Calibri"/>
                <w:b/>
                <w:bCs/>
              </w:rPr>
              <w:t>Producteurs</w:t>
            </w:r>
          </w:p>
        </w:tc>
        <w:tc>
          <w:tcPr>
            <w:tcW w:w="1120" w:type="dxa"/>
            <w:tcBorders>
              <w:top w:val="nil"/>
              <w:left w:val="nil"/>
              <w:bottom w:val="single" w:sz="4" w:space="0" w:color="auto"/>
              <w:right w:val="single" w:sz="4" w:space="0" w:color="auto"/>
            </w:tcBorders>
            <w:shd w:val="clear" w:color="auto" w:fill="auto"/>
            <w:noWrap/>
            <w:vAlign w:val="center"/>
            <w:hideMark/>
          </w:tcPr>
          <w:p w14:paraId="7510F3E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6930D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839F2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507E002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93C287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AFC046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22</w:t>
            </w:r>
          </w:p>
        </w:tc>
        <w:tc>
          <w:tcPr>
            <w:tcW w:w="820" w:type="dxa"/>
            <w:tcBorders>
              <w:top w:val="nil"/>
              <w:left w:val="nil"/>
              <w:bottom w:val="single" w:sz="4" w:space="0" w:color="auto"/>
              <w:right w:val="single" w:sz="4" w:space="0" w:color="auto"/>
            </w:tcBorders>
            <w:shd w:val="clear" w:color="auto" w:fill="auto"/>
            <w:noWrap/>
            <w:vAlign w:val="center"/>
            <w:hideMark/>
          </w:tcPr>
          <w:p w14:paraId="6141DD2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6CEE7A2" w14:textId="77777777" w:rsidR="004753B8" w:rsidRPr="00F46A29" w:rsidRDefault="004753B8" w:rsidP="00186EA9">
            <w:pPr>
              <w:rPr>
                <w:rFonts w:ascii="Calibri" w:hAnsi="Calibri" w:cs="Calibri"/>
                <w:b/>
                <w:bCs/>
              </w:rPr>
            </w:pPr>
            <w:r w:rsidRPr="00F46A29">
              <w:rPr>
                <w:rFonts w:ascii="Calibri" w:hAnsi="Calibri" w:cs="Calibri"/>
                <w:b/>
                <w:bCs/>
              </w:rPr>
              <w:t>Réalisateurs techniciens</w:t>
            </w:r>
          </w:p>
        </w:tc>
        <w:tc>
          <w:tcPr>
            <w:tcW w:w="1120" w:type="dxa"/>
            <w:tcBorders>
              <w:top w:val="nil"/>
              <w:left w:val="nil"/>
              <w:bottom w:val="single" w:sz="4" w:space="0" w:color="auto"/>
              <w:right w:val="single" w:sz="4" w:space="0" w:color="auto"/>
            </w:tcBorders>
            <w:shd w:val="clear" w:color="auto" w:fill="auto"/>
            <w:noWrap/>
            <w:vAlign w:val="center"/>
            <w:hideMark/>
          </w:tcPr>
          <w:p w14:paraId="3A98F4F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FB5E2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5812F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3DCD09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B1C4F4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33E9731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23</w:t>
            </w:r>
          </w:p>
        </w:tc>
        <w:tc>
          <w:tcPr>
            <w:tcW w:w="820" w:type="dxa"/>
            <w:tcBorders>
              <w:top w:val="nil"/>
              <w:left w:val="nil"/>
              <w:bottom w:val="single" w:sz="4" w:space="0" w:color="auto"/>
              <w:right w:val="single" w:sz="4" w:space="0" w:color="auto"/>
            </w:tcBorders>
            <w:shd w:val="clear" w:color="auto" w:fill="auto"/>
            <w:noWrap/>
            <w:vAlign w:val="center"/>
            <w:hideMark/>
          </w:tcPr>
          <w:p w14:paraId="1DF0F7A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058666E" w14:textId="77777777" w:rsidR="004753B8" w:rsidRPr="00F46A29" w:rsidRDefault="004753B8" w:rsidP="00186EA9">
            <w:pPr>
              <w:rPr>
                <w:rFonts w:ascii="Calibri" w:hAnsi="Calibri" w:cs="Calibri"/>
                <w:b/>
                <w:bCs/>
              </w:rPr>
            </w:pPr>
            <w:r w:rsidRPr="00F46A29">
              <w:rPr>
                <w:rFonts w:ascii="Calibri" w:hAnsi="Calibri" w:cs="Calibri"/>
                <w:b/>
                <w:bCs/>
              </w:rPr>
              <w:t>Equipe préparation et tournage</w:t>
            </w:r>
          </w:p>
        </w:tc>
        <w:tc>
          <w:tcPr>
            <w:tcW w:w="1120" w:type="dxa"/>
            <w:tcBorders>
              <w:top w:val="nil"/>
              <w:left w:val="nil"/>
              <w:bottom w:val="single" w:sz="4" w:space="0" w:color="auto"/>
              <w:right w:val="single" w:sz="4" w:space="0" w:color="auto"/>
            </w:tcBorders>
            <w:shd w:val="clear" w:color="auto" w:fill="auto"/>
            <w:noWrap/>
            <w:vAlign w:val="center"/>
            <w:hideMark/>
          </w:tcPr>
          <w:p w14:paraId="1A5E515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6460F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E880B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A9F44B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5DF309B"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81A9AC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5FB1B144" w14:textId="77777777" w:rsidR="004753B8" w:rsidRPr="00F46A29" w:rsidRDefault="004753B8" w:rsidP="00186EA9">
            <w:pPr>
              <w:rPr>
                <w:rFonts w:ascii="Calibri" w:hAnsi="Calibri" w:cs="Calibri"/>
                <w:color w:val="000000"/>
              </w:rPr>
            </w:pPr>
            <w:r w:rsidRPr="00F46A29">
              <w:rPr>
                <w:rFonts w:ascii="Calibri" w:hAnsi="Calibri" w:cs="Calibri"/>
                <w:color w:val="000000"/>
              </w:rPr>
              <w:t>231</w:t>
            </w:r>
          </w:p>
        </w:tc>
        <w:tc>
          <w:tcPr>
            <w:tcW w:w="3220" w:type="dxa"/>
            <w:tcBorders>
              <w:top w:val="nil"/>
              <w:left w:val="nil"/>
              <w:bottom w:val="single" w:sz="4" w:space="0" w:color="auto"/>
              <w:right w:val="single" w:sz="4" w:space="0" w:color="auto"/>
            </w:tcBorders>
            <w:shd w:val="clear" w:color="auto" w:fill="auto"/>
            <w:vAlign w:val="center"/>
            <w:hideMark/>
          </w:tcPr>
          <w:p w14:paraId="3EEA7524" w14:textId="77777777" w:rsidR="004753B8" w:rsidRPr="00F46A29" w:rsidRDefault="004753B8" w:rsidP="00186EA9">
            <w:pPr>
              <w:rPr>
                <w:rFonts w:ascii="Calibri" w:hAnsi="Calibri" w:cs="Calibri"/>
              </w:rPr>
            </w:pPr>
            <w:r w:rsidRPr="00F46A29">
              <w:rPr>
                <w:rFonts w:ascii="Calibri" w:hAnsi="Calibri" w:cs="Calibri"/>
              </w:rPr>
              <w:t>Direction - Administration</w:t>
            </w:r>
          </w:p>
        </w:tc>
        <w:tc>
          <w:tcPr>
            <w:tcW w:w="1120" w:type="dxa"/>
            <w:tcBorders>
              <w:top w:val="nil"/>
              <w:left w:val="nil"/>
              <w:bottom w:val="single" w:sz="4" w:space="0" w:color="auto"/>
              <w:right w:val="single" w:sz="4" w:space="0" w:color="auto"/>
            </w:tcBorders>
            <w:shd w:val="clear" w:color="auto" w:fill="auto"/>
            <w:noWrap/>
            <w:vAlign w:val="center"/>
            <w:hideMark/>
          </w:tcPr>
          <w:p w14:paraId="439CAE1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CF4AD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776496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FEB030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2B048998" w14:textId="77777777" w:rsidTr="00186EA9">
        <w:trPr>
          <w:trHeight w:val="300"/>
        </w:trPr>
        <w:tc>
          <w:tcPr>
            <w:tcW w:w="400" w:type="dxa"/>
            <w:vMerge w:val="restart"/>
            <w:tcBorders>
              <w:top w:val="nil"/>
              <w:left w:val="double" w:sz="6" w:space="0" w:color="auto"/>
              <w:bottom w:val="single" w:sz="4" w:space="0" w:color="auto"/>
              <w:right w:val="single" w:sz="4" w:space="0" w:color="auto"/>
            </w:tcBorders>
            <w:shd w:val="clear" w:color="auto" w:fill="auto"/>
            <w:vAlign w:val="center"/>
            <w:hideMark/>
          </w:tcPr>
          <w:p w14:paraId="4E586BB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vAlign w:val="center"/>
            <w:hideMark/>
          </w:tcPr>
          <w:p w14:paraId="312961A3" w14:textId="77777777" w:rsidR="004753B8" w:rsidRPr="00F46A29" w:rsidRDefault="004753B8" w:rsidP="00186EA9">
            <w:pPr>
              <w:rPr>
                <w:rFonts w:ascii="Calibri" w:hAnsi="Calibri" w:cs="Calibri"/>
                <w:color w:val="000000"/>
              </w:rPr>
            </w:pPr>
            <w:r w:rsidRPr="00F46A29">
              <w:rPr>
                <w:rFonts w:ascii="Calibri" w:hAnsi="Calibri" w:cs="Calibri"/>
                <w:color w:val="000000"/>
              </w:rPr>
              <w:t>232</w:t>
            </w:r>
          </w:p>
        </w:tc>
        <w:tc>
          <w:tcPr>
            <w:tcW w:w="3220" w:type="dxa"/>
            <w:tcBorders>
              <w:top w:val="nil"/>
              <w:left w:val="nil"/>
              <w:bottom w:val="single" w:sz="4" w:space="0" w:color="auto"/>
              <w:right w:val="single" w:sz="4" w:space="0" w:color="auto"/>
            </w:tcBorders>
            <w:shd w:val="clear" w:color="auto" w:fill="auto"/>
            <w:vAlign w:val="center"/>
            <w:hideMark/>
          </w:tcPr>
          <w:p w14:paraId="1B93845B" w14:textId="77777777" w:rsidR="004753B8" w:rsidRPr="00F46A29" w:rsidRDefault="004753B8" w:rsidP="00186EA9">
            <w:pPr>
              <w:rPr>
                <w:rFonts w:ascii="Calibri" w:hAnsi="Calibri" w:cs="Calibri"/>
              </w:rPr>
            </w:pPr>
            <w:r w:rsidRPr="00F46A29">
              <w:rPr>
                <w:rFonts w:ascii="Calibri" w:hAnsi="Calibri" w:cs="Calibri"/>
              </w:rPr>
              <w:t>Régie</w:t>
            </w:r>
          </w:p>
        </w:tc>
        <w:tc>
          <w:tcPr>
            <w:tcW w:w="1120" w:type="dxa"/>
            <w:tcBorders>
              <w:top w:val="nil"/>
              <w:left w:val="nil"/>
              <w:bottom w:val="single" w:sz="4" w:space="0" w:color="auto"/>
              <w:right w:val="single" w:sz="4" w:space="0" w:color="auto"/>
            </w:tcBorders>
            <w:shd w:val="clear" w:color="auto" w:fill="auto"/>
            <w:noWrap/>
            <w:vAlign w:val="center"/>
            <w:hideMark/>
          </w:tcPr>
          <w:p w14:paraId="05495E3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B1396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F500B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1281D9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C28B9EF" w14:textId="77777777" w:rsidTr="00186EA9">
        <w:trPr>
          <w:trHeight w:val="300"/>
        </w:trPr>
        <w:tc>
          <w:tcPr>
            <w:tcW w:w="400" w:type="dxa"/>
            <w:vMerge/>
            <w:tcBorders>
              <w:top w:val="nil"/>
              <w:left w:val="double" w:sz="6" w:space="0" w:color="auto"/>
              <w:bottom w:val="single" w:sz="4" w:space="0" w:color="auto"/>
              <w:right w:val="single" w:sz="4" w:space="0" w:color="auto"/>
            </w:tcBorders>
            <w:vAlign w:val="center"/>
            <w:hideMark/>
          </w:tcPr>
          <w:p w14:paraId="681F4E61" w14:textId="77777777" w:rsidR="004753B8" w:rsidRPr="00F46A29" w:rsidRDefault="004753B8" w:rsidP="00186EA9">
            <w:pPr>
              <w:rPr>
                <w:rFonts w:ascii="Calibri" w:hAnsi="Calibri" w:cs="Calibri"/>
                <w:color w:val="000000"/>
              </w:rPr>
            </w:pPr>
          </w:p>
        </w:tc>
        <w:tc>
          <w:tcPr>
            <w:tcW w:w="820" w:type="dxa"/>
            <w:tcBorders>
              <w:top w:val="nil"/>
              <w:left w:val="nil"/>
              <w:bottom w:val="single" w:sz="4" w:space="0" w:color="auto"/>
              <w:right w:val="single" w:sz="4" w:space="0" w:color="auto"/>
            </w:tcBorders>
            <w:shd w:val="clear" w:color="auto" w:fill="auto"/>
            <w:vAlign w:val="center"/>
            <w:hideMark/>
          </w:tcPr>
          <w:p w14:paraId="140EC7FE" w14:textId="77777777" w:rsidR="004753B8" w:rsidRPr="00F46A29" w:rsidRDefault="004753B8" w:rsidP="00186EA9">
            <w:pPr>
              <w:rPr>
                <w:rFonts w:ascii="Calibri" w:hAnsi="Calibri" w:cs="Calibri"/>
                <w:color w:val="000000"/>
              </w:rPr>
            </w:pPr>
            <w:r w:rsidRPr="00F46A29">
              <w:rPr>
                <w:rFonts w:ascii="Calibri" w:hAnsi="Calibri" w:cs="Calibri"/>
                <w:color w:val="000000"/>
              </w:rPr>
              <w:t>233</w:t>
            </w:r>
          </w:p>
        </w:tc>
        <w:tc>
          <w:tcPr>
            <w:tcW w:w="3220" w:type="dxa"/>
            <w:tcBorders>
              <w:top w:val="nil"/>
              <w:left w:val="nil"/>
              <w:bottom w:val="single" w:sz="4" w:space="0" w:color="auto"/>
              <w:right w:val="single" w:sz="4" w:space="0" w:color="auto"/>
            </w:tcBorders>
            <w:shd w:val="clear" w:color="auto" w:fill="auto"/>
            <w:vAlign w:val="center"/>
            <w:hideMark/>
          </w:tcPr>
          <w:p w14:paraId="161B0C34" w14:textId="77777777" w:rsidR="004753B8" w:rsidRPr="00F46A29" w:rsidRDefault="004753B8" w:rsidP="00186EA9">
            <w:pPr>
              <w:rPr>
                <w:rFonts w:ascii="Calibri" w:hAnsi="Calibri" w:cs="Calibri"/>
              </w:rPr>
            </w:pPr>
            <w:r w:rsidRPr="00F46A29">
              <w:rPr>
                <w:rFonts w:ascii="Calibri" w:hAnsi="Calibri" w:cs="Calibri"/>
              </w:rPr>
              <w:t>Mise en scène techniciens</w:t>
            </w:r>
          </w:p>
        </w:tc>
        <w:tc>
          <w:tcPr>
            <w:tcW w:w="1120" w:type="dxa"/>
            <w:tcBorders>
              <w:top w:val="nil"/>
              <w:left w:val="nil"/>
              <w:bottom w:val="single" w:sz="4" w:space="0" w:color="auto"/>
              <w:right w:val="single" w:sz="4" w:space="0" w:color="auto"/>
            </w:tcBorders>
            <w:shd w:val="clear" w:color="auto" w:fill="auto"/>
            <w:noWrap/>
            <w:vAlign w:val="center"/>
            <w:hideMark/>
          </w:tcPr>
          <w:p w14:paraId="26AFF1D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6DCD15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57DE7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5FDFEE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FB603D1" w14:textId="77777777" w:rsidTr="00186EA9">
        <w:trPr>
          <w:trHeight w:val="300"/>
        </w:trPr>
        <w:tc>
          <w:tcPr>
            <w:tcW w:w="400" w:type="dxa"/>
            <w:vMerge/>
            <w:tcBorders>
              <w:top w:val="nil"/>
              <w:left w:val="double" w:sz="6" w:space="0" w:color="auto"/>
              <w:bottom w:val="single" w:sz="4" w:space="0" w:color="auto"/>
              <w:right w:val="single" w:sz="4" w:space="0" w:color="auto"/>
            </w:tcBorders>
            <w:vAlign w:val="center"/>
            <w:hideMark/>
          </w:tcPr>
          <w:p w14:paraId="2171F3BF" w14:textId="77777777" w:rsidR="004753B8" w:rsidRPr="00F46A29" w:rsidRDefault="004753B8" w:rsidP="00186EA9">
            <w:pPr>
              <w:rPr>
                <w:rFonts w:ascii="Calibri" w:hAnsi="Calibri" w:cs="Calibri"/>
                <w:color w:val="000000"/>
              </w:rPr>
            </w:pPr>
          </w:p>
        </w:tc>
        <w:tc>
          <w:tcPr>
            <w:tcW w:w="820" w:type="dxa"/>
            <w:tcBorders>
              <w:top w:val="nil"/>
              <w:left w:val="nil"/>
              <w:bottom w:val="single" w:sz="4" w:space="0" w:color="auto"/>
              <w:right w:val="single" w:sz="4" w:space="0" w:color="auto"/>
            </w:tcBorders>
            <w:shd w:val="clear" w:color="auto" w:fill="auto"/>
            <w:noWrap/>
            <w:vAlign w:val="center"/>
            <w:hideMark/>
          </w:tcPr>
          <w:p w14:paraId="2BA0ABC6" w14:textId="77777777" w:rsidR="004753B8" w:rsidRPr="00F46A29" w:rsidRDefault="004753B8" w:rsidP="00186EA9">
            <w:pPr>
              <w:rPr>
                <w:rFonts w:ascii="Calibri" w:hAnsi="Calibri" w:cs="Calibri"/>
                <w:color w:val="000000"/>
              </w:rPr>
            </w:pPr>
            <w:r w:rsidRPr="00F46A29">
              <w:rPr>
                <w:rFonts w:ascii="Calibri" w:hAnsi="Calibri" w:cs="Calibri"/>
                <w:color w:val="000000"/>
              </w:rPr>
              <w:t>234</w:t>
            </w:r>
          </w:p>
        </w:tc>
        <w:tc>
          <w:tcPr>
            <w:tcW w:w="3220" w:type="dxa"/>
            <w:tcBorders>
              <w:top w:val="nil"/>
              <w:left w:val="nil"/>
              <w:bottom w:val="single" w:sz="4" w:space="0" w:color="auto"/>
              <w:right w:val="single" w:sz="4" w:space="0" w:color="auto"/>
            </w:tcBorders>
            <w:shd w:val="clear" w:color="auto" w:fill="auto"/>
            <w:vAlign w:val="center"/>
            <w:hideMark/>
          </w:tcPr>
          <w:p w14:paraId="4DEA860C" w14:textId="77777777" w:rsidR="004753B8" w:rsidRPr="00F46A29" w:rsidRDefault="004753B8" w:rsidP="00186EA9">
            <w:pPr>
              <w:rPr>
                <w:rFonts w:ascii="Calibri" w:hAnsi="Calibri" w:cs="Calibri"/>
              </w:rPr>
            </w:pPr>
            <w:r w:rsidRPr="00F46A29">
              <w:rPr>
                <w:rFonts w:ascii="Calibri" w:hAnsi="Calibri" w:cs="Calibri"/>
              </w:rPr>
              <w:t>Conseillers spécialisés</w:t>
            </w:r>
          </w:p>
        </w:tc>
        <w:tc>
          <w:tcPr>
            <w:tcW w:w="1120" w:type="dxa"/>
            <w:tcBorders>
              <w:top w:val="nil"/>
              <w:left w:val="nil"/>
              <w:bottom w:val="single" w:sz="4" w:space="0" w:color="auto"/>
              <w:right w:val="single" w:sz="4" w:space="0" w:color="auto"/>
            </w:tcBorders>
            <w:shd w:val="clear" w:color="auto" w:fill="auto"/>
            <w:noWrap/>
            <w:vAlign w:val="center"/>
            <w:hideMark/>
          </w:tcPr>
          <w:p w14:paraId="3925604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EAC56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A2E85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AB7293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2900035" w14:textId="77777777" w:rsidTr="00186EA9">
        <w:trPr>
          <w:trHeight w:val="300"/>
        </w:trPr>
        <w:tc>
          <w:tcPr>
            <w:tcW w:w="400" w:type="dxa"/>
            <w:vMerge/>
            <w:tcBorders>
              <w:top w:val="nil"/>
              <w:left w:val="double" w:sz="6" w:space="0" w:color="auto"/>
              <w:bottom w:val="single" w:sz="4" w:space="0" w:color="auto"/>
              <w:right w:val="single" w:sz="4" w:space="0" w:color="auto"/>
            </w:tcBorders>
            <w:vAlign w:val="center"/>
            <w:hideMark/>
          </w:tcPr>
          <w:p w14:paraId="64BD501A" w14:textId="77777777" w:rsidR="004753B8" w:rsidRPr="00F46A29" w:rsidRDefault="004753B8" w:rsidP="00186EA9">
            <w:pPr>
              <w:rPr>
                <w:rFonts w:ascii="Calibri" w:hAnsi="Calibri" w:cs="Calibri"/>
                <w:color w:val="000000"/>
              </w:rPr>
            </w:pPr>
          </w:p>
        </w:tc>
        <w:tc>
          <w:tcPr>
            <w:tcW w:w="820" w:type="dxa"/>
            <w:tcBorders>
              <w:top w:val="nil"/>
              <w:left w:val="nil"/>
              <w:bottom w:val="single" w:sz="4" w:space="0" w:color="auto"/>
              <w:right w:val="single" w:sz="4" w:space="0" w:color="auto"/>
            </w:tcBorders>
            <w:shd w:val="clear" w:color="auto" w:fill="auto"/>
            <w:vAlign w:val="center"/>
            <w:hideMark/>
          </w:tcPr>
          <w:p w14:paraId="4DB6D3DB" w14:textId="77777777" w:rsidR="004753B8" w:rsidRPr="00F46A29" w:rsidRDefault="004753B8" w:rsidP="00186EA9">
            <w:pPr>
              <w:rPr>
                <w:rFonts w:ascii="Calibri" w:hAnsi="Calibri" w:cs="Calibri"/>
                <w:color w:val="000000"/>
              </w:rPr>
            </w:pPr>
            <w:r w:rsidRPr="00F46A29">
              <w:rPr>
                <w:rFonts w:ascii="Calibri" w:hAnsi="Calibri" w:cs="Calibri"/>
                <w:color w:val="000000"/>
              </w:rPr>
              <w:t>235</w:t>
            </w:r>
          </w:p>
        </w:tc>
        <w:tc>
          <w:tcPr>
            <w:tcW w:w="3220" w:type="dxa"/>
            <w:tcBorders>
              <w:top w:val="nil"/>
              <w:left w:val="nil"/>
              <w:bottom w:val="single" w:sz="4" w:space="0" w:color="auto"/>
              <w:right w:val="single" w:sz="4" w:space="0" w:color="auto"/>
            </w:tcBorders>
            <w:shd w:val="clear" w:color="auto" w:fill="auto"/>
            <w:vAlign w:val="center"/>
            <w:hideMark/>
          </w:tcPr>
          <w:p w14:paraId="79EA4D4D" w14:textId="77777777" w:rsidR="004753B8" w:rsidRPr="00F46A29" w:rsidRDefault="004753B8" w:rsidP="00186EA9">
            <w:pPr>
              <w:rPr>
                <w:rFonts w:ascii="Calibri" w:hAnsi="Calibri" w:cs="Calibri"/>
              </w:rPr>
            </w:pPr>
            <w:r w:rsidRPr="00F46A29">
              <w:rPr>
                <w:rFonts w:ascii="Calibri" w:hAnsi="Calibri" w:cs="Calibri"/>
              </w:rPr>
              <w:t>Prises de vues</w:t>
            </w:r>
          </w:p>
        </w:tc>
        <w:tc>
          <w:tcPr>
            <w:tcW w:w="1120" w:type="dxa"/>
            <w:tcBorders>
              <w:top w:val="nil"/>
              <w:left w:val="nil"/>
              <w:bottom w:val="single" w:sz="4" w:space="0" w:color="auto"/>
              <w:right w:val="single" w:sz="4" w:space="0" w:color="auto"/>
            </w:tcBorders>
            <w:shd w:val="clear" w:color="auto" w:fill="auto"/>
            <w:noWrap/>
            <w:vAlign w:val="center"/>
            <w:hideMark/>
          </w:tcPr>
          <w:p w14:paraId="2CA46D8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0A6C8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F2F98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95C3CA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7ABAE6A" w14:textId="77777777" w:rsidTr="00186EA9">
        <w:trPr>
          <w:trHeight w:val="300"/>
        </w:trPr>
        <w:tc>
          <w:tcPr>
            <w:tcW w:w="400" w:type="dxa"/>
            <w:vMerge/>
            <w:tcBorders>
              <w:top w:val="nil"/>
              <w:left w:val="double" w:sz="6" w:space="0" w:color="auto"/>
              <w:bottom w:val="single" w:sz="4" w:space="0" w:color="auto"/>
              <w:right w:val="single" w:sz="4" w:space="0" w:color="auto"/>
            </w:tcBorders>
            <w:vAlign w:val="center"/>
            <w:hideMark/>
          </w:tcPr>
          <w:p w14:paraId="69649870" w14:textId="77777777" w:rsidR="004753B8" w:rsidRPr="00F46A29" w:rsidRDefault="004753B8" w:rsidP="00186EA9">
            <w:pPr>
              <w:rPr>
                <w:rFonts w:ascii="Calibri" w:hAnsi="Calibri" w:cs="Calibri"/>
                <w:color w:val="000000"/>
              </w:rPr>
            </w:pPr>
          </w:p>
        </w:tc>
        <w:tc>
          <w:tcPr>
            <w:tcW w:w="820" w:type="dxa"/>
            <w:tcBorders>
              <w:top w:val="nil"/>
              <w:left w:val="nil"/>
              <w:bottom w:val="single" w:sz="4" w:space="0" w:color="auto"/>
              <w:right w:val="single" w:sz="4" w:space="0" w:color="auto"/>
            </w:tcBorders>
            <w:shd w:val="clear" w:color="auto" w:fill="auto"/>
            <w:noWrap/>
            <w:vAlign w:val="center"/>
            <w:hideMark/>
          </w:tcPr>
          <w:p w14:paraId="533900D1" w14:textId="77777777" w:rsidR="004753B8" w:rsidRPr="00F46A29" w:rsidRDefault="004753B8" w:rsidP="00186EA9">
            <w:pPr>
              <w:rPr>
                <w:rFonts w:ascii="Calibri" w:hAnsi="Calibri" w:cs="Calibri"/>
                <w:color w:val="000000"/>
              </w:rPr>
            </w:pPr>
            <w:r w:rsidRPr="00F46A29">
              <w:rPr>
                <w:rFonts w:ascii="Calibri" w:hAnsi="Calibri" w:cs="Calibri"/>
                <w:color w:val="000000"/>
              </w:rPr>
              <w:t>236</w:t>
            </w:r>
          </w:p>
        </w:tc>
        <w:tc>
          <w:tcPr>
            <w:tcW w:w="3220" w:type="dxa"/>
            <w:tcBorders>
              <w:top w:val="nil"/>
              <w:left w:val="nil"/>
              <w:bottom w:val="single" w:sz="4" w:space="0" w:color="auto"/>
              <w:right w:val="single" w:sz="4" w:space="0" w:color="auto"/>
            </w:tcBorders>
            <w:shd w:val="clear" w:color="auto" w:fill="auto"/>
            <w:vAlign w:val="center"/>
            <w:hideMark/>
          </w:tcPr>
          <w:p w14:paraId="4CE133A2" w14:textId="77777777" w:rsidR="004753B8" w:rsidRPr="00F46A29" w:rsidRDefault="004753B8" w:rsidP="00186EA9">
            <w:pPr>
              <w:rPr>
                <w:rFonts w:ascii="Calibri" w:hAnsi="Calibri" w:cs="Calibri"/>
              </w:rPr>
            </w:pPr>
            <w:r w:rsidRPr="00F46A29">
              <w:rPr>
                <w:rFonts w:ascii="Calibri" w:hAnsi="Calibri" w:cs="Calibri"/>
              </w:rPr>
              <w:t>Machinerie-Electricité</w:t>
            </w:r>
          </w:p>
        </w:tc>
        <w:tc>
          <w:tcPr>
            <w:tcW w:w="1120" w:type="dxa"/>
            <w:tcBorders>
              <w:top w:val="nil"/>
              <w:left w:val="nil"/>
              <w:bottom w:val="single" w:sz="4" w:space="0" w:color="auto"/>
              <w:right w:val="single" w:sz="4" w:space="0" w:color="auto"/>
            </w:tcBorders>
            <w:shd w:val="clear" w:color="auto" w:fill="auto"/>
            <w:noWrap/>
            <w:vAlign w:val="center"/>
            <w:hideMark/>
          </w:tcPr>
          <w:p w14:paraId="7686A24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0D0C4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9D1BD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F42FB3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E33FAA9" w14:textId="77777777" w:rsidTr="00186EA9">
        <w:trPr>
          <w:trHeight w:val="300"/>
        </w:trPr>
        <w:tc>
          <w:tcPr>
            <w:tcW w:w="400" w:type="dxa"/>
            <w:vMerge/>
            <w:tcBorders>
              <w:top w:val="nil"/>
              <w:left w:val="double" w:sz="6" w:space="0" w:color="auto"/>
              <w:bottom w:val="single" w:sz="4" w:space="0" w:color="auto"/>
              <w:right w:val="single" w:sz="4" w:space="0" w:color="auto"/>
            </w:tcBorders>
            <w:vAlign w:val="center"/>
            <w:hideMark/>
          </w:tcPr>
          <w:p w14:paraId="104EFF16" w14:textId="77777777" w:rsidR="004753B8" w:rsidRPr="00F46A29" w:rsidRDefault="004753B8" w:rsidP="00186EA9">
            <w:pPr>
              <w:rPr>
                <w:rFonts w:ascii="Calibri" w:hAnsi="Calibri" w:cs="Calibri"/>
                <w:color w:val="000000"/>
              </w:rPr>
            </w:pPr>
          </w:p>
        </w:tc>
        <w:tc>
          <w:tcPr>
            <w:tcW w:w="820" w:type="dxa"/>
            <w:tcBorders>
              <w:top w:val="nil"/>
              <w:left w:val="nil"/>
              <w:bottom w:val="single" w:sz="4" w:space="0" w:color="auto"/>
              <w:right w:val="single" w:sz="4" w:space="0" w:color="auto"/>
            </w:tcBorders>
            <w:shd w:val="clear" w:color="auto" w:fill="auto"/>
            <w:vAlign w:val="center"/>
            <w:hideMark/>
          </w:tcPr>
          <w:p w14:paraId="419CBC18" w14:textId="77777777" w:rsidR="004753B8" w:rsidRPr="00F46A29" w:rsidRDefault="004753B8" w:rsidP="00186EA9">
            <w:pPr>
              <w:rPr>
                <w:rFonts w:ascii="Calibri" w:hAnsi="Calibri" w:cs="Calibri"/>
                <w:color w:val="000000"/>
              </w:rPr>
            </w:pPr>
            <w:r w:rsidRPr="00F46A29">
              <w:rPr>
                <w:rFonts w:ascii="Calibri" w:hAnsi="Calibri" w:cs="Calibri"/>
                <w:color w:val="000000"/>
              </w:rPr>
              <w:t>237</w:t>
            </w:r>
          </w:p>
        </w:tc>
        <w:tc>
          <w:tcPr>
            <w:tcW w:w="3220" w:type="dxa"/>
            <w:tcBorders>
              <w:top w:val="nil"/>
              <w:left w:val="nil"/>
              <w:bottom w:val="single" w:sz="4" w:space="0" w:color="auto"/>
              <w:right w:val="single" w:sz="4" w:space="0" w:color="auto"/>
            </w:tcBorders>
            <w:shd w:val="clear" w:color="auto" w:fill="auto"/>
            <w:vAlign w:val="center"/>
            <w:hideMark/>
          </w:tcPr>
          <w:p w14:paraId="34E8BB0A" w14:textId="77777777" w:rsidR="004753B8" w:rsidRPr="00F46A29" w:rsidRDefault="004753B8" w:rsidP="00186EA9">
            <w:pPr>
              <w:rPr>
                <w:rFonts w:ascii="Calibri" w:hAnsi="Calibri" w:cs="Calibri"/>
              </w:rPr>
            </w:pPr>
            <w:r w:rsidRPr="00F46A29">
              <w:rPr>
                <w:rFonts w:ascii="Calibri" w:hAnsi="Calibri" w:cs="Calibri"/>
              </w:rPr>
              <w:t>Son</w:t>
            </w:r>
          </w:p>
        </w:tc>
        <w:tc>
          <w:tcPr>
            <w:tcW w:w="1120" w:type="dxa"/>
            <w:tcBorders>
              <w:top w:val="nil"/>
              <w:left w:val="nil"/>
              <w:bottom w:val="single" w:sz="4" w:space="0" w:color="auto"/>
              <w:right w:val="single" w:sz="4" w:space="0" w:color="auto"/>
            </w:tcBorders>
            <w:shd w:val="clear" w:color="auto" w:fill="auto"/>
            <w:noWrap/>
            <w:vAlign w:val="center"/>
            <w:hideMark/>
          </w:tcPr>
          <w:p w14:paraId="5F5C2BB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054D4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72F2D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0DBE02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96CD14F" w14:textId="77777777" w:rsidTr="00186EA9">
        <w:trPr>
          <w:trHeight w:val="300"/>
        </w:trPr>
        <w:tc>
          <w:tcPr>
            <w:tcW w:w="400" w:type="dxa"/>
            <w:vMerge/>
            <w:tcBorders>
              <w:top w:val="nil"/>
              <w:left w:val="double" w:sz="6" w:space="0" w:color="auto"/>
              <w:bottom w:val="single" w:sz="4" w:space="0" w:color="auto"/>
              <w:right w:val="single" w:sz="4" w:space="0" w:color="auto"/>
            </w:tcBorders>
            <w:vAlign w:val="center"/>
            <w:hideMark/>
          </w:tcPr>
          <w:p w14:paraId="3B23F6D8" w14:textId="77777777" w:rsidR="004753B8" w:rsidRPr="00F46A29" w:rsidRDefault="004753B8" w:rsidP="00186EA9">
            <w:pPr>
              <w:rPr>
                <w:rFonts w:ascii="Calibri" w:hAnsi="Calibri" w:cs="Calibri"/>
                <w:color w:val="000000"/>
              </w:rPr>
            </w:pPr>
          </w:p>
        </w:tc>
        <w:tc>
          <w:tcPr>
            <w:tcW w:w="820" w:type="dxa"/>
            <w:tcBorders>
              <w:top w:val="nil"/>
              <w:left w:val="nil"/>
              <w:bottom w:val="single" w:sz="4" w:space="0" w:color="auto"/>
              <w:right w:val="single" w:sz="4" w:space="0" w:color="auto"/>
            </w:tcBorders>
            <w:shd w:val="clear" w:color="auto" w:fill="auto"/>
            <w:vAlign w:val="center"/>
            <w:hideMark/>
          </w:tcPr>
          <w:p w14:paraId="6DC180F3" w14:textId="77777777" w:rsidR="004753B8" w:rsidRPr="00F46A29" w:rsidRDefault="004753B8" w:rsidP="00186EA9">
            <w:pPr>
              <w:rPr>
                <w:rFonts w:ascii="Calibri" w:hAnsi="Calibri" w:cs="Calibri"/>
                <w:color w:val="000000"/>
              </w:rPr>
            </w:pPr>
            <w:r w:rsidRPr="00F46A29">
              <w:rPr>
                <w:rFonts w:ascii="Calibri" w:hAnsi="Calibri" w:cs="Calibri"/>
                <w:color w:val="000000"/>
              </w:rPr>
              <w:t>238</w:t>
            </w:r>
          </w:p>
        </w:tc>
        <w:tc>
          <w:tcPr>
            <w:tcW w:w="3220" w:type="dxa"/>
            <w:tcBorders>
              <w:top w:val="nil"/>
              <w:left w:val="nil"/>
              <w:bottom w:val="single" w:sz="4" w:space="0" w:color="auto"/>
              <w:right w:val="single" w:sz="4" w:space="0" w:color="auto"/>
            </w:tcBorders>
            <w:shd w:val="clear" w:color="auto" w:fill="auto"/>
            <w:vAlign w:val="center"/>
            <w:hideMark/>
          </w:tcPr>
          <w:p w14:paraId="337CEB3B" w14:textId="77777777" w:rsidR="004753B8" w:rsidRPr="00F46A29" w:rsidRDefault="004753B8" w:rsidP="00186EA9">
            <w:pPr>
              <w:rPr>
                <w:rFonts w:ascii="Calibri" w:hAnsi="Calibri" w:cs="Calibri"/>
              </w:rPr>
            </w:pPr>
            <w:r w:rsidRPr="00F46A29">
              <w:rPr>
                <w:rFonts w:ascii="Calibri" w:hAnsi="Calibri" w:cs="Calibri"/>
              </w:rPr>
              <w:t>Costumes</w:t>
            </w:r>
          </w:p>
        </w:tc>
        <w:tc>
          <w:tcPr>
            <w:tcW w:w="1120" w:type="dxa"/>
            <w:tcBorders>
              <w:top w:val="nil"/>
              <w:left w:val="nil"/>
              <w:bottom w:val="single" w:sz="4" w:space="0" w:color="auto"/>
              <w:right w:val="single" w:sz="4" w:space="0" w:color="auto"/>
            </w:tcBorders>
            <w:shd w:val="clear" w:color="auto" w:fill="auto"/>
            <w:noWrap/>
            <w:vAlign w:val="center"/>
            <w:hideMark/>
          </w:tcPr>
          <w:p w14:paraId="5A59012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8D793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7073E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61BF40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FB3FA28" w14:textId="77777777" w:rsidTr="00186EA9">
        <w:trPr>
          <w:trHeight w:val="300"/>
        </w:trPr>
        <w:tc>
          <w:tcPr>
            <w:tcW w:w="400" w:type="dxa"/>
            <w:vMerge/>
            <w:tcBorders>
              <w:top w:val="nil"/>
              <w:left w:val="double" w:sz="6" w:space="0" w:color="auto"/>
              <w:bottom w:val="single" w:sz="4" w:space="0" w:color="auto"/>
              <w:right w:val="single" w:sz="4" w:space="0" w:color="auto"/>
            </w:tcBorders>
            <w:vAlign w:val="center"/>
            <w:hideMark/>
          </w:tcPr>
          <w:p w14:paraId="1EA6A2B6" w14:textId="77777777" w:rsidR="004753B8" w:rsidRPr="00F46A29" w:rsidRDefault="004753B8" w:rsidP="00186EA9">
            <w:pPr>
              <w:rPr>
                <w:rFonts w:ascii="Calibri" w:hAnsi="Calibri" w:cs="Calibri"/>
                <w:color w:val="000000"/>
              </w:rPr>
            </w:pPr>
          </w:p>
        </w:tc>
        <w:tc>
          <w:tcPr>
            <w:tcW w:w="820" w:type="dxa"/>
            <w:tcBorders>
              <w:top w:val="nil"/>
              <w:left w:val="nil"/>
              <w:bottom w:val="single" w:sz="4" w:space="0" w:color="auto"/>
              <w:right w:val="single" w:sz="4" w:space="0" w:color="auto"/>
            </w:tcBorders>
            <w:shd w:val="clear" w:color="auto" w:fill="auto"/>
            <w:noWrap/>
            <w:vAlign w:val="center"/>
            <w:hideMark/>
          </w:tcPr>
          <w:p w14:paraId="79BCDFE1" w14:textId="77777777" w:rsidR="004753B8" w:rsidRPr="00F46A29" w:rsidRDefault="004753B8" w:rsidP="00186EA9">
            <w:pPr>
              <w:rPr>
                <w:rFonts w:ascii="Calibri" w:hAnsi="Calibri" w:cs="Calibri"/>
                <w:color w:val="000000"/>
              </w:rPr>
            </w:pPr>
            <w:r w:rsidRPr="00F46A29">
              <w:rPr>
                <w:rFonts w:ascii="Calibri" w:hAnsi="Calibri" w:cs="Calibri"/>
                <w:color w:val="000000"/>
              </w:rPr>
              <w:t>239</w:t>
            </w:r>
          </w:p>
        </w:tc>
        <w:tc>
          <w:tcPr>
            <w:tcW w:w="3220" w:type="dxa"/>
            <w:tcBorders>
              <w:top w:val="nil"/>
              <w:left w:val="nil"/>
              <w:bottom w:val="single" w:sz="4" w:space="0" w:color="auto"/>
              <w:right w:val="single" w:sz="4" w:space="0" w:color="auto"/>
            </w:tcBorders>
            <w:shd w:val="clear" w:color="auto" w:fill="auto"/>
            <w:vAlign w:val="center"/>
            <w:hideMark/>
          </w:tcPr>
          <w:p w14:paraId="5DE5AAAE" w14:textId="77777777" w:rsidR="004753B8" w:rsidRPr="00F46A29" w:rsidRDefault="004753B8" w:rsidP="00186EA9">
            <w:pPr>
              <w:rPr>
                <w:rFonts w:ascii="Calibri" w:hAnsi="Calibri" w:cs="Calibri"/>
              </w:rPr>
            </w:pPr>
            <w:r w:rsidRPr="00F46A29">
              <w:rPr>
                <w:rFonts w:ascii="Calibri" w:hAnsi="Calibri" w:cs="Calibri"/>
              </w:rPr>
              <w:t>Maquillage-Coiffure</w:t>
            </w:r>
          </w:p>
        </w:tc>
        <w:tc>
          <w:tcPr>
            <w:tcW w:w="1120" w:type="dxa"/>
            <w:tcBorders>
              <w:top w:val="nil"/>
              <w:left w:val="nil"/>
              <w:bottom w:val="single" w:sz="4" w:space="0" w:color="auto"/>
              <w:right w:val="single" w:sz="4" w:space="0" w:color="auto"/>
            </w:tcBorders>
            <w:shd w:val="clear" w:color="auto" w:fill="auto"/>
            <w:noWrap/>
            <w:vAlign w:val="center"/>
            <w:hideMark/>
          </w:tcPr>
          <w:p w14:paraId="4ED1BD7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5D3E9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36021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DFAF5C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3B85960"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690BE1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24</w:t>
            </w:r>
          </w:p>
        </w:tc>
        <w:tc>
          <w:tcPr>
            <w:tcW w:w="820" w:type="dxa"/>
            <w:tcBorders>
              <w:top w:val="nil"/>
              <w:left w:val="nil"/>
              <w:bottom w:val="single" w:sz="4" w:space="0" w:color="auto"/>
              <w:right w:val="single" w:sz="4" w:space="0" w:color="auto"/>
            </w:tcBorders>
            <w:shd w:val="clear" w:color="auto" w:fill="auto"/>
            <w:noWrap/>
            <w:vAlign w:val="center"/>
            <w:hideMark/>
          </w:tcPr>
          <w:p w14:paraId="59D8CE5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D6FFD7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Equipe décoration</w:t>
            </w:r>
          </w:p>
        </w:tc>
        <w:tc>
          <w:tcPr>
            <w:tcW w:w="1120" w:type="dxa"/>
            <w:tcBorders>
              <w:top w:val="nil"/>
              <w:left w:val="nil"/>
              <w:bottom w:val="single" w:sz="4" w:space="0" w:color="auto"/>
              <w:right w:val="single" w:sz="4" w:space="0" w:color="auto"/>
            </w:tcBorders>
            <w:shd w:val="clear" w:color="auto" w:fill="auto"/>
            <w:noWrap/>
            <w:vAlign w:val="center"/>
            <w:hideMark/>
          </w:tcPr>
          <w:p w14:paraId="7C5B009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3181C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4CBE0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32313B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FFE461F"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249A86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25</w:t>
            </w:r>
          </w:p>
        </w:tc>
        <w:tc>
          <w:tcPr>
            <w:tcW w:w="820" w:type="dxa"/>
            <w:tcBorders>
              <w:top w:val="nil"/>
              <w:left w:val="nil"/>
              <w:bottom w:val="single" w:sz="4" w:space="0" w:color="auto"/>
              <w:right w:val="single" w:sz="4" w:space="0" w:color="auto"/>
            </w:tcBorders>
            <w:shd w:val="clear" w:color="auto" w:fill="auto"/>
            <w:vAlign w:val="center"/>
            <w:hideMark/>
          </w:tcPr>
          <w:p w14:paraId="3ECEE3F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220C656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Main-d'œuvre décors</w:t>
            </w:r>
          </w:p>
        </w:tc>
        <w:tc>
          <w:tcPr>
            <w:tcW w:w="1120" w:type="dxa"/>
            <w:tcBorders>
              <w:top w:val="nil"/>
              <w:left w:val="nil"/>
              <w:bottom w:val="single" w:sz="4" w:space="0" w:color="auto"/>
              <w:right w:val="single" w:sz="4" w:space="0" w:color="auto"/>
            </w:tcBorders>
            <w:shd w:val="clear" w:color="auto" w:fill="auto"/>
            <w:noWrap/>
            <w:vAlign w:val="center"/>
            <w:hideMark/>
          </w:tcPr>
          <w:p w14:paraId="509BF99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C3CEE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E5701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10961E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AF894D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8D4CD41"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26</w:t>
            </w:r>
          </w:p>
        </w:tc>
        <w:tc>
          <w:tcPr>
            <w:tcW w:w="820" w:type="dxa"/>
            <w:tcBorders>
              <w:top w:val="nil"/>
              <w:left w:val="nil"/>
              <w:bottom w:val="single" w:sz="4" w:space="0" w:color="auto"/>
              <w:right w:val="single" w:sz="4" w:space="0" w:color="auto"/>
            </w:tcBorders>
            <w:shd w:val="clear" w:color="auto" w:fill="auto"/>
            <w:vAlign w:val="center"/>
            <w:hideMark/>
          </w:tcPr>
          <w:p w14:paraId="16D3271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D8F1CD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Montage et finitions</w:t>
            </w:r>
          </w:p>
        </w:tc>
        <w:tc>
          <w:tcPr>
            <w:tcW w:w="1120" w:type="dxa"/>
            <w:tcBorders>
              <w:top w:val="nil"/>
              <w:left w:val="nil"/>
              <w:bottom w:val="single" w:sz="4" w:space="0" w:color="auto"/>
              <w:right w:val="single" w:sz="4" w:space="0" w:color="auto"/>
            </w:tcBorders>
            <w:shd w:val="clear" w:color="auto" w:fill="auto"/>
            <w:noWrap/>
            <w:vAlign w:val="center"/>
            <w:hideMark/>
          </w:tcPr>
          <w:p w14:paraId="3651E6C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1034F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BCDCB0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0F325A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20153E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D73E5A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323D61A7" w14:textId="77777777" w:rsidR="004753B8" w:rsidRPr="00F46A29" w:rsidRDefault="004753B8" w:rsidP="00186EA9">
            <w:pPr>
              <w:rPr>
                <w:rFonts w:ascii="Calibri" w:hAnsi="Calibri" w:cs="Calibri"/>
                <w:color w:val="000000"/>
              </w:rPr>
            </w:pPr>
            <w:r w:rsidRPr="00F46A29">
              <w:rPr>
                <w:rFonts w:ascii="Calibri" w:hAnsi="Calibri" w:cs="Calibri"/>
                <w:color w:val="000000"/>
              </w:rPr>
              <w:t>261</w:t>
            </w:r>
          </w:p>
        </w:tc>
        <w:tc>
          <w:tcPr>
            <w:tcW w:w="3220" w:type="dxa"/>
            <w:tcBorders>
              <w:top w:val="nil"/>
              <w:left w:val="nil"/>
              <w:bottom w:val="single" w:sz="4" w:space="0" w:color="auto"/>
              <w:right w:val="single" w:sz="4" w:space="0" w:color="auto"/>
            </w:tcBorders>
            <w:shd w:val="clear" w:color="auto" w:fill="auto"/>
            <w:vAlign w:val="center"/>
            <w:hideMark/>
          </w:tcPr>
          <w:p w14:paraId="77D8096C" w14:textId="77777777" w:rsidR="004753B8" w:rsidRPr="00F46A29" w:rsidRDefault="004753B8" w:rsidP="00186EA9">
            <w:pPr>
              <w:rPr>
                <w:rFonts w:ascii="Calibri" w:hAnsi="Calibri" w:cs="Calibri"/>
                <w:color w:val="000000"/>
              </w:rPr>
            </w:pPr>
            <w:r w:rsidRPr="00F46A29">
              <w:rPr>
                <w:rFonts w:ascii="Calibri" w:hAnsi="Calibri" w:cs="Calibri"/>
                <w:color w:val="000000"/>
              </w:rPr>
              <w:t>Chef monteur image</w:t>
            </w:r>
          </w:p>
        </w:tc>
        <w:tc>
          <w:tcPr>
            <w:tcW w:w="1120" w:type="dxa"/>
            <w:tcBorders>
              <w:top w:val="nil"/>
              <w:left w:val="nil"/>
              <w:bottom w:val="single" w:sz="4" w:space="0" w:color="auto"/>
              <w:right w:val="single" w:sz="4" w:space="0" w:color="auto"/>
            </w:tcBorders>
            <w:shd w:val="clear" w:color="auto" w:fill="auto"/>
            <w:noWrap/>
            <w:vAlign w:val="center"/>
            <w:hideMark/>
          </w:tcPr>
          <w:p w14:paraId="35EE788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93D76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BB288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90F10B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FB0F2A0"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7FCEF3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5D727F40" w14:textId="77777777" w:rsidR="004753B8" w:rsidRPr="00F46A29" w:rsidRDefault="004753B8" w:rsidP="00186EA9">
            <w:pPr>
              <w:rPr>
                <w:rFonts w:ascii="Calibri" w:hAnsi="Calibri" w:cs="Calibri"/>
                <w:color w:val="000000"/>
              </w:rPr>
            </w:pPr>
            <w:r w:rsidRPr="00F46A29">
              <w:rPr>
                <w:rFonts w:ascii="Calibri" w:hAnsi="Calibri" w:cs="Calibri"/>
                <w:color w:val="000000"/>
              </w:rPr>
              <w:t>262</w:t>
            </w:r>
          </w:p>
        </w:tc>
        <w:tc>
          <w:tcPr>
            <w:tcW w:w="3220" w:type="dxa"/>
            <w:tcBorders>
              <w:top w:val="nil"/>
              <w:left w:val="nil"/>
              <w:bottom w:val="single" w:sz="4" w:space="0" w:color="auto"/>
              <w:right w:val="single" w:sz="4" w:space="0" w:color="auto"/>
            </w:tcBorders>
            <w:shd w:val="clear" w:color="auto" w:fill="auto"/>
            <w:vAlign w:val="center"/>
            <w:hideMark/>
          </w:tcPr>
          <w:p w14:paraId="0C88ABC5" w14:textId="77777777" w:rsidR="004753B8" w:rsidRPr="00F46A29" w:rsidRDefault="004753B8" w:rsidP="00186EA9">
            <w:pPr>
              <w:rPr>
                <w:rFonts w:ascii="Calibri" w:hAnsi="Calibri" w:cs="Calibri"/>
                <w:color w:val="000000"/>
              </w:rPr>
            </w:pPr>
            <w:r w:rsidRPr="00F46A29">
              <w:rPr>
                <w:rFonts w:ascii="Calibri" w:hAnsi="Calibri" w:cs="Calibri"/>
                <w:color w:val="000000"/>
              </w:rPr>
              <w:t>Chef monteur son</w:t>
            </w:r>
          </w:p>
        </w:tc>
        <w:tc>
          <w:tcPr>
            <w:tcW w:w="1120" w:type="dxa"/>
            <w:tcBorders>
              <w:top w:val="nil"/>
              <w:left w:val="nil"/>
              <w:bottom w:val="single" w:sz="4" w:space="0" w:color="auto"/>
              <w:right w:val="single" w:sz="4" w:space="0" w:color="auto"/>
            </w:tcBorders>
            <w:shd w:val="clear" w:color="auto" w:fill="auto"/>
            <w:noWrap/>
            <w:vAlign w:val="center"/>
            <w:hideMark/>
          </w:tcPr>
          <w:p w14:paraId="72325F2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79836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DB2183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4572EF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1859D83"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258AF8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6F51B75C" w14:textId="77777777" w:rsidR="004753B8" w:rsidRPr="00F46A29" w:rsidRDefault="004753B8" w:rsidP="00186EA9">
            <w:pPr>
              <w:rPr>
                <w:rFonts w:ascii="Calibri" w:hAnsi="Calibri" w:cs="Calibri"/>
                <w:color w:val="000000"/>
              </w:rPr>
            </w:pPr>
            <w:r w:rsidRPr="00F46A29">
              <w:rPr>
                <w:rFonts w:ascii="Calibri" w:hAnsi="Calibri" w:cs="Calibri"/>
                <w:color w:val="000000"/>
              </w:rPr>
              <w:t>262</w:t>
            </w:r>
          </w:p>
        </w:tc>
        <w:tc>
          <w:tcPr>
            <w:tcW w:w="3220" w:type="dxa"/>
            <w:tcBorders>
              <w:top w:val="nil"/>
              <w:left w:val="nil"/>
              <w:bottom w:val="single" w:sz="4" w:space="0" w:color="auto"/>
              <w:right w:val="single" w:sz="4" w:space="0" w:color="auto"/>
            </w:tcBorders>
            <w:shd w:val="clear" w:color="auto" w:fill="auto"/>
            <w:vAlign w:val="center"/>
            <w:hideMark/>
          </w:tcPr>
          <w:p w14:paraId="2CF439E9" w14:textId="77777777" w:rsidR="004753B8" w:rsidRPr="00F46A29" w:rsidRDefault="004753B8" w:rsidP="00186EA9">
            <w:pPr>
              <w:rPr>
                <w:rFonts w:ascii="Calibri" w:hAnsi="Calibri" w:cs="Calibri"/>
              </w:rPr>
            </w:pPr>
            <w:r w:rsidRPr="00F46A29">
              <w:rPr>
                <w:rFonts w:ascii="Calibri" w:hAnsi="Calibri" w:cs="Calibri"/>
              </w:rPr>
              <w:t>Bruiteur</w:t>
            </w:r>
          </w:p>
        </w:tc>
        <w:tc>
          <w:tcPr>
            <w:tcW w:w="1120" w:type="dxa"/>
            <w:tcBorders>
              <w:top w:val="nil"/>
              <w:left w:val="nil"/>
              <w:bottom w:val="single" w:sz="4" w:space="0" w:color="auto"/>
              <w:right w:val="single" w:sz="4" w:space="0" w:color="auto"/>
            </w:tcBorders>
            <w:shd w:val="clear" w:color="auto" w:fill="auto"/>
            <w:noWrap/>
            <w:vAlign w:val="center"/>
            <w:hideMark/>
          </w:tcPr>
          <w:p w14:paraId="305E724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53682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CEC5B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B84678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B79215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DF865C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6D659686" w14:textId="77777777" w:rsidR="004753B8" w:rsidRPr="00F46A29" w:rsidRDefault="004753B8" w:rsidP="00186EA9">
            <w:pPr>
              <w:rPr>
                <w:rFonts w:ascii="Calibri" w:hAnsi="Calibri" w:cs="Calibri"/>
                <w:color w:val="000000"/>
              </w:rPr>
            </w:pPr>
            <w:r w:rsidRPr="00F46A29">
              <w:rPr>
                <w:rFonts w:ascii="Calibri" w:hAnsi="Calibri" w:cs="Calibri"/>
                <w:color w:val="000000"/>
              </w:rPr>
              <w:t>264</w:t>
            </w:r>
          </w:p>
        </w:tc>
        <w:tc>
          <w:tcPr>
            <w:tcW w:w="3220" w:type="dxa"/>
            <w:tcBorders>
              <w:top w:val="nil"/>
              <w:left w:val="nil"/>
              <w:bottom w:val="single" w:sz="4" w:space="0" w:color="auto"/>
              <w:right w:val="single" w:sz="4" w:space="0" w:color="auto"/>
            </w:tcBorders>
            <w:shd w:val="clear" w:color="auto" w:fill="auto"/>
            <w:vAlign w:val="center"/>
            <w:hideMark/>
          </w:tcPr>
          <w:p w14:paraId="6D4C9008" w14:textId="77777777" w:rsidR="004753B8" w:rsidRPr="00F46A29" w:rsidRDefault="004753B8" w:rsidP="00186EA9">
            <w:pPr>
              <w:rPr>
                <w:rFonts w:ascii="Calibri" w:hAnsi="Calibri" w:cs="Calibri"/>
              </w:rPr>
            </w:pPr>
            <w:r w:rsidRPr="00F46A29">
              <w:rPr>
                <w:rFonts w:ascii="Calibri" w:hAnsi="Calibri" w:cs="Calibri"/>
              </w:rPr>
              <w:t>Mixeur</w:t>
            </w:r>
          </w:p>
        </w:tc>
        <w:tc>
          <w:tcPr>
            <w:tcW w:w="1120" w:type="dxa"/>
            <w:tcBorders>
              <w:top w:val="nil"/>
              <w:left w:val="nil"/>
              <w:bottom w:val="single" w:sz="4" w:space="0" w:color="auto"/>
              <w:right w:val="single" w:sz="4" w:space="0" w:color="auto"/>
            </w:tcBorders>
            <w:shd w:val="clear" w:color="auto" w:fill="auto"/>
            <w:noWrap/>
            <w:vAlign w:val="center"/>
            <w:hideMark/>
          </w:tcPr>
          <w:p w14:paraId="2D3E7EC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91E26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A80C1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DE3E94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C63F4EF"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10194B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34B34FEE" w14:textId="77777777" w:rsidR="004753B8" w:rsidRPr="00F46A29" w:rsidRDefault="004753B8" w:rsidP="00186EA9">
            <w:pPr>
              <w:rPr>
                <w:rFonts w:ascii="Calibri" w:hAnsi="Calibri" w:cs="Calibri"/>
                <w:color w:val="000000"/>
              </w:rPr>
            </w:pPr>
            <w:r w:rsidRPr="00F46A29">
              <w:rPr>
                <w:rFonts w:ascii="Calibri" w:hAnsi="Calibri" w:cs="Calibri"/>
                <w:color w:val="000000"/>
              </w:rPr>
              <w:t>265</w:t>
            </w:r>
          </w:p>
        </w:tc>
        <w:tc>
          <w:tcPr>
            <w:tcW w:w="3220" w:type="dxa"/>
            <w:tcBorders>
              <w:top w:val="nil"/>
              <w:left w:val="nil"/>
              <w:bottom w:val="single" w:sz="4" w:space="0" w:color="auto"/>
              <w:right w:val="single" w:sz="4" w:space="0" w:color="auto"/>
            </w:tcBorders>
            <w:shd w:val="clear" w:color="auto" w:fill="auto"/>
            <w:vAlign w:val="center"/>
            <w:hideMark/>
          </w:tcPr>
          <w:p w14:paraId="5E0E2551" w14:textId="77777777" w:rsidR="004753B8" w:rsidRPr="00F46A29" w:rsidRDefault="004753B8" w:rsidP="00186EA9">
            <w:pPr>
              <w:rPr>
                <w:rFonts w:ascii="Calibri" w:hAnsi="Calibri" w:cs="Calibri"/>
              </w:rPr>
            </w:pPr>
            <w:r w:rsidRPr="00F46A29">
              <w:rPr>
                <w:rFonts w:ascii="Calibri" w:hAnsi="Calibri" w:cs="Calibri"/>
              </w:rPr>
              <w:t>Autres personnels</w:t>
            </w:r>
          </w:p>
        </w:tc>
        <w:tc>
          <w:tcPr>
            <w:tcW w:w="1120" w:type="dxa"/>
            <w:tcBorders>
              <w:top w:val="nil"/>
              <w:left w:val="nil"/>
              <w:bottom w:val="single" w:sz="4" w:space="0" w:color="auto"/>
              <w:right w:val="single" w:sz="4" w:space="0" w:color="auto"/>
            </w:tcBorders>
            <w:shd w:val="clear" w:color="auto" w:fill="auto"/>
            <w:noWrap/>
            <w:vAlign w:val="center"/>
            <w:hideMark/>
          </w:tcPr>
          <w:p w14:paraId="5FBA812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FAC7B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CB55B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6A4692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6F35F7B" w14:textId="77777777" w:rsidTr="00186EA9">
        <w:trPr>
          <w:trHeight w:val="6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1B84BE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lastRenderedPageBreak/>
              <w:t>27</w:t>
            </w:r>
          </w:p>
        </w:tc>
        <w:tc>
          <w:tcPr>
            <w:tcW w:w="820" w:type="dxa"/>
            <w:tcBorders>
              <w:top w:val="nil"/>
              <w:left w:val="nil"/>
              <w:bottom w:val="single" w:sz="4" w:space="0" w:color="auto"/>
              <w:right w:val="single" w:sz="4" w:space="0" w:color="auto"/>
            </w:tcBorders>
            <w:shd w:val="clear" w:color="auto" w:fill="auto"/>
            <w:noWrap/>
            <w:vAlign w:val="center"/>
            <w:hideMark/>
          </w:tcPr>
          <w:p w14:paraId="1644463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4468466" w14:textId="77777777" w:rsidR="004753B8" w:rsidRPr="00F46A29" w:rsidRDefault="004753B8" w:rsidP="00186EA9">
            <w:pPr>
              <w:rPr>
                <w:rFonts w:ascii="Calibri" w:hAnsi="Calibri" w:cs="Calibri"/>
                <w:b/>
                <w:bCs/>
              </w:rPr>
            </w:pPr>
            <w:r w:rsidRPr="00F46A29">
              <w:rPr>
                <w:rFonts w:ascii="Calibri" w:hAnsi="Calibri" w:cs="Calibri"/>
                <w:b/>
                <w:bCs/>
              </w:rPr>
              <w:t>Personnel affecté aux effets visuels (VFX)</w:t>
            </w:r>
          </w:p>
        </w:tc>
        <w:tc>
          <w:tcPr>
            <w:tcW w:w="1120" w:type="dxa"/>
            <w:tcBorders>
              <w:top w:val="nil"/>
              <w:left w:val="nil"/>
              <w:bottom w:val="single" w:sz="4" w:space="0" w:color="auto"/>
              <w:right w:val="single" w:sz="4" w:space="0" w:color="auto"/>
            </w:tcBorders>
            <w:shd w:val="clear" w:color="auto" w:fill="auto"/>
            <w:noWrap/>
            <w:vAlign w:val="center"/>
            <w:hideMark/>
          </w:tcPr>
          <w:p w14:paraId="3052146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E6452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F6F14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7933F6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C230478"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1A2B319"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28</w:t>
            </w:r>
          </w:p>
        </w:tc>
        <w:tc>
          <w:tcPr>
            <w:tcW w:w="820" w:type="dxa"/>
            <w:tcBorders>
              <w:top w:val="nil"/>
              <w:left w:val="nil"/>
              <w:bottom w:val="single" w:sz="4" w:space="0" w:color="auto"/>
              <w:right w:val="single" w:sz="4" w:space="0" w:color="auto"/>
            </w:tcBorders>
            <w:shd w:val="clear" w:color="auto" w:fill="auto"/>
            <w:noWrap/>
            <w:vAlign w:val="center"/>
            <w:hideMark/>
          </w:tcPr>
          <w:p w14:paraId="19BD8F8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8376EBB" w14:textId="77777777" w:rsidR="004753B8" w:rsidRPr="00F46A29" w:rsidRDefault="004753B8" w:rsidP="00186EA9">
            <w:pPr>
              <w:rPr>
                <w:rFonts w:ascii="Calibri" w:hAnsi="Calibri" w:cs="Calibri"/>
                <w:b/>
                <w:bCs/>
              </w:rPr>
            </w:pPr>
            <w:r w:rsidRPr="00F46A29">
              <w:rPr>
                <w:rFonts w:ascii="Calibri" w:hAnsi="Calibri" w:cs="Calibri"/>
                <w:b/>
                <w:bCs/>
              </w:rPr>
              <w:t>Divers</w:t>
            </w:r>
          </w:p>
        </w:tc>
        <w:tc>
          <w:tcPr>
            <w:tcW w:w="1120" w:type="dxa"/>
            <w:tcBorders>
              <w:top w:val="nil"/>
              <w:left w:val="nil"/>
              <w:bottom w:val="single" w:sz="4" w:space="0" w:color="auto"/>
              <w:right w:val="single" w:sz="4" w:space="0" w:color="auto"/>
            </w:tcBorders>
            <w:shd w:val="clear" w:color="auto" w:fill="auto"/>
            <w:noWrap/>
            <w:vAlign w:val="center"/>
            <w:hideMark/>
          </w:tcPr>
          <w:p w14:paraId="219FC31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0D1EC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63948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24715F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0627E56"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66F319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29</w:t>
            </w:r>
          </w:p>
        </w:tc>
        <w:tc>
          <w:tcPr>
            <w:tcW w:w="820" w:type="dxa"/>
            <w:tcBorders>
              <w:top w:val="nil"/>
              <w:left w:val="nil"/>
              <w:bottom w:val="single" w:sz="4" w:space="0" w:color="auto"/>
              <w:right w:val="single" w:sz="4" w:space="0" w:color="auto"/>
            </w:tcBorders>
            <w:shd w:val="clear" w:color="auto" w:fill="auto"/>
            <w:noWrap/>
            <w:vAlign w:val="center"/>
            <w:hideMark/>
          </w:tcPr>
          <w:p w14:paraId="72CEE21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05C59ECD" w14:textId="77777777" w:rsidR="004753B8" w:rsidRPr="00F46A29" w:rsidRDefault="004753B8" w:rsidP="00186EA9">
            <w:pPr>
              <w:rPr>
                <w:rFonts w:ascii="Calibri" w:hAnsi="Calibri" w:cs="Calibri"/>
                <w:b/>
                <w:bCs/>
              </w:rPr>
            </w:pPr>
            <w:r w:rsidRPr="00F46A29">
              <w:rPr>
                <w:rFonts w:ascii="Calibri" w:hAnsi="Calibri" w:cs="Calibri"/>
                <w:b/>
                <w:bCs/>
              </w:rPr>
              <w:t xml:space="preserve">Agents </w:t>
            </w:r>
            <w:proofErr w:type="spellStart"/>
            <w:r w:rsidRPr="00F46A29">
              <w:rPr>
                <w:rFonts w:ascii="Calibri" w:hAnsi="Calibri" w:cs="Calibri"/>
                <w:b/>
                <w:bCs/>
              </w:rPr>
              <w:t>artistisques</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14:paraId="0969C25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5243D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01C26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28C032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2C40877"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D956A8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4823B8B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D725B9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3157A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FD3FD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86291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5E2397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730F240" w14:textId="77777777" w:rsidTr="00186EA9">
        <w:trPr>
          <w:trHeight w:val="315"/>
        </w:trPr>
        <w:tc>
          <w:tcPr>
            <w:tcW w:w="400" w:type="dxa"/>
            <w:tcBorders>
              <w:top w:val="nil"/>
              <w:left w:val="double" w:sz="6" w:space="0" w:color="auto"/>
              <w:bottom w:val="single" w:sz="4" w:space="0" w:color="auto"/>
              <w:right w:val="single" w:sz="4" w:space="0" w:color="auto"/>
            </w:tcBorders>
            <w:shd w:val="clear" w:color="000000" w:fill="00B0F0"/>
            <w:noWrap/>
            <w:vAlign w:val="center"/>
            <w:hideMark/>
          </w:tcPr>
          <w:p w14:paraId="25857C79"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3</w:t>
            </w:r>
          </w:p>
        </w:tc>
        <w:tc>
          <w:tcPr>
            <w:tcW w:w="4040" w:type="dxa"/>
            <w:gridSpan w:val="2"/>
            <w:tcBorders>
              <w:top w:val="single" w:sz="4" w:space="0" w:color="auto"/>
              <w:left w:val="nil"/>
              <w:bottom w:val="single" w:sz="4" w:space="0" w:color="auto"/>
              <w:right w:val="single" w:sz="4" w:space="0" w:color="000000"/>
            </w:tcBorders>
            <w:shd w:val="clear" w:color="000000" w:fill="00B0F0"/>
            <w:noWrap/>
            <w:vAlign w:val="center"/>
            <w:hideMark/>
          </w:tcPr>
          <w:p w14:paraId="0D04ED20"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EQUIPE ARTISTIQUE</w:t>
            </w:r>
          </w:p>
        </w:tc>
        <w:tc>
          <w:tcPr>
            <w:tcW w:w="1120" w:type="dxa"/>
            <w:tcBorders>
              <w:top w:val="nil"/>
              <w:left w:val="nil"/>
              <w:bottom w:val="single" w:sz="4" w:space="0" w:color="auto"/>
              <w:right w:val="single" w:sz="4" w:space="0" w:color="auto"/>
            </w:tcBorders>
            <w:shd w:val="clear" w:color="000000" w:fill="00B0F0"/>
            <w:noWrap/>
            <w:vAlign w:val="center"/>
            <w:hideMark/>
          </w:tcPr>
          <w:p w14:paraId="11099CD3"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38D206F8"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6C623A66"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0F6740E3"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33A51557"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BCA340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31</w:t>
            </w:r>
          </w:p>
        </w:tc>
        <w:tc>
          <w:tcPr>
            <w:tcW w:w="820" w:type="dxa"/>
            <w:tcBorders>
              <w:top w:val="nil"/>
              <w:left w:val="nil"/>
              <w:bottom w:val="single" w:sz="4" w:space="0" w:color="auto"/>
              <w:right w:val="single" w:sz="4" w:space="0" w:color="auto"/>
            </w:tcBorders>
            <w:shd w:val="clear" w:color="auto" w:fill="auto"/>
            <w:noWrap/>
            <w:vAlign w:val="center"/>
            <w:hideMark/>
          </w:tcPr>
          <w:p w14:paraId="173BB669"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8D18BF8" w14:textId="77777777" w:rsidR="004753B8" w:rsidRPr="00F46A29" w:rsidRDefault="004753B8" w:rsidP="00186EA9">
            <w:pPr>
              <w:rPr>
                <w:rFonts w:ascii="Calibri" w:hAnsi="Calibri" w:cs="Calibri"/>
                <w:b/>
                <w:bCs/>
              </w:rPr>
            </w:pPr>
            <w:r w:rsidRPr="00F46A29">
              <w:rPr>
                <w:rFonts w:ascii="Calibri" w:hAnsi="Calibri" w:cs="Calibri"/>
                <w:b/>
                <w:bCs/>
              </w:rPr>
              <w:t>Rôles principaux</w:t>
            </w:r>
          </w:p>
        </w:tc>
        <w:tc>
          <w:tcPr>
            <w:tcW w:w="1120" w:type="dxa"/>
            <w:tcBorders>
              <w:top w:val="nil"/>
              <w:left w:val="nil"/>
              <w:bottom w:val="single" w:sz="4" w:space="0" w:color="auto"/>
              <w:right w:val="single" w:sz="4" w:space="0" w:color="auto"/>
            </w:tcBorders>
            <w:shd w:val="clear" w:color="auto" w:fill="auto"/>
            <w:noWrap/>
            <w:vAlign w:val="center"/>
            <w:hideMark/>
          </w:tcPr>
          <w:p w14:paraId="49F3A14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7F081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67533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5CF1646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2D92E59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F30693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32</w:t>
            </w:r>
          </w:p>
        </w:tc>
        <w:tc>
          <w:tcPr>
            <w:tcW w:w="820" w:type="dxa"/>
            <w:tcBorders>
              <w:top w:val="nil"/>
              <w:left w:val="nil"/>
              <w:bottom w:val="single" w:sz="4" w:space="0" w:color="auto"/>
              <w:right w:val="single" w:sz="4" w:space="0" w:color="auto"/>
            </w:tcBorders>
            <w:shd w:val="clear" w:color="auto" w:fill="auto"/>
            <w:noWrap/>
            <w:vAlign w:val="center"/>
            <w:hideMark/>
          </w:tcPr>
          <w:p w14:paraId="5F426A08"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1EA8E13" w14:textId="77777777" w:rsidR="004753B8" w:rsidRPr="00F46A29" w:rsidRDefault="004753B8" w:rsidP="00186EA9">
            <w:pPr>
              <w:rPr>
                <w:rFonts w:ascii="Calibri" w:hAnsi="Calibri" w:cs="Calibri"/>
                <w:b/>
                <w:bCs/>
              </w:rPr>
            </w:pPr>
            <w:r w:rsidRPr="00F46A29">
              <w:rPr>
                <w:rFonts w:ascii="Calibri" w:hAnsi="Calibri" w:cs="Calibri"/>
                <w:b/>
                <w:bCs/>
              </w:rPr>
              <w:t>Rôles secondaires</w:t>
            </w:r>
          </w:p>
        </w:tc>
        <w:tc>
          <w:tcPr>
            <w:tcW w:w="1120" w:type="dxa"/>
            <w:tcBorders>
              <w:top w:val="nil"/>
              <w:left w:val="nil"/>
              <w:bottom w:val="single" w:sz="4" w:space="0" w:color="auto"/>
              <w:right w:val="single" w:sz="4" w:space="0" w:color="auto"/>
            </w:tcBorders>
            <w:shd w:val="clear" w:color="auto" w:fill="auto"/>
            <w:noWrap/>
            <w:vAlign w:val="center"/>
            <w:hideMark/>
          </w:tcPr>
          <w:p w14:paraId="6E59283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68EAD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056B8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3FA1F6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F1D45B4"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77FB144"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33</w:t>
            </w:r>
          </w:p>
        </w:tc>
        <w:tc>
          <w:tcPr>
            <w:tcW w:w="820" w:type="dxa"/>
            <w:tcBorders>
              <w:top w:val="nil"/>
              <w:left w:val="nil"/>
              <w:bottom w:val="single" w:sz="4" w:space="0" w:color="auto"/>
              <w:right w:val="single" w:sz="4" w:space="0" w:color="auto"/>
            </w:tcBorders>
            <w:shd w:val="clear" w:color="auto" w:fill="auto"/>
            <w:noWrap/>
            <w:vAlign w:val="center"/>
            <w:hideMark/>
          </w:tcPr>
          <w:p w14:paraId="78C079D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0B0FC604" w14:textId="77777777" w:rsidR="004753B8" w:rsidRPr="00F46A29" w:rsidRDefault="004753B8" w:rsidP="00186EA9">
            <w:pPr>
              <w:rPr>
                <w:rFonts w:ascii="Calibri" w:hAnsi="Calibri" w:cs="Calibri"/>
                <w:b/>
                <w:bCs/>
              </w:rPr>
            </w:pPr>
            <w:r w:rsidRPr="00F46A29">
              <w:rPr>
                <w:rFonts w:ascii="Calibri" w:hAnsi="Calibri" w:cs="Calibri"/>
                <w:b/>
                <w:bCs/>
              </w:rPr>
              <w:t>Petits rôles</w:t>
            </w:r>
          </w:p>
        </w:tc>
        <w:tc>
          <w:tcPr>
            <w:tcW w:w="1120" w:type="dxa"/>
            <w:tcBorders>
              <w:top w:val="nil"/>
              <w:left w:val="nil"/>
              <w:bottom w:val="single" w:sz="4" w:space="0" w:color="auto"/>
              <w:right w:val="single" w:sz="4" w:space="0" w:color="auto"/>
            </w:tcBorders>
            <w:shd w:val="clear" w:color="auto" w:fill="auto"/>
            <w:noWrap/>
            <w:vAlign w:val="center"/>
            <w:hideMark/>
          </w:tcPr>
          <w:p w14:paraId="772C39E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B54FF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C8BD4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411EF7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98A4408"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1080C8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34</w:t>
            </w:r>
          </w:p>
        </w:tc>
        <w:tc>
          <w:tcPr>
            <w:tcW w:w="820" w:type="dxa"/>
            <w:tcBorders>
              <w:top w:val="nil"/>
              <w:left w:val="nil"/>
              <w:bottom w:val="single" w:sz="4" w:space="0" w:color="auto"/>
              <w:right w:val="single" w:sz="4" w:space="0" w:color="auto"/>
            </w:tcBorders>
            <w:shd w:val="clear" w:color="auto" w:fill="auto"/>
            <w:noWrap/>
            <w:vAlign w:val="center"/>
            <w:hideMark/>
          </w:tcPr>
          <w:p w14:paraId="4CD5F79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788B73F" w14:textId="77777777" w:rsidR="004753B8" w:rsidRPr="00F46A29" w:rsidRDefault="004753B8" w:rsidP="00186EA9">
            <w:pPr>
              <w:rPr>
                <w:rFonts w:ascii="Calibri" w:hAnsi="Calibri" w:cs="Calibri"/>
                <w:b/>
                <w:bCs/>
              </w:rPr>
            </w:pPr>
            <w:r w:rsidRPr="00F46A29">
              <w:rPr>
                <w:rFonts w:ascii="Calibri" w:hAnsi="Calibri" w:cs="Calibri"/>
                <w:b/>
                <w:bCs/>
              </w:rPr>
              <w:t>Autres artistes interprètes à l'image</w:t>
            </w:r>
          </w:p>
        </w:tc>
        <w:tc>
          <w:tcPr>
            <w:tcW w:w="1120" w:type="dxa"/>
            <w:tcBorders>
              <w:top w:val="nil"/>
              <w:left w:val="nil"/>
              <w:bottom w:val="single" w:sz="4" w:space="0" w:color="auto"/>
              <w:right w:val="single" w:sz="4" w:space="0" w:color="auto"/>
            </w:tcBorders>
            <w:shd w:val="clear" w:color="auto" w:fill="auto"/>
            <w:noWrap/>
            <w:vAlign w:val="center"/>
            <w:hideMark/>
          </w:tcPr>
          <w:p w14:paraId="62EABFB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CA4C9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E906A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57B1580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C8C2887"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860B1A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35</w:t>
            </w:r>
          </w:p>
        </w:tc>
        <w:tc>
          <w:tcPr>
            <w:tcW w:w="820" w:type="dxa"/>
            <w:tcBorders>
              <w:top w:val="nil"/>
              <w:left w:val="nil"/>
              <w:bottom w:val="single" w:sz="4" w:space="0" w:color="auto"/>
              <w:right w:val="single" w:sz="4" w:space="0" w:color="auto"/>
            </w:tcBorders>
            <w:shd w:val="clear" w:color="auto" w:fill="auto"/>
            <w:noWrap/>
            <w:vAlign w:val="center"/>
            <w:hideMark/>
          </w:tcPr>
          <w:p w14:paraId="108D6B0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C50C1D1" w14:textId="77777777" w:rsidR="004753B8" w:rsidRPr="00F46A29" w:rsidRDefault="004753B8" w:rsidP="00186EA9">
            <w:pPr>
              <w:rPr>
                <w:rFonts w:ascii="Calibri" w:hAnsi="Calibri" w:cs="Calibri"/>
                <w:b/>
                <w:bCs/>
              </w:rPr>
            </w:pPr>
            <w:r w:rsidRPr="00F46A29">
              <w:rPr>
                <w:rFonts w:ascii="Calibri" w:hAnsi="Calibri" w:cs="Calibri"/>
                <w:b/>
                <w:bCs/>
              </w:rPr>
              <w:t>Acteurs de complément</w:t>
            </w:r>
          </w:p>
        </w:tc>
        <w:tc>
          <w:tcPr>
            <w:tcW w:w="1120" w:type="dxa"/>
            <w:tcBorders>
              <w:top w:val="nil"/>
              <w:left w:val="nil"/>
              <w:bottom w:val="single" w:sz="4" w:space="0" w:color="auto"/>
              <w:right w:val="single" w:sz="4" w:space="0" w:color="auto"/>
            </w:tcBorders>
            <w:shd w:val="clear" w:color="auto" w:fill="auto"/>
            <w:noWrap/>
            <w:vAlign w:val="center"/>
            <w:hideMark/>
          </w:tcPr>
          <w:p w14:paraId="61283E9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F56A7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0221A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DD12BD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473E4C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7FBB72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36</w:t>
            </w:r>
          </w:p>
        </w:tc>
        <w:tc>
          <w:tcPr>
            <w:tcW w:w="820" w:type="dxa"/>
            <w:tcBorders>
              <w:top w:val="nil"/>
              <w:left w:val="nil"/>
              <w:bottom w:val="single" w:sz="4" w:space="0" w:color="auto"/>
              <w:right w:val="single" w:sz="4" w:space="0" w:color="auto"/>
            </w:tcBorders>
            <w:shd w:val="clear" w:color="auto" w:fill="auto"/>
            <w:noWrap/>
            <w:vAlign w:val="center"/>
            <w:hideMark/>
          </w:tcPr>
          <w:p w14:paraId="7EAF4E8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266483AF" w14:textId="77777777" w:rsidR="004753B8" w:rsidRPr="00F46A29" w:rsidRDefault="004753B8" w:rsidP="00186EA9">
            <w:pPr>
              <w:rPr>
                <w:rFonts w:ascii="Calibri" w:hAnsi="Calibri" w:cs="Calibri"/>
                <w:b/>
                <w:bCs/>
              </w:rPr>
            </w:pPr>
            <w:r w:rsidRPr="00F46A29">
              <w:rPr>
                <w:rFonts w:ascii="Calibri" w:hAnsi="Calibri" w:cs="Calibri"/>
                <w:b/>
                <w:bCs/>
              </w:rPr>
              <w:t>Personnel artistique après tournage</w:t>
            </w:r>
          </w:p>
        </w:tc>
        <w:tc>
          <w:tcPr>
            <w:tcW w:w="1120" w:type="dxa"/>
            <w:tcBorders>
              <w:top w:val="nil"/>
              <w:left w:val="nil"/>
              <w:bottom w:val="single" w:sz="4" w:space="0" w:color="auto"/>
              <w:right w:val="single" w:sz="4" w:space="0" w:color="auto"/>
            </w:tcBorders>
            <w:shd w:val="clear" w:color="auto" w:fill="auto"/>
            <w:noWrap/>
            <w:vAlign w:val="center"/>
            <w:hideMark/>
          </w:tcPr>
          <w:p w14:paraId="791CA71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43FBD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22690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525567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65A595D"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D1CB1B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37</w:t>
            </w:r>
          </w:p>
        </w:tc>
        <w:tc>
          <w:tcPr>
            <w:tcW w:w="820" w:type="dxa"/>
            <w:tcBorders>
              <w:top w:val="nil"/>
              <w:left w:val="nil"/>
              <w:bottom w:val="single" w:sz="4" w:space="0" w:color="auto"/>
              <w:right w:val="single" w:sz="4" w:space="0" w:color="auto"/>
            </w:tcBorders>
            <w:shd w:val="clear" w:color="auto" w:fill="auto"/>
            <w:noWrap/>
            <w:vAlign w:val="center"/>
            <w:hideMark/>
          </w:tcPr>
          <w:p w14:paraId="30DB5469"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9421530" w14:textId="77777777" w:rsidR="004753B8" w:rsidRPr="00F46A29" w:rsidRDefault="004753B8" w:rsidP="00186EA9">
            <w:pPr>
              <w:rPr>
                <w:rFonts w:ascii="Calibri" w:hAnsi="Calibri" w:cs="Calibri"/>
                <w:b/>
                <w:bCs/>
              </w:rPr>
            </w:pPr>
            <w:r w:rsidRPr="00F46A29">
              <w:rPr>
                <w:rFonts w:ascii="Calibri" w:hAnsi="Calibri" w:cs="Calibri"/>
                <w:b/>
                <w:bCs/>
              </w:rPr>
              <w:t>Personnel musique</w:t>
            </w:r>
          </w:p>
        </w:tc>
        <w:tc>
          <w:tcPr>
            <w:tcW w:w="1120" w:type="dxa"/>
            <w:tcBorders>
              <w:top w:val="nil"/>
              <w:left w:val="nil"/>
              <w:bottom w:val="single" w:sz="4" w:space="0" w:color="auto"/>
              <w:right w:val="single" w:sz="4" w:space="0" w:color="auto"/>
            </w:tcBorders>
            <w:shd w:val="clear" w:color="auto" w:fill="auto"/>
            <w:noWrap/>
            <w:vAlign w:val="center"/>
            <w:hideMark/>
          </w:tcPr>
          <w:p w14:paraId="2733B27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5386B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64908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5D0A11D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2CD2612"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332327D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38</w:t>
            </w:r>
          </w:p>
        </w:tc>
        <w:tc>
          <w:tcPr>
            <w:tcW w:w="820" w:type="dxa"/>
            <w:tcBorders>
              <w:top w:val="nil"/>
              <w:left w:val="nil"/>
              <w:bottom w:val="single" w:sz="4" w:space="0" w:color="auto"/>
              <w:right w:val="single" w:sz="4" w:space="0" w:color="auto"/>
            </w:tcBorders>
            <w:shd w:val="clear" w:color="auto" w:fill="auto"/>
            <w:noWrap/>
            <w:vAlign w:val="center"/>
            <w:hideMark/>
          </w:tcPr>
          <w:p w14:paraId="66BC41E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F38990C" w14:textId="77777777" w:rsidR="004753B8" w:rsidRPr="00F46A29" w:rsidRDefault="004753B8" w:rsidP="00186EA9">
            <w:pPr>
              <w:rPr>
                <w:rFonts w:ascii="Calibri" w:hAnsi="Calibri" w:cs="Calibri"/>
                <w:b/>
                <w:bCs/>
              </w:rPr>
            </w:pPr>
            <w:r w:rsidRPr="00F46A29">
              <w:rPr>
                <w:rFonts w:ascii="Calibri" w:hAnsi="Calibri" w:cs="Calibri"/>
                <w:b/>
                <w:bCs/>
              </w:rPr>
              <w:t>Diverses prestations musique</w:t>
            </w:r>
          </w:p>
        </w:tc>
        <w:tc>
          <w:tcPr>
            <w:tcW w:w="1120" w:type="dxa"/>
            <w:tcBorders>
              <w:top w:val="nil"/>
              <w:left w:val="nil"/>
              <w:bottom w:val="single" w:sz="4" w:space="0" w:color="auto"/>
              <w:right w:val="single" w:sz="4" w:space="0" w:color="auto"/>
            </w:tcBorders>
            <w:shd w:val="clear" w:color="auto" w:fill="auto"/>
            <w:noWrap/>
            <w:vAlign w:val="center"/>
            <w:hideMark/>
          </w:tcPr>
          <w:p w14:paraId="19545DA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9A29B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3EF49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F3B58D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29BC3C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33A702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39</w:t>
            </w:r>
          </w:p>
        </w:tc>
        <w:tc>
          <w:tcPr>
            <w:tcW w:w="820" w:type="dxa"/>
            <w:tcBorders>
              <w:top w:val="nil"/>
              <w:left w:val="nil"/>
              <w:bottom w:val="single" w:sz="4" w:space="0" w:color="auto"/>
              <w:right w:val="single" w:sz="4" w:space="0" w:color="auto"/>
            </w:tcBorders>
            <w:shd w:val="clear" w:color="auto" w:fill="auto"/>
            <w:noWrap/>
            <w:vAlign w:val="center"/>
            <w:hideMark/>
          </w:tcPr>
          <w:p w14:paraId="23EE874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0C87E4C" w14:textId="77777777" w:rsidR="004753B8" w:rsidRPr="00F46A29" w:rsidRDefault="004753B8" w:rsidP="00186EA9">
            <w:pPr>
              <w:rPr>
                <w:rFonts w:ascii="Calibri" w:hAnsi="Calibri" w:cs="Calibri"/>
                <w:b/>
                <w:bCs/>
              </w:rPr>
            </w:pPr>
            <w:r w:rsidRPr="00F46A29">
              <w:rPr>
                <w:rFonts w:ascii="Calibri" w:hAnsi="Calibri" w:cs="Calibri"/>
                <w:b/>
                <w:bCs/>
              </w:rPr>
              <w:t>Agents artistiques</w:t>
            </w:r>
          </w:p>
        </w:tc>
        <w:tc>
          <w:tcPr>
            <w:tcW w:w="1120" w:type="dxa"/>
            <w:tcBorders>
              <w:top w:val="nil"/>
              <w:left w:val="nil"/>
              <w:bottom w:val="single" w:sz="4" w:space="0" w:color="auto"/>
              <w:right w:val="single" w:sz="4" w:space="0" w:color="auto"/>
            </w:tcBorders>
            <w:shd w:val="clear" w:color="auto" w:fill="auto"/>
            <w:noWrap/>
            <w:vAlign w:val="center"/>
            <w:hideMark/>
          </w:tcPr>
          <w:p w14:paraId="76A1D25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10592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3393AD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593CFE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4708BA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CB2BAF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6FBB00A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415C52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3AA24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70173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36A2B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40E521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063BB26" w14:textId="77777777" w:rsidTr="00186EA9">
        <w:trPr>
          <w:trHeight w:val="315"/>
        </w:trPr>
        <w:tc>
          <w:tcPr>
            <w:tcW w:w="400" w:type="dxa"/>
            <w:tcBorders>
              <w:top w:val="nil"/>
              <w:left w:val="double" w:sz="6" w:space="0" w:color="auto"/>
              <w:bottom w:val="single" w:sz="4" w:space="0" w:color="auto"/>
              <w:right w:val="single" w:sz="4" w:space="0" w:color="auto"/>
            </w:tcBorders>
            <w:shd w:val="clear" w:color="000000" w:fill="00B0F0"/>
            <w:noWrap/>
            <w:vAlign w:val="center"/>
            <w:hideMark/>
          </w:tcPr>
          <w:p w14:paraId="1CAB830E"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4</w:t>
            </w:r>
          </w:p>
        </w:tc>
        <w:tc>
          <w:tcPr>
            <w:tcW w:w="4040" w:type="dxa"/>
            <w:gridSpan w:val="2"/>
            <w:tcBorders>
              <w:top w:val="single" w:sz="4" w:space="0" w:color="auto"/>
              <w:left w:val="nil"/>
              <w:bottom w:val="single" w:sz="4" w:space="0" w:color="auto"/>
              <w:right w:val="single" w:sz="4" w:space="0" w:color="000000"/>
            </w:tcBorders>
            <w:shd w:val="clear" w:color="000000" w:fill="00B0F0"/>
            <w:noWrap/>
            <w:vAlign w:val="center"/>
            <w:hideMark/>
          </w:tcPr>
          <w:p w14:paraId="7ACF78D7"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CHARGES SOCIALES ET FISCALES</w:t>
            </w:r>
          </w:p>
        </w:tc>
        <w:tc>
          <w:tcPr>
            <w:tcW w:w="1120" w:type="dxa"/>
            <w:tcBorders>
              <w:top w:val="nil"/>
              <w:left w:val="nil"/>
              <w:bottom w:val="single" w:sz="4" w:space="0" w:color="auto"/>
              <w:right w:val="single" w:sz="4" w:space="0" w:color="auto"/>
            </w:tcBorders>
            <w:shd w:val="clear" w:color="000000" w:fill="00B0F0"/>
            <w:noWrap/>
            <w:vAlign w:val="center"/>
            <w:hideMark/>
          </w:tcPr>
          <w:p w14:paraId="045BB843"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4DB88209"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3A6166BE"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45AF47D6"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0CD2D1F5"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3D0F9BE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41</w:t>
            </w:r>
          </w:p>
        </w:tc>
        <w:tc>
          <w:tcPr>
            <w:tcW w:w="820" w:type="dxa"/>
            <w:tcBorders>
              <w:top w:val="nil"/>
              <w:left w:val="nil"/>
              <w:bottom w:val="single" w:sz="4" w:space="0" w:color="auto"/>
              <w:right w:val="single" w:sz="4" w:space="0" w:color="auto"/>
            </w:tcBorders>
            <w:shd w:val="clear" w:color="auto" w:fill="auto"/>
            <w:noWrap/>
            <w:vAlign w:val="center"/>
            <w:hideMark/>
          </w:tcPr>
          <w:p w14:paraId="1ADD244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0C530C0" w14:textId="77777777" w:rsidR="004753B8" w:rsidRPr="00F46A29" w:rsidRDefault="004753B8" w:rsidP="00186EA9">
            <w:pPr>
              <w:rPr>
                <w:rFonts w:ascii="Calibri" w:hAnsi="Calibri" w:cs="Calibri"/>
                <w:b/>
                <w:bCs/>
              </w:rPr>
            </w:pPr>
            <w:r w:rsidRPr="00F46A29">
              <w:rPr>
                <w:rFonts w:ascii="Calibri" w:hAnsi="Calibri" w:cs="Calibri"/>
                <w:b/>
                <w:bCs/>
              </w:rPr>
              <w:t>Auteurs</w:t>
            </w:r>
          </w:p>
        </w:tc>
        <w:tc>
          <w:tcPr>
            <w:tcW w:w="1120" w:type="dxa"/>
            <w:tcBorders>
              <w:top w:val="nil"/>
              <w:left w:val="nil"/>
              <w:bottom w:val="single" w:sz="4" w:space="0" w:color="auto"/>
              <w:right w:val="single" w:sz="4" w:space="0" w:color="auto"/>
            </w:tcBorders>
            <w:shd w:val="clear" w:color="auto" w:fill="auto"/>
            <w:noWrap/>
            <w:vAlign w:val="center"/>
            <w:hideMark/>
          </w:tcPr>
          <w:p w14:paraId="17EC0CB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B1AA7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E48D9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A1899D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45D3197"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ECD595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42</w:t>
            </w:r>
          </w:p>
        </w:tc>
        <w:tc>
          <w:tcPr>
            <w:tcW w:w="820" w:type="dxa"/>
            <w:tcBorders>
              <w:top w:val="nil"/>
              <w:left w:val="nil"/>
              <w:bottom w:val="single" w:sz="4" w:space="0" w:color="auto"/>
              <w:right w:val="single" w:sz="4" w:space="0" w:color="auto"/>
            </w:tcBorders>
            <w:shd w:val="clear" w:color="auto" w:fill="auto"/>
            <w:noWrap/>
            <w:vAlign w:val="center"/>
            <w:hideMark/>
          </w:tcPr>
          <w:p w14:paraId="76E9B81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F4962B6" w14:textId="77777777" w:rsidR="004753B8" w:rsidRPr="00F46A29" w:rsidRDefault="004753B8" w:rsidP="00186EA9">
            <w:pPr>
              <w:rPr>
                <w:rFonts w:ascii="Calibri" w:hAnsi="Calibri" w:cs="Calibri"/>
                <w:b/>
                <w:bCs/>
              </w:rPr>
            </w:pPr>
            <w:r w:rsidRPr="00F46A29">
              <w:rPr>
                <w:rFonts w:ascii="Calibri" w:hAnsi="Calibri" w:cs="Calibri"/>
                <w:b/>
                <w:bCs/>
              </w:rPr>
              <w:t>Producteurs</w:t>
            </w:r>
          </w:p>
        </w:tc>
        <w:tc>
          <w:tcPr>
            <w:tcW w:w="1120" w:type="dxa"/>
            <w:tcBorders>
              <w:top w:val="nil"/>
              <w:left w:val="nil"/>
              <w:bottom w:val="single" w:sz="4" w:space="0" w:color="auto"/>
              <w:right w:val="single" w:sz="4" w:space="0" w:color="auto"/>
            </w:tcBorders>
            <w:shd w:val="clear" w:color="auto" w:fill="auto"/>
            <w:noWrap/>
            <w:vAlign w:val="center"/>
            <w:hideMark/>
          </w:tcPr>
          <w:p w14:paraId="3D5CDE3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C5FF2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DA822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5C1516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26609B2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6443EC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43</w:t>
            </w:r>
          </w:p>
        </w:tc>
        <w:tc>
          <w:tcPr>
            <w:tcW w:w="820" w:type="dxa"/>
            <w:tcBorders>
              <w:top w:val="nil"/>
              <w:left w:val="nil"/>
              <w:bottom w:val="single" w:sz="4" w:space="0" w:color="auto"/>
              <w:right w:val="single" w:sz="4" w:space="0" w:color="auto"/>
            </w:tcBorders>
            <w:shd w:val="clear" w:color="auto" w:fill="auto"/>
            <w:noWrap/>
            <w:vAlign w:val="center"/>
            <w:hideMark/>
          </w:tcPr>
          <w:p w14:paraId="432938B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F7208A5" w14:textId="77777777" w:rsidR="004753B8" w:rsidRPr="00F46A29" w:rsidRDefault="004753B8" w:rsidP="00186EA9">
            <w:pPr>
              <w:rPr>
                <w:rFonts w:ascii="Calibri" w:hAnsi="Calibri" w:cs="Calibri"/>
                <w:b/>
                <w:bCs/>
              </w:rPr>
            </w:pPr>
            <w:r w:rsidRPr="00F46A29">
              <w:rPr>
                <w:rFonts w:ascii="Calibri" w:hAnsi="Calibri" w:cs="Calibri"/>
                <w:b/>
                <w:bCs/>
              </w:rPr>
              <w:t>Réalisateur technicien</w:t>
            </w:r>
          </w:p>
        </w:tc>
        <w:tc>
          <w:tcPr>
            <w:tcW w:w="1120" w:type="dxa"/>
            <w:tcBorders>
              <w:top w:val="nil"/>
              <w:left w:val="nil"/>
              <w:bottom w:val="single" w:sz="4" w:space="0" w:color="auto"/>
              <w:right w:val="single" w:sz="4" w:space="0" w:color="auto"/>
            </w:tcBorders>
            <w:shd w:val="clear" w:color="auto" w:fill="auto"/>
            <w:noWrap/>
            <w:vAlign w:val="center"/>
            <w:hideMark/>
          </w:tcPr>
          <w:p w14:paraId="74C269F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67581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ABF2E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393563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C0C83AA"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32D396D"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44</w:t>
            </w:r>
          </w:p>
        </w:tc>
        <w:tc>
          <w:tcPr>
            <w:tcW w:w="820" w:type="dxa"/>
            <w:tcBorders>
              <w:top w:val="nil"/>
              <w:left w:val="nil"/>
              <w:bottom w:val="single" w:sz="4" w:space="0" w:color="auto"/>
              <w:right w:val="single" w:sz="4" w:space="0" w:color="auto"/>
            </w:tcBorders>
            <w:shd w:val="clear" w:color="auto" w:fill="auto"/>
            <w:noWrap/>
            <w:vAlign w:val="center"/>
            <w:hideMark/>
          </w:tcPr>
          <w:p w14:paraId="5900FA04"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584491E" w14:textId="77777777" w:rsidR="004753B8" w:rsidRPr="00F46A29" w:rsidRDefault="004753B8" w:rsidP="00186EA9">
            <w:pPr>
              <w:rPr>
                <w:rFonts w:ascii="Calibri" w:hAnsi="Calibri" w:cs="Calibri"/>
                <w:b/>
                <w:bCs/>
              </w:rPr>
            </w:pPr>
            <w:r w:rsidRPr="00F46A29">
              <w:rPr>
                <w:rFonts w:ascii="Calibri" w:hAnsi="Calibri" w:cs="Calibri"/>
                <w:b/>
                <w:bCs/>
              </w:rPr>
              <w:t>Equipe technique</w:t>
            </w:r>
          </w:p>
        </w:tc>
        <w:tc>
          <w:tcPr>
            <w:tcW w:w="1120" w:type="dxa"/>
            <w:tcBorders>
              <w:top w:val="nil"/>
              <w:left w:val="nil"/>
              <w:bottom w:val="single" w:sz="4" w:space="0" w:color="auto"/>
              <w:right w:val="single" w:sz="4" w:space="0" w:color="auto"/>
            </w:tcBorders>
            <w:shd w:val="clear" w:color="auto" w:fill="auto"/>
            <w:noWrap/>
            <w:vAlign w:val="center"/>
            <w:hideMark/>
          </w:tcPr>
          <w:p w14:paraId="0EF5B95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3D36C3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EA286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21CF5C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E5A25B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724047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45</w:t>
            </w:r>
          </w:p>
        </w:tc>
        <w:tc>
          <w:tcPr>
            <w:tcW w:w="820" w:type="dxa"/>
            <w:tcBorders>
              <w:top w:val="nil"/>
              <w:left w:val="nil"/>
              <w:bottom w:val="single" w:sz="4" w:space="0" w:color="auto"/>
              <w:right w:val="single" w:sz="4" w:space="0" w:color="auto"/>
            </w:tcBorders>
            <w:shd w:val="clear" w:color="auto" w:fill="auto"/>
            <w:noWrap/>
            <w:vAlign w:val="center"/>
            <w:hideMark/>
          </w:tcPr>
          <w:p w14:paraId="0BCB74A4"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7466849" w14:textId="77777777" w:rsidR="004753B8" w:rsidRPr="00F46A29" w:rsidRDefault="004753B8" w:rsidP="00186EA9">
            <w:pPr>
              <w:rPr>
                <w:rFonts w:ascii="Calibri" w:hAnsi="Calibri" w:cs="Calibri"/>
                <w:b/>
                <w:bCs/>
              </w:rPr>
            </w:pPr>
            <w:r w:rsidRPr="00F46A29">
              <w:rPr>
                <w:rFonts w:ascii="Calibri" w:hAnsi="Calibri" w:cs="Calibri"/>
                <w:b/>
                <w:bCs/>
              </w:rPr>
              <w:t>Artistes</w:t>
            </w:r>
          </w:p>
        </w:tc>
        <w:tc>
          <w:tcPr>
            <w:tcW w:w="1120" w:type="dxa"/>
            <w:tcBorders>
              <w:top w:val="nil"/>
              <w:left w:val="nil"/>
              <w:bottom w:val="single" w:sz="4" w:space="0" w:color="auto"/>
              <w:right w:val="single" w:sz="4" w:space="0" w:color="auto"/>
            </w:tcBorders>
            <w:shd w:val="clear" w:color="auto" w:fill="auto"/>
            <w:noWrap/>
            <w:vAlign w:val="center"/>
            <w:hideMark/>
          </w:tcPr>
          <w:p w14:paraId="031B6E8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6CA2E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B2AB6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9654D7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A20C2D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3661354"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46</w:t>
            </w:r>
          </w:p>
        </w:tc>
        <w:tc>
          <w:tcPr>
            <w:tcW w:w="820" w:type="dxa"/>
            <w:tcBorders>
              <w:top w:val="nil"/>
              <w:left w:val="nil"/>
              <w:bottom w:val="single" w:sz="4" w:space="0" w:color="auto"/>
              <w:right w:val="single" w:sz="4" w:space="0" w:color="auto"/>
            </w:tcBorders>
            <w:shd w:val="clear" w:color="auto" w:fill="auto"/>
            <w:noWrap/>
            <w:vAlign w:val="center"/>
            <w:hideMark/>
          </w:tcPr>
          <w:p w14:paraId="5E0077B9"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2FDD7DC" w14:textId="77777777" w:rsidR="004753B8" w:rsidRPr="00F46A29" w:rsidRDefault="004753B8" w:rsidP="00186EA9">
            <w:pPr>
              <w:rPr>
                <w:rFonts w:ascii="Calibri" w:hAnsi="Calibri" w:cs="Calibri"/>
                <w:b/>
                <w:bCs/>
              </w:rPr>
            </w:pPr>
            <w:r w:rsidRPr="00F46A29">
              <w:rPr>
                <w:rFonts w:ascii="Calibri" w:hAnsi="Calibri" w:cs="Calibri"/>
                <w:b/>
                <w:bCs/>
              </w:rPr>
              <w:t>Eléments de salaires annexes</w:t>
            </w:r>
          </w:p>
        </w:tc>
        <w:tc>
          <w:tcPr>
            <w:tcW w:w="1120" w:type="dxa"/>
            <w:tcBorders>
              <w:top w:val="nil"/>
              <w:left w:val="nil"/>
              <w:bottom w:val="single" w:sz="4" w:space="0" w:color="auto"/>
              <w:right w:val="single" w:sz="4" w:space="0" w:color="auto"/>
            </w:tcBorders>
            <w:shd w:val="clear" w:color="auto" w:fill="auto"/>
            <w:noWrap/>
            <w:vAlign w:val="center"/>
            <w:hideMark/>
          </w:tcPr>
          <w:p w14:paraId="6F4F031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5365FF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0CAC6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B3E8FD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F0D56EF"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5E03BA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47</w:t>
            </w:r>
          </w:p>
        </w:tc>
        <w:tc>
          <w:tcPr>
            <w:tcW w:w="820" w:type="dxa"/>
            <w:tcBorders>
              <w:top w:val="nil"/>
              <w:left w:val="nil"/>
              <w:bottom w:val="single" w:sz="4" w:space="0" w:color="auto"/>
              <w:right w:val="single" w:sz="4" w:space="0" w:color="auto"/>
            </w:tcBorders>
            <w:shd w:val="clear" w:color="auto" w:fill="auto"/>
            <w:noWrap/>
            <w:vAlign w:val="center"/>
            <w:hideMark/>
          </w:tcPr>
          <w:p w14:paraId="565D4551"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339117C" w14:textId="77777777" w:rsidR="004753B8" w:rsidRPr="00F46A29" w:rsidRDefault="004753B8" w:rsidP="00186EA9">
            <w:pPr>
              <w:rPr>
                <w:rFonts w:ascii="Calibri" w:hAnsi="Calibri" w:cs="Calibri"/>
                <w:b/>
                <w:bCs/>
              </w:rPr>
            </w:pPr>
            <w:r w:rsidRPr="00F46A29">
              <w:rPr>
                <w:rFonts w:ascii="Calibri" w:hAnsi="Calibri" w:cs="Calibri"/>
                <w:b/>
                <w:bCs/>
              </w:rPr>
              <w:t>Impôts et taxes imputés au film</w:t>
            </w:r>
          </w:p>
        </w:tc>
        <w:tc>
          <w:tcPr>
            <w:tcW w:w="1120" w:type="dxa"/>
            <w:tcBorders>
              <w:top w:val="nil"/>
              <w:left w:val="nil"/>
              <w:bottom w:val="single" w:sz="4" w:space="0" w:color="auto"/>
              <w:right w:val="single" w:sz="4" w:space="0" w:color="auto"/>
            </w:tcBorders>
            <w:shd w:val="clear" w:color="auto" w:fill="auto"/>
            <w:noWrap/>
            <w:vAlign w:val="center"/>
            <w:hideMark/>
          </w:tcPr>
          <w:p w14:paraId="4F60B2D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B8BD9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4D1BA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E2A7D1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8F75B30"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DCCF39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6AAA409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207E005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DF9E4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C8357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B7824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B0E91A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CEAE1EC" w14:textId="77777777" w:rsidTr="00186EA9">
        <w:trPr>
          <w:trHeight w:val="315"/>
        </w:trPr>
        <w:tc>
          <w:tcPr>
            <w:tcW w:w="400" w:type="dxa"/>
            <w:tcBorders>
              <w:top w:val="nil"/>
              <w:left w:val="double" w:sz="6" w:space="0" w:color="auto"/>
              <w:bottom w:val="single" w:sz="4" w:space="0" w:color="auto"/>
              <w:right w:val="single" w:sz="4" w:space="0" w:color="auto"/>
            </w:tcBorders>
            <w:shd w:val="clear" w:color="000000" w:fill="00B0F0"/>
            <w:noWrap/>
            <w:vAlign w:val="center"/>
            <w:hideMark/>
          </w:tcPr>
          <w:p w14:paraId="047202E7"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5</w:t>
            </w:r>
          </w:p>
        </w:tc>
        <w:tc>
          <w:tcPr>
            <w:tcW w:w="5160" w:type="dxa"/>
            <w:gridSpan w:val="3"/>
            <w:tcBorders>
              <w:top w:val="single" w:sz="4" w:space="0" w:color="auto"/>
              <w:left w:val="nil"/>
              <w:bottom w:val="single" w:sz="4" w:space="0" w:color="auto"/>
              <w:right w:val="single" w:sz="4" w:space="0" w:color="000000"/>
            </w:tcBorders>
            <w:shd w:val="clear" w:color="000000" w:fill="00B0F0"/>
            <w:noWrap/>
            <w:vAlign w:val="center"/>
            <w:hideMark/>
          </w:tcPr>
          <w:p w14:paraId="24E60FD1"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DECORS - COSTUMES - MAQUILLAGE - COIFFURE</w:t>
            </w:r>
          </w:p>
        </w:tc>
        <w:tc>
          <w:tcPr>
            <w:tcW w:w="1120" w:type="dxa"/>
            <w:tcBorders>
              <w:top w:val="nil"/>
              <w:left w:val="nil"/>
              <w:bottom w:val="single" w:sz="4" w:space="0" w:color="auto"/>
              <w:right w:val="single" w:sz="4" w:space="0" w:color="auto"/>
            </w:tcBorders>
            <w:shd w:val="clear" w:color="000000" w:fill="00B0F0"/>
            <w:noWrap/>
            <w:vAlign w:val="center"/>
            <w:hideMark/>
          </w:tcPr>
          <w:p w14:paraId="28F98BBC"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087277BA"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2A67D88A"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087E7708"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9EA18F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51</w:t>
            </w:r>
          </w:p>
        </w:tc>
        <w:tc>
          <w:tcPr>
            <w:tcW w:w="820" w:type="dxa"/>
            <w:tcBorders>
              <w:top w:val="nil"/>
              <w:left w:val="nil"/>
              <w:bottom w:val="single" w:sz="4" w:space="0" w:color="auto"/>
              <w:right w:val="single" w:sz="4" w:space="0" w:color="auto"/>
            </w:tcBorders>
            <w:shd w:val="clear" w:color="auto" w:fill="auto"/>
            <w:noWrap/>
            <w:vAlign w:val="center"/>
            <w:hideMark/>
          </w:tcPr>
          <w:p w14:paraId="74CD7E4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0A730207" w14:textId="77777777" w:rsidR="004753B8" w:rsidRPr="00F46A29" w:rsidRDefault="004753B8" w:rsidP="00186EA9">
            <w:pPr>
              <w:rPr>
                <w:rFonts w:ascii="Calibri" w:hAnsi="Calibri" w:cs="Calibri"/>
                <w:b/>
                <w:bCs/>
              </w:rPr>
            </w:pPr>
            <w:r w:rsidRPr="00F46A29">
              <w:rPr>
                <w:rFonts w:ascii="Calibri" w:hAnsi="Calibri" w:cs="Calibri"/>
                <w:b/>
                <w:bCs/>
              </w:rPr>
              <w:t>Studio</w:t>
            </w:r>
          </w:p>
        </w:tc>
        <w:tc>
          <w:tcPr>
            <w:tcW w:w="1120" w:type="dxa"/>
            <w:tcBorders>
              <w:top w:val="nil"/>
              <w:left w:val="nil"/>
              <w:bottom w:val="single" w:sz="4" w:space="0" w:color="auto"/>
              <w:right w:val="single" w:sz="4" w:space="0" w:color="auto"/>
            </w:tcBorders>
            <w:shd w:val="clear" w:color="auto" w:fill="auto"/>
            <w:noWrap/>
            <w:vAlign w:val="center"/>
            <w:hideMark/>
          </w:tcPr>
          <w:p w14:paraId="792186E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414D3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3D312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093285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0BE49EA"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6A92BF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52</w:t>
            </w:r>
          </w:p>
        </w:tc>
        <w:tc>
          <w:tcPr>
            <w:tcW w:w="820" w:type="dxa"/>
            <w:tcBorders>
              <w:top w:val="nil"/>
              <w:left w:val="nil"/>
              <w:bottom w:val="single" w:sz="4" w:space="0" w:color="auto"/>
              <w:right w:val="single" w:sz="4" w:space="0" w:color="auto"/>
            </w:tcBorders>
            <w:shd w:val="clear" w:color="auto" w:fill="auto"/>
            <w:noWrap/>
            <w:vAlign w:val="center"/>
            <w:hideMark/>
          </w:tcPr>
          <w:p w14:paraId="5307CC0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D2B6F7A" w14:textId="77777777" w:rsidR="004753B8" w:rsidRPr="00F46A29" w:rsidRDefault="004753B8" w:rsidP="00186EA9">
            <w:pPr>
              <w:rPr>
                <w:rFonts w:ascii="Calibri" w:hAnsi="Calibri" w:cs="Calibri"/>
                <w:b/>
                <w:bCs/>
              </w:rPr>
            </w:pPr>
            <w:r w:rsidRPr="00F46A29">
              <w:rPr>
                <w:rFonts w:ascii="Calibri" w:hAnsi="Calibri" w:cs="Calibri"/>
                <w:b/>
                <w:bCs/>
              </w:rPr>
              <w:t>Décors naturels</w:t>
            </w:r>
          </w:p>
        </w:tc>
        <w:tc>
          <w:tcPr>
            <w:tcW w:w="1120" w:type="dxa"/>
            <w:tcBorders>
              <w:top w:val="nil"/>
              <w:left w:val="nil"/>
              <w:bottom w:val="single" w:sz="4" w:space="0" w:color="auto"/>
              <w:right w:val="single" w:sz="4" w:space="0" w:color="auto"/>
            </w:tcBorders>
            <w:shd w:val="clear" w:color="auto" w:fill="auto"/>
            <w:noWrap/>
            <w:vAlign w:val="center"/>
            <w:hideMark/>
          </w:tcPr>
          <w:p w14:paraId="36607EF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F406C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2B4BE7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AFC6BB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BAC94E2"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F26737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53</w:t>
            </w:r>
          </w:p>
        </w:tc>
        <w:tc>
          <w:tcPr>
            <w:tcW w:w="820" w:type="dxa"/>
            <w:tcBorders>
              <w:top w:val="nil"/>
              <w:left w:val="nil"/>
              <w:bottom w:val="single" w:sz="4" w:space="0" w:color="auto"/>
              <w:right w:val="single" w:sz="4" w:space="0" w:color="auto"/>
            </w:tcBorders>
            <w:shd w:val="clear" w:color="auto" w:fill="auto"/>
            <w:noWrap/>
            <w:vAlign w:val="center"/>
            <w:hideMark/>
          </w:tcPr>
          <w:p w14:paraId="7127A34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8B06E02" w14:textId="77777777" w:rsidR="004753B8" w:rsidRPr="00F46A29" w:rsidRDefault="004753B8" w:rsidP="00186EA9">
            <w:pPr>
              <w:rPr>
                <w:rFonts w:ascii="Calibri" w:hAnsi="Calibri" w:cs="Calibri"/>
                <w:b/>
                <w:bCs/>
              </w:rPr>
            </w:pPr>
            <w:r w:rsidRPr="00F46A29">
              <w:rPr>
                <w:rFonts w:ascii="Calibri" w:hAnsi="Calibri" w:cs="Calibri"/>
                <w:b/>
                <w:bCs/>
              </w:rPr>
              <w:t>Aménagement décors</w:t>
            </w:r>
          </w:p>
        </w:tc>
        <w:tc>
          <w:tcPr>
            <w:tcW w:w="1120" w:type="dxa"/>
            <w:tcBorders>
              <w:top w:val="nil"/>
              <w:left w:val="nil"/>
              <w:bottom w:val="single" w:sz="4" w:space="0" w:color="auto"/>
              <w:right w:val="single" w:sz="4" w:space="0" w:color="auto"/>
            </w:tcBorders>
            <w:shd w:val="clear" w:color="auto" w:fill="auto"/>
            <w:noWrap/>
            <w:vAlign w:val="center"/>
            <w:hideMark/>
          </w:tcPr>
          <w:p w14:paraId="4378FCA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812F7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05D24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0619C0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09F4DB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6D88D1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54</w:t>
            </w:r>
          </w:p>
        </w:tc>
        <w:tc>
          <w:tcPr>
            <w:tcW w:w="820" w:type="dxa"/>
            <w:tcBorders>
              <w:top w:val="nil"/>
              <w:left w:val="nil"/>
              <w:bottom w:val="single" w:sz="4" w:space="0" w:color="auto"/>
              <w:right w:val="single" w:sz="4" w:space="0" w:color="auto"/>
            </w:tcBorders>
            <w:shd w:val="clear" w:color="auto" w:fill="auto"/>
            <w:noWrap/>
            <w:vAlign w:val="center"/>
            <w:hideMark/>
          </w:tcPr>
          <w:p w14:paraId="3CA9E09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C1A830F" w14:textId="77777777" w:rsidR="004753B8" w:rsidRPr="00F46A29" w:rsidRDefault="004753B8" w:rsidP="00186EA9">
            <w:pPr>
              <w:rPr>
                <w:rFonts w:ascii="Calibri" w:hAnsi="Calibri" w:cs="Calibri"/>
                <w:b/>
                <w:bCs/>
              </w:rPr>
            </w:pPr>
            <w:r w:rsidRPr="00F46A29">
              <w:rPr>
                <w:rFonts w:ascii="Calibri" w:hAnsi="Calibri" w:cs="Calibri"/>
                <w:b/>
                <w:bCs/>
              </w:rPr>
              <w:t>Meubles et accessoires</w:t>
            </w:r>
          </w:p>
        </w:tc>
        <w:tc>
          <w:tcPr>
            <w:tcW w:w="1120" w:type="dxa"/>
            <w:tcBorders>
              <w:top w:val="nil"/>
              <w:left w:val="nil"/>
              <w:bottom w:val="single" w:sz="4" w:space="0" w:color="auto"/>
              <w:right w:val="single" w:sz="4" w:space="0" w:color="auto"/>
            </w:tcBorders>
            <w:shd w:val="clear" w:color="auto" w:fill="auto"/>
            <w:noWrap/>
            <w:vAlign w:val="center"/>
            <w:hideMark/>
          </w:tcPr>
          <w:p w14:paraId="0022ADB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701CF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1388B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56FE48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37C2670"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A7609B4"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55</w:t>
            </w:r>
          </w:p>
        </w:tc>
        <w:tc>
          <w:tcPr>
            <w:tcW w:w="820" w:type="dxa"/>
            <w:tcBorders>
              <w:top w:val="nil"/>
              <w:left w:val="nil"/>
              <w:bottom w:val="single" w:sz="4" w:space="0" w:color="auto"/>
              <w:right w:val="single" w:sz="4" w:space="0" w:color="auto"/>
            </w:tcBorders>
            <w:shd w:val="clear" w:color="auto" w:fill="auto"/>
            <w:noWrap/>
            <w:vAlign w:val="center"/>
            <w:hideMark/>
          </w:tcPr>
          <w:p w14:paraId="0D5F0128"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0BC08F1" w14:textId="77777777" w:rsidR="004753B8" w:rsidRPr="00F46A29" w:rsidRDefault="004753B8" w:rsidP="00186EA9">
            <w:pPr>
              <w:rPr>
                <w:rFonts w:ascii="Calibri" w:hAnsi="Calibri" w:cs="Calibri"/>
                <w:b/>
                <w:bCs/>
              </w:rPr>
            </w:pPr>
            <w:r w:rsidRPr="00F46A29">
              <w:rPr>
                <w:rFonts w:ascii="Calibri" w:hAnsi="Calibri" w:cs="Calibri"/>
                <w:b/>
                <w:bCs/>
              </w:rPr>
              <w:t>Animaux</w:t>
            </w:r>
          </w:p>
        </w:tc>
        <w:tc>
          <w:tcPr>
            <w:tcW w:w="1120" w:type="dxa"/>
            <w:tcBorders>
              <w:top w:val="nil"/>
              <w:left w:val="nil"/>
              <w:bottom w:val="single" w:sz="4" w:space="0" w:color="auto"/>
              <w:right w:val="single" w:sz="4" w:space="0" w:color="auto"/>
            </w:tcBorders>
            <w:shd w:val="clear" w:color="auto" w:fill="auto"/>
            <w:noWrap/>
            <w:vAlign w:val="center"/>
            <w:hideMark/>
          </w:tcPr>
          <w:p w14:paraId="18AFBBE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C74E4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13B63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C42387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26EA6C3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CDB5E8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56</w:t>
            </w:r>
          </w:p>
        </w:tc>
        <w:tc>
          <w:tcPr>
            <w:tcW w:w="820" w:type="dxa"/>
            <w:tcBorders>
              <w:top w:val="nil"/>
              <w:left w:val="nil"/>
              <w:bottom w:val="single" w:sz="4" w:space="0" w:color="auto"/>
              <w:right w:val="single" w:sz="4" w:space="0" w:color="auto"/>
            </w:tcBorders>
            <w:shd w:val="clear" w:color="auto" w:fill="auto"/>
            <w:noWrap/>
            <w:vAlign w:val="center"/>
            <w:hideMark/>
          </w:tcPr>
          <w:p w14:paraId="56C6DBC0"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25E94C1D"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Moyens de transports</w:t>
            </w:r>
          </w:p>
        </w:tc>
        <w:tc>
          <w:tcPr>
            <w:tcW w:w="1120" w:type="dxa"/>
            <w:tcBorders>
              <w:top w:val="nil"/>
              <w:left w:val="nil"/>
              <w:bottom w:val="single" w:sz="4" w:space="0" w:color="auto"/>
              <w:right w:val="single" w:sz="4" w:space="0" w:color="auto"/>
            </w:tcBorders>
            <w:shd w:val="clear" w:color="auto" w:fill="auto"/>
            <w:noWrap/>
            <w:vAlign w:val="center"/>
            <w:hideMark/>
          </w:tcPr>
          <w:p w14:paraId="0219B59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57955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098C7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5F5DA75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02CE3E6"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A46FE49"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57</w:t>
            </w:r>
          </w:p>
        </w:tc>
        <w:tc>
          <w:tcPr>
            <w:tcW w:w="820" w:type="dxa"/>
            <w:tcBorders>
              <w:top w:val="nil"/>
              <w:left w:val="nil"/>
              <w:bottom w:val="single" w:sz="4" w:space="0" w:color="auto"/>
              <w:right w:val="single" w:sz="4" w:space="0" w:color="auto"/>
            </w:tcBorders>
            <w:shd w:val="clear" w:color="auto" w:fill="auto"/>
            <w:noWrap/>
            <w:vAlign w:val="center"/>
            <w:hideMark/>
          </w:tcPr>
          <w:p w14:paraId="6095EAB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25B6C0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Effets spéciaux et cascades</w:t>
            </w:r>
          </w:p>
        </w:tc>
        <w:tc>
          <w:tcPr>
            <w:tcW w:w="1120" w:type="dxa"/>
            <w:tcBorders>
              <w:top w:val="nil"/>
              <w:left w:val="nil"/>
              <w:bottom w:val="single" w:sz="4" w:space="0" w:color="auto"/>
              <w:right w:val="single" w:sz="4" w:space="0" w:color="auto"/>
            </w:tcBorders>
            <w:shd w:val="clear" w:color="auto" w:fill="auto"/>
            <w:noWrap/>
            <w:vAlign w:val="center"/>
            <w:hideMark/>
          </w:tcPr>
          <w:p w14:paraId="384BABF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1227A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893A7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C93E10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C3302C5"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52FA8E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58</w:t>
            </w:r>
          </w:p>
        </w:tc>
        <w:tc>
          <w:tcPr>
            <w:tcW w:w="820" w:type="dxa"/>
            <w:tcBorders>
              <w:top w:val="nil"/>
              <w:left w:val="nil"/>
              <w:bottom w:val="single" w:sz="4" w:space="0" w:color="auto"/>
              <w:right w:val="single" w:sz="4" w:space="0" w:color="auto"/>
            </w:tcBorders>
            <w:shd w:val="clear" w:color="auto" w:fill="auto"/>
            <w:noWrap/>
            <w:vAlign w:val="center"/>
            <w:hideMark/>
          </w:tcPr>
          <w:p w14:paraId="207052A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020C97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Costumes</w:t>
            </w:r>
          </w:p>
        </w:tc>
        <w:tc>
          <w:tcPr>
            <w:tcW w:w="1120" w:type="dxa"/>
            <w:tcBorders>
              <w:top w:val="nil"/>
              <w:left w:val="nil"/>
              <w:bottom w:val="single" w:sz="4" w:space="0" w:color="auto"/>
              <w:right w:val="single" w:sz="4" w:space="0" w:color="auto"/>
            </w:tcBorders>
            <w:shd w:val="clear" w:color="auto" w:fill="auto"/>
            <w:noWrap/>
            <w:vAlign w:val="center"/>
            <w:hideMark/>
          </w:tcPr>
          <w:p w14:paraId="54DE5F9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05A02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CDF08B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35EF03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494A0BD"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BFDF271"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59</w:t>
            </w:r>
          </w:p>
        </w:tc>
        <w:tc>
          <w:tcPr>
            <w:tcW w:w="820" w:type="dxa"/>
            <w:tcBorders>
              <w:top w:val="nil"/>
              <w:left w:val="nil"/>
              <w:bottom w:val="single" w:sz="4" w:space="0" w:color="auto"/>
              <w:right w:val="single" w:sz="4" w:space="0" w:color="auto"/>
            </w:tcBorders>
            <w:shd w:val="clear" w:color="auto" w:fill="auto"/>
            <w:noWrap/>
            <w:vAlign w:val="center"/>
            <w:hideMark/>
          </w:tcPr>
          <w:p w14:paraId="084ABFB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6A93089"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Maquillage et coiffure</w:t>
            </w:r>
          </w:p>
        </w:tc>
        <w:tc>
          <w:tcPr>
            <w:tcW w:w="1120" w:type="dxa"/>
            <w:tcBorders>
              <w:top w:val="nil"/>
              <w:left w:val="nil"/>
              <w:bottom w:val="single" w:sz="4" w:space="0" w:color="auto"/>
              <w:right w:val="single" w:sz="4" w:space="0" w:color="auto"/>
            </w:tcBorders>
            <w:shd w:val="clear" w:color="auto" w:fill="auto"/>
            <w:noWrap/>
            <w:vAlign w:val="center"/>
            <w:hideMark/>
          </w:tcPr>
          <w:p w14:paraId="13B7D0F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D7408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5D2935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A6B61D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6FC92AB"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4E7384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55667F1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8266EE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79235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4E1D9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D136C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32ED70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2BC44A58" w14:textId="77777777" w:rsidTr="00186EA9">
        <w:trPr>
          <w:trHeight w:val="315"/>
        </w:trPr>
        <w:tc>
          <w:tcPr>
            <w:tcW w:w="400" w:type="dxa"/>
            <w:tcBorders>
              <w:top w:val="nil"/>
              <w:left w:val="double" w:sz="6" w:space="0" w:color="auto"/>
              <w:bottom w:val="single" w:sz="4" w:space="0" w:color="auto"/>
              <w:right w:val="single" w:sz="4" w:space="0" w:color="auto"/>
            </w:tcBorders>
            <w:shd w:val="clear" w:color="000000" w:fill="00B0F0"/>
            <w:noWrap/>
            <w:vAlign w:val="center"/>
            <w:hideMark/>
          </w:tcPr>
          <w:p w14:paraId="32938383"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6</w:t>
            </w:r>
          </w:p>
        </w:tc>
        <w:tc>
          <w:tcPr>
            <w:tcW w:w="4040" w:type="dxa"/>
            <w:gridSpan w:val="2"/>
            <w:tcBorders>
              <w:top w:val="single" w:sz="4" w:space="0" w:color="auto"/>
              <w:left w:val="nil"/>
              <w:bottom w:val="single" w:sz="4" w:space="0" w:color="auto"/>
              <w:right w:val="single" w:sz="4" w:space="0" w:color="000000"/>
            </w:tcBorders>
            <w:shd w:val="clear" w:color="000000" w:fill="00B0F0"/>
            <w:noWrap/>
            <w:vAlign w:val="center"/>
            <w:hideMark/>
          </w:tcPr>
          <w:p w14:paraId="602906D0"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TRANSPORT - DEFRAIEMENTS - REGIE</w:t>
            </w:r>
          </w:p>
        </w:tc>
        <w:tc>
          <w:tcPr>
            <w:tcW w:w="1120" w:type="dxa"/>
            <w:tcBorders>
              <w:top w:val="nil"/>
              <w:left w:val="nil"/>
              <w:bottom w:val="single" w:sz="4" w:space="0" w:color="auto"/>
              <w:right w:val="single" w:sz="4" w:space="0" w:color="auto"/>
            </w:tcBorders>
            <w:shd w:val="clear" w:color="000000" w:fill="00B0F0"/>
            <w:noWrap/>
            <w:vAlign w:val="center"/>
            <w:hideMark/>
          </w:tcPr>
          <w:p w14:paraId="20F74BAE"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4A1F1E30"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26D5F852"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79A4364E"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7FC26B58" w14:textId="77777777" w:rsidTr="00186EA9">
        <w:trPr>
          <w:trHeight w:val="6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464DD20"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61</w:t>
            </w:r>
          </w:p>
        </w:tc>
        <w:tc>
          <w:tcPr>
            <w:tcW w:w="820" w:type="dxa"/>
            <w:tcBorders>
              <w:top w:val="nil"/>
              <w:left w:val="nil"/>
              <w:bottom w:val="single" w:sz="4" w:space="0" w:color="auto"/>
              <w:right w:val="single" w:sz="4" w:space="0" w:color="auto"/>
            </w:tcBorders>
            <w:shd w:val="clear" w:color="auto" w:fill="auto"/>
            <w:noWrap/>
            <w:vAlign w:val="center"/>
            <w:hideMark/>
          </w:tcPr>
          <w:p w14:paraId="4C83CF38"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7B172D4" w14:textId="77777777" w:rsidR="004753B8" w:rsidRPr="00F46A29" w:rsidRDefault="004753B8" w:rsidP="00186EA9">
            <w:pPr>
              <w:rPr>
                <w:rFonts w:ascii="Calibri" w:hAnsi="Calibri" w:cs="Calibri"/>
                <w:b/>
                <w:bCs/>
              </w:rPr>
            </w:pPr>
            <w:r w:rsidRPr="00F46A29">
              <w:rPr>
                <w:rFonts w:ascii="Calibri" w:hAnsi="Calibri" w:cs="Calibri"/>
                <w:b/>
                <w:bCs/>
              </w:rPr>
              <w:t>Transports et frais de séjour préparation</w:t>
            </w:r>
          </w:p>
        </w:tc>
        <w:tc>
          <w:tcPr>
            <w:tcW w:w="1120" w:type="dxa"/>
            <w:tcBorders>
              <w:top w:val="nil"/>
              <w:left w:val="nil"/>
              <w:bottom w:val="single" w:sz="4" w:space="0" w:color="auto"/>
              <w:right w:val="single" w:sz="4" w:space="0" w:color="auto"/>
            </w:tcBorders>
            <w:shd w:val="clear" w:color="auto" w:fill="auto"/>
            <w:noWrap/>
            <w:vAlign w:val="center"/>
            <w:hideMark/>
          </w:tcPr>
          <w:p w14:paraId="6D8F26E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D4375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5D0E0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3F1010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208F78F"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09D198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62</w:t>
            </w:r>
          </w:p>
        </w:tc>
        <w:tc>
          <w:tcPr>
            <w:tcW w:w="820" w:type="dxa"/>
            <w:tcBorders>
              <w:top w:val="nil"/>
              <w:left w:val="nil"/>
              <w:bottom w:val="single" w:sz="4" w:space="0" w:color="auto"/>
              <w:right w:val="single" w:sz="4" w:space="0" w:color="auto"/>
            </w:tcBorders>
            <w:shd w:val="clear" w:color="auto" w:fill="auto"/>
            <w:noWrap/>
            <w:vAlign w:val="center"/>
            <w:hideMark/>
          </w:tcPr>
          <w:p w14:paraId="05E88AE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524E734" w14:textId="77777777" w:rsidR="004753B8" w:rsidRPr="00F46A29" w:rsidRDefault="004753B8" w:rsidP="00186EA9">
            <w:pPr>
              <w:rPr>
                <w:rFonts w:ascii="Calibri" w:hAnsi="Calibri" w:cs="Calibri"/>
                <w:b/>
                <w:bCs/>
              </w:rPr>
            </w:pPr>
            <w:r w:rsidRPr="00F46A29">
              <w:rPr>
                <w:rFonts w:ascii="Calibri" w:hAnsi="Calibri" w:cs="Calibri"/>
                <w:b/>
                <w:bCs/>
              </w:rPr>
              <w:t>Transports et frais de séjour tournage</w:t>
            </w:r>
          </w:p>
        </w:tc>
        <w:tc>
          <w:tcPr>
            <w:tcW w:w="1120" w:type="dxa"/>
            <w:tcBorders>
              <w:top w:val="nil"/>
              <w:left w:val="nil"/>
              <w:bottom w:val="single" w:sz="4" w:space="0" w:color="auto"/>
              <w:right w:val="single" w:sz="4" w:space="0" w:color="auto"/>
            </w:tcBorders>
            <w:shd w:val="clear" w:color="auto" w:fill="auto"/>
            <w:noWrap/>
            <w:vAlign w:val="center"/>
            <w:hideMark/>
          </w:tcPr>
          <w:p w14:paraId="33C68D5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28CEB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90393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AEF1BC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5827FB1"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3D0DFC1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63</w:t>
            </w:r>
          </w:p>
        </w:tc>
        <w:tc>
          <w:tcPr>
            <w:tcW w:w="820" w:type="dxa"/>
            <w:tcBorders>
              <w:top w:val="nil"/>
              <w:left w:val="nil"/>
              <w:bottom w:val="single" w:sz="4" w:space="0" w:color="auto"/>
              <w:right w:val="single" w:sz="4" w:space="0" w:color="auto"/>
            </w:tcBorders>
            <w:shd w:val="clear" w:color="auto" w:fill="auto"/>
            <w:noWrap/>
            <w:vAlign w:val="center"/>
            <w:hideMark/>
          </w:tcPr>
          <w:p w14:paraId="5C8DFC90"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E1F0F3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Repas</w:t>
            </w:r>
          </w:p>
        </w:tc>
        <w:tc>
          <w:tcPr>
            <w:tcW w:w="1120" w:type="dxa"/>
            <w:tcBorders>
              <w:top w:val="nil"/>
              <w:left w:val="nil"/>
              <w:bottom w:val="single" w:sz="4" w:space="0" w:color="auto"/>
              <w:right w:val="single" w:sz="4" w:space="0" w:color="auto"/>
            </w:tcBorders>
            <w:shd w:val="clear" w:color="auto" w:fill="auto"/>
            <w:noWrap/>
            <w:vAlign w:val="center"/>
            <w:hideMark/>
          </w:tcPr>
          <w:p w14:paraId="1897378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38FBC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1F9F5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530A04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BB1CB5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A697B5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64</w:t>
            </w:r>
          </w:p>
        </w:tc>
        <w:tc>
          <w:tcPr>
            <w:tcW w:w="820" w:type="dxa"/>
            <w:tcBorders>
              <w:top w:val="nil"/>
              <w:left w:val="nil"/>
              <w:bottom w:val="single" w:sz="4" w:space="0" w:color="auto"/>
              <w:right w:val="single" w:sz="4" w:space="0" w:color="auto"/>
            </w:tcBorders>
            <w:shd w:val="clear" w:color="auto" w:fill="auto"/>
            <w:noWrap/>
            <w:vAlign w:val="center"/>
            <w:hideMark/>
          </w:tcPr>
          <w:p w14:paraId="0BADDB34"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27BF138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Hébergement</w:t>
            </w:r>
          </w:p>
        </w:tc>
        <w:tc>
          <w:tcPr>
            <w:tcW w:w="1120" w:type="dxa"/>
            <w:tcBorders>
              <w:top w:val="nil"/>
              <w:left w:val="nil"/>
              <w:bottom w:val="single" w:sz="4" w:space="0" w:color="auto"/>
              <w:right w:val="single" w:sz="4" w:space="0" w:color="auto"/>
            </w:tcBorders>
            <w:shd w:val="clear" w:color="auto" w:fill="auto"/>
            <w:noWrap/>
            <w:vAlign w:val="center"/>
            <w:hideMark/>
          </w:tcPr>
          <w:p w14:paraId="685C563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645CB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A459F1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BF406B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2FA0E9F8"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ED34318"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lastRenderedPageBreak/>
              <w:t>65</w:t>
            </w:r>
          </w:p>
        </w:tc>
        <w:tc>
          <w:tcPr>
            <w:tcW w:w="820" w:type="dxa"/>
            <w:tcBorders>
              <w:top w:val="nil"/>
              <w:left w:val="nil"/>
              <w:bottom w:val="single" w:sz="4" w:space="0" w:color="auto"/>
              <w:right w:val="single" w:sz="4" w:space="0" w:color="auto"/>
            </w:tcBorders>
            <w:shd w:val="clear" w:color="auto" w:fill="auto"/>
            <w:noWrap/>
            <w:vAlign w:val="center"/>
            <w:hideMark/>
          </w:tcPr>
          <w:p w14:paraId="59C1ABC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5E917F6"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Défraiements</w:t>
            </w:r>
          </w:p>
        </w:tc>
        <w:tc>
          <w:tcPr>
            <w:tcW w:w="1120" w:type="dxa"/>
            <w:tcBorders>
              <w:top w:val="nil"/>
              <w:left w:val="nil"/>
              <w:bottom w:val="single" w:sz="4" w:space="0" w:color="auto"/>
              <w:right w:val="single" w:sz="4" w:space="0" w:color="auto"/>
            </w:tcBorders>
            <w:shd w:val="clear" w:color="auto" w:fill="auto"/>
            <w:noWrap/>
            <w:vAlign w:val="center"/>
            <w:hideMark/>
          </w:tcPr>
          <w:p w14:paraId="0A492A9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F282E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9467F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D64D08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99876E4"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B3C8C89"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66</w:t>
            </w:r>
          </w:p>
        </w:tc>
        <w:tc>
          <w:tcPr>
            <w:tcW w:w="820" w:type="dxa"/>
            <w:tcBorders>
              <w:top w:val="nil"/>
              <w:left w:val="nil"/>
              <w:bottom w:val="single" w:sz="4" w:space="0" w:color="auto"/>
              <w:right w:val="single" w:sz="4" w:space="0" w:color="auto"/>
            </w:tcBorders>
            <w:shd w:val="clear" w:color="auto" w:fill="auto"/>
            <w:noWrap/>
            <w:vAlign w:val="center"/>
            <w:hideMark/>
          </w:tcPr>
          <w:p w14:paraId="6CE83B8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243FDEF8"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Déplacements après tournage</w:t>
            </w:r>
          </w:p>
        </w:tc>
        <w:tc>
          <w:tcPr>
            <w:tcW w:w="1120" w:type="dxa"/>
            <w:tcBorders>
              <w:top w:val="nil"/>
              <w:left w:val="nil"/>
              <w:bottom w:val="single" w:sz="4" w:space="0" w:color="auto"/>
              <w:right w:val="single" w:sz="4" w:space="0" w:color="auto"/>
            </w:tcBorders>
            <w:shd w:val="clear" w:color="auto" w:fill="auto"/>
            <w:noWrap/>
            <w:vAlign w:val="center"/>
            <w:hideMark/>
          </w:tcPr>
          <w:p w14:paraId="4159839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1949B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2DA48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550CDD7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9901F74"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915FB2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67</w:t>
            </w:r>
          </w:p>
        </w:tc>
        <w:tc>
          <w:tcPr>
            <w:tcW w:w="820" w:type="dxa"/>
            <w:tcBorders>
              <w:top w:val="nil"/>
              <w:left w:val="nil"/>
              <w:bottom w:val="single" w:sz="4" w:space="0" w:color="auto"/>
              <w:right w:val="single" w:sz="4" w:space="0" w:color="auto"/>
            </w:tcBorders>
            <w:shd w:val="clear" w:color="auto" w:fill="auto"/>
            <w:noWrap/>
            <w:vAlign w:val="center"/>
            <w:hideMark/>
          </w:tcPr>
          <w:p w14:paraId="7B518180"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00E2066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Droits de douanes</w:t>
            </w:r>
          </w:p>
        </w:tc>
        <w:tc>
          <w:tcPr>
            <w:tcW w:w="1120" w:type="dxa"/>
            <w:tcBorders>
              <w:top w:val="nil"/>
              <w:left w:val="nil"/>
              <w:bottom w:val="single" w:sz="4" w:space="0" w:color="auto"/>
              <w:right w:val="single" w:sz="4" w:space="0" w:color="auto"/>
            </w:tcBorders>
            <w:shd w:val="clear" w:color="auto" w:fill="auto"/>
            <w:noWrap/>
            <w:vAlign w:val="center"/>
            <w:hideMark/>
          </w:tcPr>
          <w:p w14:paraId="7A1BB33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B842F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EDE34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734398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FCA88A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913611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68</w:t>
            </w:r>
          </w:p>
        </w:tc>
        <w:tc>
          <w:tcPr>
            <w:tcW w:w="820" w:type="dxa"/>
            <w:tcBorders>
              <w:top w:val="nil"/>
              <w:left w:val="nil"/>
              <w:bottom w:val="single" w:sz="4" w:space="0" w:color="auto"/>
              <w:right w:val="single" w:sz="4" w:space="0" w:color="auto"/>
            </w:tcBorders>
            <w:shd w:val="clear" w:color="auto" w:fill="auto"/>
            <w:noWrap/>
            <w:vAlign w:val="center"/>
            <w:hideMark/>
          </w:tcPr>
          <w:p w14:paraId="07804876"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F688492" w14:textId="77777777" w:rsidR="004753B8" w:rsidRPr="00F46A29" w:rsidRDefault="004753B8" w:rsidP="00186EA9">
            <w:pPr>
              <w:rPr>
                <w:rFonts w:ascii="Calibri" w:hAnsi="Calibri" w:cs="Calibri"/>
                <w:b/>
                <w:bCs/>
              </w:rPr>
            </w:pPr>
            <w:r w:rsidRPr="00F46A29">
              <w:rPr>
                <w:rFonts w:ascii="Calibri" w:hAnsi="Calibri" w:cs="Calibri"/>
                <w:b/>
                <w:bCs/>
              </w:rPr>
              <w:t>Bureaux et frais afférents</w:t>
            </w:r>
          </w:p>
        </w:tc>
        <w:tc>
          <w:tcPr>
            <w:tcW w:w="1120" w:type="dxa"/>
            <w:tcBorders>
              <w:top w:val="nil"/>
              <w:left w:val="nil"/>
              <w:bottom w:val="single" w:sz="4" w:space="0" w:color="auto"/>
              <w:right w:val="single" w:sz="4" w:space="0" w:color="auto"/>
            </w:tcBorders>
            <w:shd w:val="clear" w:color="auto" w:fill="auto"/>
            <w:noWrap/>
            <w:vAlign w:val="center"/>
            <w:hideMark/>
          </w:tcPr>
          <w:p w14:paraId="47B2CD9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864A6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E08FB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CF5E12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CDAC607"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7EA3EF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69</w:t>
            </w:r>
          </w:p>
        </w:tc>
        <w:tc>
          <w:tcPr>
            <w:tcW w:w="820" w:type="dxa"/>
            <w:tcBorders>
              <w:top w:val="nil"/>
              <w:left w:val="nil"/>
              <w:bottom w:val="single" w:sz="4" w:space="0" w:color="auto"/>
              <w:right w:val="single" w:sz="4" w:space="0" w:color="auto"/>
            </w:tcBorders>
            <w:shd w:val="clear" w:color="auto" w:fill="auto"/>
            <w:noWrap/>
            <w:vAlign w:val="center"/>
            <w:hideMark/>
          </w:tcPr>
          <w:p w14:paraId="207DAB8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02AE757" w14:textId="77777777" w:rsidR="004753B8" w:rsidRPr="00F46A29" w:rsidRDefault="004753B8" w:rsidP="00186EA9">
            <w:pPr>
              <w:rPr>
                <w:rFonts w:ascii="Calibri" w:hAnsi="Calibri" w:cs="Calibri"/>
                <w:b/>
                <w:bCs/>
              </w:rPr>
            </w:pPr>
            <w:r w:rsidRPr="00F46A29">
              <w:rPr>
                <w:rFonts w:ascii="Calibri" w:hAnsi="Calibri" w:cs="Calibri"/>
                <w:b/>
                <w:bCs/>
              </w:rPr>
              <w:t>Régie et divers</w:t>
            </w:r>
          </w:p>
        </w:tc>
        <w:tc>
          <w:tcPr>
            <w:tcW w:w="1120" w:type="dxa"/>
            <w:tcBorders>
              <w:top w:val="nil"/>
              <w:left w:val="nil"/>
              <w:bottom w:val="single" w:sz="4" w:space="0" w:color="auto"/>
              <w:right w:val="single" w:sz="4" w:space="0" w:color="auto"/>
            </w:tcBorders>
            <w:shd w:val="clear" w:color="auto" w:fill="auto"/>
            <w:noWrap/>
            <w:vAlign w:val="center"/>
            <w:hideMark/>
          </w:tcPr>
          <w:p w14:paraId="58F9A10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A3CB7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5C124A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DA7790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DF418B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FEBD54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156203B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C359EA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01473B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A70D1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AD0EC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41BEA3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DEC8676" w14:textId="77777777" w:rsidTr="00186EA9">
        <w:trPr>
          <w:trHeight w:val="315"/>
        </w:trPr>
        <w:tc>
          <w:tcPr>
            <w:tcW w:w="400" w:type="dxa"/>
            <w:tcBorders>
              <w:top w:val="nil"/>
              <w:left w:val="double" w:sz="6" w:space="0" w:color="auto"/>
              <w:bottom w:val="single" w:sz="4" w:space="0" w:color="auto"/>
              <w:right w:val="single" w:sz="4" w:space="0" w:color="auto"/>
            </w:tcBorders>
            <w:shd w:val="clear" w:color="000000" w:fill="00B0F0"/>
            <w:noWrap/>
            <w:vAlign w:val="center"/>
            <w:hideMark/>
          </w:tcPr>
          <w:p w14:paraId="3865FAAE"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7</w:t>
            </w:r>
          </w:p>
        </w:tc>
        <w:tc>
          <w:tcPr>
            <w:tcW w:w="4040" w:type="dxa"/>
            <w:gridSpan w:val="2"/>
            <w:tcBorders>
              <w:top w:val="single" w:sz="4" w:space="0" w:color="auto"/>
              <w:left w:val="nil"/>
              <w:bottom w:val="single" w:sz="4" w:space="0" w:color="auto"/>
              <w:right w:val="single" w:sz="4" w:space="0" w:color="000000"/>
            </w:tcBorders>
            <w:shd w:val="clear" w:color="000000" w:fill="00B0F0"/>
            <w:noWrap/>
            <w:vAlign w:val="center"/>
            <w:hideMark/>
          </w:tcPr>
          <w:p w14:paraId="3B4EADE4"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MOYENS TECHNIQUES</w:t>
            </w:r>
          </w:p>
        </w:tc>
        <w:tc>
          <w:tcPr>
            <w:tcW w:w="1120" w:type="dxa"/>
            <w:tcBorders>
              <w:top w:val="nil"/>
              <w:left w:val="nil"/>
              <w:bottom w:val="single" w:sz="4" w:space="0" w:color="auto"/>
              <w:right w:val="single" w:sz="4" w:space="0" w:color="auto"/>
            </w:tcBorders>
            <w:shd w:val="clear" w:color="000000" w:fill="00B0F0"/>
            <w:noWrap/>
            <w:vAlign w:val="center"/>
            <w:hideMark/>
          </w:tcPr>
          <w:p w14:paraId="5471E502"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306B6E1F"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246C606C"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6CBBDBCF"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2F86922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5EF5D3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71</w:t>
            </w:r>
          </w:p>
        </w:tc>
        <w:tc>
          <w:tcPr>
            <w:tcW w:w="820" w:type="dxa"/>
            <w:tcBorders>
              <w:top w:val="nil"/>
              <w:left w:val="nil"/>
              <w:bottom w:val="single" w:sz="4" w:space="0" w:color="auto"/>
              <w:right w:val="single" w:sz="4" w:space="0" w:color="auto"/>
            </w:tcBorders>
            <w:shd w:val="clear" w:color="auto" w:fill="auto"/>
            <w:noWrap/>
            <w:vAlign w:val="center"/>
            <w:hideMark/>
          </w:tcPr>
          <w:p w14:paraId="7AD80D06"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D789DBC" w14:textId="77777777" w:rsidR="004753B8" w:rsidRPr="00F46A29" w:rsidRDefault="004753B8" w:rsidP="00186EA9">
            <w:pPr>
              <w:rPr>
                <w:rFonts w:ascii="Calibri" w:hAnsi="Calibri" w:cs="Calibri"/>
                <w:b/>
                <w:bCs/>
              </w:rPr>
            </w:pPr>
            <w:r w:rsidRPr="00F46A29">
              <w:rPr>
                <w:rFonts w:ascii="Calibri" w:hAnsi="Calibri" w:cs="Calibri"/>
                <w:b/>
                <w:bCs/>
              </w:rPr>
              <w:t>Prises de vues "cinéma"</w:t>
            </w:r>
          </w:p>
        </w:tc>
        <w:tc>
          <w:tcPr>
            <w:tcW w:w="1120" w:type="dxa"/>
            <w:tcBorders>
              <w:top w:val="nil"/>
              <w:left w:val="nil"/>
              <w:bottom w:val="single" w:sz="4" w:space="0" w:color="auto"/>
              <w:right w:val="single" w:sz="4" w:space="0" w:color="auto"/>
            </w:tcBorders>
            <w:shd w:val="clear" w:color="auto" w:fill="auto"/>
            <w:noWrap/>
            <w:vAlign w:val="center"/>
            <w:hideMark/>
          </w:tcPr>
          <w:p w14:paraId="2748073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148D11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8A6DF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6A8A9C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383FAAB" w14:textId="77777777" w:rsidTr="00186EA9">
        <w:trPr>
          <w:trHeight w:val="6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8A1F85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72</w:t>
            </w:r>
          </w:p>
        </w:tc>
        <w:tc>
          <w:tcPr>
            <w:tcW w:w="820" w:type="dxa"/>
            <w:tcBorders>
              <w:top w:val="nil"/>
              <w:left w:val="nil"/>
              <w:bottom w:val="single" w:sz="4" w:space="0" w:color="auto"/>
              <w:right w:val="single" w:sz="4" w:space="0" w:color="auto"/>
            </w:tcBorders>
            <w:shd w:val="clear" w:color="auto" w:fill="auto"/>
            <w:noWrap/>
            <w:vAlign w:val="center"/>
            <w:hideMark/>
          </w:tcPr>
          <w:p w14:paraId="58C0624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7879E6D" w14:textId="77777777" w:rsidR="004753B8" w:rsidRPr="00F46A29" w:rsidRDefault="004753B8" w:rsidP="00186EA9">
            <w:pPr>
              <w:rPr>
                <w:rFonts w:ascii="Calibri" w:hAnsi="Calibri" w:cs="Calibri"/>
                <w:b/>
                <w:bCs/>
              </w:rPr>
            </w:pPr>
            <w:r w:rsidRPr="00F46A29">
              <w:rPr>
                <w:rFonts w:ascii="Calibri" w:hAnsi="Calibri" w:cs="Calibri"/>
                <w:b/>
                <w:bCs/>
              </w:rPr>
              <w:t>Matériels additionnels à la prise de vue</w:t>
            </w:r>
          </w:p>
        </w:tc>
        <w:tc>
          <w:tcPr>
            <w:tcW w:w="1120" w:type="dxa"/>
            <w:tcBorders>
              <w:top w:val="nil"/>
              <w:left w:val="nil"/>
              <w:bottom w:val="single" w:sz="4" w:space="0" w:color="auto"/>
              <w:right w:val="single" w:sz="4" w:space="0" w:color="auto"/>
            </w:tcBorders>
            <w:shd w:val="clear" w:color="auto" w:fill="auto"/>
            <w:noWrap/>
            <w:vAlign w:val="center"/>
            <w:hideMark/>
          </w:tcPr>
          <w:p w14:paraId="58D5AAD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808D66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14DE8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9AA40C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F771A95"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9344CE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73</w:t>
            </w:r>
          </w:p>
        </w:tc>
        <w:tc>
          <w:tcPr>
            <w:tcW w:w="820" w:type="dxa"/>
            <w:tcBorders>
              <w:top w:val="nil"/>
              <w:left w:val="nil"/>
              <w:bottom w:val="single" w:sz="4" w:space="0" w:color="auto"/>
              <w:right w:val="single" w:sz="4" w:space="0" w:color="auto"/>
            </w:tcBorders>
            <w:shd w:val="clear" w:color="auto" w:fill="auto"/>
            <w:noWrap/>
            <w:vAlign w:val="center"/>
            <w:hideMark/>
          </w:tcPr>
          <w:p w14:paraId="46784C5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0162F9B" w14:textId="77777777" w:rsidR="004753B8" w:rsidRPr="00F46A29" w:rsidRDefault="004753B8" w:rsidP="00186EA9">
            <w:pPr>
              <w:rPr>
                <w:rFonts w:ascii="Calibri" w:hAnsi="Calibri" w:cs="Calibri"/>
                <w:b/>
                <w:bCs/>
              </w:rPr>
            </w:pPr>
            <w:r w:rsidRPr="00F46A29">
              <w:rPr>
                <w:rFonts w:ascii="Calibri" w:hAnsi="Calibri" w:cs="Calibri"/>
                <w:b/>
                <w:bCs/>
              </w:rPr>
              <w:t>Machinerie</w:t>
            </w:r>
          </w:p>
        </w:tc>
        <w:tc>
          <w:tcPr>
            <w:tcW w:w="1120" w:type="dxa"/>
            <w:tcBorders>
              <w:top w:val="nil"/>
              <w:left w:val="nil"/>
              <w:bottom w:val="single" w:sz="4" w:space="0" w:color="auto"/>
              <w:right w:val="single" w:sz="4" w:space="0" w:color="auto"/>
            </w:tcBorders>
            <w:shd w:val="clear" w:color="auto" w:fill="auto"/>
            <w:noWrap/>
            <w:vAlign w:val="center"/>
            <w:hideMark/>
          </w:tcPr>
          <w:p w14:paraId="3E2CFA0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813C5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F4558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E82154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A873F60"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743C583"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74</w:t>
            </w:r>
          </w:p>
        </w:tc>
        <w:tc>
          <w:tcPr>
            <w:tcW w:w="820" w:type="dxa"/>
            <w:tcBorders>
              <w:top w:val="nil"/>
              <w:left w:val="nil"/>
              <w:bottom w:val="single" w:sz="4" w:space="0" w:color="auto"/>
              <w:right w:val="single" w:sz="4" w:space="0" w:color="auto"/>
            </w:tcBorders>
            <w:shd w:val="clear" w:color="auto" w:fill="auto"/>
            <w:noWrap/>
            <w:vAlign w:val="center"/>
            <w:hideMark/>
          </w:tcPr>
          <w:p w14:paraId="1DFCDDF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08DC79D2" w14:textId="77777777" w:rsidR="004753B8" w:rsidRPr="00F46A29" w:rsidRDefault="004753B8" w:rsidP="00186EA9">
            <w:pPr>
              <w:rPr>
                <w:rFonts w:ascii="Calibri" w:hAnsi="Calibri" w:cs="Calibri"/>
                <w:b/>
                <w:bCs/>
              </w:rPr>
            </w:pPr>
            <w:r w:rsidRPr="00F46A29">
              <w:rPr>
                <w:rFonts w:ascii="Calibri" w:hAnsi="Calibri" w:cs="Calibri"/>
                <w:b/>
                <w:bCs/>
              </w:rPr>
              <w:t>Eclairage</w:t>
            </w:r>
          </w:p>
        </w:tc>
        <w:tc>
          <w:tcPr>
            <w:tcW w:w="1120" w:type="dxa"/>
            <w:tcBorders>
              <w:top w:val="nil"/>
              <w:left w:val="nil"/>
              <w:bottom w:val="single" w:sz="4" w:space="0" w:color="auto"/>
              <w:right w:val="single" w:sz="4" w:space="0" w:color="auto"/>
            </w:tcBorders>
            <w:shd w:val="clear" w:color="auto" w:fill="auto"/>
            <w:noWrap/>
            <w:vAlign w:val="center"/>
            <w:hideMark/>
          </w:tcPr>
          <w:p w14:paraId="0D3A110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AC2C0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221DB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EDB34D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953F01D"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19717E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75</w:t>
            </w:r>
          </w:p>
        </w:tc>
        <w:tc>
          <w:tcPr>
            <w:tcW w:w="820" w:type="dxa"/>
            <w:tcBorders>
              <w:top w:val="nil"/>
              <w:left w:val="nil"/>
              <w:bottom w:val="single" w:sz="4" w:space="0" w:color="auto"/>
              <w:right w:val="single" w:sz="4" w:space="0" w:color="auto"/>
            </w:tcBorders>
            <w:shd w:val="clear" w:color="auto" w:fill="auto"/>
            <w:noWrap/>
            <w:vAlign w:val="center"/>
            <w:hideMark/>
          </w:tcPr>
          <w:p w14:paraId="4C7D8E9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07D48A15" w14:textId="77777777" w:rsidR="004753B8" w:rsidRPr="00F46A29" w:rsidRDefault="004753B8" w:rsidP="00186EA9">
            <w:pPr>
              <w:rPr>
                <w:rFonts w:ascii="Calibri" w:hAnsi="Calibri" w:cs="Calibri"/>
                <w:b/>
                <w:bCs/>
              </w:rPr>
            </w:pPr>
            <w:r w:rsidRPr="00F46A29">
              <w:rPr>
                <w:rFonts w:ascii="Calibri" w:hAnsi="Calibri" w:cs="Calibri"/>
                <w:b/>
                <w:bCs/>
              </w:rPr>
              <w:t>Son</w:t>
            </w:r>
          </w:p>
        </w:tc>
        <w:tc>
          <w:tcPr>
            <w:tcW w:w="1120" w:type="dxa"/>
            <w:tcBorders>
              <w:top w:val="nil"/>
              <w:left w:val="nil"/>
              <w:bottom w:val="single" w:sz="4" w:space="0" w:color="auto"/>
              <w:right w:val="single" w:sz="4" w:space="0" w:color="auto"/>
            </w:tcBorders>
            <w:shd w:val="clear" w:color="auto" w:fill="auto"/>
            <w:noWrap/>
            <w:vAlign w:val="center"/>
            <w:hideMark/>
          </w:tcPr>
          <w:p w14:paraId="7FC1FCD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0D298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FE27A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8434FA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CF137C1"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42F940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76</w:t>
            </w:r>
          </w:p>
        </w:tc>
        <w:tc>
          <w:tcPr>
            <w:tcW w:w="820" w:type="dxa"/>
            <w:tcBorders>
              <w:top w:val="nil"/>
              <w:left w:val="nil"/>
              <w:bottom w:val="single" w:sz="4" w:space="0" w:color="auto"/>
              <w:right w:val="single" w:sz="4" w:space="0" w:color="auto"/>
            </w:tcBorders>
            <w:shd w:val="clear" w:color="auto" w:fill="auto"/>
            <w:noWrap/>
            <w:vAlign w:val="center"/>
            <w:hideMark/>
          </w:tcPr>
          <w:p w14:paraId="504F98F4"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8ABA781" w14:textId="77777777" w:rsidR="004753B8" w:rsidRPr="00F46A29" w:rsidRDefault="004753B8" w:rsidP="00186EA9">
            <w:pPr>
              <w:rPr>
                <w:rFonts w:ascii="Calibri" w:hAnsi="Calibri" w:cs="Calibri"/>
                <w:b/>
                <w:bCs/>
              </w:rPr>
            </w:pPr>
            <w:r w:rsidRPr="00F46A29">
              <w:rPr>
                <w:rFonts w:ascii="Calibri" w:hAnsi="Calibri" w:cs="Calibri"/>
                <w:b/>
                <w:bCs/>
              </w:rPr>
              <w:t>Pellicules et supports</w:t>
            </w:r>
          </w:p>
        </w:tc>
        <w:tc>
          <w:tcPr>
            <w:tcW w:w="1120" w:type="dxa"/>
            <w:tcBorders>
              <w:top w:val="nil"/>
              <w:left w:val="nil"/>
              <w:bottom w:val="single" w:sz="4" w:space="0" w:color="auto"/>
              <w:right w:val="single" w:sz="4" w:space="0" w:color="auto"/>
            </w:tcBorders>
            <w:shd w:val="clear" w:color="auto" w:fill="auto"/>
            <w:noWrap/>
            <w:vAlign w:val="center"/>
            <w:hideMark/>
          </w:tcPr>
          <w:p w14:paraId="0C45B1B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8BEA51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D17D9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3CBCFD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A375433"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CF4E05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494F8C2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0BBF80A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B6E55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88818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DD48B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E3AA0C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B053CC5" w14:textId="77777777" w:rsidTr="00186EA9">
        <w:trPr>
          <w:trHeight w:val="315"/>
        </w:trPr>
        <w:tc>
          <w:tcPr>
            <w:tcW w:w="400" w:type="dxa"/>
            <w:tcBorders>
              <w:top w:val="nil"/>
              <w:left w:val="double" w:sz="6" w:space="0" w:color="auto"/>
              <w:bottom w:val="single" w:sz="4" w:space="0" w:color="auto"/>
              <w:right w:val="single" w:sz="4" w:space="0" w:color="auto"/>
            </w:tcBorders>
            <w:shd w:val="clear" w:color="000000" w:fill="00B0F0"/>
            <w:noWrap/>
            <w:vAlign w:val="center"/>
            <w:hideMark/>
          </w:tcPr>
          <w:p w14:paraId="37A61B2B"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8</w:t>
            </w:r>
          </w:p>
        </w:tc>
        <w:tc>
          <w:tcPr>
            <w:tcW w:w="4040" w:type="dxa"/>
            <w:gridSpan w:val="2"/>
            <w:tcBorders>
              <w:top w:val="single" w:sz="4" w:space="0" w:color="auto"/>
              <w:left w:val="nil"/>
              <w:bottom w:val="single" w:sz="4" w:space="0" w:color="auto"/>
              <w:right w:val="single" w:sz="4" w:space="0" w:color="000000"/>
            </w:tcBorders>
            <w:shd w:val="clear" w:color="000000" w:fill="00B0F0"/>
            <w:noWrap/>
            <w:vAlign w:val="center"/>
            <w:hideMark/>
          </w:tcPr>
          <w:p w14:paraId="7A6D1729"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POSTPRODUCTION IMAGE ET SON</w:t>
            </w:r>
          </w:p>
        </w:tc>
        <w:tc>
          <w:tcPr>
            <w:tcW w:w="1120" w:type="dxa"/>
            <w:tcBorders>
              <w:top w:val="nil"/>
              <w:left w:val="nil"/>
              <w:bottom w:val="single" w:sz="4" w:space="0" w:color="auto"/>
              <w:right w:val="single" w:sz="4" w:space="0" w:color="auto"/>
            </w:tcBorders>
            <w:shd w:val="clear" w:color="000000" w:fill="00B0F0"/>
            <w:noWrap/>
            <w:vAlign w:val="center"/>
            <w:hideMark/>
          </w:tcPr>
          <w:p w14:paraId="461E783B"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19F73E7C"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3D24E6BA"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4BB43294"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3F316E7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2F925B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81</w:t>
            </w:r>
          </w:p>
        </w:tc>
        <w:tc>
          <w:tcPr>
            <w:tcW w:w="820" w:type="dxa"/>
            <w:tcBorders>
              <w:top w:val="nil"/>
              <w:left w:val="nil"/>
              <w:bottom w:val="single" w:sz="4" w:space="0" w:color="auto"/>
              <w:right w:val="single" w:sz="4" w:space="0" w:color="auto"/>
            </w:tcBorders>
            <w:shd w:val="clear" w:color="auto" w:fill="auto"/>
            <w:noWrap/>
            <w:vAlign w:val="center"/>
            <w:hideMark/>
          </w:tcPr>
          <w:p w14:paraId="5B289048"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E33F9FD"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Montage et sonorisation</w:t>
            </w:r>
          </w:p>
        </w:tc>
        <w:tc>
          <w:tcPr>
            <w:tcW w:w="1120" w:type="dxa"/>
            <w:tcBorders>
              <w:top w:val="nil"/>
              <w:left w:val="nil"/>
              <w:bottom w:val="single" w:sz="4" w:space="0" w:color="auto"/>
              <w:right w:val="single" w:sz="4" w:space="0" w:color="auto"/>
            </w:tcBorders>
            <w:shd w:val="clear" w:color="auto" w:fill="auto"/>
            <w:noWrap/>
            <w:vAlign w:val="center"/>
            <w:hideMark/>
          </w:tcPr>
          <w:p w14:paraId="6B0A44F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047A5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D647E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990484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B8E4462"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66868B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4E85C38A" w14:textId="77777777" w:rsidR="004753B8" w:rsidRPr="00F46A29" w:rsidRDefault="004753B8" w:rsidP="00186EA9">
            <w:pPr>
              <w:rPr>
                <w:rFonts w:ascii="Calibri" w:hAnsi="Calibri" w:cs="Calibri"/>
                <w:color w:val="000000"/>
              </w:rPr>
            </w:pPr>
            <w:r w:rsidRPr="00F46A29">
              <w:rPr>
                <w:rFonts w:ascii="Calibri" w:hAnsi="Calibri" w:cs="Calibri"/>
                <w:color w:val="000000"/>
              </w:rPr>
              <w:t>811</w:t>
            </w:r>
          </w:p>
        </w:tc>
        <w:tc>
          <w:tcPr>
            <w:tcW w:w="3220" w:type="dxa"/>
            <w:tcBorders>
              <w:top w:val="nil"/>
              <w:left w:val="nil"/>
              <w:bottom w:val="single" w:sz="4" w:space="0" w:color="auto"/>
              <w:right w:val="single" w:sz="4" w:space="0" w:color="auto"/>
            </w:tcBorders>
            <w:shd w:val="clear" w:color="auto" w:fill="auto"/>
            <w:vAlign w:val="center"/>
            <w:hideMark/>
          </w:tcPr>
          <w:p w14:paraId="7CAB7286" w14:textId="77777777" w:rsidR="004753B8" w:rsidRPr="00F46A29" w:rsidRDefault="004753B8" w:rsidP="00186EA9">
            <w:pPr>
              <w:rPr>
                <w:rFonts w:ascii="Calibri" w:hAnsi="Calibri" w:cs="Calibri"/>
              </w:rPr>
            </w:pPr>
            <w:r w:rsidRPr="00F46A29">
              <w:rPr>
                <w:rFonts w:ascii="Calibri" w:hAnsi="Calibri" w:cs="Calibri"/>
              </w:rPr>
              <w:t>Montage image</w:t>
            </w:r>
          </w:p>
        </w:tc>
        <w:tc>
          <w:tcPr>
            <w:tcW w:w="1120" w:type="dxa"/>
            <w:tcBorders>
              <w:top w:val="nil"/>
              <w:left w:val="nil"/>
              <w:bottom w:val="single" w:sz="4" w:space="0" w:color="auto"/>
              <w:right w:val="single" w:sz="4" w:space="0" w:color="auto"/>
            </w:tcBorders>
            <w:shd w:val="clear" w:color="auto" w:fill="auto"/>
            <w:noWrap/>
            <w:vAlign w:val="center"/>
            <w:hideMark/>
          </w:tcPr>
          <w:p w14:paraId="5855866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10E8E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7C4434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F55042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B14E514"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BE23E1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1175C890" w14:textId="77777777" w:rsidR="004753B8" w:rsidRPr="00F46A29" w:rsidRDefault="004753B8" w:rsidP="00186EA9">
            <w:pPr>
              <w:rPr>
                <w:rFonts w:ascii="Calibri" w:hAnsi="Calibri" w:cs="Calibri"/>
                <w:color w:val="000000"/>
              </w:rPr>
            </w:pPr>
            <w:r w:rsidRPr="00F46A29">
              <w:rPr>
                <w:rFonts w:ascii="Calibri" w:hAnsi="Calibri" w:cs="Calibri"/>
                <w:color w:val="000000"/>
              </w:rPr>
              <w:t>812</w:t>
            </w:r>
          </w:p>
        </w:tc>
        <w:tc>
          <w:tcPr>
            <w:tcW w:w="3220" w:type="dxa"/>
            <w:tcBorders>
              <w:top w:val="nil"/>
              <w:left w:val="nil"/>
              <w:bottom w:val="single" w:sz="4" w:space="0" w:color="auto"/>
              <w:right w:val="single" w:sz="4" w:space="0" w:color="auto"/>
            </w:tcBorders>
            <w:shd w:val="clear" w:color="auto" w:fill="auto"/>
            <w:vAlign w:val="center"/>
            <w:hideMark/>
          </w:tcPr>
          <w:p w14:paraId="6E9BF09C" w14:textId="77777777" w:rsidR="004753B8" w:rsidRPr="00F46A29" w:rsidRDefault="004753B8" w:rsidP="00186EA9">
            <w:pPr>
              <w:rPr>
                <w:rFonts w:ascii="Calibri" w:hAnsi="Calibri" w:cs="Calibri"/>
              </w:rPr>
            </w:pPr>
            <w:r w:rsidRPr="00F46A29">
              <w:rPr>
                <w:rFonts w:ascii="Calibri" w:hAnsi="Calibri" w:cs="Calibri"/>
              </w:rPr>
              <w:t>Montage son</w:t>
            </w:r>
          </w:p>
        </w:tc>
        <w:tc>
          <w:tcPr>
            <w:tcW w:w="1120" w:type="dxa"/>
            <w:tcBorders>
              <w:top w:val="nil"/>
              <w:left w:val="nil"/>
              <w:bottom w:val="single" w:sz="4" w:space="0" w:color="auto"/>
              <w:right w:val="single" w:sz="4" w:space="0" w:color="auto"/>
            </w:tcBorders>
            <w:shd w:val="clear" w:color="auto" w:fill="auto"/>
            <w:noWrap/>
            <w:vAlign w:val="center"/>
            <w:hideMark/>
          </w:tcPr>
          <w:p w14:paraId="6F6A88A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508815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2570CB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08FE36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EC45FD8"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BA4FC3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536DB768" w14:textId="77777777" w:rsidR="004753B8" w:rsidRPr="00F46A29" w:rsidRDefault="004753B8" w:rsidP="00186EA9">
            <w:pPr>
              <w:rPr>
                <w:rFonts w:ascii="Calibri" w:hAnsi="Calibri" w:cs="Calibri"/>
                <w:color w:val="000000"/>
              </w:rPr>
            </w:pPr>
            <w:r w:rsidRPr="00F46A29">
              <w:rPr>
                <w:rFonts w:ascii="Calibri" w:hAnsi="Calibri" w:cs="Calibri"/>
                <w:color w:val="000000"/>
              </w:rPr>
              <w:t>813</w:t>
            </w:r>
          </w:p>
        </w:tc>
        <w:tc>
          <w:tcPr>
            <w:tcW w:w="3220" w:type="dxa"/>
            <w:tcBorders>
              <w:top w:val="nil"/>
              <w:left w:val="nil"/>
              <w:bottom w:val="single" w:sz="4" w:space="0" w:color="auto"/>
              <w:right w:val="single" w:sz="4" w:space="0" w:color="auto"/>
            </w:tcBorders>
            <w:shd w:val="clear" w:color="auto" w:fill="auto"/>
            <w:vAlign w:val="center"/>
            <w:hideMark/>
          </w:tcPr>
          <w:p w14:paraId="3321E54D" w14:textId="77777777" w:rsidR="004753B8" w:rsidRPr="00F46A29" w:rsidRDefault="004753B8" w:rsidP="00186EA9">
            <w:pPr>
              <w:rPr>
                <w:rFonts w:ascii="Calibri" w:hAnsi="Calibri" w:cs="Calibri"/>
              </w:rPr>
            </w:pPr>
            <w:r w:rsidRPr="00F46A29">
              <w:rPr>
                <w:rFonts w:ascii="Calibri" w:hAnsi="Calibri" w:cs="Calibri"/>
              </w:rPr>
              <w:t>Projections</w:t>
            </w:r>
          </w:p>
        </w:tc>
        <w:tc>
          <w:tcPr>
            <w:tcW w:w="1120" w:type="dxa"/>
            <w:tcBorders>
              <w:top w:val="nil"/>
              <w:left w:val="nil"/>
              <w:bottom w:val="single" w:sz="4" w:space="0" w:color="auto"/>
              <w:right w:val="single" w:sz="4" w:space="0" w:color="auto"/>
            </w:tcBorders>
            <w:shd w:val="clear" w:color="auto" w:fill="auto"/>
            <w:noWrap/>
            <w:vAlign w:val="center"/>
            <w:hideMark/>
          </w:tcPr>
          <w:p w14:paraId="3666909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C6C87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05CA4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92F184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3A6D2AA"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E9DD6C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784687E8" w14:textId="77777777" w:rsidR="004753B8" w:rsidRPr="00F46A29" w:rsidRDefault="004753B8" w:rsidP="00186EA9">
            <w:pPr>
              <w:rPr>
                <w:rFonts w:ascii="Calibri" w:hAnsi="Calibri" w:cs="Calibri"/>
                <w:color w:val="000000"/>
              </w:rPr>
            </w:pPr>
            <w:r w:rsidRPr="00F46A29">
              <w:rPr>
                <w:rFonts w:ascii="Calibri" w:hAnsi="Calibri" w:cs="Calibri"/>
                <w:color w:val="000000"/>
              </w:rPr>
              <w:t>814</w:t>
            </w:r>
          </w:p>
        </w:tc>
        <w:tc>
          <w:tcPr>
            <w:tcW w:w="3220" w:type="dxa"/>
            <w:tcBorders>
              <w:top w:val="nil"/>
              <w:left w:val="nil"/>
              <w:bottom w:val="single" w:sz="4" w:space="0" w:color="auto"/>
              <w:right w:val="single" w:sz="4" w:space="0" w:color="auto"/>
            </w:tcBorders>
            <w:shd w:val="clear" w:color="auto" w:fill="auto"/>
            <w:vAlign w:val="center"/>
            <w:hideMark/>
          </w:tcPr>
          <w:p w14:paraId="44D8BEC6" w14:textId="77777777" w:rsidR="004753B8" w:rsidRPr="00F46A29" w:rsidRDefault="004753B8" w:rsidP="00186EA9">
            <w:pPr>
              <w:rPr>
                <w:rFonts w:ascii="Calibri" w:hAnsi="Calibri" w:cs="Calibri"/>
              </w:rPr>
            </w:pPr>
            <w:r w:rsidRPr="00F46A29">
              <w:rPr>
                <w:rFonts w:ascii="Calibri" w:hAnsi="Calibri" w:cs="Calibri"/>
              </w:rPr>
              <w:t>Prestations son</w:t>
            </w:r>
          </w:p>
        </w:tc>
        <w:tc>
          <w:tcPr>
            <w:tcW w:w="1120" w:type="dxa"/>
            <w:tcBorders>
              <w:top w:val="nil"/>
              <w:left w:val="nil"/>
              <w:bottom w:val="single" w:sz="4" w:space="0" w:color="auto"/>
              <w:right w:val="single" w:sz="4" w:space="0" w:color="auto"/>
            </w:tcBorders>
            <w:shd w:val="clear" w:color="auto" w:fill="auto"/>
            <w:noWrap/>
            <w:vAlign w:val="center"/>
            <w:hideMark/>
          </w:tcPr>
          <w:p w14:paraId="4A1B968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F6BC39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3C4BC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834FBA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166FE25"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1ECA8E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1F18D4BA" w14:textId="77777777" w:rsidR="004753B8" w:rsidRPr="00F46A29" w:rsidRDefault="004753B8" w:rsidP="00186EA9">
            <w:pPr>
              <w:rPr>
                <w:rFonts w:ascii="Calibri" w:hAnsi="Calibri" w:cs="Calibri"/>
                <w:color w:val="000000"/>
              </w:rPr>
            </w:pPr>
            <w:r w:rsidRPr="00F46A29">
              <w:rPr>
                <w:rFonts w:ascii="Calibri" w:hAnsi="Calibri" w:cs="Calibri"/>
                <w:color w:val="000000"/>
              </w:rPr>
              <w:t>815</w:t>
            </w:r>
          </w:p>
        </w:tc>
        <w:tc>
          <w:tcPr>
            <w:tcW w:w="3220" w:type="dxa"/>
            <w:tcBorders>
              <w:top w:val="nil"/>
              <w:left w:val="nil"/>
              <w:bottom w:val="single" w:sz="4" w:space="0" w:color="auto"/>
              <w:right w:val="single" w:sz="4" w:space="0" w:color="auto"/>
            </w:tcBorders>
            <w:shd w:val="clear" w:color="auto" w:fill="auto"/>
            <w:vAlign w:val="center"/>
            <w:hideMark/>
          </w:tcPr>
          <w:p w14:paraId="16A5B492" w14:textId="77777777" w:rsidR="004753B8" w:rsidRPr="00F46A29" w:rsidRDefault="004753B8" w:rsidP="00186EA9">
            <w:pPr>
              <w:rPr>
                <w:rFonts w:ascii="Calibri" w:hAnsi="Calibri" w:cs="Calibri"/>
              </w:rPr>
            </w:pPr>
            <w:r w:rsidRPr="00F46A29">
              <w:rPr>
                <w:rFonts w:ascii="Calibri" w:hAnsi="Calibri" w:cs="Calibri"/>
              </w:rPr>
              <w:t>Prestations post-synchro</w:t>
            </w:r>
          </w:p>
        </w:tc>
        <w:tc>
          <w:tcPr>
            <w:tcW w:w="1120" w:type="dxa"/>
            <w:tcBorders>
              <w:top w:val="nil"/>
              <w:left w:val="nil"/>
              <w:bottom w:val="single" w:sz="4" w:space="0" w:color="auto"/>
              <w:right w:val="single" w:sz="4" w:space="0" w:color="auto"/>
            </w:tcBorders>
            <w:shd w:val="clear" w:color="auto" w:fill="auto"/>
            <w:noWrap/>
            <w:vAlign w:val="center"/>
            <w:hideMark/>
          </w:tcPr>
          <w:p w14:paraId="6E0D061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AEFA3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C1FEC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858CAB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F258B4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730958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4DE62055" w14:textId="77777777" w:rsidR="004753B8" w:rsidRPr="00F46A29" w:rsidRDefault="004753B8" w:rsidP="00186EA9">
            <w:pPr>
              <w:rPr>
                <w:rFonts w:ascii="Calibri" w:hAnsi="Calibri" w:cs="Calibri"/>
                <w:color w:val="000000"/>
              </w:rPr>
            </w:pPr>
            <w:r w:rsidRPr="00F46A29">
              <w:rPr>
                <w:rFonts w:ascii="Calibri" w:hAnsi="Calibri" w:cs="Calibri"/>
                <w:color w:val="000000"/>
              </w:rPr>
              <w:t>816</w:t>
            </w:r>
          </w:p>
        </w:tc>
        <w:tc>
          <w:tcPr>
            <w:tcW w:w="3220" w:type="dxa"/>
            <w:tcBorders>
              <w:top w:val="nil"/>
              <w:left w:val="nil"/>
              <w:bottom w:val="single" w:sz="4" w:space="0" w:color="auto"/>
              <w:right w:val="single" w:sz="4" w:space="0" w:color="auto"/>
            </w:tcBorders>
            <w:shd w:val="clear" w:color="auto" w:fill="auto"/>
            <w:vAlign w:val="center"/>
            <w:hideMark/>
          </w:tcPr>
          <w:p w14:paraId="10734794" w14:textId="77777777" w:rsidR="004753B8" w:rsidRPr="00F46A29" w:rsidRDefault="004753B8" w:rsidP="00186EA9">
            <w:pPr>
              <w:rPr>
                <w:rFonts w:ascii="Calibri" w:hAnsi="Calibri" w:cs="Calibri"/>
              </w:rPr>
            </w:pPr>
            <w:r w:rsidRPr="00F46A29">
              <w:rPr>
                <w:rFonts w:ascii="Calibri" w:hAnsi="Calibri" w:cs="Calibri"/>
              </w:rPr>
              <w:t>Auditorium</w:t>
            </w:r>
          </w:p>
        </w:tc>
        <w:tc>
          <w:tcPr>
            <w:tcW w:w="1120" w:type="dxa"/>
            <w:tcBorders>
              <w:top w:val="nil"/>
              <w:left w:val="nil"/>
              <w:bottom w:val="single" w:sz="4" w:space="0" w:color="auto"/>
              <w:right w:val="single" w:sz="4" w:space="0" w:color="auto"/>
            </w:tcBorders>
            <w:shd w:val="clear" w:color="auto" w:fill="auto"/>
            <w:noWrap/>
            <w:vAlign w:val="center"/>
            <w:hideMark/>
          </w:tcPr>
          <w:p w14:paraId="318DC56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DB6CB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E78AD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FC54CF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82B97CD"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E5DC2F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0E0D6E34" w14:textId="77777777" w:rsidR="004753B8" w:rsidRPr="00F46A29" w:rsidRDefault="004753B8" w:rsidP="00186EA9">
            <w:pPr>
              <w:rPr>
                <w:rFonts w:ascii="Calibri" w:hAnsi="Calibri" w:cs="Calibri"/>
                <w:color w:val="000000"/>
              </w:rPr>
            </w:pPr>
            <w:r w:rsidRPr="00F46A29">
              <w:rPr>
                <w:rFonts w:ascii="Calibri" w:hAnsi="Calibri" w:cs="Calibri"/>
                <w:color w:val="000000"/>
              </w:rPr>
              <w:t>817</w:t>
            </w:r>
          </w:p>
        </w:tc>
        <w:tc>
          <w:tcPr>
            <w:tcW w:w="3220" w:type="dxa"/>
            <w:tcBorders>
              <w:top w:val="nil"/>
              <w:left w:val="nil"/>
              <w:bottom w:val="single" w:sz="4" w:space="0" w:color="auto"/>
              <w:right w:val="single" w:sz="4" w:space="0" w:color="auto"/>
            </w:tcBorders>
            <w:shd w:val="clear" w:color="auto" w:fill="auto"/>
            <w:vAlign w:val="center"/>
            <w:hideMark/>
          </w:tcPr>
          <w:p w14:paraId="344966A8" w14:textId="77777777" w:rsidR="004753B8" w:rsidRPr="00F46A29" w:rsidRDefault="004753B8" w:rsidP="00186EA9">
            <w:pPr>
              <w:rPr>
                <w:rFonts w:ascii="Calibri" w:hAnsi="Calibri" w:cs="Calibri"/>
              </w:rPr>
            </w:pPr>
            <w:r w:rsidRPr="00F46A29">
              <w:rPr>
                <w:rFonts w:ascii="Calibri" w:hAnsi="Calibri" w:cs="Calibri"/>
              </w:rPr>
              <w:t xml:space="preserve">Postproduction </w:t>
            </w:r>
            <w:proofErr w:type="spellStart"/>
            <w:r w:rsidRPr="00F46A29">
              <w:rPr>
                <w:rFonts w:ascii="Calibri" w:hAnsi="Calibri" w:cs="Calibri"/>
              </w:rPr>
              <w:t>making</w:t>
            </w:r>
            <w:proofErr w:type="spellEnd"/>
            <w:r w:rsidRPr="00F46A29">
              <w:rPr>
                <w:rFonts w:ascii="Calibri" w:hAnsi="Calibri" w:cs="Calibri"/>
              </w:rPr>
              <w:t xml:space="preserve"> of</w:t>
            </w:r>
          </w:p>
        </w:tc>
        <w:tc>
          <w:tcPr>
            <w:tcW w:w="1120" w:type="dxa"/>
            <w:tcBorders>
              <w:top w:val="nil"/>
              <w:left w:val="nil"/>
              <w:bottom w:val="single" w:sz="4" w:space="0" w:color="auto"/>
              <w:right w:val="single" w:sz="4" w:space="0" w:color="auto"/>
            </w:tcBorders>
            <w:shd w:val="clear" w:color="auto" w:fill="auto"/>
            <w:noWrap/>
            <w:vAlign w:val="center"/>
            <w:hideMark/>
          </w:tcPr>
          <w:p w14:paraId="7EF4037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2369EA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729C7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BE9ECB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A221008"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B6B737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82</w:t>
            </w:r>
          </w:p>
        </w:tc>
        <w:tc>
          <w:tcPr>
            <w:tcW w:w="820" w:type="dxa"/>
            <w:tcBorders>
              <w:top w:val="nil"/>
              <w:left w:val="nil"/>
              <w:bottom w:val="single" w:sz="4" w:space="0" w:color="auto"/>
              <w:right w:val="single" w:sz="4" w:space="0" w:color="auto"/>
            </w:tcBorders>
            <w:shd w:val="clear" w:color="auto" w:fill="auto"/>
            <w:noWrap/>
            <w:vAlign w:val="center"/>
            <w:hideMark/>
          </w:tcPr>
          <w:p w14:paraId="74391D20"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E1F5BB8" w14:textId="77777777" w:rsidR="004753B8" w:rsidRPr="00F46A29" w:rsidRDefault="004753B8" w:rsidP="00186EA9">
            <w:pPr>
              <w:rPr>
                <w:rFonts w:ascii="Calibri" w:hAnsi="Calibri" w:cs="Calibri"/>
                <w:b/>
                <w:bCs/>
              </w:rPr>
            </w:pPr>
            <w:r w:rsidRPr="00F46A29">
              <w:rPr>
                <w:rFonts w:ascii="Calibri" w:hAnsi="Calibri" w:cs="Calibri"/>
                <w:b/>
                <w:bCs/>
              </w:rPr>
              <w:t>Laboratoire argentique</w:t>
            </w:r>
          </w:p>
        </w:tc>
        <w:tc>
          <w:tcPr>
            <w:tcW w:w="1120" w:type="dxa"/>
            <w:tcBorders>
              <w:top w:val="nil"/>
              <w:left w:val="nil"/>
              <w:bottom w:val="single" w:sz="4" w:space="0" w:color="auto"/>
              <w:right w:val="single" w:sz="4" w:space="0" w:color="auto"/>
            </w:tcBorders>
            <w:shd w:val="clear" w:color="auto" w:fill="auto"/>
            <w:noWrap/>
            <w:vAlign w:val="center"/>
            <w:hideMark/>
          </w:tcPr>
          <w:p w14:paraId="240E8ED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8B992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7EC04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CA391E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CCB2F9E"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7CDE211"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83</w:t>
            </w:r>
          </w:p>
        </w:tc>
        <w:tc>
          <w:tcPr>
            <w:tcW w:w="820" w:type="dxa"/>
            <w:tcBorders>
              <w:top w:val="nil"/>
              <w:left w:val="nil"/>
              <w:bottom w:val="single" w:sz="4" w:space="0" w:color="auto"/>
              <w:right w:val="single" w:sz="4" w:space="0" w:color="auto"/>
            </w:tcBorders>
            <w:shd w:val="clear" w:color="auto" w:fill="auto"/>
            <w:noWrap/>
            <w:vAlign w:val="center"/>
            <w:hideMark/>
          </w:tcPr>
          <w:p w14:paraId="406673E0"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5784014" w14:textId="77777777" w:rsidR="004753B8" w:rsidRPr="00F46A29" w:rsidRDefault="004753B8" w:rsidP="00186EA9">
            <w:pPr>
              <w:rPr>
                <w:rFonts w:ascii="Calibri" w:hAnsi="Calibri" w:cs="Calibri"/>
                <w:b/>
                <w:bCs/>
              </w:rPr>
            </w:pPr>
            <w:r w:rsidRPr="00F46A29">
              <w:rPr>
                <w:rFonts w:ascii="Calibri" w:hAnsi="Calibri" w:cs="Calibri"/>
                <w:b/>
                <w:bCs/>
              </w:rPr>
              <w:t>Laboratoire numérique</w:t>
            </w:r>
          </w:p>
        </w:tc>
        <w:tc>
          <w:tcPr>
            <w:tcW w:w="1120" w:type="dxa"/>
            <w:tcBorders>
              <w:top w:val="nil"/>
              <w:left w:val="nil"/>
              <w:bottom w:val="single" w:sz="4" w:space="0" w:color="auto"/>
              <w:right w:val="single" w:sz="4" w:space="0" w:color="auto"/>
            </w:tcBorders>
            <w:shd w:val="clear" w:color="auto" w:fill="auto"/>
            <w:noWrap/>
            <w:vAlign w:val="center"/>
            <w:hideMark/>
          </w:tcPr>
          <w:p w14:paraId="613F01B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321AD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23C243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84511D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DBE4D89" w14:textId="77777777" w:rsidTr="00186EA9">
        <w:trPr>
          <w:trHeight w:val="6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9EE7C4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7D221B8F" w14:textId="77777777" w:rsidR="004753B8" w:rsidRPr="00F46A29" w:rsidRDefault="004753B8" w:rsidP="00186EA9">
            <w:pPr>
              <w:rPr>
                <w:rFonts w:ascii="Calibri" w:hAnsi="Calibri" w:cs="Calibri"/>
                <w:color w:val="000000"/>
              </w:rPr>
            </w:pPr>
            <w:r w:rsidRPr="00F46A29">
              <w:rPr>
                <w:rFonts w:ascii="Calibri" w:hAnsi="Calibri" w:cs="Calibri"/>
                <w:color w:val="000000"/>
              </w:rPr>
              <w:t>831/832</w:t>
            </w:r>
          </w:p>
        </w:tc>
        <w:tc>
          <w:tcPr>
            <w:tcW w:w="3220" w:type="dxa"/>
            <w:tcBorders>
              <w:top w:val="nil"/>
              <w:left w:val="nil"/>
              <w:bottom w:val="single" w:sz="4" w:space="0" w:color="auto"/>
              <w:right w:val="single" w:sz="4" w:space="0" w:color="auto"/>
            </w:tcBorders>
            <w:shd w:val="clear" w:color="auto" w:fill="auto"/>
            <w:vAlign w:val="center"/>
            <w:hideMark/>
          </w:tcPr>
          <w:p w14:paraId="20883B81" w14:textId="77777777" w:rsidR="004753B8" w:rsidRPr="00F46A29" w:rsidRDefault="004753B8" w:rsidP="00186EA9">
            <w:pPr>
              <w:rPr>
                <w:rFonts w:ascii="Calibri" w:hAnsi="Calibri" w:cs="Calibri"/>
              </w:rPr>
            </w:pPr>
            <w:r w:rsidRPr="00F46A29">
              <w:rPr>
                <w:rFonts w:ascii="Calibri" w:hAnsi="Calibri" w:cs="Calibri"/>
              </w:rPr>
              <w:t>Travaux avant tournage/Traitement rushes</w:t>
            </w:r>
          </w:p>
        </w:tc>
        <w:tc>
          <w:tcPr>
            <w:tcW w:w="1120" w:type="dxa"/>
            <w:tcBorders>
              <w:top w:val="nil"/>
              <w:left w:val="nil"/>
              <w:bottom w:val="single" w:sz="4" w:space="0" w:color="auto"/>
              <w:right w:val="single" w:sz="4" w:space="0" w:color="auto"/>
            </w:tcBorders>
            <w:shd w:val="clear" w:color="auto" w:fill="auto"/>
            <w:noWrap/>
            <w:vAlign w:val="center"/>
            <w:hideMark/>
          </w:tcPr>
          <w:p w14:paraId="255F95C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0121C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796AC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5202BA9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E668A8B"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8B1709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6A381E73" w14:textId="77777777" w:rsidR="004753B8" w:rsidRPr="00F46A29" w:rsidRDefault="004753B8" w:rsidP="00186EA9">
            <w:pPr>
              <w:rPr>
                <w:rFonts w:ascii="Calibri" w:hAnsi="Calibri" w:cs="Calibri"/>
                <w:color w:val="000000"/>
              </w:rPr>
            </w:pPr>
            <w:r w:rsidRPr="00F46A29">
              <w:rPr>
                <w:rFonts w:ascii="Calibri" w:hAnsi="Calibri" w:cs="Calibri"/>
                <w:color w:val="000000"/>
              </w:rPr>
              <w:t>833</w:t>
            </w:r>
          </w:p>
        </w:tc>
        <w:tc>
          <w:tcPr>
            <w:tcW w:w="3220" w:type="dxa"/>
            <w:tcBorders>
              <w:top w:val="nil"/>
              <w:left w:val="nil"/>
              <w:bottom w:val="single" w:sz="4" w:space="0" w:color="auto"/>
              <w:right w:val="single" w:sz="4" w:space="0" w:color="auto"/>
            </w:tcBorders>
            <w:shd w:val="clear" w:color="auto" w:fill="auto"/>
            <w:vAlign w:val="center"/>
            <w:hideMark/>
          </w:tcPr>
          <w:p w14:paraId="05F50F54" w14:textId="77777777" w:rsidR="004753B8" w:rsidRPr="00F46A29" w:rsidRDefault="004753B8" w:rsidP="00186EA9">
            <w:pPr>
              <w:rPr>
                <w:rFonts w:ascii="Calibri" w:hAnsi="Calibri" w:cs="Calibri"/>
              </w:rPr>
            </w:pPr>
            <w:r w:rsidRPr="00F46A29">
              <w:rPr>
                <w:rFonts w:ascii="Calibri" w:hAnsi="Calibri" w:cs="Calibri"/>
              </w:rPr>
              <w:t>Travaux après montage</w:t>
            </w:r>
          </w:p>
        </w:tc>
        <w:tc>
          <w:tcPr>
            <w:tcW w:w="1120" w:type="dxa"/>
            <w:tcBorders>
              <w:top w:val="nil"/>
              <w:left w:val="nil"/>
              <w:bottom w:val="single" w:sz="4" w:space="0" w:color="auto"/>
              <w:right w:val="single" w:sz="4" w:space="0" w:color="auto"/>
            </w:tcBorders>
            <w:shd w:val="clear" w:color="auto" w:fill="auto"/>
            <w:noWrap/>
            <w:vAlign w:val="center"/>
            <w:hideMark/>
          </w:tcPr>
          <w:p w14:paraId="2559AC0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2A8B2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729FB0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08F8EC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BFF8946"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4EDDCD5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2E1B4A17" w14:textId="77777777" w:rsidR="004753B8" w:rsidRPr="00F46A29" w:rsidRDefault="004753B8" w:rsidP="00186EA9">
            <w:pPr>
              <w:rPr>
                <w:rFonts w:ascii="Calibri" w:hAnsi="Calibri" w:cs="Calibri"/>
                <w:color w:val="000000"/>
              </w:rPr>
            </w:pPr>
            <w:r w:rsidRPr="00F46A29">
              <w:rPr>
                <w:rFonts w:ascii="Calibri" w:hAnsi="Calibri" w:cs="Calibri"/>
                <w:color w:val="000000"/>
              </w:rPr>
              <w:t>834</w:t>
            </w:r>
          </w:p>
        </w:tc>
        <w:tc>
          <w:tcPr>
            <w:tcW w:w="3220" w:type="dxa"/>
            <w:tcBorders>
              <w:top w:val="nil"/>
              <w:left w:val="nil"/>
              <w:bottom w:val="single" w:sz="4" w:space="0" w:color="auto"/>
              <w:right w:val="single" w:sz="4" w:space="0" w:color="auto"/>
            </w:tcBorders>
            <w:shd w:val="clear" w:color="auto" w:fill="auto"/>
            <w:vAlign w:val="center"/>
            <w:hideMark/>
          </w:tcPr>
          <w:p w14:paraId="67F612C5" w14:textId="77777777" w:rsidR="004753B8" w:rsidRPr="00F46A29" w:rsidRDefault="004753B8" w:rsidP="00186EA9">
            <w:pPr>
              <w:rPr>
                <w:rFonts w:ascii="Calibri" w:hAnsi="Calibri" w:cs="Calibri"/>
              </w:rPr>
            </w:pPr>
            <w:r w:rsidRPr="00F46A29">
              <w:rPr>
                <w:rFonts w:ascii="Calibri" w:hAnsi="Calibri" w:cs="Calibri"/>
              </w:rPr>
              <w:t>Travaux spécifiques stéréographie</w:t>
            </w:r>
          </w:p>
        </w:tc>
        <w:tc>
          <w:tcPr>
            <w:tcW w:w="1120" w:type="dxa"/>
            <w:tcBorders>
              <w:top w:val="nil"/>
              <w:left w:val="nil"/>
              <w:bottom w:val="single" w:sz="4" w:space="0" w:color="auto"/>
              <w:right w:val="single" w:sz="4" w:space="0" w:color="auto"/>
            </w:tcBorders>
            <w:shd w:val="clear" w:color="auto" w:fill="auto"/>
            <w:noWrap/>
            <w:vAlign w:val="center"/>
            <w:hideMark/>
          </w:tcPr>
          <w:p w14:paraId="663AF52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EDC582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62E885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2323A9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2142900"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542466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84</w:t>
            </w:r>
          </w:p>
        </w:tc>
        <w:tc>
          <w:tcPr>
            <w:tcW w:w="820" w:type="dxa"/>
            <w:tcBorders>
              <w:top w:val="nil"/>
              <w:left w:val="nil"/>
              <w:bottom w:val="single" w:sz="4" w:space="0" w:color="auto"/>
              <w:right w:val="single" w:sz="4" w:space="0" w:color="auto"/>
            </w:tcBorders>
            <w:shd w:val="clear" w:color="auto" w:fill="auto"/>
            <w:noWrap/>
            <w:vAlign w:val="center"/>
            <w:hideMark/>
          </w:tcPr>
          <w:p w14:paraId="2A92CC2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CAE0679" w14:textId="77777777" w:rsidR="004753B8" w:rsidRPr="00F46A29" w:rsidRDefault="004753B8" w:rsidP="00186EA9">
            <w:pPr>
              <w:rPr>
                <w:rFonts w:ascii="Calibri" w:hAnsi="Calibri" w:cs="Calibri"/>
                <w:b/>
                <w:bCs/>
              </w:rPr>
            </w:pPr>
            <w:r w:rsidRPr="00F46A29">
              <w:rPr>
                <w:rFonts w:ascii="Calibri" w:hAnsi="Calibri" w:cs="Calibri"/>
                <w:b/>
                <w:bCs/>
              </w:rPr>
              <w:t>Effets visuels numériques</w:t>
            </w:r>
          </w:p>
        </w:tc>
        <w:tc>
          <w:tcPr>
            <w:tcW w:w="1120" w:type="dxa"/>
            <w:tcBorders>
              <w:top w:val="nil"/>
              <w:left w:val="nil"/>
              <w:bottom w:val="single" w:sz="4" w:space="0" w:color="auto"/>
              <w:right w:val="single" w:sz="4" w:space="0" w:color="auto"/>
            </w:tcBorders>
            <w:shd w:val="clear" w:color="auto" w:fill="auto"/>
            <w:noWrap/>
            <w:vAlign w:val="center"/>
            <w:hideMark/>
          </w:tcPr>
          <w:p w14:paraId="1B3B2CC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32439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B5885A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1E0CF4B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2556E3E9"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A75EB20"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85</w:t>
            </w:r>
          </w:p>
        </w:tc>
        <w:tc>
          <w:tcPr>
            <w:tcW w:w="820" w:type="dxa"/>
            <w:tcBorders>
              <w:top w:val="nil"/>
              <w:left w:val="nil"/>
              <w:bottom w:val="single" w:sz="4" w:space="0" w:color="auto"/>
              <w:right w:val="single" w:sz="4" w:space="0" w:color="auto"/>
            </w:tcBorders>
            <w:shd w:val="clear" w:color="auto" w:fill="auto"/>
            <w:noWrap/>
            <w:vAlign w:val="center"/>
            <w:hideMark/>
          </w:tcPr>
          <w:p w14:paraId="68C9E37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242953CF" w14:textId="77777777" w:rsidR="004753B8" w:rsidRPr="00F46A29" w:rsidRDefault="004753B8" w:rsidP="00186EA9">
            <w:pPr>
              <w:rPr>
                <w:rFonts w:ascii="Calibri" w:hAnsi="Calibri" w:cs="Calibri"/>
                <w:b/>
                <w:bCs/>
              </w:rPr>
            </w:pPr>
            <w:r w:rsidRPr="00F46A29">
              <w:rPr>
                <w:rFonts w:ascii="Calibri" w:hAnsi="Calibri" w:cs="Calibri"/>
                <w:b/>
                <w:bCs/>
              </w:rPr>
              <w:t>Génériques et films annonces</w:t>
            </w:r>
          </w:p>
        </w:tc>
        <w:tc>
          <w:tcPr>
            <w:tcW w:w="1120" w:type="dxa"/>
            <w:tcBorders>
              <w:top w:val="nil"/>
              <w:left w:val="nil"/>
              <w:bottom w:val="single" w:sz="4" w:space="0" w:color="auto"/>
              <w:right w:val="single" w:sz="4" w:space="0" w:color="auto"/>
            </w:tcBorders>
            <w:shd w:val="clear" w:color="auto" w:fill="auto"/>
            <w:noWrap/>
            <w:vAlign w:val="center"/>
            <w:hideMark/>
          </w:tcPr>
          <w:p w14:paraId="6080E96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C8770B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FBAA7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BC87C5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7EFBE470"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1722500"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86</w:t>
            </w:r>
          </w:p>
        </w:tc>
        <w:tc>
          <w:tcPr>
            <w:tcW w:w="820" w:type="dxa"/>
            <w:tcBorders>
              <w:top w:val="nil"/>
              <w:left w:val="nil"/>
              <w:bottom w:val="single" w:sz="4" w:space="0" w:color="auto"/>
              <w:right w:val="single" w:sz="4" w:space="0" w:color="auto"/>
            </w:tcBorders>
            <w:shd w:val="clear" w:color="auto" w:fill="auto"/>
            <w:noWrap/>
            <w:vAlign w:val="center"/>
            <w:hideMark/>
          </w:tcPr>
          <w:p w14:paraId="6302208A"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3A744C8" w14:textId="77777777" w:rsidR="004753B8" w:rsidRPr="00F46A29" w:rsidRDefault="004753B8" w:rsidP="00186EA9">
            <w:pPr>
              <w:rPr>
                <w:rFonts w:ascii="Calibri" w:hAnsi="Calibri" w:cs="Calibri"/>
                <w:b/>
                <w:bCs/>
              </w:rPr>
            </w:pPr>
            <w:r w:rsidRPr="00F46A29">
              <w:rPr>
                <w:rFonts w:ascii="Calibri" w:hAnsi="Calibri" w:cs="Calibri"/>
                <w:b/>
                <w:bCs/>
              </w:rPr>
              <w:t>Eléments de livraison</w:t>
            </w:r>
          </w:p>
        </w:tc>
        <w:tc>
          <w:tcPr>
            <w:tcW w:w="1120" w:type="dxa"/>
            <w:tcBorders>
              <w:top w:val="nil"/>
              <w:left w:val="nil"/>
              <w:bottom w:val="single" w:sz="4" w:space="0" w:color="auto"/>
              <w:right w:val="single" w:sz="4" w:space="0" w:color="auto"/>
            </w:tcBorders>
            <w:shd w:val="clear" w:color="auto" w:fill="auto"/>
            <w:noWrap/>
            <w:vAlign w:val="center"/>
            <w:hideMark/>
          </w:tcPr>
          <w:p w14:paraId="23068B5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D1D5F6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E1CC7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36E714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B4C88A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077995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87</w:t>
            </w:r>
          </w:p>
        </w:tc>
        <w:tc>
          <w:tcPr>
            <w:tcW w:w="820" w:type="dxa"/>
            <w:tcBorders>
              <w:top w:val="nil"/>
              <w:left w:val="nil"/>
              <w:bottom w:val="single" w:sz="4" w:space="0" w:color="auto"/>
              <w:right w:val="single" w:sz="4" w:space="0" w:color="auto"/>
            </w:tcBorders>
            <w:shd w:val="clear" w:color="auto" w:fill="auto"/>
            <w:noWrap/>
            <w:vAlign w:val="center"/>
            <w:hideMark/>
          </w:tcPr>
          <w:p w14:paraId="27438E9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5C19F07" w14:textId="77777777" w:rsidR="004753B8" w:rsidRPr="00F46A29" w:rsidRDefault="004753B8" w:rsidP="00186EA9">
            <w:pPr>
              <w:rPr>
                <w:rFonts w:ascii="Calibri" w:hAnsi="Calibri" w:cs="Calibri"/>
                <w:b/>
                <w:bCs/>
              </w:rPr>
            </w:pPr>
            <w:r w:rsidRPr="00F46A29">
              <w:rPr>
                <w:rFonts w:ascii="Calibri" w:hAnsi="Calibri" w:cs="Calibri"/>
                <w:b/>
                <w:bCs/>
              </w:rPr>
              <w:t>Sous-titrages et audiodescription</w:t>
            </w:r>
          </w:p>
        </w:tc>
        <w:tc>
          <w:tcPr>
            <w:tcW w:w="1120" w:type="dxa"/>
            <w:tcBorders>
              <w:top w:val="nil"/>
              <w:left w:val="nil"/>
              <w:bottom w:val="single" w:sz="4" w:space="0" w:color="auto"/>
              <w:right w:val="single" w:sz="4" w:space="0" w:color="auto"/>
            </w:tcBorders>
            <w:shd w:val="clear" w:color="auto" w:fill="auto"/>
            <w:noWrap/>
            <w:vAlign w:val="center"/>
            <w:hideMark/>
          </w:tcPr>
          <w:p w14:paraId="4FFEB28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13967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815B7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09F535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570AC3A"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223E914"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88</w:t>
            </w:r>
          </w:p>
        </w:tc>
        <w:tc>
          <w:tcPr>
            <w:tcW w:w="820" w:type="dxa"/>
            <w:tcBorders>
              <w:top w:val="nil"/>
              <w:left w:val="nil"/>
              <w:bottom w:val="single" w:sz="4" w:space="0" w:color="auto"/>
              <w:right w:val="single" w:sz="4" w:space="0" w:color="auto"/>
            </w:tcBorders>
            <w:shd w:val="clear" w:color="auto" w:fill="auto"/>
            <w:noWrap/>
            <w:vAlign w:val="center"/>
            <w:hideMark/>
          </w:tcPr>
          <w:p w14:paraId="16B17FC2"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27EE0A3" w14:textId="77777777" w:rsidR="004753B8" w:rsidRPr="00F46A29" w:rsidRDefault="004753B8" w:rsidP="00186EA9">
            <w:pPr>
              <w:rPr>
                <w:rFonts w:ascii="Calibri" w:hAnsi="Calibri" w:cs="Calibri"/>
                <w:b/>
                <w:bCs/>
              </w:rPr>
            </w:pPr>
            <w:r w:rsidRPr="00F46A29">
              <w:rPr>
                <w:rFonts w:ascii="Calibri" w:hAnsi="Calibri" w:cs="Calibri"/>
                <w:b/>
                <w:bCs/>
              </w:rPr>
              <w:t>Frais photographiques</w:t>
            </w:r>
          </w:p>
        </w:tc>
        <w:tc>
          <w:tcPr>
            <w:tcW w:w="1120" w:type="dxa"/>
            <w:tcBorders>
              <w:top w:val="nil"/>
              <w:left w:val="nil"/>
              <w:bottom w:val="single" w:sz="4" w:space="0" w:color="auto"/>
              <w:right w:val="single" w:sz="4" w:space="0" w:color="auto"/>
            </w:tcBorders>
            <w:shd w:val="clear" w:color="auto" w:fill="auto"/>
            <w:noWrap/>
            <w:vAlign w:val="center"/>
            <w:hideMark/>
          </w:tcPr>
          <w:p w14:paraId="487C98A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F9AE9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BABA1D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26D480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AE1C423"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3E8C00B1"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89</w:t>
            </w:r>
          </w:p>
        </w:tc>
        <w:tc>
          <w:tcPr>
            <w:tcW w:w="820" w:type="dxa"/>
            <w:tcBorders>
              <w:top w:val="nil"/>
              <w:left w:val="nil"/>
              <w:bottom w:val="single" w:sz="4" w:space="0" w:color="auto"/>
              <w:right w:val="single" w:sz="4" w:space="0" w:color="auto"/>
            </w:tcBorders>
            <w:shd w:val="clear" w:color="auto" w:fill="auto"/>
            <w:noWrap/>
            <w:vAlign w:val="center"/>
            <w:hideMark/>
          </w:tcPr>
          <w:p w14:paraId="1C036C0E"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A552230" w14:textId="77777777" w:rsidR="004753B8" w:rsidRPr="00F46A29" w:rsidRDefault="004753B8" w:rsidP="00186EA9">
            <w:pPr>
              <w:rPr>
                <w:rFonts w:ascii="Calibri" w:hAnsi="Calibri" w:cs="Calibri"/>
                <w:b/>
                <w:bCs/>
              </w:rPr>
            </w:pPr>
            <w:r w:rsidRPr="00F46A29">
              <w:rPr>
                <w:rFonts w:ascii="Calibri" w:hAnsi="Calibri" w:cs="Calibri"/>
                <w:b/>
                <w:bCs/>
              </w:rPr>
              <w:t>Conservation</w:t>
            </w:r>
          </w:p>
        </w:tc>
        <w:tc>
          <w:tcPr>
            <w:tcW w:w="1120" w:type="dxa"/>
            <w:tcBorders>
              <w:top w:val="nil"/>
              <w:left w:val="nil"/>
              <w:bottom w:val="single" w:sz="4" w:space="0" w:color="auto"/>
              <w:right w:val="single" w:sz="4" w:space="0" w:color="auto"/>
            </w:tcBorders>
            <w:shd w:val="clear" w:color="auto" w:fill="auto"/>
            <w:noWrap/>
            <w:vAlign w:val="center"/>
            <w:hideMark/>
          </w:tcPr>
          <w:p w14:paraId="3F0D61C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6C0C8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2A0BC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B11F49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C202ABD"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22E46C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445E5F3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377A4C9" w14:textId="77777777" w:rsidR="004753B8" w:rsidRPr="00F46A29" w:rsidRDefault="004753B8" w:rsidP="00186EA9">
            <w:pPr>
              <w:rPr>
                <w:rFonts w:ascii="Calibri" w:hAnsi="Calibri" w:cs="Calibri"/>
              </w:rPr>
            </w:pPr>
            <w:r w:rsidRPr="00F46A29">
              <w:rPr>
                <w:rFonts w:ascii="Calibri" w:hAnsi="Calibri" w:cs="Calibri"/>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F9A1C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6BFA1A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A9B8D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3A25184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631A8199" w14:textId="77777777" w:rsidTr="00186EA9">
        <w:trPr>
          <w:trHeight w:val="315"/>
        </w:trPr>
        <w:tc>
          <w:tcPr>
            <w:tcW w:w="400" w:type="dxa"/>
            <w:tcBorders>
              <w:top w:val="nil"/>
              <w:left w:val="double" w:sz="6" w:space="0" w:color="auto"/>
              <w:bottom w:val="single" w:sz="4" w:space="0" w:color="auto"/>
              <w:right w:val="single" w:sz="4" w:space="0" w:color="auto"/>
            </w:tcBorders>
            <w:shd w:val="clear" w:color="000000" w:fill="00B0F0"/>
            <w:noWrap/>
            <w:vAlign w:val="center"/>
            <w:hideMark/>
          </w:tcPr>
          <w:p w14:paraId="3914662F"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9</w:t>
            </w:r>
          </w:p>
        </w:tc>
        <w:tc>
          <w:tcPr>
            <w:tcW w:w="4040" w:type="dxa"/>
            <w:gridSpan w:val="2"/>
            <w:tcBorders>
              <w:top w:val="single" w:sz="4" w:space="0" w:color="auto"/>
              <w:left w:val="nil"/>
              <w:bottom w:val="single" w:sz="4" w:space="0" w:color="auto"/>
              <w:right w:val="single" w:sz="4" w:space="0" w:color="000000"/>
            </w:tcBorders>
            <w:shd w:val="clear" w:color="000000" w:fill="00B0F0"/>
            <w:noWrap/>
            <w:vAlign w:val="center"/>
            <w:hideMark/>
          </w:tcPr>
          <w:p w14:paraId="5EA0E487"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ASSURANCES ET DIVERS</w:t>
            </w:r>
          </w:p>
        </w:tc>
        <w:tc>
          <w:tcPr>
            <w:tcW w:w="1120" w:type="dxa"/>
            <w:tcBorders>
              <w:top w:val="nil"/>
              <w:left w:val="nil"/>
              <w:bottom w:val="single" w:sz="4" w:space="0" w:color="auto"/>
              <w:right w:val="single" w:sz="4" w:space="0" w:color="auto"/>
            </w:tcBorders>
            <w:shd w:val="clear" w:color="000000" w:fill="00B0F0"/>
            <w:noWrap/>
            <w:vAlign w:val="center"/>
            <w:hideMark/>
          </w:tcPr>
          <w:p w14:paraId="5D6BE582"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0F509D99"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22BAA33E"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6D153EE3"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2A06D5A6"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AEAC398"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91</w:t>
            </w:r>
          </w:p>
        </w:tc>
        <w:tc>
          <w:tcPr>
            <w:tcW w:w="820" w:type="dxa"/>
            <w:tcBorders>
              <w:top w:val="nil"/>
              <w:left w:val="nil"/>
              <w:bottom w:val="single" w:sz="4" w:space="0" w:color="auto"/>
              <w:right w:val="single" w:sz="4" w:space="0" w:color="auto"/>
            </w:tcBorders>
            <w:shd w:val="clear" w:color="auto" w:fill="auto"/>
            <w:noWrap/>
            <w:vAlign w:val="center"/>
            <w:hideMark/>
          </w:tcPr>
          <w:p w14:paraId="6B5E5F1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E737430" w14:textId="77777777" w:rsidR="004753B8" w:rsidRPr="00F46A29" w:rsidRDefault="004753B8" w:rsidP="00186EA9">
            <w:pPr>
              <w:rPr>
                <w:rFonts w:ascii="Calibri" w:hAnsi="Calibri" w:cs="Calibri"/>
                <w:b/>
                <w:bCs/>
              </w:rPr>
            </w:pPr>
            <w:r w:rsidRPr="00F46A29">
              <w:rPr>
                <w:rFonts w:ascii="Calibri" w:hAnsi="Calibri" w:cs="Calibri"/>
                <w:b/>
                <w:bCs/>
              </w:rPr>
              <w:t>Assurances</w:t>
            </w:r>
          </w:p>
        </w:tc>
        <w:tc>
          <w:tcPr>
            <w:tcW w:w="1120" w:type="dxa"/>
            <w:tcBorders>
              <w:top w:val="nil"/>
              <w:left w:val="nil"/>
              <w:bottom w:val="single" w:sz="4" w:space="0" w:color="auto"/>
              <w:right w:val="single" w:sz="4" w:space="0" w:color="auto"/>
            </w:tcBorders>
            <w:shd w:val="clear" w:color="auto" w:fill="auto"/>
            <w:noWrap/>
            <w:vAlign w:val="center"/>
            <w:hideMark/>
          </w:tcPr>
          <w:p w14:paraId="4E3D262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ECD83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309FF6"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375673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38625244"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633EFB26"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92</w:t>
            </w:r>
          </w:p>
        </w:tc>
        <w:tc>
          <w:tcPr>
            <w:tcW w:w="820" w:type="dxa"/>
            <w:tcBorders>
              <w:top w:val="nil"/>
              <w:left w:val="nil"/>
              <w:bottom w:val="single" w:sz="4" w:space="0" w:color="auto"/>
              <w:right w:val="single" w:sz="4" w:space="0" w:color="auto"/>
            </w:tcBorders>
            <w:shd w:val="clear" w:color="auto" w:fill="auto"/>
            <w:noWrap/>
            <w:vAlign w:val="center"/>
            <w:hideMark/>
          </w:tcPr>
          <w:p w14:paraId="0235C357"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63938E9C" w14:textId="77777777" w:rsidR="004753B8" w:rsidRPr="00F46A29" w:rsidRDefault="004753B8" w:rsidP="00186EA9">
            <w:pPr>
              <w:rPr>
                <w:rFonts w:ascii="Calibri" w:hAnsi="Calibri" w:cs="Calibri"/>
                <w:b/>
                <w:bCs/>
              </w:rPr>
            </w:pPr>
            <w:r w:rsidRPr="00F46A29">
              <w:rPr>
                <w:rFonts w:ascii="Calibri" w:hAnsi="Calibri" w:cs="Calibri"/>
                <w:b/>
                <w:bCs/>
              </w:rPr>
              <w:t>Publicité, promotion et divers</w:t>
            </w:r>
          </w:p>
        </w:tc>
        <w:tc>
          <w:tcPr>
            <w:tcW w:w="1120" w:type="dxa"/>
            <w:tcBorders>
              <w:top w:val="nil"/>
              <w:left w:val="nil"/>
              <w:bottom w:val="single" w:sz="4" w:space="0" w:color="auto"/>
              <w:right w:val="single" w:sz="4" w:space="0" w:color="auto"/>
            </w:tcBorders>
            <w:shd w:val="clear" w:color="auto" w:fill="auto"/>
            <w:noWrap/>
            <w:vAlign w:val="center"/>
            <w:hideMark/>
          </w:tcPr>
          <w:p w14:paraId="2ED2E4B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9E375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BE218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2C18397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195830C" w14:textId="77777777" w:rsidTr="00186EA9">
        <w:trPr>
          <w:trHeight w:val="6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EFADD16"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93</w:t>
            </w:r>
          </w:p>
        </w:tc>
        <w:tc>
          <w:tcPr>
            <w:tcW w:w="820" w:type="dxa"/>
            <w:tcBorders>
              <w:top w:val="nil"/>
              <w:left w:val="nil"/>
              <w:bottom w:val="single" w:sz="4" w:space="0" w:color="auto"/>
              <w:right w:val="single" w:sz="4" w:space="0" w:color="auto"/>
            </w:tcBorders>
            <w:shd w:val="clear" w:color="auto" w:fill="auto"/>
            <w:noWrap/>
            <w:vAlign w:val="center"/>
            <w:hideMark/>
          </w:tcPr>
          <w:p w14:paraId="69005B6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4DC0348C" w14:textId="77777777" w:rsidR="004753B8" w:rsidRPr="00F46A29" w:rsidRDefault="004753B8" w:rsidP="00186EA9">
            <w:pPr>
              <w:rPr>
                <w:rFonts w:ascii="Calibri" w:hAnsi="Calibri" w:cs="Calibri"/>
                <w:b/>
                <w:bCs/>
              </w:rPr>
            </w:pPr>
            <w:r w:rsidRPr="00F46A29">
              <w:rPr>
                <w:rFonts w:ascii="Calibri" w:hAnsi="Calibri" w:cs="Calibri"/>
                <w:b/>
                <w:bCs/>
              </w:rPr>
              <w:t>Frais juridiques, frais divers et certification des comptes</w:t>
            </w:r>
          </w:p>
        </w:tc>
        <w:tc>
          <w:tcPr>
            <w:tcW w:w="1120" w:type="dxa"/>
            <w:tcBorders>
              <w:top w:val="nil"/>
              <w:left w:val="nil"/>
              <w:bottom w:val="single" w:sz="4" w:space="0" w:color="auto"/>
              <w:right w:val="single" w:sz="4" w:space="0" w:color="auto"/>
            </w:tcBorders>
            <w:shd w:val="clear" w:color="auto" w:fill="auto"/>
            <w:noWrap/>
            <w:vAlign w:val="center"/>
            <w:hideMark/>
          </w:tcPr>
          <w:p w14:paraId="61ACB16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1FA93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EAC990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E774B6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2772C184"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2FD10CCC"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94</w:t>
            </w:r>
          </w:p>
        </w:tc>
        <w:tc>
          <w:tcPr>
            <w:tcW w:w="820" w:type="dxa"/>
            <w:tcBorders>
              <w:top w:val="nil"/>
              <w:left w:val="nil"/>
              <w:bottom w:val="single" w:sz="4" w:space="0" w:color="auto"/>
              <w:right w:val="single" w:sz="4" w:space="0" w:color="auto"/>
            </w:tcBorders>
            <w:shd w:val="clear" w:color="auto" w:fill="auto"/>
            <w:noWrap/>
            <w:vAlign w:val="center"/>
            <w:hideMark/>
          </w:tcPr>
          <w:p w14:paraId="01E4B2B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DAA0B8D" w14:textId="77777777" w:rsidR="004753B8" w:rsidRPr="00F46A29" w:rsidRDefault="004753B8" w:rsidP="00186EA9">
            <w:pPr>
              <w:rPr>
                <w:rFonts w:ascii="Calibri" w:hAnsi="Calibri" w:cs="Calibri"/>
                <w:b/>
                <w:bCs/>
              </w:rPr>
            </w:pPr>
            <w:r w:rsidRPr="00F46A29">
              <w:rPr>
                <w:rFonts w:ascii="Calibri" w:hAnsi="Calibri" w:cs="Calibri"/>
                <w:b/>
                <w:bCs/>
              </w:rPr>
              <w:t>Frais financiers</w:t>
            </w:r>
          </w:p>
        </w:tc>
        <w:tc>
          <w:tcPr>
            <w:tcW w:w="1120" w:type="dxa"/>
            <w:tcBorders>
              <w:top w:val="nil"/>
              <w:left w:val="nil"/>
              <w:bottom w:val="single" w:sz="4" w:space="0" w:color="auto"/>
              <w:right w:val="single" w:sz="4" w:space="0" w:color="auto"/>
            </w:tcBorders>
            <w:shd w:val="clear" w:color="auto" w:fill="auto"/>
            <w:noWrap/>
            <w:vAlign w:val="center"/>
            <w:hideMark/>
          </w:tcPr>
          <w:p w14:paraId="3F89E29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C768F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812B3F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708E8AE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55E8C948"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7876AE74" w14:textId="77777777" w:rsidR="004753B8" w:rsidRPr="00F46A29" w:rsidRDefault="004753B8" w:rsidP="00186EA9">
            <w:pPr>
              <w:rPr>
                <w:rFonts w:ascii="Calibri" w:hAnsi="Calibri" w:cs="Calibri"/>
                <w:color w:val="000000"/>
              </w:rPr>
            </w:pPr>
            <w:r w:rsidRPr="00F46A29">
              <w:rPr>
                <w:rFonts w:ascii="Calibri" w:hAnsi="Calibri" w:cs="Calibri"/>
                <w:color w:val="000000"/>
              </w:rPr>
              <w:lastRenderedPageBreak/>
              <w:t> </w:t>
            </w:r>
          </w:p>
        </w:tc>
        <w:tc>
          <w:tcPr>
            <w:tcW w:w="820" w:type="dxa"/>
            <w:tcBorders>
              <w:top w:val="nil"/>
              <w:left w:val="nil"/>
              <w:bottom w:val="single" w:sz="4" w:space="0" w:color="auto"/>
              <w:right w:val="single" w:sz="4" w:space="0" w:color="auto"/>
            </w:tcBorders>
            <w:shd w:val="clear" w:color="auto" w:fill="auto"/>
            <w:noWrap/>
            <w:vAlign w:val="center"/>
            <w:hideMark/>
          </w:tcPr>
          <w:p w14:paraId="7C0F9F9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7E6B0D1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BE2416F"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1F538E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95FB2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FD1925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1CDE2035" w14:textId="77777777" w:rsidTr="00186EA9">
        <w:trPr>
          <w:trHeight w:val="315"/>
        </w:trPr>
        <w:tc>
          <w:tcPr>
            <w:tcW w:w="4440" w:type="dxa"/>
            <w:gridSpan w:val="3"/>
            <w:tcBorders>
              <w:top w:val="single" w:sz="4" w:space="0" w:color="auto"/>
              <w:left w:val="double" w:sz="6" w:space="0" w:color="auto"/>
              <w:bottom w:val="single" w:sz="4" w:space="0" w:color="auto"/>
              <w:right w:val="single" w:sz="4" w:space="0" w:color="000000"/>
            </w:tcBorders>
            <w:shd w:val="clear" w:color="000000" w:fill="00B0F0"/>
            <w:noWrap/>
            <w:vAlign w:val="center"/>
            <w:hideMark/>
          </w:tcPr>
          <w:p w14:paraId="5E7EC4B8" w14:textId="77777777" w:rsidR="004753B8" w:rsidRPr="00F46A29" w:rsidRDefault="004753B8" w:rsidP="00186EA9">
            <w:pPr>
              <w:rPr>
                <w:rFonts w:ascii="Calibri" w:hAnsi="Calibri" w:cs="Calibri"/>
                <w:b/>
                <w:bCs/>
                <w:color w:val="000000"/>
                <w:sz w:val="24"/>
              </w:rPr>
            </w:pPr>
            <w:r w:rsidRPr="00F46A29">
              <w:rPr>
                <w:rFonts w:ascii="Calibri" w:hAnsi="Calibri" w:cs="Calibri"/>
                <w:b/>
                <w:bCs/>
                <w:color w:val="000000"/>
                <w:sz w:val="24"/>
              </w:rPr>
              <w:t>TOTAL PARTIEL</w:t>
            </w:r>
          </w:p>
        </w:tc>
        <w:tc>
          <w:tcPr>
            <w:tcW w:w="1120" w:type="dxa"/>
            <w:tcBorders>
              <w:top w:val="nil"/>
              <w:left w:val="nil"/>
              <w:bottom w:val="single" w:sz="4" w:space="0" w:color="auto"/>
              <w:right w:val="single" w:sz="4" w:space="0" w:color="auto"/>
            </w:tcBorders>
            <w:shd w:val="clear" w:color="000000" w:fill="00B0F0"/>
            <w:noWrap/>
            <w:vAlign w:val="center"/>
            <w:hideMark/>
          </w:tcPr>
          <w:p w14:paraId="404DA075"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7D118BA1"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single" w:sz="4" w:space="0" w:color="auto"/>
            </w:tcBorders>
            <w:shd w:val="clear" w:color="000000" w:fill="00B0F0"/>
            <w:noWrap/>
            <w:vAlign w:val="center"/>
            <w:hideMark/>
          </w:tcPr>
          <w:p w14:paraId="2526AB9B"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c>
          <w:tcPr>
            <w:tcW w:w="1120" w:type="dxa"/>
            <w:tcBorders>
              <w:top w:val="nil"/>
              <w:left w:val="nil"/>
              <w:bottom w:val="single" w:sz="4" w:space="0" w:color="auto"/>
              <w:right w:val="double" w:sz="6" w:space="0" w:color="auto"/>
            </w:tcBorders>
            <w:shd w:val="clear" w:color="000000" w:fill="00B0F0"/>
            <w:noWrap/>
            <w:vAlign w:val="center"/>
            <w:hideMark/>
          </w:tcPr>
          <w:p w14:paraId="5792268F" w14:textId="77777777" w:rsidR="004753B8" w:rsidRPr="00F46A29" w:rsidRDefault="004753B8" w:rsidP="00186EA9">
            <w:pPr>
              <w:rPr>
                <w:rFonts w:ascii="Calibri" w:hAnsi="Calibri" w:cs="Calibri"/>
                <w:color w:val="000000"/>
                <w:sz w:val="24"/>
              </w:rPr>
            </w:pPr>
            <w:r w:rsidRPr="00F46A29">
              <w:rPr>
                <w:rFonts w:ascii="Calibri" w:hAnsi="Calibri" w:cs="Calibri"/>
                <w:color w:val="000000"/>
                <w:sz w:val="24"/>
              </w:rPr>
              <w:t> </w:t>
            </w:r>
          </w:p>
        </w:tc>
      </w:tr>
      <w:tr w:rsidR="004753B8" w:rsidRPr="00F46A29" w14:paraId="3BC3AE5D"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10864615"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95</w:t>
            </w:r>
          </w:p>
        </w:tc>
        <w:tc>
          <w:tcPr>
            <w:tcW w:w="820" w:type="dxa"/>
            <w:tcBorders>
              <w:top w:val="nil"/>
              <w:left w:val="nil"/>
              <w:bottom w:val="single" w:sz="4" w:space="0" w:color="auto"/>
              <w:right w:val="single" w:sz="4" w:space="0" w:color="auto"/>
            </w:tcBorders>
            <w:shd w:val="clear" w:color="auto" w:fill="auto"/>
            <w:noWrap/>
            <w:vAlign w:val="center"/>
            <w:hideMark/>
          </w:tcPr>
          <w:p w14:paraId="0A3B4948"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1F7704BB"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Frais généraux</w:t>
            </w:r>
          </w:p>
        </w:tc>
        <w:tc>
          <w:tcPr>
            <w:tcW w:w="1120" w:type="dxa"/>
            <w:tcBorders>
              <w:top w:val="nil"/>
              <w:left w:val="nil"/>
              <w:bottom w:val="single" w:sz="4" w:space="0" w:color="auto"/>
              <w:right w:val="single" w:sz="4" w:space="0" w:color="auto"/>
            </w:tcBorders>
            <w:shd w:val="clear" w:color="auto" w:fill="auto"/>
            <w:noWrap/>
            <w:vAlign w:val="center"/>
            <w:hideMark/>
          </w:tcPr>
          <w:p w14:paraId="33FD4EE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C8CD03"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6D9E7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4164314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626294C"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5D04EE6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213A4C8B"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54973EA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4B2B1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C0E174"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995FFA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0A7D5B5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0B2CA550" w14:textId="77777777" w:rsidTr="00186EA9">
        <w:trPr>
          <w:trHeight w:val="300"/>
        </w:trPr>
        <w:tc>
          <w:tcPr>
            <w:tcW w:w="400" w:type="dxa"/>
            <w:tcBorders>
              <w:top w:val="nil"/>
              <w:left w:val="double" w:sz="6" w:space="0" w:color="auto"/>
              <w:bottom w:val="single" w:sz="4" w:space="0" w:color="auto"/>
              <w:right w:val="single" w:sz="4" w:space="0" w:color="auto"/>
            </w:tcBorders>
            <w:shd w:val="clear" w:color="auto" w:fill="auto"/>
            <w:noWrap/>
            <w:vAlign w:val="center"/>
            <w:hideMark/>
          </w:tcPr>
          <w:p w14:paraId="010AF26C"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14:paraId="1C02DA59"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auto"/>
            <w:vAlign w:val="center"/>
            <w:hideMark/>
          </w:tcPr>
          <w:p w14:paraId="347F5C41"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Imprévus</w:t>
            </w:r>
          </w:p>
        </w:tc>
        <w:tc>
          <w:tcPr>
            <w:tcW w:w="1120" w:type="dxa"/>
            <w:tcBorders>
              <w:top w:val="nil"/>
              <w:left w:val="nil"/>
              <w:bottom w:val="single" w:sz="4" w:space="0" w:color="auto"/>
              <w:right w:val="single" w:sz="4" w:space="0" w:color="auto"/>
            </w:tcBorders>
            <w:shd w:val="clear" w:color="auto" w:fill="auto"/>
            <w:noWrap/>
            <w:vAlign w:val="center"/>
            <w:hideMark/>
          </w:tcPr>
          <w:p w14:paraId="1502F96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25AC35"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4C44A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single" w:sz="4" w:space="0" w:color="auto"/>
              <w:right w:val="double" w:sz="6" w:space="0" w:color="auto"/>
            </w:tcBorders>
            <w:shd w:val="clear" w:color="auto" w:fill="auto"/>
            <w:noWrap/>
            <w:vAlign w:val="center"/>
            <w:hideMark/>
          </w:tcPr>
          <w:p w14:paraId="66F2C997"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713909E" w14:textId="77777777" w:rsidTr="00186EA9">
        <w:trPr>
          <w:trHeight w:val="315"/>
        </w:trPr>
        <w:tc>
          <w:tcPr>
            <w:tcW w:w="400" w:type="dxa"/>
            <w:tcBorders>
              <w:top w:val="nil"/>
              <w:left w:val="double" w:sz="6" w:space="0" w:color="auto"/>
              <w:bottom w:val="nil"/>
              <w:right w:val="single" w:sz="4" w:space="0" w:color="auto"/>
            </w:tcBorders>
            <w:shd w:val="clear" w:color="auto" w:fill="auto"/>
            <w:noWrap/>
            <w:vAlign w:val="center"/>
            <w:hideMark/>
          </w:tcPr>
          <w:p w14:paraId="4ACEA06A"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820" w:type="dxa"/>
            <w:tcBorders>
              <w:top w:val="nil"/>
              <w:left w:val="nil"/>
              <w:bottom w:val="nil"/>
              <w:right w:val="single" w:sz="4" w:space="0" w:color="auto"/>
            </w:tcBorders>
            <w:shd w:val="clear" w:color="auto" w:fill="auto"/>
            <w:noWrap/>
            <w:vAlign w:val="center"/>
            <w:hideMark/>
          </w:tcPr>
          <w:p w14:paraId="73ECDEBE"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3220" w:type="dxa"/>
            <w:tcBorders>
              <w:top w:val="nil"/>
              <w:left w:val="nil"/>
              <w:bottom w:val="nil"/>
              <w:right w:val="single" w:sz="4" w:space="0" w:color="auto"/>
            </w:tcBorders>
            <w:shd w:val="clear" w:color="auto" w:fill="auto"/>
            <w:vAlign w:val="center"/>
            <w:hideMark/>
          </w:tcPr>
          <w:p w14:paraId="612A0FD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nil"/>
              <w:right w:val="single" w:sz="4" w:space="0" w:color="auto"/>
            </w:tcBorders>
            <w:shd w:val="clear" w:color="auto" w:fill="auto"/>
            <w:noWrap/>
            <w:vAlign w:val="center"/>
            <w:hideMark/>
          </w:tcPr>
          <w:p w14:paraId="25AF8068"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nil"/>
              <w:right w:val="single" w:sz="4" w:space="0" w:color="auto"/>
            </w:tcBorders>
            <w:shd w:val="clear" w:color="auto" w:fill="auto"/>
            <w:noWrap/>
            <w:vAlign w:val="center"/>
            <w:hideMark/>
          </w:tcPr>
          <w:p w14:paraId="58DDD791"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nil"/>
              <w:right w:val="single" w:sz="4" w:space="0" w:color="auto"/>
            </w:tcBorders>
            <w:shd w:val="clear" w:color="auto" w:fill="auto"/>
            <w:noWrap/>
            <w:vAlign w:val="center"/>
            <w:hideMark/>
          </w:tcPr>
          <w:p w14:paraId="51A3C1F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nil"/>
              <w:left w:val="nil"/>
              <w:bottom w:val="nil"/>
              <w:right w:val="double" w:sz="6" w:space="0" w:color="auto"/>
            </w:tcBorders>
            <w:shd w:val="clear" w:color="auto" w:fill="auto"/>
            <w:noWrap/>
            <w:vAlign w:val="center"/>
            <w:hideMark/>
          </w:tcPr>
          <w:p w14:paraId="12544CD0"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r w:rsidR="004753B8" w:rsidRPr="00F46A29" w14:paraId="4C3C58B5" w14:textId="77777777" w:rsidTr="00186EA9">
        <w:trPr>
          <w:trHeight w:val="402"/>
        </w:trPr>
        <w:tc>
          <w:tcPr>
            <w:tcW w:w="4440" w:type="dxa"/>
            <w:gridSpan w:val="3"/>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549FDB0F" w14:textId="77777777" w:rsidR="004753B8" w:rsidRPr="00F46A29" w:rsidRDefault="004753B8" w:rsidP="00186EA9">
            <w:pPr>
              <w:rPr>
                <w:rFonts w:ascii="Calibri" w:hAnsi="Calibri" w:cs="Calibri"/>
                <w:b/>
                <w:bCs/>
                <w:color w:val="000000"/>
              </w:rPr>
            </w:pPr>
            <w:r w:rsidRPr="00F46A29">
              <w:rPr>
                <w:rFonts w:ascii="Calibri" w:hAnsi="Calibri" w:cs="Calibri"/>
                <w:b/>
                <w:bCs/>
                <w:color w:val="000000"/>
              </w:rPr>
              <w:t>TOTAL HORS TVA</w:t>
            </w:r>
          </w:p>
        </w:tc>
        <w:tc>
          <w:tcPr>
            <w:tcW w:w="1120" w:type="dxa"/>
            <w:tcBorders>
              <w:top w:val="double" w:sz="6" w:space="0" w:color="auto"/>
              <w:left w:val="nil"/>
              <w:bottom w:val="double" w:sz="6" w:space="0" w:color="auto"/>
              <w:right w:val="double" w:sz="6" w:space="0" w:color="auto"/>
            </w:tcBorders>
            <w:shd w:val="clear" w:color="auto" w:fill="auto"/>
            <w:noWrap/>
            <w:vAlign w:val="center"/>
            <w:hideMark/>
          </w:tcPr>
          <w:p w14:paraId="13A3AA3D"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double" w:sz="6" w:space="0" w:color="auto"/>
              <w:left w:val="nil"/>
              <w:bottom w:val="double" w:sz="6" w:space="0" w:color="auto"/>
              <w:right w:val="double" w:sz="6" w:space="0" w:color="auto"/>
            </w:tcBorders>
            <w:shd w:val="clear" w:color="auto" w:fill="auto"/>
            <w:noWrap/>
            <w:vAlign w:val="center"/>
            <w:hideMark/>
          </w:tcPr>
          <w:p w14:paraId="08C6AD3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double" w:sz="6" w:space="0" w:color="auto"/>
              <w:left w:val="nil"/>
              <w:bottom w:val="double" w:sz="6" w:space="0" w:color="auto"/>
              <w:right w:val="double" w:sz="6" w:space="0" w:color="auto"/>
            </w:tcBorders>
            <w:shd w:val="clear" w:color="auto" w:fill="auto"/>
            <w:noWrap/>
            <w:vAlign w:val="center"/>
            <w:hideMark/>
          </w:tcPr>
          <w:p w14:paraId="48EF122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c>
          <w:tcPr>
            <w:tcW w:w="1120" w:type="dxa"/>
            <w:tcBorders>
              <w:top w:val="double" w:sz="6" w:space="0" w:color="auto"/>
              <w:left w:val="nil"/>
              <w:bottom w:val="double" w:sz="6" w:space="0" w:color="auto"/>
              <w:right w:val="double" w:sz="6" w:space="0" w:color="auto"/>
            </w:tcBorders>
            <w:shd w:val="clear" w:color="auto" w:fill="auto"/>
            <w:noWrap/>
            <w:vAlign w:val="center"/>
            <w:hideMark/>
          </w:tcPr>
          <w:p w14:paraId="16977A52" w14:textId="77777777" w:rsidR="004753B8" w:rsidRPr="00F46A29" w:rsidRDefault="004753B8" w:rsidP="00186EA9">
            <w:pPr>
              <w:rPr>
                <w:rFonts w:ascii="Calibri" w:hAnsi="Calibri" w:cs="Calibri"/>
                <w:color w:val="000000"/>
              </w:rPr>
            </w:pPr>
            <w:r w:rsidRPr="00F46A29">
              <w:rPr>
                <w:rFonts w:ascii="Calibri" w:hAnsi="Calibri" w:cs="Calibri"/>
                <w:color w:val="000000"/>
              </w:rPr>
              <w:t> </w:t>
            </w:r>
          </w:p>
        </w:tc>
      </w:tr>
    </w:tbl>
    <w:p w14:paraId="52DCE8F9" w14:textId="77777777" w:rsidR="006F5041" w:rsidRDefault="006F5041" w:rsidP="00C03F14">
      <w:pPr>
        <w:jc w:val="both"/>
        <w:rPr>
          <w:rFonts w:ascii="Calibri" w:hAnsi="Calibri"/>
        </w:rPr>
      </w:pPr>
    </w:p>
    <w:p w14:paraId="6BBB1CA9" w14:textId="77777777" w:rsidR="006F5041" w:rsidRPr="00736CC5" w:rsidRDefault="006F5041" w:rsidP="00C03F14">
      <w:pPr>
        <w:jc w:val="both"/>
        <w:rPr>
          <w:rFonts w:ascii="Calibri" w:hAnsi="Calibri"/>
        </w:rPr>
      </w:pPr>
    </w:p>
    <w:p w14:paraId="4D2C88E4" w14:textId="77777777" w:rsidR="00F551FD" w:rsidRDefault="00F551FD" w:rsidP="00C03F14">
      <w:pPr>
        <w:tabs>
          <w:tab w:val="left" w:pos="284"/>
          <w:tab w:val="left" w:pos="4536"/>
        </w:tabs>
        <w:rPr>
          <w:rFonts w:ascii="Calibri" w:hAnsi="Calibri" w:cs="Arial"/>
        </w:rPr>
      </w:pPr>
    </w:p>
    <w:p w14:paraId="4C2CF2F7" w14:textId="7371DB0C" w:rsidR="00F551FD" w:rsidRPr="007F1036" w:rsidRDefault="004753B8" w:rsidP="004753B8">
      <w:pPr>
        <w:spacing w:after="160" w:line="259" w:lineRule="auto"/>
        <w:rPr>
          <w:rFonts w:ascii="Calibri" w:hAnsi="Calibri" w:cs="Arial"/>
        </w:rPr>
      </w:pPr>
      <w:r>
        <w:rPr>
          <w:rFonts w:ascii="Calibri" w:hAnsi="Calibri" w:cs="Arial"/>
        </w:rPr>
        <w:br w:type="page"/>
      </w:r>
    </w:p>
    <w:p w14:paraId="43EDD970" w14:textId="77777777" w:rsidR="00C03F14" w:rsidRPr="007F1036" w:rsidRDefault="00C03F14" w:rsidP="00537F91">
      <w:pPr>
        <w:rPr>
          <w:rFonts w:ascii="Calibri" w:hAnsi="Calibri"/>
          <w:b/>
          <w:bCs/>
        </w:rPr>
      </w:pPr>
    </w:p>
    <w:p w14:paraId="16BB859E" w14:textId="77777777" w:rsidR="00F551FD" w:rsidRPr="00247168" w:rsidRDefault="00F551FD" w:rsidP="00F551FD">
      <w:pPr>
        <w:pStyle w:val="Titre7"/>
        <w:numPr>
          <w:ilvl w:val="0"/>
          <w:numId w:val="0"/>
        </w:numPr>
        <w:pBdr>
          <w:top w:val="single" w:sz="4" w:space="3" w:color="auto"/>
        </w:pBdr>
        <w:shd w:val="clear" w:color="auto" w:fill="66CCFF"/>
        <w:ind w:left="1008" w:hanging="1008"/>
        <w:rPr>
          <w:rFonts w:ascii="Calibri" w:hAnsi="Calibri"/>
          <w:sz w:val="32"/>
          <w:szCs w:val="32"/>
        </w:rPr>
      </w:pPr>
      <w:r w:rsidRPr="00247168">
        <w:rPr>
          <w:rFonts w:ascii="Calibri" w:hAnsi="Calibri"/>
          <w:sz w:val="32"/>
          <w:szCs w:val="32"/>
        </w:rPr>
        <w:t>ATTESTATION</w:t>
      </w:r>
    </w:p>
    <w:p w14:paraId="3301AF67" w14:textId="77777777" w:rsidR="00C03F14" w:rsidRPr="007F1036" w:rsidRDefault="00C03F14" w:rsidP="00C03F14">
      <w:pPr>
        <w:spacing w:line="360" w:lineRule="auto"/>
        <w:jc w:val="center"/>
        <w:rPr>
          <w:rFonts w:ascii="Calibri" w:hAnsi="Calibri"/>
        </w:rPr>
      </w:pPr>
    </w:p>
    <w:p w14:paraId="62B2D450" w14:textId="77777777" w:rsidR="00C03F14" w:rsidRPr="00CB3D63" w:rsidRDefault="00C03F14" w:rsidP="00C03F14">
      <w:pPr>
        <w:spacing w:line="360" w:lineRule="auto"/>
        <w:rPr>
          <w:rFonts w:ascii="Calibri" w:hAnsi="Calibri"/>
          <w:szCs w:val="22"/>
        </w:rPr>
      </w:pPr>
      <w:r w:rsidRPr="00CB3D63">
        <w:rPr>
          <w:rFonts w:ascii="Calibri" w:hAnsi="Calibri"/>
          <w:szCs w:val="22"/>
        </w:rPr>
        <w:t xml:space="preserve">Je soussigné(e), (Nom Prénom Fonction), </w:t>
      </w:r>
    </w:p>
    <w:p w14:paraId="0187EF5C" w14:textId="77777777" w:rsidR="00C03F14" w:rsidRPr="00CB3D63" w:rsidRDefault="00C03F14" w:rsidP="00C03F14">
      <w:pPr>
        <w:spacing w:line="360" w:lineRule="auto"/>
        <w:rPr>
          <w:rFonts w:ascii="Calibri" w:hAnsi="Calibri"/>
          <w:szCs w:val="22"/>
        </w:rPr>
      </w:pPr>
    </w:p>
    <w:p w14:paraId="56F65E48" w14:textId="77777777" w:rsidR="00C03F14" w:rsidRPr="00CB3D63" w:rsidRDefault="00C03F14" w:rsidP="00C03F14">
      <w:pPr>
        <w:spacing w:line="360" w:lineRule="auto"/>
        <w:rPr>
          <w:rFonts w:ascii="Calibri" w:hAnsi="Calibri"/>
          <w:szCs w:val="22"/>
        </w:rPr>
      </w:pPr>
      <w:r w:rsidRPr="00CB3D63">
        <w:rPr>
          <w:rFonts w:ascii="Calibri" w:hAnsi="Calibri"/>
          <w:szCs w:val="22"/>
        </w:rPr>
        <w:t>………………………………………………………………………………………….………………</w:t>
      </w:r>
    </w:p>
    <w:p w14:paraId="448BE366" w14:textId="77777777" w:rsidR="00C03F14" w:rsidRPr="00CB3D63" w:rsidRDefault="00C03F14" w:rsidP="00C03F14">
      <w:pPr>
        <w:spacing w:line="360" w:lineRule="auto"/>
        <w:rPr>
          <w:rFonts w:ascii="Calibri" w:hAnsi="Calibri"/>
          <w:szCs w:val="22"/>
        </w:rPr>
      </w:pPr>
    </w:p>
    <w:p w14:paraId="459F8CEE" w14:textId="77777777" w:rsidR="00C03F14" w:rsidRPr="00CB3D63" w:rsidRDefault="00C03F14" w:rsidP="00C03F14">
      <w:pPr>
        <w:spacing w:line="360" w:lineRule="auto"/>
        <w:rPr>
          <w:rFonts w:ascii="Calibri" w:hAnsi="Calibri"/>
          <w:szCs w:val="22"/>
        </w:rPr>
      </w:pPr>
      <w:r w:rsidRPr="00CB3D63">
        <w:rPr>
          <w:rFonts w:ascii="Calibri" w:hAnsi="Calibri"/>
          <w:szCs w:val="22"/>
        </w:rPr>
        <w:t>……………………………………………………………………………………………………………</w:t>
      </w:r>
    </w:p>
    <w:p w14:paraId="14EE6E3D" w14:textId="77777777" w:rsidR="00C03F14" w:rsidRPr="00CB3D63" w:rsidRDefault="00C03F14" w:rsidP="00C03F14">
      <w:pPr>
        <w:spacing w:line="360" w:lineRule="auto"/>
        <w:rPr>
          <w:rFonts w:ascii="Calibri" w:hAnsi="Calibri"/>
          <w:szCs w:val="22"/>
        </w:rPr>
      </w:pPr>
    </w:p>
    <w:p w14:paraId="1A07E398" w14:textId="77777777" w:rsidR="00C03F14" w:rsidRPr="00CB3D63" w:rsidRDefault="00D116FA" w:rsidP="00C03F14">
      <w:pPr>
        <w:numPr>
          <w:ilvl w:val="0"/>
          <w:numId w:val="10"/>
        </w:numPr>
        <w:spacing w:line="360" w:lineRule="auto"/>
        <w:rPr>
          <w:rFonts w:ascii="Calibri" w:hAnsi="Calibri"/>
          <w:szCs w:val="22"/>
        </w:rPr>
      </w:pPr>
      <w:r>
        <w:rPr>
          <w:rFonts w:ascii="Calibri" w:hAnsi="Calibri"/>
          <w:szCs w:val="22"/>
        </w:rPr>
        <w:t xml:space="preserve">sollicite un soutien </w:t>
      </w:r>
      <w:r w:rsidR="00C03F14" w:rsidRPr="00CB3D63">
        <w:rPr>
          <w:rFonts w:ascii="Calibri" w:hAnsi="Calibri"/>
          <w:szCs w:val="22"/>
        </w:rPr>
        <w:t>à la production pour le long métrage ci-après intitulé ……………………………………………………………………………………………..</w:t>
      </w:r>
    </w:p>
    <w:p w14:paraId="3BB2F1FF" w14:textId="77777777" w:rsidR="00C03F14" w:rsidRPr="00CB3D63" w:rsidRDefault="00C03F14" w:rsidP="00C03F14">
      <w:pPr>
        <w:spacing w:line="360" w:lineRule="auto"/>
        <w:ind w:left="360"/>
        <w:rPr>
          <w:rFonts w:ascii="Calibri" w:hAnsi="Calibri"/>
          <w:szCs w:val="22"/>
        </w:rPr>
      </w:pPr>
    </w:p>
    <w:p w14:paraId="5AFA8AD1" w14:textId="77777777" w:rsidR="00C03F14" w:rsidRPr="00CB3D63" w:rsidRDefault="00C03F14" w:rsidP="00C03F14">
      <w:pPr>
        <w:numPr>
          <w:ilvl w:val="0"/>
          <w:numId w:val="10"/>
        </w:numPr>
        <w:spacing w:line="360" w:lineRule="auto"/>
        <w:rPr>
          <w:rFonts w:ascii="Calibri" w:hAnsi="Calibri"/>
          <w:szCs w:val="22"/>
        </w:rPr>
      </w:pPr>
      <w:r w:rsidRPr="00CB3D63">
        <w:rPr>
          <w:rFonts w:ascii="Calibri" w:hAnsi="Calibri"/>
          <w:szCs w:val="22"/>
        </w:rPr>
        <w:t>m’eng</w:t>
      </w:r>
      <w:r w:rsidR="00D116FA">
        <w:rPr>
          <w:rFonts w:ascii="Calibri" w:hAnsi="Calibri"/>
          <w:szCs w:val="22"/>
        </w:rPr>
        <w:t xml:space="preserve">age à solliciter l’agrément de production </w:t>
      </w:r>
      <w:r w:rsidRPr="00CB3D63">
        <w:rPr>
          <w:rFonts w:ascii="Calibri" w:hAnsi="Calibri"/>
          <w:szCs w:val="22"/>
        </w:rPr>
        <w:t>du Centre national</w:t>
      </w:r>
      <w:r w:rsidR="001971F5">
        <w:rPr>
          <w:rFonts w:ascii="Calibri" w:hAnsi="Calibri"/>
          <w:szCs w:val="22"/>
        </w:rPr>
        <w:t xml:space="preserve"> du cinéma et de l’image animée (les projets bénéficiant de l’Aide aux cinémas du monde peuvent dans certains cas être dispensés de l’agrément, conformément au règlement de cette aide)</w:t>
      </w:r>
    </w:p>
    <w:p w14:paraId="58AC6331" w14:textId="77777777" w:rsidR="00C03F14" w:rsidRPr="00CB3D63" w:rsidRDefault="00C03F14" w:rsidP="00C03F14">
      <w:pPr>
        <w:spacing w:line="360" w:lineRule="auto"/>
        <w:rPr>
          <w:rFonts w:ascii="Calibri" w:hAnsi="Calibri"/>
          <w:szCs w:val="22"/>
        </w:rPr>
      </w:pPr>
    </w:p>
    <w:p w14:paraId="686644E3" w14:textId="77777777" w:rsidR="00C03F14" w:rsidRPr="00CB3D63" w:rsidRDefault="00C03F14" w:rsidP="00C03F14">
      <w:pPr>
        <w:numPr>
          <w:ilvl w:val="0"/>
          <w:numId w:val="37"/>
        </w:numPr>
        <w:suppressAutoHyphens/>
        <w:spacing w:line="360" w:lineRule="auto"/>
        <w:rPr>
          <w:rFonts w:ascii="Calibri" w:hAnsi="Calibri" w:cs="Calibri"/>
          <w:szCs w:val="22"/>
        </w:rPr>
      </w:pPr>
      <w:r w:rsidRPr="00CB3D63">
        <w:rPr>
          <w:rFonts w:ascii="Calibri" w:hAnsi="Calibri" w:cs="Calibri"/>
          <w:szCs w:val="22"/>
        </w:rPr>
        <w:t>certifie que la structure ci-après dénommée …………………………………………………</w:t>
      </w:r>
      <w:r w:rsidR="00310EB2">
        <w:rPr>
          <w:rFonts w:ascii="Calibri" w:hAnsi="Calibri" w:cs="Calibri"/>
          <w:szCs w:val="22"/>
        </w:rPr>
        <w:t>…………………………... est en règle vis à</w:t>
      </w:r>
      <w:r w:rsidRPr="00CB3D63">
        <w:rPr>
          <w:rFonts w:ascii="Calibri" w:hAnsi="Calibri" w:cs="Calibri"/>
          <w:szCs w:val="22"/>
        </w:rPr>
        <w:t xml:space="preserve"> vis de ses obligations fiscales et sociales à savoir : impôts, TVA, URSSAF, ASSEDIC, GRISS, AGESSA, congés spectacles, etc.</w:t>
      </w:r>
    </w:p>
    <w:p w14:paraId="366D9C7F" w14:textId="77777777" w:rsidR="00C03F14" w:rsidRPr="00CB3D63" w:rsidRDefault="00C03F14" w:rsidP="00C03F14">
      <w:pPr>
        <w:spacing w:line="360" w:lineRule="auto"/>
        <w:ind w:left="360"/>
        <w:rPr>
          <w:rFonts w:ascii="Calibri" w:hAnsi="Calibri" w:cs="Calibri"/>
          <w:szCs w:val="22"/>
        </w:rPr>
      </w:pPr>
    </w:p>
    <w:p w14:paraId="26197A6C" w14:textId="77777777" w:rsidR="00C03F14" w:rsidRPr="00CB3D63" w:rsidRDefault="00C03F14" w:rsidP="00C03F14">
      <w:pPr>
        <w:numPr>
          <w:ilvl w:val="0"/>
          <w:numId w:val="37"/>
        </w:numPr>
        <w:suppressAutoHyphens/>
        <w:spacing w:line="360" w:lineRule="auto"/>
        <w:jc w:val="both"/>
        <w:rPr>
          <w:rFonts w:ascii="Calibri" w:hAnsi="Calibri" w:cs="Calibri"/>
          <w:szCs w:val="22"/>
          <w:shd w:val="clear" w:color="auto" w:fill="FFFF00"/>
        </w:rPr>
      </w:pPr>
      <w:r w:rsidRPr="00CB3D63">
        <w:rPr>
          <w:rFonts w:ascii="Calibri" w:hAnsi="Calibri" w:cs="Calibri"/>
          <w:szCs w:val="22"/>
        </w:rPr>
        <w:t xml:space="preserve">m’engage à </w:t>
      </w:r>
      <w:r w:rsidRPr="00CB3D63">
        <w:rPr>
          <w:rFonts w:ascii="Calibri" w:hAnsi="Calibri" w:cs="Calibri"/>
          <w:color w:val="000000"/>
          <w:szCs w:val="22"/>
        </w:rPr>
        <w:t>respecter la réglementation</w:t>
      </w:r>
      <w:r w:rsidRPr="00CB3D63">
        <w:rPr>
          <w:rFonts w:ascii="Calibri" w:hAnsi="Calibri" w:cs="Calibri"/>
          <w:szCs w:val="22"/>
        </w:rPr>
        <w:t xml:space="preserve"> du droit du travail et les conventions collectives applicables au secteur de l’audiovisuel.</w:t>
      </w:r>
    </w:p>
    <w:p w14:paraId="3A7A433F" w14:textId="77777777" w:rsidR="00C03F14" w:rsidRPr="00CB3D63" w:rsidRDefault="00C03F14" w:rsidP="00C03F14">
      <w:pPr>
        <w:spacing w:line="360" w:lineRule="auto"/>
        <w:rPr>
          <w:rFonts w:ascii="Calibri" w:hAnsi="Calibri" w:cs="Calibri"/>
          <w:szCs w:val="22"/>
        </w:rPr>
      </w:pPr>
    </w:p>
    <w:p w14:paraId="7F72A2B2" w14:textId="77777777" w:rsidR="00C03F14" w:rsidRPr="00CB3D63" w:rsidRDefault="00C03F14" w:rsidP="00C03F14">
      <w:pPr>
        <w:numPr>
          <w:ilvl w:val="0"/>
          <w:numId w:val="37"/>
        </w:numPr>
        <w:suppressAutoHyphens/>
        <w:spacing w:line="360" w:lineRule="auto"/>
        <w:jc w:val="both"/>
        <w:rPr>
          <w:rFonts w:ascii="Calibri" w:hAnsi="Calibri" w:cs="Calibri"/>
          <w:szCs w:val="22"/>
        </w:rPr>
      </w:pPr>
      <w:r w:rsidRPr="00CB3D63">
        <w:rPr>
          <w:rFonts w:ascii="Calibri" w:hAnsi="Calibri" w:cs="Calibri"/>
          <w:szCs w:val="22"/>
        </w:rPr>
        <w:t>déclare avoir pris connaissance de l’article 441-6 alinéa 2 du Code Pénal qui dispose que « </w:t>
      </w:r>
      <w:r w:rsidRPr="00CB3D63">
        <w:rPr>
          <w:rFonts w:ascii="Calibri" w:hAnsi="Calibri" w:cs="Calibri"/>
          <w:i/>
          <w:szCs w:val="22"/>
        </w:rPr>
        <w:t>Le fait de fournir une déclaration mensongère en vue d’obtenir d’une administration publique ou d’un organisme chargé d’une mission de service public une allocation, un paiement ou un avantage indu est puni de deux ans d’emprisonnement et de 30 000 euros d’amende</w:t>
      </w:r>
      <w:r w:rsidRPr="00CB3D63">
        <w:rPr>
          <w:rFonts w:ascii="Calibri" w:hAnsi="Calibri" w:cs="Calibri"/>
          <w:szCs w:val="22"/>
        </w:rPr>
        <w:t xml:space="preserve"> », </w:t>
      </w:r>
    </w:p>
    <w:p w14:paraId="6BD88C8F" w14:textId="77777777" w:rsidR="00C03F14" w:rsidRPr="00CB3D63" w:rsidRDefault="00C03F14" w:rsidP="00C03F14">
      <w:pPr>
        <w:spacing w:line="360" w:lineRule="auto"/>
        <w:rPr>
          <w:rFonts w:ascii="Calibri" w:hAnsi="Calibri" w:cs="Calibri"/>
          <w:szCs w:val="22"/>
          <w:shd w:val="clear" w:color="auto" w:fill="FFFF00"/>
        </w:rPr>
      </w:pPr>
    </w:p>
    <w:p w14:paraId="6D953A90" w14:textId="77777777" w:rsidR="00C03F14" w:rsidRPr="00CB3D63" w:rsidRDefault="00C03F14" w:rsidP="00C03F14">
      <w:pPr>
        <w:numPr>
          <w:ilvl w:val="0"/>
          <w:numId w:val="37"/>
        </w:numPr>
        <w:suppressAutoHyphens/>
        <w:spacing w:line="360" w:lineRule="auto"/>
        <w:rPr>
          <w:rFonts w:ascii="Calibri" w:hAnsi="Calibri" w:cs="Calibri"/>
          <w:szCs w:val="22"/>
        </w:rPr>
      </w:pPr>
      <w:r w:rsidRPr="00CB3D63">
        <w:rPr>
          <w:rFonts w:ascii="Calibri" w:hAnsi="Calibri" w:cs="Calibri"/>
          <w:szCs w:val="22"/>
        </w:rPr>
        <w:t>certifie exactes et sincères les informations mentionnées dans le présent dossier.</w:t>
      </w:r>
    </w:p>
    <w:p w14:paraId="10F4A6D1" w14:textId="77777777" w:rsidR="00C03F14" w:rsidRPr="00CB3D63" w:rsidRDefault="00C03F14" w:rsidP="00C03F14">
      <w:pPr>
        <w:spacing w:line="360" w:lineRule="auto"/>
        <w:rPr>
          <w:rFonts w:ascii="Calibri" w:hAnsi="Calibri"/>
          <w:szCs w:val="22"/>
        </w:rPr>
      </w:pPr>
    </w:p>
    <w:p w14:paraId="14B06730" w14:textId="77777777" w:rsidR="00C03F14" w:rsidRPr="00CB3D63" w:rsidRDefault="00C03F14" w:rsidP="00C03F14">
      <w:pPr>
        <w:spacing w:line="360" w:lineRule="auto"/>
        <w:rPr>
          <w:rFonts w:ascii="Calibri" w:hAnsi="Calibri"/>
          <w:szCs w:val="22"/>
        </w:rPr>
      </w:pPr>
    </w:p>
    <w:p w14:paraId="4E7345F2" w14:textId="77777777" w:rsidR="00C03F14" w:rsidRDefault="00C03F14" w:rsidP="00C03F14">
      <w:pPr>
        <w:spacing w:line="360" w:lineRule="auto"/>
        <w:rPr>
          <w:rFonts w:ascii="Calibri" w:hAnsi="Calibri"/>
          <w:szCs w:val="22"/>
        </w:rPr>
      </w:pPr>
      <w:r w:rsidRPr="00CB3D63">
        <w:rPr>
          <w:rFonts w:ascii="Calibri" w:hAnsi="Calibri"/>
          <w:szCs w:val="22"/>
        </w:rPr>
        <w:t>Date et signature :</w:t>
      </w:r>
    </w:p>
    <w:p w14:paraId="374F46E1" w14:textId="77777777" w:rsidR="00F551FD" w:rsidRPr="00CB3D63" w:rsidRDefault="00F551FD" w:rsidP="00C03F14">
      <w:pPr>
        <w:spacing w:line="360" w:lineRule="auto"/>
        <w:rPr>
          <w:rFonts w:ascii="Calibri" w:hAnsi="Calibri"/>
          <w:szCs w:val="22"/>
        </w:rPr>
      </w:pPr>
    </w:p>
    <w:p w14:paraId="775F0A24" w14:textId="77777777" w:rsidR="00C03F14" w:rsidRPr="007F1036" w:rsidRDefault="00C03F14" w:rsidP="00C03F14">
      <w:pPr>
        <w:rPr>
          <w:rFonts w:ascii="Calibri" w:hAnsi="Calibri"/>
          <w:sz w:val="20"/>
          <w:szCs w:val="20"/>
        </w:rPr>
      </w:pPr>
    </w:p>
    <w:p w14:paraId="1414F035" w14:textId="77777777" w:rsidR="00C03F14" w:rsidRDefault="00C03F14" w:rsidP="00C03F14">
      <w:pPr>
        <w:pStyle w:val="Normalcentr1"/>
        <w:tabs>
          <w:tab w:val="clear" w:pos="180"/>
          <w:tab w:val="left" w:pos="0"/>
        </w:tabs>
        <w:ind w:left="0" w:right="-110"/>
        <w:jc w:val="center"/>
        <w:rPr>
          <w:rFonts w:ascii="Calibri" w:hAnsi="Calibri" w:cs="Calibri"/>
          <w:b/>
          <w:bCs/>
          <w:sz w:val="32"/>
          <w:szCs w:val="32"/>
        </w:rPr>
      </w:pPr>
      <w:r>
        <w:rPr>
          <w:rFonts w:ascii="Calibri" w:hAnsi="Calibri" w:cs="Calibri"/>
          <w:b/>
          <w:bCs/>
          <w:sz w:val="32"/>
          <w:szCs w:val="32"/>
        </w:rPr>
        <w:lastRenderedPageBreak/>
        <w:t>ANNEXE</w:t>
      </w:r>
    </w:p>
    <w:p w14:paraId="024FCEBD" w14:textId="77777777" w:rsidR="006B0F24" w:rsidRDefault="006B0F24" w:rsidP="00C03F14">
      <w:pPr>
        <w:pStyle w:val="Normalcentr1"/>
        <w:tabs>
          <w:tab w:val="clear" w:pos="180"/>
          <w:tab w:val="left" w:pos="0"/>
        </w:tabs>
        <w:ind w:left="0" w:right="-110"/>
        <w:jc w:val="center"/>
        <w:rPr>
          <w:rFonts w:ascii="Calibri" w:hAnsi="Calibri" w:cs="Calibri"/>
          <w:b/>
          <w:bCs/>
          <w:sz w:val="32"/>
          <w:szCs w:val="32"/>
        </w:rPr>
      </w:pPr>
      <w:r w:rsidRPr="006B0F24">
        <w:rPr>
          <w:rFonts w:ascii="Calibri" w:hAnsi="Calibri" w:cs="Calibri"/>
          <w:b/>
          <w:bCs/>
          <w:sz w:val="32"/>
          <w:szCs w:val="32"/>
        </w:rPr>
        <w:t>(pour les projets justifiant d’un lien culturel fort avec la région)</w:t>
      </w:r>
    </w:p>
    <w:p w14:paraId="4ABAE5F4" w14:textId="77777777" w:rsidR="00C03F14" w:rsidRDefault="00C03F14" w:rsidP="00C03F14">
      <w:pPr>
        <w:pStyle w:val="Normalcentr2"/>
        <w:ind w:left="0" w:right="-110"/>
        <w:jc w:val="center"/>
        <w:rPr>
          <w:b/>
          <w:bCs/>
          <w:color w:val="FF0000"/>
          <w:sz w:val="32"/>
          <w:szCs w:val="32"/>
          <w:highlight w:val="lightGray"/>
        </w:rPr>
      </w:pPr>
    </w:p>
    <w:p w14:paraId="7F148B72" w14:textId="77777777" w:rsidR="00C03F14" w:rsidRPr="0096235B" w:rsidRDefault="00C03F14" w:rsidP="00C03F14">
      <w:pPr>
        <w:pStyle w:val="Normalcentr2"/>
        <w:pBdr>
          <w:top w:val="single" w:sz="4" w:space="1" w:color="auto"/>
          <w:left w:val="single" w:sz="4" w:space="4" w:color="auto"/>
          <w:bottom w:val="single" w:sz="4" w:space="1" w:color="auto"/>
          <w:right w:val="single" w:sz="4" w:space="4" w:color="auto"/>
        </w:pBdr>
        <w:shd w:val="clear" w:color="auto" w:fill="FFFF99"/>
        <w:ind w:left="0" w:right="-110"/>
        <w:jc w:val="center"/>
        <w:rPr>
          <w:rFonts w:ascii="Calibri" w:hAnsi="Calibri"/>
          <w:color w:val="000000"/>
        </w:rPr>
      </w:pPr>
      <w:r w:rsidRPr="0096235B">
        <w:rPr>
          <w:rFonts w:ascii="Calibri" w:hAnsi="Calibri"/>
          <w:b/>
          <w:bCs/>
          <w:color w:val="000000"/>
          <w:sz w:val="32"/>
          <w:szCs w:val="32"/>
        </w:rPr>
        <w:t>FICHE DE RENSEIGNEMENTS</w:t>
      </w:r>
      <w:r w:rsidRPr="0096235B">
        <w:rPr>
          <w:rFonts w:ascii="Calibri" w:hAnsi="Calibri"/>
          <w:b/>
          <w:bCs/>
          <w:color w:val="000000"/>
          <w:sz w:val="32"/>
          <w:szCs w:val="32"/>
        </w:rPr>
        <w:br/>
        <w:t xml:space="preserve"> AU TITRE DE L’ACCUEIL DE TOURNAGE</w:t>
      </w:r>
    </w:p>
    <w:p w14:paraId="52368209" w14:textId="77777777" w:rsidR="00C03F14" w:rsidRPr="0096235B" w:rsidRDefault="00C03F14" w:rsidP="00C03F14">
      <w:pPr>
        <w:jc w:val="both"/>
        <w:rPr>
          <w:rFonts w:ascii="Calibri" w:hAnsi="Calibri"/>
          <w:color w:val="FF0000"/>
          <w:highlight w:val="lightGray"/>
        </w:rPr>
      </w:pPr>
    </w:p>
    <w:p w14:paraId="10276339" w14:textId="77777777" w:rsidR="00C03F14" w:rsidRPr="006C0407" w:rsidRDefault="00C03F14" w:rsidP="00C03F14">
      <w:pPr>
        <w:rPr>
          <w:rFonts w:ascii="Calibri" w:hAnsi="Calibri"/>
          <w:szCs w:val="22"/>
          <w:highlight w:val="lightGray"/>
        </w:rPr>
      </w:pPr>
    </w:p>
    <w:p w14:paraId="52162DEA" w14:textId="77777777" w:rsidR="00C03F14" w:rsidRPr="00C00728" w:rsidRDefault="00C03F14" w:rsidP="00C03F14">
      <w:pPr>
        <w:rPr>
          <w:rFonts w:ascii="Calibri" w:hAnsi="Calibri"/>
          <w:szCs w:val="22"/>
        </w:rPr>
      </w:pPr>
      <w:r w:rsidRPr="00C00728">
        <w:rPr>
          <w:rFonts w:ascii="Calibri" w:hAnsi="Calibri"/>
          <w:b/>
          <w:bCs/>
          <w:szCs w:val="22"/>
        </w:rPr>
        <w:t>PREVISIONS DE TOURNAGE</w:t>
      </w:r>
    </w:p>
    <w:p w14:paraId="37EC4A4B" w14:textId="77777777" w:rsidR="00C03F14" w:rsidRPr="00C00728" w:rsidRDefault="00C03F14" w:rsidP="00C03F14">
      <w:pPr>
        <w:ind w:right="284"/>
        <w:rPr>
          <w:rFonts w:ascii="Calibri" w:hAnsi="Calibri"/>
          <w:b/>
          <w:bCs/>
          <w:szCs w:val="22"/>
          <w:u w:val="single"/>
        </w:rPr>
      </w:pPr>
      <w:r w:rsidRPr="00C00728">
        <w:rPr>
          <w:rFonts w:ascii="Calibri" w:hAnsi="Calibri"/>
          <w:szCs w:val="22"/>
        </w:rPr>
        <w:t>(</w:t>
      </w:r>
      <w:r w:rsidRPr="00C00728">
        <w:rPr>
          <w:rFonts w:ascii="Calibri" w:hAnsi="Calibri"/>
          <w:bCs/>
          <w:i/>
          <w:szCs w:val="22"/>
        </w:rPr>
        <w:t xml:space="preserve">Merci de bien vouloir signaler toute modification au Conseil régional et à </w:t>
      </w:r>
      <w:r w:rsidR="006B0F24">
        <w:rPr>
          <w:rFonts w:ascii="Calibri" w:hAnsi="Calibri"/>
          <w:bCs/>
          <w:i/>
          <w:szCs w:val="22"/>
        </w:rPr>
        <w:t>l’agence régionale</w:t>
      </w:r>
      <w:r w:rsidRPr="00C00728">
        <w:rPr>
          <w:rFonts w:ascii="Calibri" w:hAnsi="Calibri"/>
          <w:bCs/>
          <w:i/>
          <w:color w:val="000000"/>
          <w:szCs w:val="22"/>
        </w:rPr>
        <w:t>)</w:t>
      </w:r>
    </w:p>
    <w:p w14:paraId="7EEAE261" w14:textId="77777777" w:rsidR="00C03F14" w:rsidRPr="00C00728" w:rsidRDefault="00C03F14" w:rsidP="00C03F14">
      <w:pPr>
        <w:ind w:right="284"/>
        <w:rPr>
          <w:rFonts w:ascii="Calibri" w:hAnsi="Calibri"/>
          <w:b/>
          <w:bCs/>
          <w:szCs w:val="22"/>
          <w:u w:val="single"/>
        </w:rPr>
      </w:pPr>
    </w:p>
    <w:p w14:paraId="13FB99DA" w14:textId="77777777" w:rsidR="00C03F14" w:rsidRPr="00C00728" w:rsidRDefault="00C03F14" w:rsidP="00C03F14">
      <w:pPr>
        <w:ind w:right="284"/>
        <w:rPr>
          <w:rFonts w:ascii="Calibri" w:hAnsi="Calibri"/>
          <w:szCs w:val="22"/>
        </w:rPr>
      </w:pPr>
      <w:r w:rsidRPr="00C00728">
        <w:rPr>
          <w:rFonts w:ascii="Calibri" w:hAnsi="Calibri"/>
          <w:szCs w:val="22"/>
        </w:rPr>
        <w:t xml:space="preserve">Lieux et dates de tournage en </w:t>
      </w:r>
      <w:r w:rsidR="006B0F24">
        <w:rPr>
          <w:rFonts w:ascii="Calibri" w:hAnsi="Calibri"/>
          <w:szCs w:val="22"/>
        </w:rPr>
        <w:t>Nouvelle-</w:t>
      </w:r>
      <w:r w:rsidRPr="00C00728">
        <w:rPr>
          <w:rFonts w:ascii="Calibri" w:hAnsi="Calibri"/>
          <w:szCs w:val="22"/>
        </w:rPr>
        <w:t xml:space="preserve">Aquitaine : </w:t>
      </w:r>
    </w:p>
    <w:p w14:paraId="364A085A" w14:textId="77777777" w:rsidR="00C03F14" w:rsidRPr="00C00728" w:rsidRDefault="00C03F14" w:rsidP="00C03F14">
      <w:pPr>
        <w:ind w:right="284"/>
        <w:rPr>
          <w:rFonts w:ascii="Calibri" w:hAnsi="Calibri"/>
          <w:szCs w:val="22"/>
        </w:rPr>
      </w:pPr>
    </w:p>
    <w:p w14:paraId="512F3B76" w14:textId="77777777" w:rsidR="00C03F14" w:rsidRPr="00C00728" w:rsidRDefault="00C03F14" w:rsidP="00C03F14">
      <w:pPr>
        <w:ind w:right="284"/>
        <w:rPr>
          <w:rFonts w:ascii="Calibri" w:hAnsi="Calibri"/>
          <w:szCs w:val="22"/>
        </w:rPr>
      </w:pPr>
    </w:p>
    <w:p w14:paraId="1C0904BF" w14:textId="77777777" w:rsidR="00C03F14" w:rsidRPr="00C00728" w:rsidRDefault="00C03F14" w:rsidP="00C03F14">
      <w:pPr>
        <w:ind w:right="284"/>
        <w:rPr>
          <w:rFonts w:ascii="Calibri" w:hAnsi="Calibri"/>
          <w:szCs w:val="22"/>
        </w:rPr>
      </w:pPr>
      <w:r w:rsidRPr="00C00728">
        <w:rPr>
          <w:rFonts w:ascii="Calibri" w:hAnsi="Calibri"/>
          <w:szCs w:val="22"/>
        </w:rPr>
        <w:t xml:space="preserve">Lieux et dates de tournage hors </w:t>
      </w:r>
      <w:r w:rsidR="006B0F24">
        <w:rPr>
          <w:rFonts w:ascii="Calibri" w:hAnsi="Calibri"/>
          <w:szCs w:val="22"/>
        </w:rPr>
        <w:t>Nouvelle-</w:t>
      </w:r>
      <w:r w:rsidRPr="00C00728">
        <w:rPr>
          <w:rFonts w:ascii="Calibri" w:hAnsi="Calibri"/>
          <w:szCs w:val="22"/>
        </w:rPr>
        <w:t xml:space="preserve">Aquitaine : </w:t>
      </w:r>
    </w:p>
    <w:p w14:paraId="2107D5ED" w14:textId="77777777" w:rsidR="00C03F14" w:rsidRPr="00C00728" w:rsidRDefault="00C03F14" w:rsidP="00C03F14">
      <w:pPr>
        <w:ind w:right="284"/>
        <w:rPr>
          <w:rFonts w:ascii="Calibri" w:hAnsi="Calibri"/>
          <w:szCs w:val="22"/>
        </w:rPr>
      </w:pPr>
    </w:p>
    <w:p w14:paraId="44A6A3F6" w14:textId="77777777" w:rsidR="00C03F14" w:rsidRPr="00C00728" w:rsidRDefault="00C03F14" w:rsidP="00C03F14">
      <w:pPr>
        <w:ind w:right="284"/>
        <w:rPr>
          <w:rFonts w:ascii="Calibri" w:hAnsi="Calibri"/>
          <w:szCs w:val="22"/>
        </w:rPr>
      </w:pPr>
    </w:p>
    <w:p w14:paraId="47ECFD6B" w14:textId="77777777" w:rsidR="00C03F14" w:rsidRPr="00C00728" w:rsidRDefault="00C03F14" w:rsidP="00C03F14">
      <w:pPr>
        <w:ind w:right="284"/>
        <w:rPr>
          <w:rFonts w:ascii="Calibri" w:hAnsi="Calibri"/>
          <w:szCs w:val="22"/>
        </w:rPr>
      </w:pPr>
      <w:r w:rsidRPr="00C00728">
        <w:rPr>
          <w:rFonts w:ascii="Calibri" w:hAnsi="Calibri"/>
          <w:szCs w:val="22"/>
        </w:rPr>
        <w:t xml:space="preserve">Nombre de jours de tournage en </w:t>
      </w:r>
      <w:r w:rsidR="006B0F24">
        <w:rPr>
          <w:rFonts w:ascii="Calibri" w:hAnsi="Calibri"/>
          <w:szCs w:val="22"/>
        </w:rPr>
        <w:t>Nouvelle-</w:t>
      </w:r>
      <w:r w:rsidRPr="00C00728">
        <w:rPr>
          <w:rFonts w:ascii="Calibri" w:hAnsi="Calibri"/>
          <w:szCs w:val="22"/>
        </w:rPr>
        <w:t>Aquitaine :                                  sur un total de :</w:t>
      </w:r>
    </w:p>
    <w:p w14:paraId="69C2BEAC" w14:textId="77777777" w:rsidR="00C03F14" w:rsidRPr="00C00728" w:rsidRDefault="00C03F14" w:rsidP="00C03F14">
      <w:pPr>
        <w:rPr>
          <w:rFonts w:ascii="Calibri" w:hAnsi="Calibri"/>
          <w:szCs w:val="22"/>
        </w:rPr>
      </w:pPr>
    </w:p>
    <w:p w14:paraId="6F19AD4A" w14:textId="77777777" w:rsidR="00C03F14" w:rsidRPr="00C00728" w:rsidRDefault="00C03F14" w:rsidP="00C03F14">
      <w:pPr>
        <w:ind w:right="284"/>
        <w:rPr>
          <w:rFonts w:ascii="Calibri" w:hAnsi="Calibri"/>
          <w:szCs w:val="22"/>
        </w:rPr>
      </w:pPr>
    </w:p>
    <w:p w14:paraId="4719E3CC" w14:textId="77777777" w:rsidR="00C03F14" w:rsidRPr="00C00728" w:rsidRDefault="00C03F14" w:rsidP="00C03F14">
      <w:pPr>
        <w:ind w:right="284"/>
        <w:rPr>
          <w:rFonts w:ascii="Calibri" w:hAnsi="Calibri"/>
          <w:b/>
          <w:bCs/>
          <w:i/>
          <w:szCs w:val="22"/>
        </w:rPr>
      </w:pPr>
      <w:r w:rsidRPr="00C00728">
        <w:rPr>
          <w:rFonts w:ascii="Calibri" w:hAnsi="Calibri"/>
          <w:szCs w:val="22"/>
        </w:rPr>
        <w:t>Prévisionnel des compétences régionales en terme :</w:t>
      </w:r>
    </w:p>
    <w:p w14:paraId="4744E2F3" w14:textId="77777777" w:rsidR="00C03F14" w:rsidRPr="00C00728" w:rsidRDefault="00C03F14" w:rsidP="00C03F14">
      <w:pPr>
        <w:ind w:right="284"/>
        <w:rPr>
          <w:rFonts w:ascii="Calibri" w:hAnsi="Calibri"/>
          <w:szCs w:val="22"/>
        </w:rPr>
      </w:pPr>
      <w:r w:rsidRPr="00C00728">
        <w:rPr>
          <w:rFonts w:ascii="Calibri" w:hAnsi="Calibri"/>
          <w:b/>
          <w:bCs/>
          <w:i/>
          <w:szCs w:val="22"/>
        </w:rPr>
        <w:t>[</w:t>
      </w:r>
      <w:proofErr w:type="spellStart"/>
      <w:r w:rsidRPr="00C00728">
        <w:rPr>
          <w:rFonts w:ascii="Calibri" w:hAnsi="Calibri"/>
          <w:b/>
          <w:bCs/>
          <w:i/>
          <w:szCs w:val="22"/>
        </w:rPr>
        <w:t>cf</w:t>
      </w:r>
      <w:proofErr w:type="spellEnd"/>
      <w:r w:rsidRPr="00C00728">
        <w:rPr>
          <w:rFonts w:ascii="Calibri" w:hAnsi="Calibri"/>
          <w:b/>
          <w:bCs/>
          <w:i/>
          <w:szCs w:val="22"/>
        </w:rPr>
        <w:t xml:space="preserve"> détails liste jointe]</w:t>
      </w:r>
    </w:p>
    <w:p w14:paraId="38C355F3" w14:textId="77777777" w:rsidR="00C03F14" w:rsidRPr="00C00728" w:rsidRDefault="00C03F14" w:rsidP="00C03F14">
      <w:pPr>
        <w:ind w:right="284"/>
        <w:rPr>
          <w:rFonts w:ascii="Calibri" w:hAnsi="Calibri"/>
          <w:szCs w:val="22"/>
        </w:rPr>
      </w:pPr>
    </w:p>
    <w:p w14:paraId="38C524AB" w14:textId="77777777" w:rsidR="00C03F14" w:rsidRPr="00C00728" w:rsidRDefault="00C03F14" w:rsidP="00C03F14">
      <w:pPr>
        <w:rPr>
          <w:rFonts w:ascii="Calibri" w:hAnsi="Calibri"/>
          <w:szCs w:val="22"/>
        </w:rPr>
      </w:pPr>
      <w:r w:rsidRPr="00C00728">
        <w:rPr>
          <w:rFonts w:ascii="Calibri" w:hAnsi="Calibri"/>
          <w:szCs w:val="22"/>
        </w:rPr>
        <w:t>-d’emplois contractualisés </w:t>
      </w:r>
      <w:r>
        <w:rPr>
          <w:rFonts w:ascii="Calibri" w:hAnsi="Calibri"/>
          <w:szCs w:val="22"/>
        </w:rPr>
        <w:t xml:space="preserve"> (comédiens, figurants, techniciens, etc.) </w:t>
      </w:r>
      <w:r w:rsidRPr="00C00728">
        <w:rPr>
          <w:rFonts w:ascii="Calibri" w:hAnsi="Calibri"/>
          <w:szCs w:val="22"/>
        </w:rPr>
        <w:t>:</w:t>
      </w:r>
    </w:p>
    <w:p w14:paraId="7E1C8258" w14:textId="77777777" w:rsidR="00C03F14" w:rsidRPr="00C00728" w:rsidRDefault="00C03F14" w:rsidP="00C03F14">
      <w:pPr>
        <w:ind w:right="284"/>
        <w:rPr>
          <w:rFonts w:ascii="Calibri" w:hAnsi="Calibri"/>
          <w:szCs w:val="22"/>
        </w:rPr>
      </w:pPr>
    </w:p>
    <w:p w14:paraId="26C15C16" w14:textId="77777777" w:rsidR="00C03F14" w:rsidRPr="00C00728" w:rsidRDefault="00C03F14" w:rsidP="00C03F14">
      <w:pPr>
        <w:ind w:right="284"/>
        <w:rPr>
          <w:rFonts w:ascii="Calibri" w:hAnsi="Calibri"/>
          <w:szCs w:val="22"/>
        </w:rPr>
      </w:pPr>
    </w:p>
    <w:p w14:paraId="62F6840B" w14:textId="77777777" w:rsidR="00C03F14" w:rsidRPr="00C00728" w:rsidRDefault="00C03F14" w:rsidP="00C03F14">
      <w:pPr>
        <w:ind w:right="284"/>
        <w:rPr>
          <w:rFonts w:ascii="Calibri" w:hAnsi="Calibri"/>
          <w:szCs w:val="22"/>
        </w:rPr>
      </w:pPr>
    </w:p>
    <w:p w14:paraId="263481D9" w14:textId="77777777" w:rsidR="00C03F14" w:rsidRPr="00C00728" w:rsidRDefault="00C03F14" w:rsidP="00C03F14">
      <w:pPr>
        <w:ind w:right="284"/>
        <w:rPr>
          <w:rFonts w:ascii="Calibri" w:hAnsi="Calibri"/>
          <w:szCs w:val="22"/>
        </w:rPr>
      </w:pPr>
    </w:p>
    <w:p w14:paraId="4766323B" w14:textId="77777777" w:rsidR="00C03F14" w:rsidRPr="00C00728" w:rsidRDefault="00C03F14" w:rsidP="00C03F14">
      <w:pPr>
        <w:ind w:right="284"/>
        <w:rPr>
          <w:rFonts w:ascii="Calibri" w:hAnsi="Calibri"/>
          <w:szCs w:val="22"/>
        </w:rPr>
      </w:pPr>
      <w:r w:rsidRPr="00C00728">
        <w:rPr>
          <w:rFonts w:ascii="Calibri" w:hAnsi="Calibri"/>
          <w:szCs w:val="22"/>
        </w:rPr>
        <w:t xml:space="preserve">-de prestations techniques y compris en postproduction : </w:t>
      </w:r>
    </w:p>
    <w:p w14:paraId="36A1D774" w14:textId="77777777" w:rsidR="00C03F14" w:rsidRPr="00C00728" w:rsidRDefault="00C03F14" w:rsidP="00C03F14">
      <w:pPr>
        <w:ind w:right="284"/>
        <w:rPr>
          <w:rFonts w:ascii="Calibri" w:hAnsi="Calibri"/>
          <w:szCs w:val="22"/>
        </w:rPr>
      </w:pPr>
    </w:p>
    <w:p w14:paraId="79D344B2" w14:textId="77777777" w:rsidR="00C03F14" w:rsidRPr="00C00728" w:rsidRDefault="00C03F14" w:rsidP="00C03F14">
      <w:pPr>
        <w:ind w:right="284"/>
        <w:rPr>
          <w:rFonts w:ascii="Calibri" w:hAnsi="Calibri"/>
          <w:szCs w:val="22"/>
        </w:rPr>
      </w:pPr>
    </w:p>
    <w:p w14:paraId="38FF4C69" w14:textId="77777777" w:rsidR="00C03F14" w:rsidRPr="00C00728" w:rsidRDefault="00C03F14" w:rsidP="00C03F14">
      <w:pPr>
        <w:ind w:right="284"/>
        <w:rPr>
          <w:rFonts w:ascii="Calibri" w:hAnsi="Calibri"/>
          <w:b/>
          <w:i/>
          <w:szCs w:val="22"/>
        </w:rPr>
      </w:pPr>
    </w:p>
    <w:p w14:paraId="352339C7" w14:textId="77777777" w:rsidR="00C03F14" w:rsidRPr="00C00728" w:rsidRDefault="00C03F14" w:rsidP="00C03F14">
      <w:pPr>
        <w:rPr>
          <w:rFonts w:ascii="Calibri" w:hAnsi="Calibri"/>
          <w:b/>
          <w:i/>
          <w:szCs w:val="22"/>
        </w:rPr>
      </w:pPr>
    </w:p>
    <w:p w14:paraId="236C54C5" w14:textId="77777777" w:rsidR="00C03F14" w:rsidRPr="00C00728" w:rsidRDefault="00C03F14" w:rsidP="00C03F14">
      <w:pPr>
        <w:rPr>
          <w:rFonts w:ascii="Calibri" w:hAnsi="Calibri"/>
          <w:szCs w:val="22"/>
        </w:rPr>
      </w:pPr>
      <w:r w:rsidRPr="00C00728">
        <w:rPr>
          <w:rFonts w:ascii="Calibri" w:hAnsi="Calibri"/>
          <w:b/>
          <w:i/>
          <w:szCs w:val="22"/>
        </w:rPr>
        <w:t xml:space="preserve">Un suivi précis et détaillé des technicien-ne-s, comédien-ne-s et prestataires employés sur le tournage sera réalisé par </w:t>
      </w:r>
      <w:r w:rsidR="00174703">
        <w:rPr>
          <w:rFonts w:ascii="Calibri" w:hAnsi="Calibri"/>
          <w:b/>
          <w:i/>
          <w:szCs w:val="22"/>
        </w:rPr>
        <w:t>la Région ou son agence</w:t>
      </w:r>
    </w:p>
    <w:p w14:paraId="0DFCDC5E" w14:textId="77777777" w:rsidR="00C03F14" w:rsidRPr="00C00728" w:rsidRDefault="00C03F14" w:rsidP="00C03F14">
      <w:pPr>
        <w:ind w:right="284"/>
        <w:rPr>
          <w:rFonts w:ascii="Calibri" w:hAnsi="Calibri"/>
          <w:szCs w:val="22"/>
        </w:rPr>
      </w:pPr>
      <w:r w:rsidRPr="00C00728">
        <w:rPr>
          <w:rFonts w:ascii="Calibri" w:hAnsi="Calibri"/>
          <w:szCs w:val="22"/>
        </w:rPr>
        <w:tab/>
      </w:r>
      <w:r w:rsidRPr="00C00728">
        <w:rPr>
          <w:rFonts w:ascii="Calibri" w:hAnsi="Calibri"/>
          <w:szCs w:val="22"/>
        </w:rPr>
        <w:tab/>
      </w:r>
    </w:p>
    <w:p w14:paraId="389EAA9C" w14:textId="77777777" w:rsidR="00C03F14" w:rsidRPr="00C00728" w:rsidRDefault="00C03F14" w:rsidP="00C03F14">
      <w:pPr>
        <w:tabs>
          <w:tab w:val="left" w:pos="180"/>
          <w:tab w:val="right" w:leader="underscore" w:pos="10632"/>
        </w:tabs>
        <w:rPr>
          <w:rFonts w:ascii="Calibri" w:hAnsi="Calibri"/>
          <w:b/>
          <w:szCs w:val="22"/>
        </w:rPr>
      </w:pPr>
      <w:r w:rsidRPr="00C00728">
        <w:rPr>
          <w:rFonts w:ascii="Calibri" w:hAnsi="Calibri"/>
          <w:szCs w:val="22"/>
        </w:rPr>
        <w:tab/>
      </w:r>
    </w:p>
    <w:p w14:paraId="3A03FFCF" w14:textId="77777777" w:rsidR="00C03F14" w:rsidRPr="00C00728" w:rsidRDefault="00C03F14" w:rsidP="00C03F14">
      <w:pPr>
        <w:tabs>
          <w:tab w:val="left" w:pos="180"/>
          <w:tab w:val="right" w:leader="underscore" w:pos="8789"/>
          <w:tab w:val="right" w:leader="underscore" w:pos="10632"/>
        </w:tabs>
        <w:rPr>
          <w:rFonts w:ascii="Calibri" w:hAnsi="Calibri"/>
          <w:b/>
          <w:szCs w:val="22"/>
        </w:rPr>
      </w:pPr>
    </w:p>
    <w:p w14:paraId="46797992" w14:textId="77777777" w:rsidR="00C03F14" w:rsidRPr="00C00728" w:rsidRDefault="00C03F14" w:rsidP="00C03F14">
      <w:pPr>
        <w:pBdr>
          <w:top w:val="single" w:sz="4" w:space="1" w:color="auto"/>
          <w:left w:val="single" w:sz="4" w:space="4" w:color="auto"/>
          <w:bottom w:val="single" w:sz="4" w:space="1" w:color="auto"/>
          <w:right w:val="single" w:sz="4" w:space="4" w:color="auto"/>
        </w:pBdr>
        <w:tabs>
          <w:tab w:val="left" w:pos="180"/>
          <w:tab w:val="right" w:leader="underscore" w:pos="8789"/>
          <w:tab w:val="right" w:leader="underscore" w:pos="10632"/>
        </w:tabs>
        <w:outlineLvl w:val="0"/>
        <w:rPr>
          <w:rFonts w:ascii="Calibri" w:hAnsi="Calibri" w:cs="Arial"/>
          <w:szCs w:val="22"/>
        </w:rPr>
      </w:pPr>
      <w:r w:rsidRPr="00C00728">
        <w:rPr>
          <w:rFonts w:ascii="Calibri" w:hAnsi="Calibri"/>
          <w:b/>
          <w:szCs w:val="22"/>
        </w:rPr>
        <w:t>DEMANDEUR</w:t>
      </w:r>
      <w:r w:rsidRPr="00C00728">
        <w:rPr>
          <w:rFonts w:ascii="Calibri" w:hAnsi="Calibri"/>
          <w:szCs w:val="22"/>
        </w:rPr>
        <w:t xml:space="preserve"> / </w:t>
      </w:r>
      <w:r w:rsidRPr="00C00728">
        <w:rPr>
          <w:rFonts w:ascii="Calibri" w:hAnsi="Calibri" w:cs="Calibri"/>
          <w:b/>
          <w:caps/>
          <w:szCs w:val="22"/>
        </w:rPr>
        <w:t xml:space="preserve">PERSONNE référente </w:t>
      </w:r>
      <w:r w:rsidRPr="00C00728">
        <w:rPr>
          <w:rFonts w:ascii="Calibri" w:hAnsi="Calibri" w:cs="Calibri"/>
          <w:b/>
          <w:szCs w:val="22"/>
        </w:rPr>
        <w:t>:</w:t>
      </w:r>
    </w:p>
    <w:p w14:paraId="3D39B9EB" w14:textId="77777777" w:rsidR="00C03F14" w:rsidRPr="00C00728" w:rsidRDefault="00C03F14" w:rsidP="00C03F14">
      <w:pPr>
        <w:pBdr>
          <w:top w:val="single" w:sz="4" w:space="1" w:color="auto"/>
          <w:left w:val="single" w:sz="4" w:space="4" w:color="auto"/>
          <w:bottom w:val="single" w:sz="4" w:space="1" w:color="auto"/>
          <w:right w:val="single" w:sz="4" w:space="4" w:color="auto"/>
        </w:pBdr>
        <w:tabs>
          <w:tab w:val="left" w:pos="1134"/>
        </w:tabs>
        <w:outlineLvl w:val="0"/>
        <w:rPr>
          <w:rFonts w:ascii="Calibri" w:hAnsi="Calibri" w:cs="Calibri"/>
          <w:b/>
          <w:szCs w:val="22"/>
        </w:rPr>
      </w:pPr>
      <w:r w:rsidRPr="00C00728">
        <w:rPr>
          <w:rFonts w:ascii="Calibri" w:hAnsi="Calibri" w:cs="Calibri"/>
          <w:b/>
          <w:szCs w:val="22"/>
        </w:rPr>
        <w:t>NOM :</w:t>
      </w:r>
    </w:p>
    <w:p w14:paraId="6A9E4B14" w14:textId="77777777" w:rsidR="00C03F14" w:rsidRPr="00C00728" w:rsidRDefault="00C03F14" w:rsidP="00C03F14">
      <w:pPr>
        <w:pBdr>
          <w:top w:val="single" w:sz="4" w:space="1" w:color="auto"/>
          <w:left w:val="single" w:sz="4" w:space="4" w:color="auto"/>
          <w:bottom w:val="single" w:sz="4" w:space="1" w:color="auto"/>
          <w:right w:val="single" w:sz="4" w:space="4" w:color="auto"/>
        </w:pBdr>
        <w:tabs>
          <w:tab w:val="left" w:pos="1134"/>
        </w:tabs>
        <w:outlineLvl w:val="0"/>
        <w:rPr>
          <w:rFonts w:ascii="Calibri" w:hAnsi="Calibri" w:cs="Calibri"/>
          <w:b/>
          <w:szCs w:val="22"/>
        </w:rPr>
      </w:pPr>
      <w:r w:rsidRPr="00C00728">
        <w:rPr>
          <w:rFonts w:ascii="Calibri" w:hAnsi="Calibri" w:cs="Calibri"/>
          <w:b/>
          <w:szCs w:val="22"/>
        </w:rPr>
        <w:t>Prénom :</w:t>
      </w:r>
    </w:p>
    <w:p w14:paraId="55B32EE2" w14:textId="77777777" w:rsidR="00C03F14" w:rsidRPr="00C00728" w:rsidRDefault="00C03F14" w:rsidP="00C03F14">
      <w:pPr>
        <w:pBdr>
          <w:top w:val="single" w:sz="4" w:space="1" w:color="auto"/>
          <w:left w:val="single" w:sz="4" w:space="4" w:color="auto"/>
          <w:bottom w:val="single" w:sz="4" w:space="1" w:color="auto"/>
          <w:right w:val="single" w:sz="4" w:space="4" w:color="auto"/>
        </w:pBdr>
        <w:tabs>
          <w:tab w:val="left" w:pos="1134"/>
        </w:tabs>
        <w:outlineLvl w:val="0"/>
        <w:rPr>
          <w:rFonts w:ascii="Calibri" w:hAnsi="Calibri" w:cs="Calibri"/>
          <w:b/>
          <w:szCs w:val="22"/>
        </w:rPr>
      </w:pPr>
      <w:r w:rsidRPr="00C00728">
        <w:rPr>
          <w:rFonts w:ascii="Calibri" w:hAnsi="Calibri" w:cs="Calibri"/>
          <w:b/>
          <w:szCs w:val="22"/>
        </w:rPr>
        <w:t>Téléphone fixe :</w:t>
      </w:r>
    </w:p>
    <w:p w14:paraId="561A6E2A" w14:textId="77777777" w:rsidR="00C03F14" w:rsidRPr="00C00728" w:rsidRDefault="00C03F14" w:rsidP="00C03F14">
      <w:pPr>
        <w:pBdr>
          <w:top w:val="single" w:sz="4" w:space="1" w:color="auto"/>
          <w:left w:val="single" w:sz="4" w:space="4" w:color="auto"/>
          <w:bottom w:val="single" w:sz="4" w:space="1" w:color="auto"/>
          <w:right w:val="single" w:sz="4" w:space="4" w:color="auto"/>
        </w:pBdr>
        <w:tabs>
          <w:tab w:val="left" w:pos="1134"/>
        </w:tabs>
        <w:outlineLvl w:val="0"/>
        <w:rPr>
          <w:rFonts w:ascii="Calibri" w:hAnsi="Calibri" w:cs="Calibri"/>
          <w:b/>
          <w:szCs w:val="22"/>
        </w:rPr>
      </w:pPr>
      <w:r w:rsidRPr="00C00728">
        <w:rPr>
          <w:rFonts w:ascii="Calibri" w:hAnsi="Calibri" w:cs="Calibri"/>
          <w:b/>
          <w:szCs w:val="22"/>
        </w:rPr>
        <w:t>Téléphone portable :</w:t>
      </w:r>
    </w:p>
    <w:p w14:paraId="4F0127D6" w14:textId="77777777" w:rsidR="00C03F14" w:rsidRPr="00C00728" w:rsidRDefault="00C03F14" w:rsidP="00C03F14">
      <w:pPr>
        <w:pBdr>
          <w:top w:val="single" w:sz="4" w:space="1" w:color="auto"/>
          <w:left w:val="single" w:sz="4" w:space="4" w:color="auto"/>
          <w:bottom w:val="single" w:sz="4" w:space="1" w:color="auto"/>
          <w:right w:val="single" w:sz="4" w:space="4" w:color="auto"/>
        </w:pBdr>
        <w:outlineLvl w:val="0"/>
        <w:rPr>
          <w:rFonts w:ascii="Calibri" w:hAnsi="Calibri" w:cs="Calibri"/>
          <w:szCs w:val="22"/>
        </w:rPr>
      </w:pPr>
      <w:r w:rsidRPr="00C00728">
        <w:rPr>
          <w:rFonts w:ascii="Calibri" w:hAnsi="Calibri" w:cs="Calibri"/>
          <w:b/>
          <w:szCs w:val="22"/>
        </w:rPr>
        <w:t>E-mail :</w:t>
      </w:r>
    </w:p>
    <w:p w14:paraId="7A6209C4" w14:textId="77777777" w:rsidR="00C03F14" w:rsidRPr="00C00728" w:rsidRDefault="00C03F14" w:rsidP="00C03F14">
      <w:pPr>
        <w:pBdr>
          <w:top w:val="single" w:sz="4" w:space="1" w:color="auto"/>
          <w:left w:val="single" w:sz="4" w:space="4" w:color="auto"/>
          <w:bottom w:val="single" w:sz="4" w:space="1" w:color="auto"/>
          <w:right w:val="single" w:sz="4" w:space="4" w:color="auto"/>
        </w:pBdr>
        <w:tabs>
          <w:tab w:val="left" w:pos="180"/>
          <w:tab w:val="right" w:leader="underscore" w:pos="8789"/>
        </w:tabs>
        <w:outlineLvl w:val="0"/>
        <w:rPr>
          <w:rFonts w:ascii="Calibri" w:hAnsi="Calibri"/>
          <w:szCs w:val="22"/>
        </w:rPr>
      </w:pPr>
      <w:r w:rsidRPr="00C00728">
        <w:rPr>
          <w:rFonts w:ascii="Calibri" w:hAnsi="Calibri"/>
          <w:szCs w:val="22"/>
        </w:rPr>
        <w:t>Qualité (auteur, réalisateur, producteur, producteur exécutif, directeur de production, assistant mise en scène, chargé de production, etc., …) :</w:t>
      </w:r>
    </w:p>
    <w:p w14:paraId="1E1D99EB" w14:textId="77777777" w:rsidR="00C03F14" w:rsidRPr="00C00728" w:rsidRDefault="00C03F14" w:rsidP="00C03F14">
      <w:pPr>
        <w:tabs>
          <w:tab w:val="left" w:pos="180"/>
          <w:tab w:val="left" w:pos="6237"/>
        </w:tabs>
        <w:rPr>
          <w:rFonts w:ascii="Calibri" w:hAnsi="Calibri"/>
          <w:szCs w:val="22"/>
        </w:rPr>
      </w:pPr>
    </w:p>
    <w:p w14:paraId="70A68DA2" w14:textId="77777777" w:rsidR="00C03F14" w:rsidRPr="00C00728" w:rsidRDefault="00C03F14" w:rsidP="00C03F14">
      <w:pPr>
        <w:tabs>
          <w:tab w:val="left" w:pos="180"/>
          <w:tab w:val="left" w:pos="6237"/>
        </w:tabs>
        <w:rPr>
          <w:rFonts w:ascii="Calibri" w:hAnsi="Calibri"/>
          <w:bCs/>
          <w:szCs w:val="22"/>
        </w:rPr>
      </w:pPr>
    </w:p>
    <w:p w14:paraId="409461B5" w14:textId="77777777" w:rsidR="00C03F14" w:rsidRPr="006C0407" w:rsidRDefault="00C03F14" w:rsidP="00C03F14">
      <w:pPr>
        <w:tabs>
          <w:tab w:val="left" w:pos="180"/>
          <w:tab w:val="left" w:pos="6237"/>
        </w:tabs>
        <w:rPr>
          <w:rFonts w:ascii="Calibri" w:hAnsi="Calibri"/>
          <w:b/>
          <w:szCs w:val="22"/>
        </w:rPr>
      </w:pPr>
      <w:r w:rsidRPr="00C00728">
        <w:rPr>
          <w:rFonts w:ascii="Calibri" w:hAnsi="Calibri"/>
          <w:bCs/>
          <w:szCs w:val="22"/>
        </w:rPr>
        <w:t>Date et signature :</w:t>
      </w:r>
    </w:p>
    <w:p w14:paraId="17753F4A" w14:textId="77777777" w:rsidR="00C03F14" w:rsidRDefault="00C03F14" w:rsidP="00C03F14">
      <w:pPr>
        <w:pBdr>
          <w:top w:val="single" w:sz="4" w:space="1" w:color="000000"/>
          <w:left w:val="single" w:sz="4" w:space="4" w:color="000000"/>
          <w:bottom w:val="single" w:sz="4" w:space="1" w:color="000000"/>
          <w:right w:val="single" w:sz="4" w:space="0" w:color="000000"/>
        </w:pBdr>
        <w:shd w:val="clear" w:color="auto" w:fill="FFFF99"/>
        <w:tabs>
          <w:tab w:val="left" w:pos="6237"/>
        </w:tabs>
        <w:jc w:val="center"/>
        <w:rPr>
          <w:rFonts w:ascii="Calibri" w:hAnsi="Calibri" w:cs="Calibri"/>
          <w:b/>
          <w:sz w:val="20"/>
          <w:szCs w:val="20"/>
        </w:rPr>
      </w:pPr>
      <w:r>
        <w:rPr>
          <w:rFonts w:ascii="Calibri" w:hAnsi="Calibri" w:cs="Calibri"/>
          <w:b/>
          <w:bCs/>
          <w:sz w:val="32"/>
          <w:szCs w:val="32"/>
        </w:rPr>
        <w:lastRenderedPageBreak/>
        <w:t>TABLEAU RECAPITULATIF</w:t>
      </w:r>
    </w:p>
    <w:p w14:paraId="0809A7E4" w14:textId="77777777" w:rsidR="00C03F14" w:rsidRPr="00F3180C" w:rsidRDefault="00C03F14" w:rsidP="00C03F14">
      <w:pPr>
        <w:tabs>
          <w:tab w:val="left" w:pos="6237"/>
        </w:tabs>
        <w:rPr>
          <w:rFonts w:ascii="Calibri" w:hAnsi="Calibri" w:cs="Calibri"/>
          <w:b/>
          <w:sz w:val="18"/>
          <w:szCs w:val="18"/>
        </w:rPr>
      </w:pPr>
    </w:p>
    <w:p w14:paraId="757A9D88" w14:textId="77777777" w:rsidR="00C03F14" w:rsidRDefault="00C03F14" w:rsidP="00C03F14">
      <w:pPr>
        <w:tabs>
          <w:tab w:val="left" w:pos="6237"/>
        </w:tabs>
        <w:rPr>
          <w:rFonts w:ascii="Calibri" w:hAnsi="Calibri" w:cs="Calibri"/>
          <w:i/>
          <w:sz w:val="18"/>
          <w:szCs w:val="18"/>
        </w:rPr>
      </w:pPr>
      <w:r>
        <w:rPr>
          <w:rFonts w:ascii="Calibri" w:hAnsi="Calibri" w:cs="Calibri"/>
          <w:b/>
          <w:sz w:val="20"/>
          <w:szCs w:val="20"/>
        </w:rPr>
        <w:t xml:space="preserve">Faites-vous appel  à l'aide </w:t>
      </w:r>
      <w:r w:rsidR="00AD40C2">
        <w:rPr>
          <w:rFonts w:ascii="Calibri" w:hAnsi="Calibri" w:cs="Calibri"/>
          <w:b/>
          <w:color w:val="000000"/>
          <w:sz w:val="20"/>
          <w:szCs w:val="20"/>
        </w:rPr>
        <w:t>de la commission régionale du film</w:t>
      </w:r>
      <w:r>
        <w:rPr>
          <w:rFonts w:ascii="Calibri" w:hAnsi="Calibri" w:cs="Calibri"/>
          <w:b/>
          <w:sz w:val="20"/>
          <w:szCs w:val="20"/>
        </w:rPr>
        <w:t xml:space="preserve"> ? </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sidRPr="007E06D6">
        <w:rPr>
          <w:rFonts w:ascii="Calibri" w:hAnsi="Calibri"/>
          <w:spacing w:val="2"/>
          <w:sz w:val="24"/>
        </w:rPr>
        <w:sym w:font="Webdings" w:char="F063"/>
      </w:r>
      <w:r w:rsidRPr="007E06D6">
        <w:rPr>
          <w:rFonts w:ascii="Calibri" w:hAnsi="Calibri"/>
          <w:bCs/>
          <w:spacing w:val="2"/>
          <w:sz w:val="24"/>
        </w:rPr>
        <w:t xml:space="preserve"> </w:t>
      </w:r>
      <w:r>
        <w:rPr>
          <w:rFonts w:ascii="Calibri" w:hAnsi="Calibri" w:cs="Calibri"/>
          <w:b/>
          <w:sz w:val="20"/>
          <w:szCs w:val="20"/>
        </w:rPr>
        <w:t>oui</w:t>
      </w:r>
      <w:r>
        <w:rPr>
          <w:rFonts w:ascii="Calibri" w:hAnsi="Calibri" w:cs="Calibri"/>
          <w:b/>
          <w:sz w:val="20"/>
          <w:szCs w:val="20"/>
        </w:rPr>
        <w:tab/>
      </w:r>
      <w:r>
        <w:rPr>
          <w:rFonts w:ascii="Calibri" w:hAnsi="Calibri" w:cs="Calibri"/>
          <w:b/>
          <w:sz w:val="20"/>
          <w:szCs w:val="20"/>
        </w:rPr>
        <w:tab/>
        <w:t xml:space="preserve"> </w:t>
      </w:r>
      <w:r w:rsidRPr="007E06D6">
        <w:rPr>
          <w:rFonts w:ascii="Calibri" w:hAnsi="Calibri"/>
          <w:spacing w:val="2"/>
          <w:sz w:val="24"/>
        </w:rPr>
        <w:sym w:font="Webdings" w:char="F063"/>
      </w:r>
      <w:r w:rsidRPr="007E06D6">
        <w:rPr>
          <w:rFonts w:ascii="Calibri" w:hAnsi="Calibri"/>
          <w:bCs/>
          <w:spacing w:val="2"/>
          <w:sz w:val="24"/>
        </w:rPr>
        <w:t xml:space="preserve"> </w:t>
      </w:r>
      <w:r>
        <w:rPr>
          <w:rFonts w:ascii="Calibri" w:hAnsi="Calibri" w:cs="Calibri"/>
          <w:b/>
          <w:sz w:val="20"/>
          <w:szCs w:val="20"/>
        </w:rPr>
        <w:t>non</w:t>
      </w:r>
    </w:p>
    <w:p w14:paraId="7BFA6416" w14:textId="77777777" w:rsidR="00C03F14" w:rsidRDefault="00C03F14" w:rsidP="00C03F14">
      <w:pPr>
        <w:tabs>
          <w:tab w:val="left" w:pos="6237"/>
        </w:tabs>
        <w:rPr>
          <w:rFonts w:ascii="Calibri" w:hAnsi="Calibri" w:cs="Calibri"/>
          <w:i/>
          <w:sz w:val="14"/>
          <w:szCs w:val="14"/>
        </w:rPr>
      </w:pPr>
      <w:r>
        <w:rPr>
          <w:rFonts w:ascii="Calibri" w:hAnsi="Calibri" w:cs="Calibri"/>
          <w:i/>
          <w:sz w:val="18"/>
          <w:szCs w:val="18"/>
        </w:rPr>
        <w:t>(si oui, merci de remplir le tableau prévisionnel ci-dessous)</w:t>
      </w:r>
    </w:p>
    <w:p w14:paraId="4FDE9F98" w14:textId="77777777" w:rsidR="00C03F14" w:rsidRDefault="00C03F14" w:rsidP="00C03F14">
      <w:pPr>
        <w:tabs>
          <w:tab w:val="left" w:pos="6237"/>
        </w:tabs>
        <w:rPr>
          <w:rFonts w:ascii="Calibri" w:hAnsi="Calibri" w:cs="Calibri"/>
          <w:i/>
          <w:sz w:val="14"/>
          <w:szCs w:val="14"/>
        </w:rPr>
      </w:pPr>
    </w:p>
    <w:tbl>
      <w:tblPr>
        <w:tblW w:w="0" w:type="auto"/>
        <w:tblInd w:w="-45" w:type="dxa"/>
        <w:tblLayout w:type="fixed"/>
        <w:tblCellMar>
          <w:left w:w="70" w:type="dxa"/>
          <w:right w:w="70" w:type="dxa"/>
        </w:tblCellMar>
        <w:tblLook w:val="0000" w:firstRow="0" w:lastRow="0" w:firstColumn="0" w:lastColumn="0" w:noHBand="0" w:noVBand="0"/>
      </w:tblPr>
      <w:tblGrid>
        <w:gridCol w:w="3502"/>
        <w:gridCol w:w="1134"/>
        <w:gridCol w:w="5079"/>
      </w:tblGrid>
      <w:tr w:rsidR="00C03F14" w14:paraId="050ECAD9" w14:textId="77777777" w:rsidTr="0050656C">
        <w:trPr>
          <w:trHeight w:val="221"/>
        </w:trPr>
        <w:tc>
          <w:tcPr>
            <w:tcW w:w="3502" w:type="dxa"/>
            <w:tcBorders>
              <w:top w:val="single" w:sz="4" w:space="0" w:color="000000"/>
              <w:left w:val="single" w:sz="4" w:space="0" w:color="000000"/>
              <w:bottom w:val="single" w:sz="4" w:space="0" w:color="000000"/>
            </w:tcBorders>
            <w:shd w:val="clear" w:color="auto" w:fill="auto"/>
            <w:vAlign w:val="center"/>
          </w:tcPr>
          <w:p w14:paraId="2A9D70F2" w14:textId="77777777" w:rsidR="00C03F14" w:rsidRDefault="00C03F14" w:rsidP="0050656C">
            <w:pPr>
              <w:pStyle w:val="xl58"/>
              <w:pBdr>
                <w:bottom w:val="none" w:sz="0" w:space="0" w:color="auto"/>
              </w:pBdr>
              <w:snapToGrid w:val="0"/>
              <w:spacing w:before="0" w:after="0"/>
              <w:jc w:val="center"/>
              <w:rPr>
                <w:rFonts w:ascii="Calibri" w:hAnsi="Calibri" w:cs="Calibri"/>
                <w:sz w:val="20"/>
                <w:szCs w:val="20"/>
              </w:rPr>
            </w:pPr>
          </w:p>
        </w:tc>
        <w:tc>
          <w:tcPr>
            <w:tcW w:w="1134" w:type="dxa"/>
            <w:tcBorders>
              <w:top w:val="single" w:sz="4" w:space="0" w:color="000000"/>
              <w:left w:val="single" w:sz="4" w:space="0" w:color="000000"/>
              <w:bottom w:val="single" w:sz="4" w:space="0" w:color="000000"/>
            </w:tcBorders>
            <w:shd w:val="clear" w:color="auto" w:fill="auto"/>
          </w:tcPr>
          <w:p w14:paraId="7502CEE0" w14:textId="77777777" w:rsidR="00C03F14" w:rsidRDefault="00C03F14" w:rsidP="0050656C">
            <w:pPr>
              <w:jc w:val="center"/>
              <w:rPr>
                <w:rFonts w:ascii="Calibri" w:hAnsi="Calibri" w:cs="Calibri"/>
                <w:b/>
                <w:sz w:val="20"/>
                <w:szCs w:val="20"/>
              </w:rPr>
            </w:pPr>
            <w:r>
              <w:rPr>
                <w:rFonts w:ascii="Calibri" w:hAnsi="Calibri" w:cs="Calibri"/>
                <w:b/>
                <w:sz w:val="20"/>
                <w:szCs w:val="20"/>
              </w:rPr>
              <w:t>Nombre</w:t>
            </w: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07C754D9" w14:textId="77777777" w:rsidR="00C03F14" w:rsidRDefault="00C03F14" w:rsidP="0050656C">
            <w:pPr>
              <w:jc w:val="center"/>
              <w:rPr>
                <w:rFonts w:ascii="Calibri" w:hAnsi="Calibri" w:cs="Calibri"/>
                <w:b/>
                <w:bCs/>
                <w:sz w:val="20"/>
                <w:szCs w:val="20"/>
              </w:rPr>
            </w:pPr>
            <w:r>
              <w:rPr>
                <w:rFonts w:ascii="Calibri" w:hAnsi="Calibri" w:cs="Calibri"/>
                <w:b/>
                <w:sz w:val="20"/>
                <w:szCs w:val="20"/>
              </w:rPr>
              <w:t>Type de poste</w:t>
            </w:r>
          </w:p>
        </w:tc>
      </w:tr>
      <w:tr w:rsidR="00C03F14" w14:paraId="4E6309C7" w14:textId="77777777" w:rsidTr="0050656C">
        <w:tc>
          <w:tcPr>
            <w:tcW w:w="3502" w:type="dxa"/>
            <w:tcBorders>
              <w:top w:val="single" w:sz="4" w:space="0" w:color="000000"/>
              <w:left w:val="single" w:sz="4" w:space="0" w:color="000000"/>
              <w:bottom w:val="single" w:sz="4" w:space="0" w:color="000000"/>
            </w:tcBorders>
            <w:shd w:val="clear" w:color="auto" w:fill="auto"/>
          </w:tcPr>
          <w:p w14:paraId="23889B49" w14:textId="77777777" w:rsidR="00C03F14" w:rsidRDefault="00C03F14" w:rsidP="0050656C">
            <w:pPr>
              <w:rPr>
                <w:rFonts w:ascii="Calibri" w:hAnsi="Calibri" w:cs="Calibri"/>
                <w:b/>
                <w:bCs/>
                <w:sz w:val="20"/>
                <w:szCs w:val="20"/>
              </w:rPr>
            </w:pPr>
            <w:r>
              <w:rPr>
                <w:rFonts w:ascii="Calibri" w:hAnsi="Calibri" w:cs="Calibri"/>
                <w:b/>
                <w:bCs/>
                <w:sz w:val="20"/>
                <w:szCs w:val="20"/>
              </w:rPr>
              <w:t>PERSONNEL</w:t>
            </w:r>
          </w:p>
        </w:tc>
        <w:tc>
          <w:tcPr>
            <w:tcW w:w="1134" w:type="dxa"/>
            <w:tcBorders>
              <w:top w:val="single" w:sz="4" w:space="0" w:color="000000"/>
              <w:left w:val="single" w:sz="4" w:space="0" w:color="000000"/>
              <w:bottom w:val="single" w:sz="4" w:space="0" w:color="000000"/>
            </w:tcBorders>
            <w:shd w:val="clear" w:color="auto" w:fill="auto"/>
          </w:tcPr>
          <w:p w14:paraId="4AB9F8B1" w14:textId="77777777" w:rsidR="00C03F14" w:rsidRDefault="00C03F14" w:rsidP="0050656C">
            <w:pPr>
              <w:snapToGrid w:val="0"/>
              <w:rPr>
                <w:rFonts w:ascii="Calibri" w:hAnsi="Calibri" w:cs="Calibri"/>
                <w:b/>
                <w:bCs/>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5B86687A" w14:textId="77777777" w:rsidR="00C03F14" w:rsidRDefault="00C03F14" w:rsidP="0050656C">
            <w:pPr>
              <w:snapToGrid w:val="0"/>
              <w:rPr>
                <w:rFonts w:ascii="Calibri" w:hAnsi="Calibri" w:cs="Calibri"/>
                <w:b/>
                <w:bCs/>
                <w:sz w:val="20"/>
                <w:szCs w:val="20"/>
              </w:rPr>
            </w:pPr>
          </w:p>
        </w:tc>
      </w:tr>
      <w:tr w:rsidR="00C03F14" w14:paraId="0A0EFEE4" w14:textId="77777777" w:rsidTr="0050656C">
        <w:trPr>
          <w:trHeight w:val="413"/>
        </w:trPr>
        <w:tc>
          <w:tcPr>
            <w:tcW w:w="3502" w:type="dxa"/>
            <w:tcBorders>
              <w:top w:val="single" w:sz="4" w:space="0" w:color="000000"/>
              <w:left w:val="single" w:sz="4" w:space="0" w:color="000000"/>
              <w:bottom w:val="single" w:sz="4" w:space="0" w:color="000000"/>
            </w:tcBorders>
            <w:shd w:val="clear" w:color="auto" w:fill="auto"/>
          </w:tcPr>
          <w:p w14:paraId="487B01FE" w14:textId="77777777" w:rsidR="00C03F14" w:rsidRDefault="00C03F14" w:rsidP="0050656C">
            <w:pPr>
              <w:jc w:val="right"/>
              <w:rPr>
                <w:rFonts w:ascii="Calibri" w:hAnsi="Calibri" w:cs="Calibri"/>
                <w:sz w:val="20"/>
                <w:szCs w:val="20"/>
              </w:rPr>
            </w:pPr>
            <w:r>
              <w:rPr>
                <w:rFonts w:ascii="Calibri" w:hAnsi="Calibri" w:cs="Calibri"/>
                <w:sz w:val="20"/>
                <w:szCs w:val="20"/>
              </w:rPr>
              <w:t>Direction administration</w:t>
            </w:r>
          </w:p>
        </w:tc>
        <w:tc>
          <w:tcPr>
            <w:tcW w:w="1134" w:type="dxa"/>
            <w:tcBorders>
              <w:top w:val="single" w:sz="4" w:space="0" w:color="000000"/>
              <w:left w:val="single" w:sz="4" w:space="0" w:color="000000"/>
              <w:bottom w:val="single" w:sz="4" w:space="0" w:color="000000"/>
            </w:tcBorders>
            <w:shd w:val="clear" w:color="auto" w:fill="auto"/>
          </w:tcPr>
          <w:p w14:paraId="320839ED"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00A30BF9" w14:textId="77777777" w:rsidR="00C03F14" w:rsidRDefault="00C03F14" w:rsidP="0050656C">
            <w:pPr>
              <w:snapToGrid w:val="0"/>
              <w:rPr>
                <w:rFonts w:ascii="Calibri" w:hAnsi="Calibri" w:cs="Calibri"/>
                <w:sz w:val="20"/>
                <w:szCs w:val="20"/>
              </w:rPr>
            </w:pPr>
          </w:p>
        </w:tc>
      </w:tr>
      <w:tr w:rsidR="00C03F14" w14:paraId="57733CEA" w14:textId="77777777" w:rsidTr="0050656C">
        <w:tc>
          <w:tcPr>
            <w:tcW w:w="3502" w:type="dxa"/>
            <w:tcBorders>
              <w:top w:val="single" w:sz="4" w:space="0" w:color="000000"/>
              <w:left w:val="single" w:sz="4" w:space="0" w:color="000000"/>
              <w:bottom w:val="single" w:sz="4" w:space="0" w:color="000000"/>
            </w:tcBorders>
            <w:shd w:val="clear" w:color="auto" w:fill="auto"/>
          </w:tcPr>
          <w:p w14:paraId="7C55237A" w14:textId="77777777" w:rsidR="00C03F14" w:rsidRDefault="00C03F14" w:rsidP="0050656C">
            <w:pPr>
              <w:jc w:val="right"/>
              <w:rPr>
                <w:rFonts w:ascii="Calibri" w:hAnsi="Calibri" w:cs="Calibri"/>
                <w:sz w:val="20"/>
                <w:szCs w:val="20"/>
              </w:rPr>
            </w:pPr>
            <w:r>
              <w:rPr>
                <w:rFonts w:ascii="Calibri" w:hAnsi="Calibri" w:cs="Calibri"/>
                <w:sz w:val="20"/>
                <w:szCs w:val="20"/>
              </w:rPr>
              <w:t>Direction  de Production</w:t>
            </w:r>
          </w:p>
        </w:tc>
        <w:tc>
          <w:tcPr>
            <w:tcW w:w="1134" w:type="dxa"/>
            <w:tcBorders>
              <w:top w:val="single" w:sz="4" w:space="0" w:color="000000"/>
              <w:left w:val="single" w:sz="4" w:space="0" w:color="000000"/>
              <w:bottom w:val="single" w:sz="4" w:space="0" w:color="000000"/>
            </w:tcBorders>
            <w:shd w:val="clear" w:color="auto" w:fill="auto"/>
          </w:tcPr>
          <w:p w14:paraId="693F02EE"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31605395" w14:textId="77777777" w:rsidR="00C03F14" w:rsidRDefault="00C03F14" w:rsidP="0050656C">
            <w:pPr>
              <w:snapToGrid w:val="0"/>
              <w:rPr>
                <w:rFonts w:ascii="Calibri" w:hAnsi="Calibri" w:cs="Calibri"/>
                <w:sz w:val="20"/>
                <w:szCs w:val="20"/>
              </w:rPr>
            </w:pPr>
          </w:p>
        </w:tc>
      </w:tr>
      <w:tr w:rsidR="00C03F14" w14:paraId="77FE67B7" w14:textId="77777777" w:rsidTr="0050656C">
        <w:tc>
          <w:tcPr>
            <w:tcW w:w="3502" w:type="dxa"/>
            <w:tcBorders>
              <w:top w:val="single" w:sz="4" w:space="0" w:color="000000"/>
              <w:left w:val="single" w:sz="4" w:space="0" w:color="000000"/>
              <w:bottom w:val="single" w:sz="4" w:space="0" w:color="000000"/>
            </w:tcBorders>
            <w:shd w:val="clear" w:color="auto" w:fill="auto"/>
          </w:tcPr>
          <w:p w14:paraId="7AF4C947" w14:textId="77777777" w:rsidR="00C03F14" w:rsidRDefault="00C03F14" w:rsidP="0050656C">
            <w:pPr>
              <w:jc w:val="right"/>
              <w:rPr>
                <w:rFonts w:ascii="Calibri" w:hAnsi="Calibri" w:cs="Calibri"/>
                <w:sz w:val="20"/>
                <w:szCs w:val="20"/>
              </w:rPr>
            </w:pPr>
            <w:r>
              <w:rPr>
                <w:rFonts w:ascii="Calibri" w:hAnsi="Calibri" w:cs="Calibri"/>
                <w:sz w:val="20"/>
                <w:szCs w:val="20"/>
              </w:rPr>
              <w:t>Régie</w:t>
            </w:r>
          </w:p>
        </w:tc>
        <w:tc>
          <w:tcPr>
            <w:tcW w:w="1134" w:type="dxa"/>
            <w:tcBorders>
              <w:top w:val="single" w:sz="4" w:space="0" w:color="000000"/>
              <w:left w:val="single" w:sz="4" w:space="0" w:color="000000"/>
              <w:bottom w:val="single" w:sz="4" w:space="0" w:color="000000"/>
            </w:tcBorders>
            <w:shd w:val="clear" w:color="auto" w:fill="auto"/>
          </w:tcPr>
          <w:p w14:paraId="1BDA94B1"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2B87135C" w14:textId="77777777" w:rsidR="00C03F14" w:rsidRDefault="00C03F14" w:rsidP="0050656C">
            <w:pPr>
              <w:snapToGrid w:val="0"/>
              <w:rPr>
                <w:rFonts w:ascii="Calibri" w:hAnsi="Calibri" w:cs="Calibri"/>
                <w:sz w:val="20"/>
                <w:szCs w:val="20"/>
              </w:rPr>
            </w:pPr>
          </w:p>
        </w:tc>
      </w:tr>
      <w:tr w:rsidR="00C03F14" w14:paraId="3149990D" w14:textId="77777777" w:rsidTr="0050656C">
        <w:tc>
          <w:tcPr>
            <w:tcW w:w="3502" w:type="dxa"/>
            <w:tcBorders>
              <w:top w:val="single" w:sz="4" w:space="0" w:color="000000"/>
              <w:left w:val="single" w:sz="4" w:space="0" w:color="000000"/>
              <w:bottom w:val="single" w:sz="4" w:space="0" w:color="000000"/>
            </w:tcBorders>
            <w:shd w:val="clear" w:color="auto" w:fill="auto"/>
          </w:tcPr>
          <w:p w14:paraId="75DDD9A1" w14:textId="77777777" w:rsidR="00C03F14" w:rsidRDefault="00C03F14" w:rsidP="0050656C">
            <w:pPr>
              <w:jc w:val="right"/>
              <w:rPr>
                <w:rFonts w:ascii="Calibri" w:hAnsi="Calibri" w:cs="Calibri"/>
                <w:sz w:val="20"/>
                <w:szCs w:val="20"/>
              </w:rPr>
            </w:pPr>
            <w:r>
              <w:rPr>
                <w:rFonts w:ascii="Calibri" w:hAnsi="Calibri" w:cs="Calibri"/>
                <w:sz w:val="20"/>
                <w:szCs w:val="20"/>
              </w:rPr>
              <w:t>Mise en scène et techniciens</w:t>
            </w:r>
          </w:p>
        </w:tc>
        <w:tc>
          <w:tcPr>
            <w:tcW w:w="1134" w:type="dxa"/>
            <w:tcBorders>
              <w:top w:val="single" w:sz="4" w:space="0" w:color="000000"/>
              <w:left w:val="single" w:sz="4" w:space="0" w:color="000000"/>
              <w:bottom w:val="single" w:sz="4" w:space="0" w:color="000000"/>
            </w:tcBorders>
            <w:shd w:val="clear" w:color="auto" w:fill="auto"/>
          </w:tcPr>
          <w:p w14:paraId="5AF2E2F5"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32F9B961" w14:textId="77777777" w:rsidR="00C03F14" w:rsidRDefault="00C03F14" w:rsidP="0050656C">
            <w:pPr>
              <w:snapToGrid w:val="0"/>
              <w:rPr>
                <w:rFonts w:ascii="Calibri" w:hAnsi="Calibri" w:cs="Calibri"/>
                <w:sz w:val="20"/>
                <w:szCs w:val="20"/>
              </w:rPr>
            </w:pPr>
          </w:p>
        </w:tc>
      </w:tr>
      <w:tr w:rsidR="00C03F14" w14:paraId="3C4A3291" w14:textId="77777777" w:rsidTr="0050656C">
        <w:tc>
          <w:tcPr>
            <w:tcW w:w="3502" w:type="dxa"/>
            <w:tcBorders>
              <w:top w:val="single" w:sz="4" w:space="0" w:color="000000"/>
              <w:left w:val="single" w:sz="4" w:space="0" w:color="000000"/>
              <w:bottom w:val="single" w:sz="4" w:space="0" w:color="000000"/>
            </w:tcBorders>
            <w:shd w:val="clear" w:color="auto" w:fill="auto"/>
          </w:tcPr>
          <w:p w14:paraId="6F816741" w14:textId="77777777" w:rsidR="00C03F14" w:rsidRDefault="00C03F14" w:rsidP="0050656C">
            <w:pPr>
              <w:jc w:val="right"/>
              <w:rPr>
                <w:rFonts w:ascii="Calibri" w:hAnsi="Calibri" w:cs="Calibri"/>
                <w:sz w:val="20"/>
                <w:szCs w:val="20"/>
              </w:rPr>
            </w:pPr>
            <w:r>
              <w:rPr>
                <w:rFonts w:ascii="Calibri" w:hAnsi="Calibri" w:cs="Calibri"/>
                <w:sz w:val="20"/>
                <w:szCs w:val="20"/>
              </w:rPr>
              <w:t>Electricien</w:t>
            </w:r>
          </w:p>
        </w:tc>
        <w:tc>
          <w:tcPr>
            <w:tcW w:w="1134" w:type="dxa"/>
            <w:tcBorders>
              <w:top w:val="single" w:sz="4" w:space="0" w:color="000000"/>
              <w:left w:val="single" w:sz="4" w:space="0" w:color="000000"/>
              <w:bottom w:val="single" w:sz="4" w:space="0" w:color="000000"/>
            </w:tcBorders>
            <w:shd w:val="clear" w:color="auto" w:fill="auto"/>
          </w:tcPr>
          <w:p w14:paraId="52631928"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3EC8E6C7" w14:textId="77777777" w:rsidR="00C03F14" w:rsidRDefault="00C03F14" w:rsidP="0050656C">
            <w:pPr>
              <w:snapToGrid w:val="0"/>
              <w:rPr>
                <w:rFonts w:ascii="Calibri" w:hAnsi="Calibri" w:cs="Calibri"/>
                <w:sz w:val="20"/>
                <w:szCs w:val="20"/>
              </w:rPr>
            </w:pPr>
          </w:p>
        </w:tc>
      </w:tr>
      <w:tr w:rsidR="00C03F14" w14:paraId="1E1C7A31" w14:textId="77777777" w:rsidTr="0050656C">
        <w:tc>
          <w:tcPr>
            <w:tcW w:w="3502" w:type="dxa"/>
            <w:tcBorders>
              <w:top w:val="single" w:sz="4" w:space="0" w:color="000000"/>
              <w:left w:val="single" w:sz="4" w:space="0" w:color="000000"/>
              <w:bottom w:val="single" w:sz="4" w:space="0" w:color="000000"/>
            </w:tcBorders>
            <w:shd w:val="clear" w:color="auto" w:fill="auto"/>
          </w:tcPr>
          <w:p w14:paraId="0582A917" w14:textId="77777777" w:rsidR="00C03F14" w:rsidRDefault="00C03F14" w:rsidP="0050656C">
            <w:pPr>
              <w:jc w:val="right"/>
              <w:rPr>
                <w:rFonts w:ascii="Calibri" w:hAnsi="Calibri" w:cs="Calibri"/>
                <w:sz w:val="20"/>
                <w:szCs w:val="20"/>
              </w:rPr>
            </w:pPr>
            <w:r>
              <w:rPr>
                <w:rFonts w:ascii="Calibri" w:hAnsi="Calibri" w:cs="Calibri"/>
                <w:sz w:val="20"/>
                <w:szCs w:val="20"/>
              </w:rPr>
              <w:t>Machiniste</w:t>
            </w:r>
          </w:p>
        </w:tc>
        <w:tc>
          <w:tcPr>
            <w:tcW w:w="1134" w:type="dxa"/>
            <w:tcBorders>
              <w:top w:val="single" w:sz="4" w:space="0" w:color="000000"/>
              <w:left w:val="single" w:sz="4" w:space="0" w:color="000000"/>
              <w:bottom w:val="single" w:sz="4" w:space="0" w:color="000000"/>
            </w:tcBorders>
            <w:shd w:val="clear" w:color="auto" w:fill="auto"/>
          </w:tcPr>
          <w:p w14:paraId="009D849E"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35F549C9" w14:textId="77777777" w:rsidR="00C03F14" w:rsidRDefault="00C03F14" w:rsidP="0050656C">
            <w:pPr>
              <w:snapToGrid w:val="0"/>
              <w:rPr>
                <w:rFonts w:ascii="Calibri" w:hAnsi="Calibri" w:cs="Calibri"/>
                <w:sz w:val="20"/>
                <w:szCs w:val="20"/>
              </w:rPr>
            </w:pPr>
          </w:p>
        </w:tc>
      </w:tr>
      <w:tr w:rsidR="00C03F14" w14:paraId="298D4940" w14:textId="77777777" w:rsidTr="0050656C">
        <w:tc>
          <w:tcPr>
            <w:tcW w:w="3502" w:type="dxa"/>
            <w:tcBorders>
              <w:top w:val="single" w:sz="4" w:space="0" w:color="000000"/>
              <w:left w:val="single" w:sz="4" w:space="0" w:color="000000"/>
              <w:bottom w:val="single" w:sz="4" w:space="0" w:color="000000"/>
            </w:tcBorders>
            <w:shd w:val="clear" w:color="auto" w:fill="auto"/>
          </w:tcPr>
          <w:p w14:paraId="45886465" w14:textId="77777777" w:rsidR="00C03F14" w:rsidRDefault="00C03F14" w:rsidP="0050656C">
            <w:pPr>
              <w:jc w:val="right"/>
              <w:rPr>
                <w:rFonts w:ascii="Calibri" w:hAnsi="Calibri" w:cs="Calibri"/>
                <w:sz w:val="20"/>
                <w:szCs w:val="20"/>
              </w:rPr>
            </w:pPr>
            <w:r>
              <w:rPr>
                <w:rFonts w:ascii="Calibri" w:hAnsi="Calibri" w:cs="Calibri"/>
                <w:sz w:val="20"/>
                <w:szCs w:val="20"/>
              </w:rPr>
              <w:t>Conseillers spécialisés</w:t>
            </w:r>
          </w:p>
        </w:tc>
        <w:tc>
          <w:tcPr>
            <w:tcW w:w="1134" w:type="dxa"/>
            <w:tcBorders>
              <w:top w:val="single" w:sz="4" w:space="0" w:color="000000"/>
              <w:left w:val="single" w:sz="4" w:space="0" w:color="000000"/>
              <w:bottom w:val="single" w:sz="4" w:space="0" w:color="000000"/>
            </w:tcBorders>
            <w:shd w:val="clear" w:color="auto" w:fill="auto"/>
          </w:tcPr>
          <w:p w14:paraId="1C80522E"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01DD803D" w14:textId="77777777" w:rsidR="00C03F14" w:rsidRDefault="00C03F14" w:rsidP="0050656C">
            <w:pPr>
              <w:snapToGrid w:val="0"/>
              <w:rPr>
                <w:rFonts w:ascii="Calibri" w:hAnsi="Calibri" w:cs="Calibri"/>
                <w:sz w:val="20"/>
                <w:szCs w:val="20"/>
              </w:rPr>
            </w:pPr>
          </w:p>
        </w:tc>
      </w:tr>
      <w:tr w:rsidR="00C03F14" w14:paraId="3EAAE55C" w14:textId="77777777" w:rsidTr="0050656C">
        <w:tc>
          <w:tcPr>
            <w:tcW w:w="3502" w:type="dxa"/>
            <w:tcBorders>
              <w:top w:val="single" w:sz="4" w:space="0" w:color="000000"/>
              <w:left w:val="single" w:sz="4" w:space="0" w:color="000000"/>
              <w:bottom w:val="single" w:sz="4" w:space="0" w:color="000000"/>
            </w:tcBorders>
            <w:shd w:val="clear" w:color="auto" w:fill="auto"/>
          </w:tcPr>
          <w:p w14:paraId="2C3FF2B9" w14:textId="77777777" w:rsidR="00C03F14" w:rsidRDefault="00C03F14" w:rsidP="0050656C">
            <w:pPr>
              <w:jc w:val="right"/>
              <w:rPr>
                <w:rFonts w:ascii="Calibri" w:hAnsi="Calibri" w:cs="Calibri"/>
                <w:sz w:val="20"/>
                <w:szCs w:val="20"/>
              </w:rPr>
            </w:pPr>
            <w:r>
              <w:rPr>
                <w:rFonts w:ascii="Calibri" w:hAnsi="Calibri" w:cs="Calibri"/>
                <w:sz w:val="20"/>
                <w:szCs w:val="20"/>
              </w:rPr>
              <w:t>Prises de vues</w:t>
            </w:r>
          </w:p>
        </w:tc>
        <w:tc>
          <w:tcPr>
            <w:tcW w:w="1134" w:type="dxa"/>
            <w:tcBorders>
              <w:top w:val="single" w:sz="4" w:space="0" w:color="000000"/>
              <w:left w:val="single" w:sz="4" w:space="0" w:color="000000"/>
              <w:bottom w:val="single" w:sz="4" w:space="0" w:color="000000"/>
            </w:tcBorders>
            <w:shd w:val="clear" w:color="auto" w:fill="auto"/>
          </w:tcPr>
          <w:p w14:paraId="2C4F5EDA"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7BF69B25" w14:textId="77777777" w:rsidR="00C03F14" w:rsidRDefault="00C03F14" w:rsidP="0050656C">
            <w:pPr>
              <w:snapToGrid w:val="0"/>
              <w:rPr>
                <w:rFonts w:ascii="Calibri" w:hAnsi="Calibri" w:cs="Calibri"/>
                <w:sz w:val="20"/>
                <w:szCs w:val="20"/>
              </w:rPr>
            </w:pPr>
          </w:p>
        </w:tc>
      </w:tr>
      <w:tr w:rsidR="00C03F14" w14:paraId="615A2093" w14:textId="77777777" w:rsidTr="0050656C">
        <w:tc>
          <w:tcPr>
            <w:tcW w:w="3502" w:type="dxa"/>
            <w:tcBorders>
              <w:top w:val="single" w:sz="4" w:space="0" w:color="000000"/>
              <w:left w:val="single" w:sz="4" w:space="0" w:color="000000"/>
              <w:bottom w:val="single" w:sz="4" w:space="0" w:color="000000"/>
            </w:tcBorders>
            <w:shd w:val="clear" w:color="auto" w:fill="auto"/>
          </w:tcPr>
          <w:p w14:paraId="3D2DCB45" w14:textId="77777777" w:rsidR="00C03F14" w:rsidRDefault="00C03F14" w:rsidP="0050656C">
            <w:pPr>
              <w:jc w:val="right"/>
              <w:rPr>
                <w:rFonts w:ascii="Calibri" w:hAnsi="Calibri" w:cs="Calibri"/>
                <w:sz w:val="20"/>
                <w:szCs w:val="20"/>
              </w:rPr>
            </w:pPr>
            <w:r>
              <w:rPr>
                <w:rFonts w:ascii="Calibri" w:hAnsi="Calibri" w:cs="Calibri"/>
                <w:sz w:val="20"/>
                <w:szCs w:val="20"/>
              </w:rPr>
              <w:t>Son</w:t>
            </w:r>
          </w:p>
        </w:tc>
        <w:tc>
          <w:tcPr>
            <w:tcW w:w="1134" w:type="dxa"/>
            <w:tcBorders>
              <w:top w:val="single" w:sz="4" w:space="0" w:color="000000"/>
              <w:left w:val="single" w:sz="4" w:space="0" w:color="000000"/>
              <w:bottom w:val="single" w:sz="4" w:space="0" w:color="000000"/>
            </w:tcBorders>
            <w:shd w:val="clear" w:color="auto" w:fill="auto"/>
          </w:tcPr>
          <w:p w14:paraId="20DBEF88"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3081099A" w14:textId="77777777" w:rsidR="00C03F14" w:rsidRDefault="00C03F14" w:rsidP="0050656C">
            <w:pPr>
              <w:snapToGrid w:val="0"/>
              <w:rPr>
                <w:rFonts w:ascii="Calibri" w:hAnsi="Calibri" w:cs="Calibri"/>
                <w:sz w:val="20"/>
                <w:szCs w:val="20"/>
              </w:rPr>
            </w:pPr>
          </w:p>
        </w:tc>
      </w:tr>
      <w:tr w:rsidR="00C03F14" w14:paraId="305A3522" w14:textId="77777777" w:rsidTr="0050656C">
        <w:tc>
          <w:tcPr>
            <w:tcW w:w="3502" w:type="dxa"/>
            <w:tcBorders>
              <w:top w:val="single" w:sz="4" w:space="0" w:color="000000"/>
              <w:left w:val="single" w:sz="4" w:space="0" w:color="000000"/>
              <w:bottom w:val="single" w:sz="4" w:space="0" w:color="000000"/>
            </w:tcBorders>
            <w:shd w:val="clear" w:color="auto" w:fill="auto"/>
          </w:tcPr>
          <w:p w14:paraId="59A09A1E" w14:textId="77777777" w:rsidR="00C03F14" w:rsidRDefault="00C03F14" w:rsidP="0050656C">
            <w:pPr>
              <w:jc w:val="right"/>
              <w:rPr>
                <w:rFonts w:ascii="Calibri" w:hAnsi="Calibri" w:cs="Calibri"/>
                <w:sz w:val="20"/>
                <w:szCs w:val="20"/>
              </w:rPr>
            </w:pPr>
            <w:r>
              <w:rPr>
                <w:rFonts w:ascii="Calibri" w:hAnsi="Calibri" w:cs="Calibri"/>
                <w:sz w:val="20"/>
                <w:szCs w:val="20"/>
              </w:rPr>
              <w:t>Costumes</w:t>
            </w:r>
          </w:p>
        </w:tc>
        <w:tc>
          <w:tcPr>
            <w:tcW w:w="1134" w:type="dxa"/>
            <w:tcBorders>
              <w:top w:val="single" w:sz="4" w:space="0" w:color="000000"/>
              <w:left w:val="single" w:sz="4" w:space="0" w:color="000000"/>
              <w:bottom w:val="single" w:sz="4" w:space="0" w:color="000000"/>
            </w:tcBorders>
            <w:shd w:val="clear" w:color="auto" w:fill="auto"/>
          </w:tcPr>
          <w:p w14:paraId="01454E43"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5AD82041" w14:textId="77777777" w:rsidR="00C03F14" w:rsidRDefault="00C03F14" w:rsidP="0050656C">
            <w:pPr>
              <w:snapToGrid w:val="0"/>
              <w:rPr>
                <w:rFonts w:ascii="Calibri" w:hAnsi="Calibri" w:cs="Calibri"/>
                <w:sz w:val="20"/>
                <w:szCs w:val="20"/>
              </w:rPr>
            </w:pPr>
          </w:p>
        </w:tc>
      </w:tr>
      <w:tr w:rsidR="00C03F14" w14:paraId="19ED1AFD" w14:textId="77777777" w:rsidTr="0050656C">
        <w:tc>
          <w:tcPr>
            <w:tcW w:w="3502" w:type="dxa"/>
            <w:tcBorders>
              <w:top w:val="single" w:sz="4" w:space="0" w:color="000000"/>
              <w:left w:val="single" w:sz="4" w:space="0" w:color="000000"/>
              <w:bottom w:val="single" w:sz="4" w:space="0" w:color="000000"/>
            </w:tcBorders>
            <w:shd w:val="clear" w:color="auto" w:fill="auto"/>
          </w:tcPr>
          <w:p w14:paraId="0FB51E4A" w14:textId="77777777" w:rsidR="00C03F14" w:rsidRDefault="00C03F14" w:rsidP="0050656C">
            <w:pPr>
              <w:jc w:val="right"/>
              <w:rPr>
                <w:rFonts w:ascii="Calibri" w:hAnsi="Calibri" w:cs="Calibri"/>
                <w:sz w:val="20"/>
                <w:szCs w:val="20"/>
              </w:rPr>
            </w:pPr>
            <w:r>
              <w:rPr>
                <w:rFonts w:ascii="Calibri" w:hAnsi="Calibri" w:cs="Calibri"/>
                <w:sz w:val="20"/>
                <w:szCs w:val="20"/>
              </w:rPr>
              <w:t>Maquillage</w:t>
            </w:r>
          </w:p>
        </w:tc>
        <w:tc>
          <w:tcPr>
            <w:tcW w:w="1134" w:type="dxa"/>
            <w:tcBorders>
              <w:top w:val="single" w:sz="4" w:space="0" w:color="000000"/>
              <w:left w:val="single" w:sz="4" w:space="0" w:color="000000"/>
              <w:bottom w:val="single" w:sz="4" w:space="0" w:color="000000"/>
            </w:tcBorders>
            <w:shd w:val="clear" w:color="auto" w:fill="auto"/>
          </w:tcPr>
          <w:p w14:paraId="3257B48E"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69B683D9" w14:textId="77777777" w:rsidR="00C03F14" w:rsidRDefault="00C03F14" w:rsidP="0050656C">
            <w:pPr>
              <w:snapToGrid w:val="0"/>
              <w:rPr>
                <w:rFonts w:ascii="Calibri" w:hAnsi="Calibri" w:cs="Calibri"/>
                <w:sz w:val="20"/>
                <w:szCs w:val="20"/>
              </w:rPr>
            </w:pPr>
          </w:p>
        </w:tc>
      </w:tr>
      <w:tr w:rsidR="00C03F14" w14:paraId="320409E1" w14:textId="77777777" w:rsidTr="0050656C">
        <w:tc>
          <w:tcPr>
            <w:tcW w:w="3502" w:type="dxa"/>
            <w:tcBorders>
              <w:top w:val="single" w:sz="4" w:space="0" w:color="000000"/>
              <w:left w:val="single" w:sz="4" w:space="0" w:color="000000"/>
              <w:bottom w:val="single" w:sz="4" w:space="0" w:color="000000"/>
            </w:tcBorders>
            <w:shd w:val="clear" w:color="auto" w:fill="auto"/>
          </w:tcPr>
          <w:p w14:paraId="383118C1" w14:textId="77777777" w:rsidR="00C03F14" w:rsidRDefault="00C03F14" w:rsidP="0050656C">
            <w:pPr>
              <w:pStyle w:val="Titre1"/>
              <w:numPr>
                <w:ilvl w:val="0"/>
                <w:numId w:val="0"/>
              </w:numPr>
              <w:jc w:val="right"/>
              <w:rPr>
                <w:rFonts w:ascii="Calibri" w:hAnsi="Calibri" w:cs="Calibri"/>
                <w:sz w:val="20"/>
                <w:szCs w:val="20"/>
              </w:rPr>
            </w:pPr>
            <w:r>
              <w:rPr>
                <w:rFonts w:ascii="Calibri" w:hAnsi="Calibri" w:cs="Calibri"/>
                <w:b w:val="0"/>
                <w:bCs w:val="0"/>
                <w:sz w:val="20"/>
                <w:szCs w:val="20"/>
              </w:rPr>
              <w:t>Equipe décoration</w:t>
            </w:r>
          </w:p>
        </w:tc>
        <w:tc>
          <w:tcPr>
            <w:tcW w:w="1134" w:type="dxa"/>
            <w:tcBorders>
              <w:top w:val="single" w:sz="4" w:space="0" w:color="000000"/>
              <w:left w:val="single" w:sz="4" w:space="0" w:color="000000"/>
              <w:bottom w:val="single" w:sz="4" w:space="0" w:color="000000"/>
            </w:tcBorders>
            <w:shd w:val="clear" w:color="auto" w:fill="auto"/>
          </w:tcPr>
          <w:p w14:paraId="4E8F6A78"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6EF46CEF" w14:textId="77777777" w:rsidR="00C03F14" w:rsidRDefault="00C03F14" w:rsidP="0050656C">
            <w:pPr>
              <w:snapToGrid w:val="0"/>
              <w:rPr>
                <w:rFonts w:ascii="Calibri" w:hAnsi="Calibri" w:cs="Calibri"/>
                <w:sz w:val="20"/>
                <w:szCs w:val="20"/>
              </w:rPr>
            </w:pPr>
          </w:p>
        </w:tc>
      </w:tr>
      <w:tr w:rsidR="00C03F14" w14:paraId="5029BD1E" w14:textId="77777777" w:rsidTr="0050656C">
        <w:trPr>
          <w:trHeight w:val="192"/>
        </w:trPr>
        <w:tc>
          <w:tcPr>
            <w:tcW w:w="3502" w:type="dxa"/>
            <w:tcBorders>
              <w:top w:val="single" w:sz="4" w:space="0" w:color="000000"/>
              <w:left w:val="single" w:sz="4" w:space="0" w:color="000000"/>
              <w:bottom w:val="single" w:sz="4" w:space="0" w:color="000000"/>
            </w:tcBorders>
            <w:shd w:val="clear" w:color="auto" w:fill="auto"/>
          </w:tcPr>
          <w:p w14:paraId="5FFBDCB8" w14:textId="77777777" w:rsidR="00C03F14" w:rsidRDefault="00C03F14" w:rsidP="0050656C">
            <w:pPr>
              <w:jc w:val="right"/>
              <w:rPr>
                <w:rFonts w:ascii="Calibri" w:hAnsi="Calibri" w:cs="Calibri"/>
                <w:sz w:val="20"/>
                <w:szCs w:val="20"/>
              </w:rPr>
            </w:pPr>
            <w:r>
              <w:rPr>
                <w:rFonts w:ascii="Calibri" w:hAnsi="Calibri" w:cs="Calibri"/>
                <w:sz w:val="20"/>
                <w:szCs w:val="20"/>
              </w:rPr>
              <w:t>Montage et finition</w:t>
            </w:r>
          </w:p>
        </w:tc>
        <w:tc>
          <w:tcPr>
            <w:tcW w:w="1134" w:type="dxa"/>
            <w:tcBorders>
              <w:top w:val="single" w:sz="4" w:space="0" w:color="000000"/>
              <w:left w:val="single" w:sz="4" w:space="0" w:color="000000"/>
              <w:bottom w:val="single" w:sz="4" w:space="0" w:color="000000"/>
            </w:tcBorders>
            <w:shd w:val="clear" w:color="auto" w:fill="auto"/>
          </w:tcPr>
          <w:p w14:paraId="5C4F72D5"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6EF5361C" w14:textId="77777777" w:rsidR="00C03F14" w:rsidRDefault="00C03F14" w:rsidP="0050656C">
            <w:pPr>
              <w:snapToGrid w:val="0"/>
              <w:rPr>
                <w:rFonts w:ascii="Calibri" w:hAnsi="Calibri" w:cs="Calibri"/>
                <w:sz w:val="20"/>
                <w:szCs w:val="20"/>
              </w:rPr>
            </w:pPr>
          </w:p>
        </w:tc>
      </w:tr>
      <w:tr w:rsidR="00C03F14" w14:paraId="00743764" w14:textId="77777777" w:rsidTr="0050656C">
        <w:tc>
          <w:tcPr>
            <w:tcW w:w="3502" w:type="dxa"/>
            <w:tcBorders>
              <w:top w:val="single" w:sz="4" w:space="0" w:color="000000"/>
              <w:left w:val="single" w:sz="4" w:space="0" w:color="000000"/>
              <w:bottom w:val="single" w:sz="4" w:space="0" w:color="000000"/>
            </w:tcBorders>
            <w:shd w:val="clear" w:color="auto" w:fill="auto"/>
          </w:tcPr>
          <w:p w14:paraId="6C4905EE" w14:textId="77777777" w:rsidR="00C03F14" w:rsidRDefault="00C03F14" w:rsidP="0050656C">
            <w:pPr>
              <w:rPr>
                <w:rFonts w:ascii="Calibri" w:hAnsi="Calibri" w:cs="Calibri"/>
                <w:sz w:val="20"/>
                <w:szCs w:val="20"/>
              </w:rPr>
            </w:pPr>
            <w:r>
              <w:rPr>
                <w:rFonts w:ascii="Calibri" w:hAnsi="Calibri" w:cs="Calibri"/>
                <w:b/>
                <w:bCs/>
                <w:sz w:val="20"/>
                <w:szCs w:val="20"/>
              </w:rPr>
              <w:t>INTERPRETATION</w:t>
            </w:r>
          </w:p>
        </w:tc>
        <w:tc>
          <w:tcPr>
            <w:tcW w:w="1134" w:type="dxa"/>
            <w:tcBorders>
              <w:top w:val="single" w:sz="4" w:space="0" w:color="000000"/>
              <w:left w:val="single" w:sz="4" w:space="0" w:color="000000"/>
              <w:bottom w:val="single" w:sz="4" w:space="0" w:color="000000"/>
            </w:tcBorders>
            <w:shd w:val="clear" w:color="auto" w:fill="auto"/>
          </w:tcPr>
          <w:p w14:paraId="48757A17"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5DD99D4B" w14:textId="77777777" w:rsidR="00C03F14" w:rsidRDefault="00C03F14" w:rsidP="0050656C">
            <w:pPr>
              <w:snapToGrid w:val="0"/>
              <w:rPr>
                <w:rFonts w:ascii="Calibri" w:hAnsi="Calibri" w:cs="Calibri"/>
                <w:sz w:val="20"/>
                <w:szCs w:val="20"/>
              </w:rPr>
            </w:pPr>
          </w:p>
        </w:tc>
      </w:tr>
      <w:tr w:rsidR="00C03F14" w14:paraId="64EA0C98" w14:textId="77777777" w:rsidTr="0050656C">
        <w:tc>
          <w:tcPr>
            <w:tcW w:w="3502" w:type="dxa"/>
            <w:tcBorders>
              <w:top w:val="single" w:sz="4" w:space="0" w:color="000000"/>
              <w:left w:val="single" w:sz="4" w:space="0" w:color="000000"/>
              <w:bottom w:val="single" w:sz="4" w:space="0" w:color="000000"/>
            </w:tcBorders>
            <w:shd w:val="clear" w:color="auto" w:fill="auto"/>
          </w:tcPr>
          <w:p w14:paraId="057DB573" w14:textId="77777777" w:rsidR="00C03F14" w:rsidRDefault="00C03F14" w:rsidP="0050656C">
            <w:pPr>
              <w:jc w:val="right"/>
              <w:rPr>
                <w:rFonts w:ascii="Calibri" w:hAnsi="Calibri" w:cs="Calibri"/>
                <w:sz w:val="20"/>
                <w:szCs w:val="20"/>
              </w:rPr>
            </w:pPr>
            <w:r>
              <w:rPr>
                <w:rFonts w:ascii="Calibri" w:hAnsi="Calibri" w:cs="Calibri"/>
                <w:sz w:val="20"/>
                <w:szCs w:val="20"/>
              </w:rPr>
              <w:t>Rôles principaux</w:t>
            </w:r>
          </w:p>
        </w:tc>
        <w:tc>
          <w:tcPr>
            <w:tcW w:w="1134" w:type="dxa"/>
            <w:tcBorders>
              <w:top w:val="single" w:sz="4" w:space="0" w:color="000000"/>
              <w:left w:val="single" w:sz="4" w:space="0" w:color="000000"/>
              <w:bottom w:val="single" w:sz="4" w:space="0" w:color="000000"/>
            </w:tcBorders>
            <w:shd w:val="clear" w:color="auto" w:fill="auto"/>
          </w:tcPr>
          <w:p w14:paraId="42A6A025"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0D5A8697" w14:textId="77777777" w:rsidR="00C03F14" w:rsidRDefault="00C03F14" w:rsidP="0050656C">
            <w:pPr>
              <w:snapToGrid w:val="0"/>
              <w:rPr>
                <w:rFonts w:ascii="Calibri" w:hAnsi="Calibri" w:cs="Calibri"/>
                <w:sz w:val="20"/>
                <w:szCs w:val="20"/>
              </w:rPr>
            </w:pPr>
          </w:p>
        </w:tc>
      </w:tr>
      <w:tr w:rsidR="00C03F14" w14:paraId="2383C1A6" w14:textId="77777777" w:rsidTr="0050656C">
        <w:tc>
          <w:tcPr>
            <w:tcW w:w="3502" w:type="dxa"/>
            <w:tcBorders>
              <w:top w:val="single" w:sz="4" w:space="0" w:color="000000"/>
              <w:left w:val="single" w:sz="4" w:space="0" w:color="000000"/>
              <w:bottom w:val="single" w:sz="4" w:space="0" w:color="000000"/>
            </w:tcBorders>
            <w:shd w:val="clear" w:color="auto" w:fill="auto"/>
          </w:tcPr>
          <w:p w14:paraId="01F216D6" w14:textId="77777777" w:rsidR="00C03F14" w:rsidRDefault="00C03F14" w:rsidP="0050656C">
            <w:pPr>
              <w:jc w:val="right"/>
              <w:rPr>
                <w:rFonts w:ascii="Calibri" w:hAnsi="Calibri" w:cs="Calibri"/>
                <w:sz w:val="20"/>
                <w:szCs w:val="20"/>
              </w:rPr>
            </w:pPr>
            <w:r>
              <w:rPr>
                <w:rFonts w:ascii="Calibri" w:hAnsi="Calibri" w:cs="Calibri"/>
                <w:sz w:val="20"/>
                <w:szCs w:val="20"/>
              </w:rPr>
              <w:t>Rôles secondaires</w:t>
            </w:r>
          </w:p>
        </w:tc>
        <w:tc>
          <w:tcPr>
            <w:tcW w:w="1134" w:type="dxa"/>
            <w:tcBorders>
              <w:top w:val="single" w:sz="4" w:space="0" w:color="000000"/>
              <w:left w:val="single" w:sz="4" w:space="0" w:color="000000"/>
              <w:bottom w:val="single" w:sz="4" w:space="0" w:color="000000"/>
            </w:tcBorders>
            <w:shd w:val="clear" w:color="auto" w:fill="auto"/>
          </w:tcPr>
          <w:p w14:paraId="3F62CDA2"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4C779B0B" w14:textId="77777777" w:rsidR="00C03F14" w:rsidRDefault="00C03F14" w:rsidP="0050656C">
            <w:pPr>
              <w:snapToGrid w:val="0"/>
              <w:rPr>
                <w:rFonts w:ascii="Calibri" w:hAnsi="Calibri" w:cs="Calibri"/>
                <w:sz w:val="20"/>
                <w:szCs w:val="20"/>
              </w:rPr>
            </w:pPr>
          </w:p>
        </w:tc>
      </w:tr>
      <w:tr w:rsidR="00C03F14" w14:paraId="6E543477" w14:textId="77777777" w:rsidTr="0050656C">
        <w:tc>
          <w:tcPr>
            <w:tcW w:w="3502" w:type="dxa"/>
            <w:tcBorders>
              <w:top w:val="single" w:sz="4" w:space="0" w:color="000000"/>
              <w:left w:val="single" w:sz="4" w:space="0" w:color="000000"/>
              <w:bottom w:val="single" w:sz="4" w:space="0" w:color="000000"/>
            </w:tcBorders>
            <w:shd w:val="clear" w:color="auto" w:fill="auto"/>
          </w:tcPr>
          <w:p w14:paraId="10A8D02E" w14:textId="77777777" w:rsidR="00C03F14" w:rsidRDefault="00C03F14" w:rsidP="0050656C">
            <w:pPr>
              <w:jc w:val="right"/>
              <w:rPr>
                <w:rFonts w:ascii="Calibri" w:hAnsi="Calibri" w:cs="Calibri"/>
                <w:sz w:val="20"/>
                <w:szCs w:val="20"/>
              </w:rPr>
            </w:pPr>
            <w:r>
              <w:rPr>
                <w:rFonts w:ascii="Calibri" w:hAnsi="Calibri" w:cs="Calibri"/>
                <w:sz w:val="20"/>
                <w:szCs w:val="20"/>
              </w:rPr>
              <w:t>Petits rôles, doublure, figuration</w:t>
            </w:r>
          </w:p>
        </w:tc>
        <w:tc>
          <w:tcPr>
            <w:tcW w:w="1134" w:type="dxa"/>
            <w:tcBorders>
              <w:top w:val="single" w:sz="4" w:space="0" w:color="000000"/>
              <w:left w:val="single" w:sz="4" w:space="0" w:color="000000"/>
              <w:bottom w:val="single" w:sz="4" w:space="0" w:color="000000"/>
            </w:tcBorders>
            <w:shd w:val="clear" w:color="auto" w:fill="auto"/>
          </w:tcPr>
          <w:p w14:paraId="37472424"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3F425218" w14:textId="77777777" w:rsidR="00C03F14" w:rsidRDefault="00C03F14" w:rsidP="0050656C">
            <w:pPr>
              <w:snapToGrid w:val="0"/>
              <w:rPr>
                <w:rFonts w:ascii="Calibri" w:hAnsi="Calibri" w:cs="Calibri"/>
                <w:sz w:val="20"/>
                <w:szCs w:val="20"/>
              </w:rPr>
            </w:pPr>
          </w:p>
        </w:tc>
      </w:tr>
      <w:tr w:rsidR="00C03F14" w14:paraId="6989405F" w14:textId="77777777" w:rsidTr="0050656C">
        <w:tc>
          <w:tcPr>
            <w:tcW w:w="3502" w:type="dxa"/>
            <w:tcBorders>
              <w:top w:val="single" w:sz="4" w:space="0" w:color="000000"/>
              <w:left w:val="single" w:sz="4" w:space="0" w:color="000000"/>
              <w:bottom w:val="single" w:sz="4" w:space="0" w:color="000000"/>
            </w:tcBorders>
            <w:shd w:val="clear" w:color="auto" w:fill="auto"/>
          </w:tcPr>
          <w:p w14:paraId="2F6D9997" w14:textId="77777777" w:rsidR="00C03F14" w:rsidRDefault="00C03F14" w:rsidP="0050656C">
            <w:pPr>
              <w:jc w:val="right"/>
              <w:rPr>
                <w:rFonts w:ascii="Calibri" w:hAnsi="Calibri" w:cs="Calibri"/>
                <w:sz w:val="20"/>
                <w:szCs w:val="20"/>
              </w:rPr>
            </w:pPr>
            <w:r>
              <w:rPr>
                <w:rFonts w:ascii="Calibri" w:hAnsi="Calibri" w:cs="Calibri"/>
                <w:sz w:val="20"/>
                <w:szCs w:val="20"/>
              </w:rPr>
              <w:t>Personnel musique</w:t>
            </w:r>
          </w:p>
        </w:tc>
        <w:tc>
          <w:tcPr>
            <w:tcW w:w="1134" w:type="dxa"/>
            <w:tcBorders>
              <w:top w:val="single" w:sz="4" w:space="0" w:color="000000"/>
              <w:left w:val="single" w:sz="4" w:space="0" w:color="000000"/>
              <w:bottom w:val="single" w:sz="4" w:space="0" w:color="000000"/>
            </w:tcBorders>
            <w:shd w:val="clear" w:color="auto" w:fill="auto"/>
          </w:tcPr>
          <w:p w14:paraId="1AAA001D"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06D30C3D" w14:textId="77777777" w:rsidR="00C03F14" w:rsidRDefault="00C03F14" w:rsidP="0050656C">
            <w:pPr>
              <w:snapToGrid w:val="0"/>
              <w:rPr>
                <w:rFonts w:ascii="Calibri" w:hAnsi="Calibri" w:cs="Calibri"/>
                <w:sz w:val="20"/>
                <w:szCs w:val="20"/>
              </w:rPr>
            </w:pPr>
          </w:p>
        </w:tc>
      </w:tr>
      <w:tr w:rsidR="00C03F14" w14:paraId="71CD10A6" w14:textId="77777777" w:rsidTr="0050656C">
        <w:tc>
          <w:tcPr>
            <w:tcW w:w="3502" w:type="dxa"/>
            <w:tcBorders>
              <w:top w:val="single" w:sz="4" w:space="0" w:color="000000"/>
              <w:left w:val="single" w:sz="4" w:space="0" w:color="000000"/>
              <w:bottom w:val="single" w:sz="4" w:space="0" w:color="000000"/>
            </w:tcBorders>
            <w:shd w:val="clear" w:color="auto" w:fill="auto"/>
          </w:tcPr>
          <w:p w14:paraId="51776FE7" w14:textId="77777777" w:rsidR="00C03F14" w:rsidRDefault="00C03F14" w:rsidP="0050656C">
            <w:pPr>
              <w:rPr>
                <w:rFonts w:ascii="Calibri" w:hAnsi="Calibri" w:cs="Calibri"/>
                <w:sz w:val="20"/>
                <w:szCs w:val="20"/>
              </w:rPr>
            </w:pPr>
            <w:r>
              <w:rPr>
                <w:rFonts w:ascii="Calibri" w:hAnsi="Calibri" w:cs="Calibri"/>
                <w:b/>
                <w:bCs/>
                <w:sz w:val="20"/>
                <w:szCs w:val="20"/>
              </w:rPr>
              <w:t xml:space="preserve">DECORS </w:t>
            </w:r>
          </w:p>
        </w:tc>
        <w:tc>
          <w:tcPr>
            <w:tcW w:w="1134" w:type="dxa"/>
            <w:tcBorders>
              <w:top w:val="single" w:sz="4" w:space="0" w:color="000000"/>
              <w:left w:val="single" w:sz="4" w:space="0" w:color="000000"/>
              <w:bottom w:val="single" w:sz="4" w:space="0" w:color="000000"/>
            </w:tcBorders>
            <w:shd w:val="clear" w:color="auto" w:fill="auto"/>
          </w:tcPr>
          <w:p w14:paraId="6E0CC044"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7A38D840" w14:textId="77777777" w:rsidR="00C03F14" w:rsidRDefault="00C03F14" w:rsidP="0050656C">
            <w:pPr>
              <w:snapToGrid w:val="0"/>
              <w:rPr>
                <w:rFonts w:ascii="Calibri" w:hAnsi="Calibri" w:cs="Calibri"/>
                <w:sz w:val="20"/>
                <w:szCs w:val="20"/>
              </w:rPr>
            </w:pPr>
          </w:p>
        </w:tc>
      </w:tr>
      <w:tr w:rsidR="00C03F14" w14:paraId="6E15C865" w14:textId="77777777" w:rsidTr="0050656C">
        <w:tc>
          <w:tcPr>
            <w:tcW w:w="3502" w:type="dxa"/>
            <w:tcBorders>
              <w:top w:val="single" w:sz="4" w:space="0" w:color="000000"/>
              <w:left w:val="single" w:sz="4" w:space="0" w:color="000000"/>
              <w:bottom w:val="single" w:sz="4" w:space="0" w:color="000000"/>
            </w:tcBorders>
            <w:shd w:val="clear" w:color="auto" w:fill="auto"/>
          </w:tcPr>
          <w:p w14:paraId="6304A4D1" w14:textId="77777777" w:rsidR="00C03F14" w:rsidRDefault="00C03F14" w:rsidP="0050656C">
            <w:pPr>
              <w:jc w:val="right"/>
              <w:rPr>
                <w:rFonts w:ascii="Calibri" w:hAnsi="Calibri" w:cs="Calibri"/>
                <w:sz w:val="20"/>
                <w:szCs w:val="20"/>
              </w:rPr>
            </w:pPr>
            <w:r>
              <w:rPr>
                <w:rFonts w:ascii="Calibri" w:hAnsi="Calibri" w:cs="Calibri"/>
                <w:sz w:val="20"/>
                <w:szCs w:val="20"/>
              </w:rPr>
              <w:t>Sites bâtis</w:t>
            </w:r>
          </w:p>
        </w:tc>
        <w:tc>
          <w:tcPr>
            <w:tcW w:w="1134" w:type="dxa"/>
            <w:tcBorders>
              <w:top w:val="single" w:sz="4" w:space="0" w:color="000000"/>
              <w:left w:val="single" w:sz="4" w:space="0" w:color="000000"/>
              <w:bottom w:val="single" w:sz="4" w:space="0" w:color="000000"/>
            </w:tcBorders>
            <w:shd w:val="clear" w:color="auto" w:fill="auto"/>
          </w:tcPr>
          <w:p w14:paraId="4433D126"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12EB75E0" w14:textId="77777777" w:rsidR="00C03F14" w:rsidRDefault="00C03F14" w:rsidP="0050656C">
            <w:pPr>
              <w:snapToGrid w:val="0"/>
              <w:rPr>
                <w:rFonts w:ascii="Calibri" w:hAnsi="Calibri" w:cs="Calibri"/>
                <w:sz w:val="20"/>
                <w:szCs w:val="20"/>
              </w:rPr>
            </w:pPr>
          </w:p>
        </w:tc>
      </w:tr>
      <w:tr w:rsidR="00C03F14" w14:paraId="3C522639" w14:textId="77777777" w:rsidTr="0050656C">
        <w:tc>
          <w:tcPr>
            <w:tcW w:w="3502" w:type="dxa"/>
            <w:tcBorders>
              <w:top w:val="single" w:sz="4" w:space="0" w:color="000000"/>
              <w:left w:val="single" w:sz="4" w:space="0" w:color="000000"/>
              <w:bottom w:val="single" w:sz="4" w:space="0" w:color="000000"/>
            </w:tcBorders>
            <w:shd w:val="clear" w:color="auto" w:fill="auto"/>
          </w:tcPr>
          <w:p w14:paraId="54B5C978" w14:textId="77777777" w:rsidR="00C03F14" w:rsidRDefault="00C03F14" w:rsidP="0050656C">
            <w:pPr>
              <w:jc w:val="right"/>
              <w:rPr>
                <w:rFonts w:ascii="Calibri" w:hAnsi="Calibri" w:cs="Calibri"/>
                <w:sz w:val="20"/>
                <w:szCs w:val="20"/>
              </w:rPr>
            </w:pPr>
            <w:r>
              <w:rPr>
                <w:rFonts w:ascii="Calibri" w:hAnsi="Calibri" w:cs="Calibri"/>
                <w:sz w:val="20"/>
                <w:szCs w:val="20"/>
              </w:rPr>
              <w:t>Sites non bâtis</w:t>
            </w:r>
          </w:p>
        </w:tc>
        <w:tc>
          <w:tcPr>
            <w:tcW w:w="1134" w:type="dxa"/>
            <w:tcBorders>
              <w:top w:val="single" w:sz="4" w:space="0" w:color="000000"/>
              <w:left w:val="single" w:sz="4" w:space="0" w:color="000000"/>
              <w:bottom w:val="single" w:sz="4" w:space="0" w:color="000000"/>
            </w:tcBorders>
            <w:shd w:val="clear" w:color="auto" w:fill="auto"/>
          </w:tcPr>
          <w:p w14:paraId="5CFEE752"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39FD0FC1" w14:textId="77777777" w:rsidR="00C03F14" w:rsidRDefault="00C03F14" w:rsidP="0050656C">
            <w:pPr>
              <w:snapToGrid w:val="0"/>
              <w:rPr>
                <w:rFonts w:ascii="Calibri" w:hAnsi="Calibri" w:cs="Calibri"/>
                <w:sz w:val="20"/>
                <w:szCs w:val="20"/>
              </w:rPr>
            </w:pPr>
          </w:p>
        </w:tc>
      </w:tr>
      <w:tr w:rsidR="00C03F14" w14:paraId="73CCA7CD" w14:textId="77777777" w:rsidTr="0050656C">
        <w:tc>
          <w:tcPr>
            <w:tcW w:w="3502" w:type="dxa"/>
            <w:tcBorders>
              <w:top w:val="single" w:sz="4" w:space="0" w:color="000000"/>
              <w:left w:val="single" w:sz="4" w:space="0" w:color="000000"/>
              <w:bottom w:val="single" w:sz="4" w:space="0" w:color="000000"/>
            </w:tcBorders>
            <w:shd w:val="clear" w:color="auto" w:fill="auto"/>
          </w:tcPr>
          <w:p w14:paraId="36911AA5" w14:textId="77777777" w:rsidR="00C03F14" w:rsidRDefault="00C03F14" w:rsidP="0050656C">
            <w:pPr>
              <w:rPr>
                <w:rFonts w:ascii="Calibri" w:hAnsi="Calibri" w:cs="Calibri"/>
                <w:sz w:val="20"/>
                <w:szCs w:val="20"/>
              </w:rPr>
            </w:pPr>
            <w:r>
              <w:rPr>
                <w:rFonts w:ascii="Calibri" w:hAnsi="Calibri" w:cs="Calibri"/>
                <w:b/>
                <w:bCs/>
                <w:sz w:val="20"/>
                <w:szCs w:val="20"/>
              </w:rPr>
              <w:t>MOYENS TECHNIQUES</w:t>
            </w:r>
          </w:p>
        </w:tc>
        <w:tc>
          <w:tcPr>
            <w:tcW w:w="1134" w:type="dxa"/>
            <w:tcBorders>
              <w:top w:val="single" w:sz="4" w:space="0" w:color="000000"/>
              <w:left w:val="single" w:sz="4" w:space="0" w:color="000000"/>
              <w:bottom w:val="single" w:sz="4" w:space="0" w:color="000000"/>
            </w:tcBorders>
            <w:shd w:val="clear" w:color="auto" w:fill="auto"/>
          </w:tcPr>
          <w:p w14:paraId="77B7FFC8"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68DCA5AC" w14:textId="77777777" w:rsidR="00C03F14" w:rsidRDefault="00C03F14" w:rsidP="0050656C">
            <w:pPr>
              <w:snapToGrid w:val="0"/>
              <w:rPr>
                <w:rFonts w:ascii="Calibri" w:hAnsi="Calibri" w:cs="Calibri"/>
                <w:sz w:val="20"/>
                <w:szCs w:val="20"/>
              </w:rPr>
            </w:pPr>
          </w:p>
        </w:tc>
      </w:tr>
      <w:tr w:rsidR="00C03F14" w14:paraId="35B88EF1" w14:textId="77777777" w:rsidTr="0050656C">
        <w:tc>
          <w:tcPr>
            <w:tcW w:w="3502" w:type="dxa"/>
            <w:tcBorders>
              <w:top w:val="single" w:sz="4" w:space="0" w:color="000000"/>
              <w:left w:val="single" w:sz="4" w:space="0" w:color="000000"/>
              <w:bottom w:val="single" w:sz="4" w:space="0" w:color="000000"/>
            </w:tcBorders>
            <w:shd w:val="clear" w:color="auto" w:fill="auto"/>
          </w:tcPr>
          <w:p w14:paraId="0D4E4808" w14:textId="77777777" w:rsidR="00C03F14" w:rsidRDefault="00C03F14" w:rsidP="0050656C">
            <w:pPr>
              <w:jc w:val="right"/>
              <w:rPr>
                <w:rFonts w:ascii="Calibri" w:hAnsi="Calibri" w:cs="Calibri"/>
                <w:sz w:val="20"/>
                <w:szCs w:val="20"/>
              </w:rPr>
            </w:pPr>
            <w:r>
              <w:rPr>
                <w:rFonts w:ascii="Calibri" w:hAnsi="Calibri" w:cs="Calibri"/>
                <w:sz w:val="20"/>
                <w:szCs w:val="20"/>
              </w:rPr>
              <w:t>Matériels, prises de vue cinéma</w:t>
            </w:r>
          </w:p>
        </w:tc>
        <w:tc>
          <w:tcPr>
            <w:tcW w:w="1134" w:type="dxa"/>
            <w:tcBorders>
              <w:top w:val="single" w:sz="4" w:space="0" w:color="000000"/>
              <w:left w:val="single" w:sz="4" w:space="0" w:color="000000"/>
              <w:bottom w:val="single" w:sz="4" w:space="0" w:color="000000"/>
            </w:tcBorders>
            <w:shd w:val="clear" w:color="auto" w:fill="auto"/>
          </w:tcPr>
          <w:p w14:paraId="0F2E0565"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7391A6CA" w14:textId="77777777" w:rsidR="00C03F14" w:rsidRDefault="00C03F14" w:rsidP="0050656C">
            <w:pPr>
              <w:snapToGrid w:val="0"/>
              <w:rPr>
                <w:rFonts w:ascii="Calibri" w:hAnsi="Calibri" w:cs="Calibri"/>
                <w:sz w:val="20"/>
                <w:szCs w:val="20"/>
              </w:rPr>
            </w:pPr>
          </w:p>
        </w:tc>
      </w:tr>
      <w:tr w:rsidR="00C03F14" w14:paraId="757E4D7B" w14:textId="77777777" w:rsidTr="0050656C">
        <w:tc>
          <w:tcPr>
            <w:tcW w:w="3502" w:type="dxa"/>
            <w:tcBorders>
              <w:top w:val="single" w:sz="4" w:space="0" w:color="000000"/>
              <w:left w:val="single" w:sz="4" w:space="0" w:color="000000"/>
              <w:bottom w:val="single" w:sz="4" w:space="0" w:color="000000"/>
            </w:tcBorders>
            <w:shd w:val="clear" w:color="auto" w:fill="auto"/>
          </w:tcPr>
          <w:p w14:paraId="04507B43" w14:textId="77777777" w:rsidR="00C03F14" w:rsidRDefault="00C03F14" w:rsidP="0050656C">
            <w:pPr>
              <w:jc w:val="right"/>
              <w:rPr>
                <w:rFonts w:ascii="Calibri" w:hAnsi="Calibri" w:cs="Calibri"/>
                <w:sz w:val="20"/>
                <w:szCs w:val="20"/>
              </w:rPr>
            </w:pPr>
            <w:r>
              <w:rPr>
                <w:rFonts w:ascii="Calibri" w:hAnsi="Calibri" w:cs="Calibri"/>
                <w:sz w:val="20"/>
                <w:szCs w:val="20"/>
              </w:rPr>
              <w:t>Matériels, prises de vue vidéo</w:t>
            </w:r>
          </w:p>
        </w:tc>
        <w:tc>
          <w:tcPr>
            <w:tcW w:w="1134" w:type="dxa"/>
            <w:tcBorders>
              <w:top w:val="single" w:sz="4" w:space="0" w:color="000000"/>
              <w:left w:val="single" w:sz="4" w:space="0" w:color="000000"/>
              <w:bottom w:val="single" w:sz="4" w:space="0" w:color="000000"/>
            </w:tcBorders>
            <w:shd w:val="clear" w:color="auto" w:fill="auto"/>
          </w:tcPr>
          <w:p w14:paraId="1E95664D"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64824AD9" w14:textId="77777777" w:rsidR="00C03F14" w:rsidRDefault="00C03F14" w:rsidP="0050656C">
            <w:pPr>
              <w:snapToGrid w:val="0"/>
              <w:rPr>
                <w:rFonts w:ascii="Calibri" w:hAnsi="Calibri" w:cs="Calibri"/>
                <w:sz w:val="20"/>
                <w:szCs w:val="20"/>
              </w:rPr>
            </w:pPr>
          </w:p>
        </w:tc>
      </w:tr>
      <w:tr w:rsidR="00C03F14" w14:paraId="3FA2951C" w14:textId="77777777" w:rsidTr="0050656C">
        <w:tc>
          <w:tcPr>
            <w:tcW w:w="3502" w:type="dxa"/>
            <w:tcBorders>
              <w:top w:val="single" w:sz="4" w:space="0" w:color="000000"/>
              <w:left w:val="single" w:sz="4" w:space="0" w:color="000000"/>
              <w:bottom w:val="single" w:sz="4" w:space="0" w:color="000000"/>
            </w:tcBorders>
            <w:shd w:val="clear" w:color="auto" w:fill="auto"/>
          </w:tcPr>
          <w:p w14:paraId="096F620C" w14:textId="77777777" w:rsidR="00C03F14" w:rsidRDefault="00C03F14" w:rsidP="0050656C">
            <w:pPr>
              <w:jc w:val="right"/>
              <w:rPr>
                <w:rFonts w:ascii="Calibri" w:hAnsi="Calibri" w:cs="Calibri"/>
                <w:sz w:val="20"/>
                <w:szCs w:val="20"/>
              </w:rPr>
            </w:pPr>
            <w:r>
              <w:rPr>
                <w:rFonts w:ascii="Calibri" w:hAnsi="Calibri" w:cs="Calibri"/>
                <w:sz w:val="20"/>
                <w:szCs w:val="20"/>
              </w:rPr>
              <w:t>Machineries</w:t>
            </w:r>
          </w:p>
        </w:tc>
        <w:tc>
          <w:tcPr>
            <w:tcW w:w="1134" w:type="dxa"/>
            <w:tcBorders>
              <w:top w:val="single" w:sz="4" w:space="0" w:color="000000"/>
              <w:left w:val="single" w:sz="4" w:space="0" w:color="000000"/>
              <w:bottom w:val="single" w:sz="4" w:space="0" w:color="000000"/>
            </w:tcBorders>
            <w:shd w:val="clear" w:color="auto" w:fill="auto"/>
          </w:tcPr>
          <w:p w14:paraId="11110B4D"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55EB5181" w14:textId="77777777" w:rsidR="00C03F14" w:rsidRDefault="00C03F14" w:rsidP="0050656C">
            <w:pPr>
              <w:snapToGrid w:val="0"/>
              <w:rPr>
                <w:rFonts w:ascii="Calibri" w:hAnsi="Calibri" w:cs="Calibri"/>
                <w:sz w:val="20"/>
                <w:szCs w:val="20"/>
              </w:rPr>
            </w:pPr>
          </w:p>
        </w:tc>
      </w:tr>
      <w:tr w:rsidR="00C03F14" w14:paraId="69F0D02D" w14:textId="77777777" w:rsidTr="0050656C">
        <w:tc>
          <w:tcPr>
            <w:tcW w:w="3502" w:type="dxa"/>
            <w:tcBorders>
              <w:top w:val="single" w:sz="4" w:space="0" w:color="000000"/>
              <w:left w:val="single" w:sz="4" w:space="0" w:color="000000"/>
              <w:bottom w:val="single" w:sz="4" w:space="0" w:color="000000"/>
            </w:tcBorders>
            <w:shd w:val="clear" w:color="auto" w:fill="auto"/>
          </w:tcPr>
          <w:p w14:paraId="5B3F2571" w14:textId="77777777" w:rsidR="00C03F14" w:rsidRDefault="00C03F14" w:rsidP="0050656C">
            <w:pPr>
              <w:jc w:val="right"/>
              <w:rPr>
                <w:rFonts w:ascii="Calibri" w:hAnsi="Calibri" w:cs="Calibri"/>
                <w:sz w:val="20"/>
                <w:szCs w:val="20"/>
              </w:rPr>
            </w:pPr>
            <w:r>
              <w:rPr>
                <w:rFonts w:ascii="Calibri" w:hAnsi="Calibri" w:cs="Calibri"/>
                <w:sz w:val="20"/>
                <w:szCs w:val="20"/>
              </w:rPr>
              <w:t>Eclairage</w:t>
            </w:r>
          </w:p>
        </w:tc>
        <w:tc>
          <w:tcPr>
            <w:tcW w:w="1134" w:type="dxa"/>
            <w:tcBorders>
              <w:top w:val="single" w:sz="4" w:space="0" w:color="000000"/>
              <w:left w:val="single" w:sz="4" w:space="0" w:color="000000"/>
              <w:bottom w:val="single" w:sz="4" w:space="0" w:color="000000"/>
            </w:tcBorders>
            <w:shd w:val="clear" w:color="auto" w:fill="auto"/>
          </w:tcPr>
          <w:p w14:paraId="208C4AD3"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411F5446" w14:textId="77777777" w:rsidR="00C03F14" w:rsidRDefault="00C03F14" w:rsidP="0050656C">
            <w:pPr>
              <w:snapToGrid w:val="0"/>
              <w:rPr>
                <w:rFonts w:ascii="Calibri" w:hAnsi="Calibri" w:cs="Calibri"/>
                <w:sz w:val="20"/>
                <w:szCs w:val="20"/>
              </w:rPr>
            </w:pPr>
          </w:p>
        </w:tc>
      </w:tr>
      <w:tr w:rsidR="00C03F14" w14:paraId="3453926B" w14:textId="77777777" w:rsidTr="0050656C">
        <w:tc>
          <w:tcPr>
            <w:tcW w:w="3502" w:type="dxa"/>
            <w:tcBorders>
              <w:top w:val="single" w:sz="4" w:space="0" w:color="000000"/>
              <w:left w:val="single" w:sz="4" w:space="0" w:color="000000"/>
              <w:bottom w:val="single" w:sz="4" w:space="0" w:color="000000"/>
            </w:tcBorders>
            <w:shd w:val="clear" w:color="auto" w:fill="auto"/>
          </w:tcPr>
          <w:p w14:paraId="566F4AE1" w14:textId="77777777" w:rsidR="00C03F14" w:rsidRDefault="00C03F14" w:rsidP="0050656C">
            <w:pPr>
              <w:jc w:val="right"/>
              <w:rPr>
                <w:rFonts w:ascii="Calibri" w:hAnsi="Calibri" w:cs="Calibri"/>
                <w:sz w:val="20"/>
                <w:szCs w:val="20"/>
              </w:rPr>
            </w:pPr>
            <w:r>
              <w:rPr>
                <w:rFonts w:ascii="Calibri" w:hAnsi="Calibri" w:cs="Calibri"/>
                <w:sz w:val="20"/>
                <w:szCs w:val="20"/>
              </w:rPr>
              <w:t>Son</w:t>
            </w:r>
          </w:p>
        </w:tc>
        <w:tc>
          <w:tcPr>
            <w:tcW w:w="1134" w:type="dxa"/>
            <w:tcBorders>
              <w:top w:val="single" w:sz="4" w:space="0" w:color="000000"/>
              <w:left w:val="single" w:sz="4" w:space="0" w:color="000000"/>
              <w:bottom w:val="single" w:sz="4" w:space="0" w:color="000000"/>
            </w:tcBorders>
            <w:shd w:val="clear" w:color="auto" w:fill="auto"/>
          </w:tcPr>
          <w:p w14:paraId="06986F3C"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20F00DF1" w14:textId="77777777" w:rsidR="00C03F14" w:rsidRDefault="00C03F14" w:rsidP="0050656C">
            <w:pPr>
              <w:snapToGrid w:val="0"/>
              <w:rPr>
                <w:rFonts w:ascii="Calibri" w:hAnsi="Calibri" w:cs="Calibri"/>
                <w:sz w:val="20"/>
                <w:szCs w:val="20"/>
              </w:rPr>
            </w:pPr>
          </w:p>
        </w:tc>
      </w:tr>
      <w:tr w:rsidR="00C03F14" w14:paraId="47CF08BD" w14:textId="77777777" w:rsidTr="0050656C">
        <w:tc>
          <w:tcPr>
            <w:tcW w:w="3502" w:type="dxa"/>
            <w:tcBorders>
              <w:top w:val="single" w:sz="4" w:space="0" w:color="000000"/>
              <w:left w:val="single" w:sz="4" w:space="0" w:color="000000"/>
              <w:bottom w:val="single" w:sz="4" w:space="0" w:color="000000"/>
            </w:tcBorders>
            <w:shd w:val="clear" w:color="auto" w:fill="auto"/>
          </w:tcPr>
          <w:p w14:paraId="0524F1BC" w14:textId="77777777" w:rsidR="00C03F14" w:rsidRDefault="00C03F14" w:rsidP="0050656C">
            <w:pPr>
              <w:jc w:val="right"/>
              <w:rPr>
                <w:rFonts w:ascii="Calibri" w:hAnsi="Calibri" w:cs="Calibri"/>
                <w:sz w:val="20"/>
                <w:szCs w:val="20"/>
              </w:rPr>
            </w:pPr>
            <w:r>
              <w:rPr>
                <w:rFonts w:ascii="Calibri" w:hAnsi="Calibri" w:cs="Calibri"/>
                <w:sz w:val="20"/>
                <w:szCs w:val="20"/>
              </w:rPr>
              <w:t>Montage</w:t>
            </w:r>
          </w:p>
        </w:tc>
        <w:tc>
          <w:tcPr>
            <w:tcW w:w="1134" w:type="dxa"/>
            <w:tcBorders>
              <w:top w:val="single" w:sz="4" w:space="0" w:color="000000"/>
              <w:left w:val="single" w:sz="4" w:space="0" w:color="000000"/>
              <w:bottom w:val="single" w:sz="4" w:space="0" w:color="000000"/>
            </w:tcBorders>
            <w:shd w:val="clear" w:color="auto" w:fill="auto"/>
          </w:tcPr>
          <w:p w14:paraId="755A6B1F"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28CC7C73" w14:textId="77777777" w:rsidR="00C03F14" w:rsidRDefault="00C03F14" w:rsidP="0050656C">
            <w:pPr>
              <w:snapToGrid w:val="0"/>
              <w:rPr>
                <w:rFonts w:ascii="Calibri" w:hAnsi="Calibri" w:cs="Calibri"/>
                <w:sz w:val="20"/>
                <w:szCs w:val="20"/>
              </w:rPr>
            </w:pPr>
          </w:p>
        </w:tc>
      </w:tr>
      <w:tr w:rsidR="00C03F14" w14:paraId="5120E40E" w14:textId="77777777" w:rsidTr="0050656C">
        <w:tc>
          <w:tcPr>
            <w:tcW w:w="3502" w:type="dxa"/>
            <w:tcBorders>
              <w:top w:val="single" w:sz="4" w:space="0" w:color="000000"/>
              <w:left w:val="single" w:sz="4" w:space="0" w:color="000000"/>
              <w:bottom w:val="single" w:sz="4" w:space="0" w:color="000000"/>
            </w:tcBorders>
            <w:shd w:val="clear" w:color="auto" w:fill="auto"/>
          </w:tcPr>
          <w:p w14:paraId="6C8F2701" w14:textId="77777777" w:rsidR="00C03F14" w:rsidRDefault="00C03F14" w:rsidP="0050656C">
            <w:pPr>
              <w:jc w:val="right"/>
              <w:rPr>
                <w:rFonts w:ascii="Calibri" w:hAnsi="Calibri" w:cs="Calibri"/>
                <w:sz w:val="20"/>
                <w:szCs w:val="20"/>
              </w:rPr>
            </w:pPr>
            <w:r>
              <w:rPr>
                <w:rFonts w:ascii="Calibri" w:hAnsi="Calibri" w:cs="Calibri"/>
                <w:sz w:val="20"/>
                <w:szCs w:val="20"/>
              </w:rPr>
              <w:t>Auditorium</w:t>
            </w:r>
          </w:p>
        </w:tc>
        <w:tc>
          <w:tcPr>
            <w:tcW w:w="1134" w:type="dxa"/>
            <w:tcBorders>
              <w:top w:val="single" w:sz="4" w:space="0" w:color="000000"/>
              <w:left w:val="single" w:sz="4" w:space="0" w:color="000000"/>
              <w:bottom w:val="single" w:sz="4" w:space="0" w:color="000000"/>
            </w:tcBorders>
            <w:shd w:val="clear" w:color="auto" w:fill="auto"/>
          </w:tcPr>
          <w:p w14:paraId="4AD8443A"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65BE5071" w14:textId="77777777" w:rsidR="00C03F14" w:rsidRDefault="00C03F14" w:rsidP="0050656C">
            <w:pPr>
              <w:snapToGrid w:val="0"/>
              <w:rPr>
                <w:rFonts w:ascii="Calibri" w:hAnsi="Calibri" w:cs="Calibri"/>
                <w:sz w:val="20"/>
                <w:szCs w:val="20"/>
              </w:rPr>
            </w:pPr>
          </w:p>
        </w:tc>
      </w:tr>
      <w:tr w:rsidR="00C03F14" w14:paraId="5D8C368F" w14:textId="77777777" w:rsidTr="0050656C">
        <w:tc>
          <w:tcPr>
            <w:tcW w:w="3502" w:type="dxa"/>
            <w:tcBorders>
              <w:top w:val="single" w:sz="4" w:space="0" w:color="000000"/>
              <w:left w:val="single" w:sz="4" w:space="0" w:color="000000"/>
              <w:bottom w:val="single" w:sz="4" w:space="0" w:color="000000"/>
            </w:tcBorders>
            <w:shd w:val="clear" w:color="auto" w:fill="auto"/>
          </w:tcPr>
          <w:p w14:paraId="75D9C13A" w14:textId="77777777" w:rsidR="00C03F14" w:rsidRDefault="00C03F14" w:rsidP="0050656C">
            <w:pPr>
              <w:jc w:val="right"/>
              <w:rPr>
                <w:rFonts w:ascii="Calibri" w:hAnsi="Calibri" w:cs="Calibri"/>
                <w:sz w:val="20"/>
                <w:szCs w:val="20"/>
              </w:rPr>
            </w:pPr>
            <w:r>
              <w:rPr>
                <w:rFonts w:ascii="Calibri" w:hAnsi="Calibri" w:cs="Calibri"/>
                <w:sz w:val="20"/>
                <w:szCs w:val="20"/>
              </w:rPr>
              <w:t>Postproduction vidéo</w:t>
            </w:r>
          </w:p>
        </w:tc>
        <w:tc>
          <w:tcPr>
            <w:tcW w:w="1134" w:type="dxa"/>
            <w:tcBorders>
              <w:top w:val="single" w:sz="4" w:space="0" w:color="000000"/>
              <w:left w:val="single" w:sz="4" w:space="0" w:color="000000"/>
              <w:bottom w:val="single" w:sz="4" w:space="0" w:color="000000"/>
            </w:tcBorders>
            <w:shd w:val="clear" w:color="auto" w:fill="auto"/>
          </w:tcPr>
          <w:p w14:paraId="3DD6CD99"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749A466A" w14:textId="77777777" w:rsidR="00C03F14" w:rsidRDefault="00C03F14" w:rsidP="0050656C">
            <w:pPr>
              <w:snapToGrid w:val="0"/>
              <w:rPr>
                <w:rFonts w:ascii="Calibri" w:hAnsi="Calibri" w:cs="Calibri"/>
                <w:sz w:val="20"/>
                <w:szCs w:val="20"/>
              </w:rPr>
            </w:pPr>
          </w:p>
        </w:tc>
      </w:tr>
      <w:tr w:rsidR="00C03F14" w14:paraId="736E71E8" w14:textId="77777777" w:rsidTr="0050656C">
        <w:trPr>
          <w:trHeight w:val="341"/>
        </w:trPr>
        <w:tc>
          <w:tcPr>
            <w:tcW w:w="3502" w:type="dxa"/>
            <w:tcBorders>
              <w:top w:val="single" w:sz="4" w:space="0" w:color="000000"/>
              <w:left w:val="single" w:sz="4" w:space="0" w:color="000000"/>
              <w:bottom w:val="single" w:sz="4" w:space="0" w:color="000000"/>
            </w:tcBorders>
            <w:shd w:val="clear" w:color="auto" w:fill="auto"/>
          </w:tcPr>
          <w:p w14:paraId="6715F512" w14:textId="77777777" w:rsidR="00C03F14" w:rsidRDefault="00C03F14" w:rsidP="0050656C">
            <w:pPr>
              <w:jc w:val="right"/>
              <w:rPr>
                <w:rFonts w:ascii="Calibri" w:hAnsi="Calibri" w:cs="Calibri"/>
                <w:sz w:val="20"/>
                <w:szCs w:val="20"/>
              </w:rPr>
            </w:pPr>
            <w:r>
              <w:rPr>
                <w:rFonts w:ascii="Calibri" w:hAnsi="Calibri" w:cs="Calibri"/>
                <w:sz w:val="20"/>
                <w:szCs w:val="20"/>
              </w:rPr>
              <w:t>Générique et film annonce</w:t>
            </w:r>
          </w:p>
        </w:tc>
        <w:tc>
          <w:tcPr>
            <w:tcW w:w="1134" w:type="dxa"/>
            <w:tcBorders>
              <w:top w:val="single" w:sz="4" w:space="0" w:color="000000"/>
              <w:left w:val="single" w:sz="4" w:space="0" w:color="000000"/>
              <w:bottom w:val="single" w:sz="4" w:space="0" w:color="000000"/>
            </w:tcBorders>
            <w:shd w:val="clear" w:color="auto" w:fill="auto"/>
          </w:tcPr>
          <w:p w14:paraId="5067ADAC"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347E7C2C" w14:textId="77777777" w:rsidR="00C03F14" w:rsidRDefault="00C03F14" w:rsidP="0050656C">
            <w:pPr>
              <w:snapToGrid w:val="0"/>
              <w:rPr>
                <w:rFonts w:ascii="Calibri" w:hAnsi="Calibri" w:cs="Calibri"/>
                <w:sz w:val="20"/>
                <w:szCs w:val="20"/>
              </w:rPr>
            </w:pPr>
          </w:p>
        </w:tc>
      </w:tr>
      <w:tr w:rsidR="00C03F14" w14:paraId="0E6C730E" w14:textId="77777777" w:rsidTr="0050656C">
        <w:tc>
          <w:tcPr>
            <w:tcW w:w="3502" w:type="dxa"/>
            <w:tcBorders>
              <w:top w:val="single" w:sz="4" w:space="0" w:color="000000"/>
              <w:left w:val="single" w:sz="4" w:space="0" w:color="000000"/>
              <w:bottom w:val="single" w:sz="4" w:space="0" w:color="000000"/>
            </w:tcBorders>
            <w:shd w:val="clear" w:color="auto" w:fill="auto"/>
          </w:tcPr>
          <w:p w14:paraId="6F14CDE2" w14:textId="77777777" w:rsidR="00C03F14" w:rsidRDefault="00C03F14" w:rsidP="0050656C">
            <w:pPr>
              <w:rPr>
                <w:rFonts w:ascii="Calibri" w:hAnsi="Calibri" w:cs="Calibri"/>
                <w:sz w:val="20"/>
                <w:szCs w:val="20"/>
              </w:rPr>
            </w:pPr>
            <w:r>
              <w:rPr>
                <w:rFonts w:ascii="Calibri" w:hAnsi="Calibri" w:cs="Calibri"/>
                <w:b/>
                <w:bCs/>
                <w:sz w:val="20"/>
                <w:szCs w:val="20"/>
              </w:rPr>
              <w:t>PRESTATAIRES SPECIALISES</w:t>
            </w:r>
          </w:p>
        </w:tc>
        <w:tc>
          <w:tcPr>
            <w:tcW w:w="1134" w:type="dxa"/>
            <w:tcBorders>
              <w:top w:val="single" w:sz="4" w:space="0" w:color="000000"/>
              <w:left w:val="single" w:sz="4" w:space="0" w:color="000000"/>
              <w:bottom w:val="single" w:sz="4" w:space="0" w:color="000000"/>
            </w:tcBorders>
            <w:shd w:val="clear" w:color="auto" w:fill="auto"/>
          </w:tcPr>
          <w:p w14:paraId="0C2B5A01"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7628986D" w14:textId="77777777" w:rsidR="00C03F14" w:rsidRDefault="00C03F14" w:rsidP="0050656C">
            <w:pPr>
              <w:snapToGrid w:val="0"/>
              <w:rPr>
                <w:rFonts w:ascii="Calibri" w:hAnsi="Calibri" w:cs="Calibri"/>
                <w:sz w:val="20"/>
                <w:szCs w:val="20"/>
              </w:rPr>
            </w:pPr>
          </w:p>
        </w:tc>
      </w:tr>
      <w:tr w:rsidR="00C03F14" w14:paraId="3473977A" w14:textId="77777777" w:rsidTr="0050656C">
        <w:tc>
          <w:tcPr>
            <w:tcW w:w="3502" w:type="dxa"/>
            <w:tcBorders>
              <w:top w:val="single" w:sz="4" w:space="0" w:color="000000"/>
              <w:left w:val="single" w:sz="4" w:space="0" w:color="000000"/>
              <w:bottom w:val="single" w:sz="4" w:space="0" w:color="000000"/>
            </w:tcBorders>
            <w:shd w:val="clear" w:color="auto" w:fill="auto"/>
          </w:tcPr>
          <w:p w14:paraId="71869176" w14:textId="77777777" w:rsidR="00C03F14" w:rsidRDefault="00C03F14" w:rsidP="0050656C">
            <w:pPr>
              <w:jc w:val="right"/>
              <w:rPr>
                <w:rFonts w:ascii="Calibri" w:hAnsi="Calibri" w:cs="Calibri"/>
                <w:sz w:val="20"/>
                <w:szCs w:val="20"/>
              </w:rPr>
            </w:pPr>
            <w:r>
              <w:rPr>
                <w:rFonts w:ascii="Calibri" w:hAnsi="Calibri" w:cs="Calibri"/>
                <w:sz w:val="20"/>
                <w:szCs w:val="20"/>
              </w:rPr>
              <w:t>Cantine</w:t>
            </w:r>
          </w:p>
        </w:tc>
        <w:tc>
          <w:tcPr>
            <w:tcW w:w="1134" w:type="dxa"/>
            <w:tcBorders>
              <w:top w:val="single" w:sz="4" w:space="0" w:color="000000"/>
              <w:left w:val="single" w:sz="4" w:space="0" w:color="000000"/>
              <w:bottom w:val="single" w:sz="4" w:space="0" w:color="000000"/>
            </w:tcBorders>
            <w:shd w:val="clear" w:color="auto" w:fill="auto"/>
          </w:tcPr>
          <w:p w14:paraId="5287509B"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2C2C2426" w14:textId="77777777" w:rsidR="00C03F14" w:rsidRDefault="00C03F14" w:rsidP="0050656C">
            <w:pPr>
              <w:snapToGrid w:val="0"/>
              <w:rPr>
                <w:rFonts w:ascii="Calibri" w:hAnsi="Calibri" w:cs="Calibri"/>
                <w:sz w:val="20"/>
                <w:szCs w:val="20"/>
              </w:rPr>
            </w:pPr>
          </w:p>
        </w:tc>
      </w:tr>
      <w:tr w:rsidR="00C03F14" w14:paraId="6499542F" w14:textId="77777777" w:rsidTr="0050656C">
        <w:tc>
          <w:tcPr>
            <w:tcW w:w="3502" w:type="dxa"/>
            <w:tcBorders>
              <w:top w:val="single" w:sz="4" w:space="0" w:color="000000"/>
              <w:left w:val="single" w:sz="4" w:space="0" w:color="000000"/>
              <w:bottom w:val="single" w:sz="4" w:space="0" w:color="000000"/>
            </w:tcBorders>
            <w:shd w:val="clear" w:color="auto" w:fill="auto"/>
          </w:tcPr>
          <w:p w14:paraId="5186FCB6" w14:textId="77777777" w:rsidR="00C03F14" w:rsidRDefault="00C03F14" w:rsidP="0050656C">
            <w:pPr>
              <w:jc w:val="right"/>
              <w:rPr>
                <w:rFonts w:ascii="Calibri" w:hAnsi="Calibri" w:cs="Calibri"/>
                <w:sz w:val="20"/>
                <w:szCs w:val="20"/>
              </w:rPr>
            </w:pPr>
            <w:r>
              <w:rPr>
                <w:rFonts w:ascii="Calibri" w:hAnsi="Calibri" w:cs="Calibri"/>
                <w:sz w:val="20"/>
                <w:szCs w:val="20"/>
              </w:rPr>
              <w:t>Ventouse</w:t>
            </w:r>
          </w:p>
        </w:tc>
        <w:tc>
          <w:tcPr>
            <w:tcW w:w="1134" w:type="dxa"/>
            <w:tcBorders>
              <w:top w:val="single" w:sz="4" w:space="0" w:color="000000"/>
              <w:left w:val="single" w:sz="4" w:space="0" w:color="000000"/>
              <w:bottom w:val="single" w:sz="4" w:space="0" w:color="000000"/>
            </w:tcBorders>
            <w:shd w:val="clear" w:color="auto" w:fill="auto"/>
          </w:tcPr>
          <w:p w14:paraId="4299A058"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1AA91BB9" w14:textId="77777777" w:rsidR="00C03F14" w:rsidRDefault="00C03F14" w:rsidP="0050656C">
            <w:pPr>
              <w:snapToGrid w:val="0"/>
              <w:rPr>
                <w:rFonts w:ascii="Calibri" w:hAnsi="Calibri" w:cs="Calibri"/>
                <w:sz w:val="20"/>
                <w:szCs w:val="20"/>
              </w:rPr>
            </w:pPr>
          </w:p>
        </w:tc>
      </w:tr>
      <w:tr w:rsidR="00C03F14" w14:paraId="15448B3C" w14:textId="77777777" w:rsidTr="0050656C">
        <w:tc>
          <w:tcPr>
            <w:tcW w:w="3502" w:type="dxa"/>
            <w:tcBorders>
              <w:top w:val="single" w:sz="4" w:space="0" w:color="000000"/>
              <w:left w:val="single" w:sz="4" w:space="0" w:color="000000"/>
              <w:bottom w:val="single" w:sz="4" w:space="0" w:color="000000"/>
            </w:tcBorders>
            <w:shd w:val="clear" w:color="auto" w:fill="auto"/>
          </w:tcPr>
          <w:p w14:paraId="693F6FF4" w14:textId="77777777" w:rsidR="00C03F14" w:rsidRDefault="00C03F14" w:rsidP="0050656C">
            <w:pPr>
              <w:jc w:val="right"/>
              <w:rPr>
                <w:rFonts w:ascii="Calibri" w:hAnsi="Calibri" w:cs="Calibri"/>
                <w:sz w:val="20"/>
                <w:szCs w:val="20"/>
              </w:rPr>
            </w:pPr>
            <w:r>
              <w:rPr>
                <w:rFonts w:ascii="Calibri" w:hAnsi="Calibri" w:cs="Calibri"/>
                <w:sz w:val="20"/>
                <w:szCs w:val="20"/>
              </w:rPr>
              <w:t>Loge</w:t>
            </w:r>
          </w:p>
        </w:tc>
        <w:tc>
          <w:tcPr>
            <w:tcW w:w="1134" w:type="dxa"/>
            <w:tcBorders>
              <w:top w:val="single" w:sz="4" w:space="0" w:color="000000"/>
              <w:left w:val="single" w:sz="4" w:space="0" w:color="000000"/>
              <w:bottom w:val="single" w:sz="4" w:space="0" w:color="000000"/>
            </w:tcBorders>
            <w:shd w:val="clear" w:color="auto" w:fill="auto"/>
          </w:tcPr>
          <w:p w14:paraId="41B6DE86"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1F839053" w14:textId="77777777" w:rsidR="00C03F14" w:rsidRDefault="00C03F14" w:rsidP="0050656C">
            <w:pPr>
              <w:snapToGrid w:val="0"/>
              <w:rPr>
                <w:rFonts w:ascii="Calibri" w:hAnsi="Calibri" w:cs="Calibri"/>
                <w:sz w:val="20"/>
                <w:szCs w:val="20"/>
              </w:rPr>
            </w:pPr>
          </w:p>
        </w:tc>
      </w:tr>
      <w:tr w:rsidR="00C03F14" w14:paraId="0C4588E1" w14:textId="77777777" w:rsidTr="0050656C">
        <w:tc>
          <w:tcPr>
            <w:tcW w:w="3502" w:type="dxa"/>
            <w:tcBorders>
              <w:top w:val="single" w:sz="4" w:space="0" w:color="000000"/>
              <w:left w:val="single" w:sz="4" w:space="0" w:color="000000"/>
              <w:bottom w:val="single" w:sz="4" w:space="0" w:color="000000"/>
            </w:tcBorders>
            <w:shd w:val="clear" w:color="auto" w:fill="auto"/>
          </w:tcPr>
          <w:p w14:paraId="019E306D" w14:textId="77777777" w:rsidR="00C03F14" w:rsidRDefault="00C03F14" w:rsidP="0050656C">
            <w:pPr>
              <w:jc w:val="right"/>
              <w:rPr>
                <w:rFonts w:ascii="Calibri" w:hAnsi="Calibri" w:cs="Calibri"/>
                <w:sz w:val="20"/>
                <w:szCs w:val="20"/>
              </w:rPr>
            </w:pPr>
            <w:r>
              <w:rPr>
                <w:rFonts w:ascii="Calibri" w:hAnsi="Calibri" w:cs="Calibri"/>
                <w:sz w:val="20"/>
                <w:szCs w:val="20"/>
              </w:rPr>
              <w:t>Hébergement</w:t>
            </w:r>
          </w:p>
        </w:tc>
        <w:tc>
          <w:tcPr>
            <w:tcW w:w="1134" w:type="dxa"/>
            <w:tcBorders>
              <w:top w:val="single" w:sz="4" w:space="0" w:color="000000"/>
              <w:left w:val="single" w:sz="4" w:space="0" w:color="000000"/>
              <w:bottom w:val="single" w:sz="4" w:space="0" w:color="000000"/>
            </w:tcBorders>
            <w:shd w:val="clear" w:color="auto" w:fill="auto"/>
          </w:tcPr>
          <w:p w14:paraId="2CB47ED8"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2372F59F" w14:textId="77777777" w:rsidR="00C03F14" w:rsidRDefault="00C03F14" w:rsidP="0050656C">
            <w:pPr>
              <w:snapToGrid w:val="0"/>
              <w:rPr>
                <w:rFonts w:ascii="Calibri" w:hAnsi="Calibri" w:cs="Calibri"/>
                <w:sz w:val="20"/>
                <w:szCs w:val="20"/>
              </w:rPr>
            </w:pPr>
          </w:p>
        </w:tc>
      </w:tr>
      <w:tr w:rsidR="00C03F14" w14:paraId="355ECA33" w14:textId="77777777" w:rsidTr="0050656C">
        <w:tc>
          <w:tcPr>
            <w:tcW w:w="3502" w:type="dxa"/>
            <w:tcBorders>
              <w:top w:val="single" w:sz="4" w:space="0" w:color="000000"/>
              <w:left w:val="single" w:sz="4" w:space="0" w:color="000000"/>
              <w:bottom w:val="single" w:sz="4" w:space="0" w:color="000000"/>
            </w:tcBorders>
            <w:shd w:val="clear" w:color="auto" w:fill="auto"/>
          </w:tcPr>
          <w:p w14:paraId="62A0CCBB" w14:textId="77777777" w:rsidR="00C03F14" w:rsidRDefault="00C03F14" w:rsidP="0050656C">
            <w:pPr>
              <w:rPr>
                <w:rFonts w:ascii="Calibri" w:hAnsi="Calibri" w:cs="Calibri"/>
                <w:sz w:val="20"/>
                <w:szCs w:val="20"/>
              </w:rPr>
            </w:pPr>
            <w:r>
              <w:rPr>
                <w:rFonts w:ascii="Calibri" w:hAnsi="Calibri" w:cs="Calibri"/>
                <w:b/>
                <w:sz w:val="20"/>
                <w:szCs w:val="20"/>
              </w:rPr>
              <w:t>AUTRE</w:t>
            </w:r>
          </w:p>
        </w:tc>
        <w:tc>
          <w:tcPr>
            <w:tcW w:w="1134" w:type="dxa"/>
            <w:tcBorders>
              <w:top w:val="single" w:sz="4" w:space="0" w:color="000000"/>
              <w:left w:val="single" w:sz="4" w:space="0" w:color="000000"/>
              <w:bottom w:val="single" w:sz="4" w:space="0" w:color="000000"/>
            </w:tcBorders>
            <w:shd w:val="clear" w:color="auto" w:fill="auto"/>
          </w:tcPr>
          <w:p w14:paraId="4DDB11D7" w14:textId="77777777" w:rsidR="00C03F14" w:rsidRDefault="00C03F14" w:rsidP="0050656C">
            <w:pPr>
              <w:snapToGrid w:val="0"/>
              <w:rPr>
                <w:rFonts w:ascii="Calibri" w:hAnsi="Calibri" w:cs="Calibri"/>
                <w:sz w:val="20"/>
                <w:szCs w:val="20"/>
              </w:rPr>
            </w:pPr>
          </w:p>
        </w:tc>
        <w:tc>
          <w:tcPr>
            <w:tcW w:w="5079" w:type="dxa"/>
            <w:tcBorders>
              <w:top w:val="single" w:sz="4" w:space="0" w:color="000000"/>
              <w:left w:val="single" w:sz="4" w:space="0" w:color="000000"/>
              <w:bottom w:val="single" w:sz="4" w:space="0" w:color="000000"/>
              <w:right w:val="single" w:sz="4" w:space="0" w:color="000000"/>
            </w:tcBorders>
            <w:shd w:val="clear" w:color="auto" w:fill="auto"/>
          </w:tcPr>
          <w:p w14:paraId="6848367A" w14:textId="77777777" w:rsidR="00C03F14" w:rsidRDefault="00C03F14" w:rsidP="0050656C">
            <w:pPr>
              <w:snapToGrid w:val="0"/>
              <w:rPr>
                <w:rFonts w:ascii="Calibri" w:hAnsi="Calibri" w:cs="Calibri"/>
                <w:sz w:val="20"/>
                <w:szCs w:val="20"/>
              </w:rPr>
            </w:pPr>
          </w:p>
        </w:tc>
      </w:tr>
    </w:tbl>
    <w:p w14:paraId="107FE53D" w14:textId="77777777" w:rsidR="007751FA" w:rsidRDefault="007751FA"/>
    <w:sectPr w:rsidR="007751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utura Light">
    <w:altName w:val="Times New Roman"/>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Letter Gothic">
    <w:altName w:val="Courier New"/>
    <w:charset w:val="00"/>
    <w:family w:val="moder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62D3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822EA1CE"/>
    <w:lvl w:ilvl="0">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Symbol"/>
      </w:rPr>
    </w:lvl>
  </w:abstractNum>
  <w:abstractNum w:abstractNumId="4" w15:restartNumberingAfterBreak="0">
    <w:nsid w:val="00000005"/>
    <w:multiLevelType w:val="singleLevel"/>
    <w:tmpl w:val="00000005"/>
    <w:name w:val="WW8Num5"/>
    <w:lvl w:ilvl="0">
      <w:numFmt w:val="bullet"/>
      <w:lvlText w:val="-"/>
      <w:lvlJc w:val="left"/>
      <w:pPr>
        <w:tabs>
          <w:tab w:val="num" w:pos="1211"/>
        </w:tabs>
        <w:ind w:left="1211" w:hanging="360"/>
      </w:pPr>
      <w:rPr>
        <w:rFonts w:ascii="Arial" w:hAnsi="Arial" w:cs="Arial"/>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Symbol"/>
      </w:rPr>
    </w:lvl>
  </w:abstractNum>
  <w:abstractNum w:abstractNumId="6" w15:restartNumberingAfterBreak="0">
    <w:nsid w:val="0000000A"/>
    <w:multiLevelType w:val="singleLevel"/>
    <w:tmpl w:val="0000000A"/>
    <w:name w:val="WW8Num10"/>
    <w:lvl w:ilvl="0">
      <w:start w:val="1"/>
      <w:numFmt w:val="bullet"/>
      <w:lvlText w:val=""/>
      <w:lvlJc w:val="left"/>
      <w:pPr>
        <w:tabs>
          <w:tab w:val="num" w:pos="660"/>
        </w:tabs>
        <w:ind w:left="660" w:hanging="360"/>
      </w:pPr>
      <w:rPr>
        <w:rFonts w:ascii="Symbol" w:hAnsi="Symbol" w:cs="Wingdings"/>
      </w:rPr>
    </w:lvl>
  </w:abstractNum>
  <w:abstractNum w:abstractNumId="7" w15:restartNumberingAfterBreak="0">
    <w:nsid w:val="0000000B"/>
    <w:multiLevelType w:val="singleLevel"/>
    <w:tmpl w:val="0000000B"/>
    <w:name w:val="WW8Num11"/>
    <w:lvl w:ilvl="0">
      <w:numFmt w:val="bullet"/>
      <w:lvlText w:val=""/>
      <w:lvlJc w:val="left"/>
      <w:pPr>
        <w:tabs>
          <w:tab w:val="num" w:pos="540"/>
        </w:tabs>
        <w:ind w:left="540" w:hanging="540"/>
      </w:pPr>
      <w:rPr>
        <w:rFonts w:ascii="Webdings" w:hAnsi="Webdings" w:cs="Wingdings"/>
      </w:rPr>
    </w:lvl>
  </w:abstractNum>
  <w:abstractNum w:abstractNumId="8"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Times New Roman"/>
      </w:rPr>
    </w:lvl>
  </w:abstractNum>
  <w:abstractNum w:abstractNumId="9" w15:restartNumberingAfterBreak="0">
    <w:nsid w:val="00586EAE"/>
    <w:multiLevelType w:val="hybridMultilevel"/>
    <w:tmpl w:val="D71E3342"/>
    <w:lvl w:ilvl="0" w:tplc="D45EB72C">
      <w:start w:val="1"/>
      <w:numFmt w:val="bullet"/>
      <w:lvlText w:val=""/>
      <w:lvlJc w:val="left"/>
      <w:pPr>
        <w:tabs>
          <w:tab w:val="num" w:pos="1776"/>
        </w:tabs>
        <w:ind w:left="1776" w:hanging="360"/>
      </w:pPr>
      <w:rPr>
        <w:rFonts w:ascii="Symbol" w:hAnsi="Symbol" w:hint="default"/>
        <w:b w:val="0"/>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053C0CAE"/>
    <w:multiLevelType w:val="hybridMultilevel"/>
    <w:tmpl w:val="4C3E4F3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9FB00BB"/>
    <w:multiLevelType w:val="hybridMultilevel"/>
    <w:tmpl w:val="940C0E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3123C0"/>
    <w:multiLevelType w:val="hybridMultilevel"/>
    <w:tmpl w:val="08C481E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310D08"/>
    <w:multiLevelType w:val="hybridMultilevel"/>
    <w:tmpl w:val="186E9266"/>
    <w:lvl w:ilvl="0" w:tplc="28024E20">
      <w:start w:val="1"/>
      <w:numFmt w:val="bullet"/>
      <w:lvlText w:val="-"/>
      <w:lvlJc w:val="left"/>
      <w:pPr>
        <w:tabs>
          <w:tab w:val="num" w:pos="1776"/>
        </w:tabs>
        <w:ind w:left="1776" w:hanging="360"/>
      </w:pPr>
      <w:rPr>
        <w:rFonts w:ascii="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F792A"/>
    <w:multiLevelType w:val="hybridMultilevel"/>
    <w:tmpl w:val="346212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DC0DF5"/>
    <w:multiLevelType w:val="hybridMultilevel"/>
    <w:tmpl w:val="086C5DA0"/>
    <w:lvl w:ilvl="0" w:tplc="58FAD586">
      <w:start w:val="1"/>
      <w:numFmt w:val="bullet"/>
      <w:lvlText w:val=""/>
      <w:lvlJc w:val="left"/>
      <w:pPr>
        <w:tabs>
          <w:tab w:val="num" w:pos="960"/>
        </w:tabs>
        <w:ind w:left="960" w:hanging="360"/>
      </w:pPr>
      <w:rPr>
        <w:rFonts w:ascii="Symbol" w:hAnsi="Symbol" w:hint="default"/>
        <w:u w:val="singl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6E617E"/>
    <w:multiLevelType w:val="hybridMultilevel"/>
    <w:tmpl w:val="B03C82A6"/>
    <w:lvl w:ilvl="0" w:tplc="FE382D5A">
      <w:start w:val="1"/>
      <w:numFmt w:val="bullet"/>
      <w:lvlText w:val=""/>
      <w:lvlJc w:val="left"/>
      <w:pPr>
        <w:tabs>
          <w:tab w:val="num" w:pos="1776"/>
        </w:tabs>
        <w:ind w:left="1776" w:hanging="360"/>
      </w:pPr>
      <w:rPr>
        <w:rFonts w:ascii="Arial" w:hAnsi="Arial" w:cs="Arial" w:hint="default"/>
        <w:b w:val="0"/>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1FF82A00"/>
    <w:multiLevelType w:val="multilevel"/>
    <w:tmpl w:val="4E660292"/>
    <w:lvl w:ilvl="0">
      <w:numFmt w:val="bullet"/>
      <w:lvlText w:val=""/>
      <w:lvlJc w:val="left"/>
      <w:pPr>
        <w:tabs>
          <w:tab w:val="num" w:pos="1776"/>
        </w:tabs>
        <w:ind w:left="1776" w:hanging="360"/>
      </w:pPr>
      <w:rPr>
        <w:rFonts w:ascii="Symbol" w:eastAsia="Times New Roman" w:hAnsi="Symbol" w:cs="Courier"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262926D8"/>
    <w:multiLevelType w:val="hybridMultilevel"/>
    <w:tmpl w:val="A6DA6474"/>
    <w:lvl w:ilvl="0" w:tplc="0E38C9F0">
      <w:numFmt w:val="bullet"/>
      <w:lvlText w:val="-"/>
      <w:lvlJc w:val="left"/>
      <w:pPr>
        <w:tabs>
          <w:tab w:val="num" w:pos="1211"/>
        </w:tabs>
        <w:ind w:left="1211" w:hanging="360"/>
      </w:pPr>
      <w:rPr>
        <w:rFonts w:ascii="Arial" w:eastAsia="Times New Roman" w:hAnsi="Arial"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2BAA5920"/>
    <w:multiLevelType w:val="hybridMultilevel"/>
    <w:tmpl w:val="E42E56DE"/>
    <w:lvl w:ilvl="0" w:tplc="28024E20">
      <w:start w:val="1"/>
      <w:numFmt w:val="bullet"/>
      <w:lvlText w:val="-"/>
      <w:lvlJc w:val="left"/>
      <w:pPr>
        <w:tabs>
          <w:tab w:val="num" w:pos="1776"/>
        </w:tabs>
        <w:ind w:left="1776" w:hanging="360"/>
      </w:pPr>
      <w:rPr>
        <w:rFonts w:ascii="Times New Roman" w:hAnsi="Times New Roman" w:cs="Times New Roman" w:hint="default"/>
        <w:b w:val="0"/>
        <w:color w:val="auto"/>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2F8B334C"/>
    <w:multiLevelType w:val="multilevel"/>
    <w:tmpl w:val="040C0023"/>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932"/>
        </w:tabs>
        <w:ind w:left="932" w:hanging="432"/>
      </w:pPr>
    </w:lvl>
    <w:lvl w:ilvl="3">
      <w:start w:val="1"/>
      <w:numFmt w:val="lowerRoman"/>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7934B52"/>
    <w:multiLevelType w:val="hybridMultilevel"/>
    <w:tmpl w:val="B95694D8"/>
    <w:lvl w:ilvl="0" w:tplc="861EC930">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A0301B"/>
    <w:multiLevelType w:val="hybridMultilevel"/>
    <w:tmpl w:val="4E660292"/>
    <w:lvl w:ilvl="0" w:tplc="57A4B750">
      <w:numFmt w:val="bullet"/>
      <w:lvlText w:val=""/>
      <w:lvlJc w:val="left"/>
      <w:pPr>
        <w:tabs>
          <w:tab w:val="num" w:pos="1776"/>
        </w:tabs>
        <w:ind w:left="1776" w:hanging="360"/>
      </w:pPr>
      <w:rPr>
        <w:rFonts w:ascii="Symbol" w:eastAsia="Times New Roman" w:hAnsi="Symbol" w:cs="Courier"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3F722E36"/>
    <w:multiLevelType w:val="hybridMultilevel"/>
    <w:tmpl w:val="1E282626"/>
    <w:lvl w:ilvl="0" w:tplc="E708AAF6">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9B4E43"/>
    <w:multiLevelType w:val="hybridMultilevel"/>
    <w:tmpl w:val="EC9012CC"/>
    <w:lvl w:ilvl="0" w:tplc="89F6450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4410512A"/>
    <w:multiLevelType w:val="hybridMultilevel"/>
    <w:tmpl w:val="0C987E5A"/>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DBF67B9"/>
    <w:multiLevelType w:val="hybridMultilevel"/>
    <w:tmpl w:val="F6C8198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1B523B"/>
    <w:multiLevelType w:val="hybridMultilevel"/>
    <w:tmpl w:val="F59882FC"/>
    <w:lvl w:ilvl="0" w:tplc="85CEA234">
      <w:numFmt w:val="bullet"/>
      <w:lvlText w:val=""/>
      <w:lvlJc w:val="left"/>
      <w:pPr>
        <w:tabs>
          <w:tab w:val="num" w:pos="6173"/>
        </w:tabs>
        <w:ind w:left="6173" w:hanging="360"/>
      </w:pPr>
      <w:rPr>
        <w:rFonts w:ascii="Webdings" w:eastAsia="Times New Roman" w:hAnsi="Webdings"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025885"/>
    <w:multiLevelType w:val="hybridMultilevel"/>
    <w:tmpl w:val="8370DC70"/>
    <w:lvl w:ilvl="0" w:tplc="57A4B750">
      <w:numFmt w:val="bullet"/>
      <w:lvlText w:val=""/>
      <w:lvlJc w:val="left"/>
      <w:pPr>
        <w:tabs>
          <w:tab w:val="num" w:pos="1776"/>
        </w:tabs>
        <w:ind w:left="1776" w:hanging="360"/>
      </w:pPr>
      <w:rPr>
        <w:rFonts w:ascii="Symbol" w:eastAsia="Times New Roman" w:hAnsi="Symbol" w:cs="Courier"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54591039"/>
    <w:multiLevelType w:val="multilevel"/>
    <w:tmpl w:val="1EFE695E"/>
    <w:lvl w:ilvl="0">
      <w:start w:val="1"/>
      <w:numFmt w:val="bullet"/>
      <w:lvlText w:val=""/>
      <w:lvlJc w:val="left"/>
      <w:pPr>
        <w:tabs>
          <w:tab w:val="num" w:pos="1776"/>
        </w:tabs>
        <w:ind w:left="1776"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59BE0D84"/>
    <w:multiLevelType w:val="multilevel"/>
    <w:tmpl w:val="B0682F10"/>
    <w:lvl w:ilvl="0">
      <w:start w:val="1"/>
      <w:numFmt w:val="bullet"/>
      <w:lvlText w:val=""/>
      <w:lvlJc w:val="left"/>
      <w:pPr>
        <w:tabs>
          <w:tab w:val="num" w:pos="1776"/>
        </w:tabs>
        <w:ind w:left="1776" w:hanging="360"/>
      </w:pPr>
      <w:rPr>
        <w:rFonts w:ascii="Symbol" w:hAnsi="Symbol" w:hint="default"/>
        <w:b w:val="0"/>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5A424F59"/>
    <w:multiLevelType w:val="hybridMultilevel"/>
    <w:tmpl w:val="AEE4E5F4"/>
    <w:lvl w:ilvl="0" w:tplc="F522CE60">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B40B4E"/>
    <w:multiLevelType w:val="hybridMultilevel"/>
    <w:tmpl w:val="2B8E4040"/>
    <w:lvl w:ilvl="0" w:tplc="0A827558">
      <w:numFmt w:val="bullet"/>
      <w:lvlText w:val=""/>
      <w:lvlJc w:val="left"/>
      <w:pPr>
        <w:tabs>
          <w:tab w:val="num" w:pos="540"/>
        </w:tabs>
        <w:ind w:left="540" w:hanging="540"/>
      </w:pPr>
      <w:rPr>
        <w:rFonts w:ascii="Webdings" w:eastAsia="Times New Roman" w:hAnsi="Web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4A032E"/>
    <w:multiLevelType w:val="hybridMultilevel"/>
    <w:tmpl w:val="14D46B4C"/>
    <w:lvl w:ilvl="0" w:tplc="57A4B750">
      <w:numFmt w:val="bullet"/>
      <w:lvlText w:val=""/>
      <w:lvlJc w:val="left"/>
      <w:pPr>
        <w:tabs>
          <w:tab w:val="num" w:pos="1068"/>
        </w:tabs>
        <w:ind w:left="1068" w:hanging="360"/>
      </w:pPr>
      <w:rPr>
        <w:rFonts w:ascii="Symbol" w:eastAsia="Times New Roman" w:hAnsi="Symbol" w:cs="Courier"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69466AD0"/>
    <w:multiLevelType w:val="multilevel"/>
    <w:tmpl w:val="B03C82A6"/>
    <w:lvl w:ilvl="0">
      <w:start w:val="1"/>
      <w:numFmt w:val="bullet"/>
      <w:lvlText w:val=""/>
      <w:lvlJc w:val="left"/>
      <w:pPr>
        <w:tabs>
          <w:tab w:val="num" w:pos="1776"/>
        </w:tabs>
        <w:ind w:left="1776" w:hanging="360"/>
      </w:pPr>
      <w:rPr>
        <w:rFonts w:ascii="Arial" w:hAnsi="Arial" w:cs="Arial" w:hint="default"/>
        <w:b w:val="0"/>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C291E3B"/>
    <w:multiLevelType w:val="multilevel"/>
    <w:tmpl w:val="D71E3342"/>
    <w:lvl w:ilvl="0">
      <w:start w:val="1"/>
      <w:numFmt w:val="bullet"/>
      <w:lvlText w:val=""/>
      <w:lvlJc w:val="left"/>
      <w:pPr>
        <w:tabs>
          <w:tab w:val="num" w:pos="1776"/>
        </w:tabs>
        <w:ind w:left="1776" w:hanging="360"/>
      </w:pPr>
      <w:rPr>
        <w:rFonts w:ascii="Symbol" w:hAnsi="Symbol" w:hint="default"/>
        <w:b w:val="0"/>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E4A5F64"/>
    <w:multiLevelType w:val="hybridMultilevel"/>
    <w:tmpl w:val="B0682F10"/>
    <w:lvl w:ilvl="0" w:tplc="423EA3B4">
      <w:start w:val="1"/>
      <w:numFmt w:val="bullet"/>
      <w:lvlText w:val=""/>
      <w:lvlJc w:val="left"/>
      <w:pPr>
        <w:tabs>
          <w:tab w:val="num" w:pos="1776"/>
        </w:tabs>
        <w:ind w:left="1776" w:hanging="360"/>
      </w:pPr>
      <w:rPr>
        <w:rFonts w:ascii="Symbol" w:hAnsi="Symbol" w:hint="default"/>
        <w:b w:val="0"/>
        <w:color w:val="auto"/>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0A8245C"/>
    <w:multiLevelType w:val="hybridMultilevel"/>
    <w:tmpl w:val="1EFE695E"/>
    <w:lvl w:ilvl="0" w:tplc="73BEAD14">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0BA57EF"/>
    <w:multiLevelType w:val="hybridMultilevel"/>
    <w:tmpl w:val="11BA5C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53185D"/>
    <w:multiLevelType w:val="multilevel"/>
    <w:tmpl w:val="FC9A6CC2"/>
    <w:lvl w:ilvl="0">
      <w:start w:val="1"/>
      <w:numFmt w:val="bullet"/>
      <w:lvlText w:val=""/>
      <w:lvlJc w:val="left"/>
      <w:pPr>
        <w:tabs>
          <w:tab w:val="num" w:pos="1776"/>
        </w:tabs>
        <w:ind w:left="1776" w:hanging="360"/>
      </w:pPr>
      <w:rPr>
        <w:rFonts w:ascii="Symbol" w:hAnsi="Symbol" w:hint="default"/>
        <w:b w:val="0"/>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num w:numId="1" w16cid:durableId="35967304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3709709">
    <w:abstractNumId w:val="32"/>
  </w:num>
  <w:num w:numId="3" w16cid:durableId="1024208783">
    <w:abstractNumId w:val="1"/>
    <w:lvlOverride w:ilvl="0">
      <w:lvl w:ilvl="0">
        <w:numFmt w:val="bullet"/>
        <w:lvlText w:val=""/>
        <w:legacy w:legacy="1" w:legacySpace="57" w:legacyIndent="284"/>
        <w:lvlJc w:val="left"/>
        <w:pPr>
          <w:ind w:left="284" w:hanging="284"/>
        </w:pPr>
        <w:rPr>
          <w:rFonts w:ascii="Webdings" w:hAnsi="Webdings" w:hint="default"/>
          <w:b w:val="0"/>
          <w:i w:val="0"/>
          <w:sz w:val="22"/>
        </w:rPr>
      </w:lvl>
    </w:lvlOverride>
  </w:num>
  <w:num w:numId="4" w16cid:durableId="8701500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0208813">
    <w:abstractNumId w:val="21"/>
  </w:num>
  <w:num w:numId="6" w16cid:durableId="199325264">
    <w:abstractNumId w:val="12"/>
  </w:num>
  <w:num w:numId="7" w16cid:durableId="1671593458">
    <w:abstractNumId w:val="26"/>
  </w:num>
  <w:num w:numId="8" w16cid:durableId="1320186540">
    <w:abstractNumId w:val="1"/>
    <w:lvlOverride w:ilvl="0">
      <w:lvl w:ilvl="0">
        <w:start w:val="1"/>
        <w:numFmt w:val="bullet"/>
        <w:lvlText w:val=""/>
        <w:lvlJc w:val="left"/>
        <w:pPr>
          <w:ind w:left="720" w:hanging="360"/>
        </w:pPr>
        <w:rPr>
          <w:rFonts w:ascii="Webdings" w:hAnsi="Webdings" w:hint="default"/>
          <w:b w:val="0"/>
          <w:i w:val="0"/>
          <w:sz w:val="22"/>
          <w:u w:val="none"/>
        </w:rPr>
      </w:lvl>
    </w:lvlOverride>
  </w:num>
  <w:num w:numId="9" w16cid:durableId="444466159">
    <w:abstractNumId w:val="38"/>
  </w:num>
  <w:num w:numId="10" w16cid:durableId="633170818">
    <w:abstractNumId w:val="14"/>
  </w:num>
  <w:num w:numId="11" w16cid:durableId="306981596">
    <w:abstractNumId w:val="15"/>
  </w:num>
  <w:num w:numId="12" w16cid:durableId="761923351">
    <w:abstractNumId w:val="11"/>
  </w:num>
  <w:num w:numId="13" w16cid:durableId="264579047">
    <w:abstractNumId w:val="18"/>
  </w:num>
  <w:num w:numId="14" w16cid:durableId="1221401240">
    <w:abstractNumId w:val="7"/>
  </w:num>
  <w:num w:numId="15" w16cid:durableId="2070181289">
    <w:abstractNumId w:val="6"/>
  </w:num>
  <w:num w:numId="16" w16cid:durableId="1609511178">
    <w:abstractNumId w:val="2"/>
  </w:num>
  <w:num w:numId="17" w16cid:durableId="82993482">
    <w:abstractNumId w:val="25"/>
  </w:num>
  <w:num w:numId="18" w16cid:durableId="1492912746">
    <w:abstractNumId w:val="33"/>
  </w:num>
  <w:num w:numId="19" w16cid:durableId="1285230966">
    <w:abstractNumId w:val="28"/>
  </w:num>
  <w:num w:numId="20" w16cid:durableId="1920553778">
    <w:abstractNumId w:val="22"/>
  </w:num>
  <w:num w:numId="21" w16cid:durableId="811024248">
    <w:abstractNumId w:val="17"/>
  </w:num>
  <w:num w:numId="22" w16cid:durableId="1058431001">
    <w:abstractNumId w:val="20"/>
  </w:num>
  <w:num w:numId="23" w16cid:durableId="1937596433">
    <w:abstractNumId w:val="37"/>
  </w:num>
  <w:num w:numId="24" w16cid:durableId="1988775764">
    <w:abstractNumId w:val="29"/>
  </w:num>
  <w:num w:numId="25" w16cid:durableId="551045081">
    <w:abstractNumId w:val="16"/>
  </w:num>
  <w:num w:numId="26" w16cid:durableId="1209299842">
    <w:abstractNumId w:val="39"/>
  </w:num>
  <w:num w:numId="27" w16cid:durableId="1439183205">
    <w:abstractNumId w:val="34"/>
  </w:num>
  <w:num w:numId="28" w16cid:durableId="1693920400">
    <w:abstractNumId w:val="9"/>
  </w:num>
  <w:num w:numId="29" w16cid:durableId="1502544477">
    <w:abstractNumId w:val="35"/>
  </w:num>
  <w:num w:numId="30" w16cid:durableId="600407420">
    <w:abstractNumId w:val="36"/>
  </w:num>
  <w:num w:numId="31" w16cid:durableId="1754356972">
    <w:abstractNumId w:val="30"/>
  </w:num>
  <w:num w:numId="32" w16cid:durableId="1914662535">
    <w:abstractNumId w:val="19"/>
  </w:num>
  <w:num w:numId="33" w16cid:durableId="1661736437">
    <w:abstractNumId w:val="13"/>
  </w:num>
  <w:num w:numId="34" w16cid:durableId="775056000">
    <w:abstractNumId w:val="3"/>
  </w:num>
  <w:num w:numId="35" w16cid:durableId="1976794235">
    <w:abstractNumId w:val="5"/>
  </w:num>
  <w:num w:numId="36" w16cid:durableId="466818944">
    <w:abstractNumId w:val="10"/>
  </w:num>
  <w:num w:numId="37" w16cid:durableId="300237984">
    <w:abstractNumId w:val="8"/>
  </w:num>
  <w:num w:numId="38" w16cid:durableId="1826318691">
    <w:abstractNumId w:val="4"/>
  </w:num>
  <w:num w:numId="39" w16cid:durableId="1980107616">
    <w:abstractNumId w:val="0"/>
  </w:num>
  <w:num w:numId="40" w16cid:durableId="1861309611">
    <w:abstractNumId w:val="32"/>
  </w:num>
  <w:num w:numId="41" w16cid:durableId="2079009844">
    <w:abstractNumId w:val="31"/>
  </w:num>
  <w:num w:numId="42" w16cid:durableId="2071114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14"/>
    <w:rsid w:val="000125E7"/>
    <w:rsid w:val="000211F5"/>
    <w:rsid w:val="00035BB5"/>
    <w:rsid w:val="00045912"/>
    <w:rsid w:val="00057F9D"/>
    <w:rsid w:val="00074C80"/>
    <w:rsid w:val="000B0188"/>
    <w:rsid w:val="000D01AF"/>
    <w:rsid w:val="000E037F"/>
    <w:rsid w:val="000F33A1"/>
    <w:rsid w:val="00106F39"/>
    <w:rsid w:val="00125A73"/>
    <w:rsid w:val="00162A79"/>
    <w:rsid w:val="00174547"/>
    <w:rsid w:val="00174703"/>
    <w:rsid w:val="00183E1D"/>
    <w:rsid w:val="001971F5"/>
    <w:rsid w:val="0023680D"/>
    <w:rsid w:val="0028740D"/>
    <w:rsid w:val="002B1CBE"/>
    <w:rsid w:val="002F1792"/>
    <w:rsid w:val="00306DDE"/>
    <w:rsid w:val="00310EB2"/>
    <w:rsid w:val="00366D85"/>
    <w:rsid w:val="00380A76"/>
    <w:rsid w:val="003954BE"/>
    <w:rsid w:val="003A6D43"/>
    <w:rsid w:val="003C1A87"/>
    <w:rsid w:val="003C5B49"/>
    <w:rsid w:val="003F0798"/>
    <w:rsid w:val="00431628"/>
    <w:rsid w:val="004753B8"/>
    <w:rsid w:val="00486B6E"/>
    <w:rsid w:val="0050656C"/>
    <w:rsid w:val="00514DCB"/>
    <w:rsid w:val="00537F91"/>
    <w:rsid w:val="005510B7"/>
    <w:rsid w:val="005D4B65"/>
    <w:rsid w:val="005F64FF"/>
    <w:rsid w:val="00625462"/>
    <w:rsid w:val="006265A0"/>
    <w:rsid w:val="00630266"/>
    <w:rsid w:val="00645539"/>
    <w:rsid w:val="00646C5E"/>
    <w:rsid w:val="00692DB1"/>
    <w:rsid w:val="006A49C2"/>
    <w:rsid w:val="006B0F24"/>
    <w:rsid w:val="006E13ED"/>
    <w:rsid w:val="006F5041"/>
    <w:rsid w:val="00723B88"/>
    <w:rsid w:val="007409B4"/>
    <w:rsid w:val="007751FA"/>
    <w:rsid w:val="0077640D"/>
    <w:rsid w:val="007D71B7"/>
    <w:rsid w:val="00851DF6"/>
    <w:rsid w:val="0085714E"/>
    <w:rsid w:val="008970E8"/>
    <w:rsid w:val="00897780"/>
    <w:rsid w:val="009427BD"/>
    <w:rsid w:val="009A4A8C"/>
    <w:rsid w:val="009E12E0"/>
    <w:rsid w:val="009E395F"/>
    <w:rsid w:val="00A33C93"/>
    <w:rsid w:val="00A4729E"/>
    <w:rsid w:val="00AD40C2"/>
    <w:rsid w:val="00AF7CB5"/>
    <w:rsid w:val="00B005FE"/>
    <w:rsid w:val="00B34775"/>
    <w:rsid w:val="00B36771"/>
    <w:rsid w:val="00BA71D7"/>
    <w:rsid w:val="00BC1194"/>
    <w:rsid w:val="00BE5F15"/>
    <w:rsid w:val="00C03F14"/>
    <w:rsid w:val="00C120A3"/>
    <w:rsid w:val="00C1683A"/>
    <w:rsid w:val="00C43709"/>
    <w:rsid w:val="00C82751"/>
    <w:rsid w:val="00C951F2"/>
    <w:rsid w:val="00CB590B"/>
    <w:rsid w:val="00CE6E09"/>
    <w:rsid w:val="00D03B32"/>
    <w:rsid w:val="00D116FA"/>
    <w:rsid w:val="00D166D2"/>
    <w:rsid w:val="00D367C1"/>
    <w:rsid w:val="00D47A06"/>
    <w:rsid w:val="00D50913"/>
    <w:rsid w:val="00D61221"/>
    <w:rsid w:val="00DD2EEF"/>
    <w:rsid w:val="00E037D9"/>
    <w:rsid w:val="00E7154B"/>
    <w:rsid w:val="00E928D2"/>
    <w:rsid w:val="00E963AA"/>
    <w:rsid w:val="00EB55D6"/>
    <w:rsid w:val="00EC1C29"/>
    <w:rsid w:val="00EC618F"/>
    <w:rsid w:val="00EE3E31"/>
    <w:rsid w:val="00F130B2"/>
    <w:rsid w:val="00F2068C"/>
    <w:rsid w:val="00F22379"/>
    <w:rsid w:val="00F306F9"/>
    <w:rsid w:val="00F551FD"/>
    <w:rsid w:val="00F671AA"/>
    <w:rsid w:val="00FB3E51"/>
    <w:rsid w:val="00FB7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FF92"/>
  <w15:docId w15:val="{2C6D2025-12A0-4FA2-9FEE-5C8473B3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F14"/>
    <w:pPr>
      <w:spacing w:after="0" w:line="240" w:lineRule="auto"/>
    </w:pPr>
    <w:rPr>
      <w:rFonts w:ascii="Arial" w:eastAsia="Times New Roman" w:hAnsi="Arial" w:cs="Times New Roman"/>
      <w:szCs w:val="24"/>
      <w:lang w:eastAsia="fr-FR"/>
    </w:rPr>
  </w:style>
  <w:style w:type="paragraph" w:styleId="Titre1">
    <w:name w:val="heading 1"/>
    <w:basedOn w:val="Normal"/>
    <w:next w:val="Normal"/>
    <w:link w:val="Titre1Car"/>
    <w:qFormat/>
    <w:rsid w:val="00C03F14"/>
    <w:pPr>
      <w:keepNext/>
      <w:numPr>
        <w:numId w:val="22"/>
      </w:numPr>
      <w:jc w:val="both"/>
      <w:outlineLvl w:val="0"/>
    </w:pPr>
    <w:rPr>
      <w:b/>
      <w:bCs/>
    </w:rPr>
  </w:style>
  <w:style w:type="paragraph" w:styleId="Titre2">
    <w:name w:val="heading 2"/>
    <w:basedOn w:val="Normal"/>
    <w:next w:val="Normal"/>
    <w:link w:val="Titre2Car"/>
    <w:qFormat/>
    <w:rsid w:val="00C03F14"/>
    <w:pPr>
      <w:keepNext/>
      <w:numPr>
        <w:ilvl w:val="1"/>
        <w:numId w:val="22"/>
      </w:numPr>
      <w:jc w:val="both"/>
      <w:outlineLvl w:val="1"/>
    </w:pPr>
    <w:rPr>
      <w:b/>
      <w:bCs/>
      <w:sz w:val="24"/>
    </w:rPr>
  </w:style>
  <w:style w:type="paragraph" w:styleId="Titre3">
    <w:name w:val="heading 3"/>
    <w:basedOn w:val="Normal"/>
    <w:next w:val="Normal"/>
    <w:link w:val="Titre3Car"/>
    <w:qFormat/>
    <w:rsid w:val="00C03F14"/>
    <w:pPr>
      <w:keepNext/>
      <w:numPr>
        <w:ilvl w:val="2"/>
        <w:numId w:val="22"/>
      </w:numPr>
      <w:outlineLvl w:val="2"/>
    </w:pPr>
    <w:rPr>
      <w:rFonts w:cs="Arial"/>
      <w:b/>
      <w:bCs/>
      <w:sz w:val="20"/>
      <w:szCs w:val="22"/>
    </w:rPr>
  </w:style>
  <w:style w:type="paragraph" w:styleId="Titre5">
    <w:name w:val="heading 5"/>
    <w:basedOn w:val="Normal"/>
    <w:next w:val="Normal"/>
    <w:link w:val="Titre5Car"/>
    <w:qFormat/>
    <w:rsid w:val="00C03F14"/>
    <w:pPr>
      <w:keepNext/>
      <w:numPr>
        <w:ilvl w:val="4"/>
        <w:numId w:val="22"/>
      </w:numPr>
      <w:tabs>
        <w:tab w:val="left" w:pos="284"/>
      </w:tabs>
      <w:jc w:val="both"/>
      <w:outlineLvl w:val="4"/>
    </w:pPr>
    <w:rPr>
      <w:rFonts w:cs="Arial"/>
      <w:i/>
      <w:sz w:val="24"/>
      <w:u w:val="single"/>
    </w:rPr>
  </w:style>
  <w:style w:type="paragraph" w:styleId="Titre7">
    <w:name w:val="heading 7"/>
    <w:basedOn w:val="Normal"/>
    <w:next w:val="Normal"/>
    <w:link w:val="Titre7Car"/>
    <w:qFormat/>
    <w:rsid w:val="00C03F14"/>
    <w:pPr>
      <w:keepNext/>
      <w:numPr>
        <w:ilvl w:val="6"/>
        <w:numId w:val="22"/>
      </w:numPr>
      <w:pBdr>
        <w:top w:val="single" w:sz="4" w:space="1" w:color="auto"/>
        <w:left w:val="single" w:sz="4" w:space="4" w:color="auto"/>
        <w:bottom w:val="single" w:sz="4" w:space="1" w:color="auto"/>
        <w:right w:val="single" w:sz="4" w:space="4" w:color="auto"/>
      </w:pBdr>
      <w:shd w:val="clear" w:color="auto" w:fill="F3F3F3"/>
      <w:tabs>
        <w:tab w:val="left" w:pos="284"/>
        <w:tab w:val="left" w:pos="4536"/>
        <w:tab w:val="left" w:leader="dot" w:pos="7371"/>
      </w:tabs>
      <w:jc w:val="center"/>
      <w:outlineLvl w:val="6"/>
    </w:pPr>
    <w:rPr>
      <w:rFonts w:cs="Arial"/>
      <w:b/>
      <w:bCs/>
      <w:sz w:val="28"/>
    </w:rPr>
  </w:style>
  <w:style w:type="paragraph" w:styleId="Titre8">
    <w:name w:val="heading 8"/>
    <w:basedOn w:val="Normal"/>
    <w:next w:val="Normal"/>
    <w:link w:val="Titre8Car"/>
    <w:qFormat/>
    <w:rsid w:val="00C03F14"/>
    <w:pPr>
      <w:keepNext/>
      <w:numPr>
        <w:ilvl w:val="7"/>
        <w:numId w:val="22"/>
      </w:numPr>
      <w:overflowPunct w:val="0"/>
      <w:autoSpaceDE w:val="0"/>
      <w:autoSpaceDN w:val="0"/>
      <w:adjustRightInd w:val="0"/>
      <w:jc w:val="center"/>
      <w:textAlignment w:val="baseline"/>
      <w:outlineLvl w:val="7"/>
    </w:pPr>
    <w:rPr>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C03F14"/>
    <w:pPr>
      <w:overflowPunct w:val="0"/>
      <w:autoSpaceDE w:val="0"/>
      <w:autoSpaceDN w:val="0"/>
      <w:adjustRightInd w:val="0"/>
      <w:textAlignment w:val="baseline"/>
    </w:pPr>
    <w:rPr>
      <w:sz w:val="24"/>
      <w:szCs w:val="20"/>
      <w:shd w:val="clear" w:color="auto" w:fill="FFFFFF"/>
    </w:rPr>
  </w:style>
  <w:style w:type="character" w:customStyle="1" w:styleId="CorpsdetexteCar">
    <w:name w:val="Corps de texte Car"/>
    <w:basedOn w:val="Policepardfaut"/>
    <w:link w:val="Corpsdetexte"/>
    <w:rsid w:val="00C03F14"/>
    <w:rPr>
      <w:rFonts w:ascii="Arial" w:eastAsia="Times New Roman" w:hAnsi="Arial" w:cs="Times New Roman"/>
      <w:sz w:val="24"/>
      <w:szCs w:val="20"/>
      <w:lang w:eastAsia="fr-FR"/>
    </w:rPr>
  </w:style>
  <w:style w:type="paragraph" w:styleId="Normalcentr">
    <w:name w:val="Block Text"/>
    <w:basedOn w:val="Normal"/>
    <w:rsid w:val="00C03F14"/>
    <w:pPr>
      <w:tabs>
        <w:tab w:val="left" w:pos="180"/>
      </w:tabs>
      <w:ind w:left="-180" w:right="-290"/>
      <w:jc w:val="both"/>
    </w:pPr>
  </w:style>
  <w:style w:type="character" w:customStyle="1" w:styleId="Titre1Car">
    <w:name w:val="Titre 1 Car"/>
    <w:basedOn w:val="Policepardfaut"/>
    <w:link w:val="Titre1"/>
    <w:rsid w:val="00C03F14"/>
    <w:rPr>
      <w:rFonts w:ascii="Arial" w:eastAsia="Times New Roman" w:hAnsi="Arial" w:cs="Times New Roman"/>
      <w:b/>
      <w:bCs/>
      <w:szCs w:val="24"/>
      <w:lang w:eastAsia="fr-FR"/>
    </w:rPr>
  </w:style>
  <w:style w:type="character" w:customStyle="1" w:styleId="Titre2Car">
    <w:name w:val="Titre 2 Car"/>
    <w:basedOn w:val="Policepardfaut"/>
    <w:link w:val="Titre2"/>
    <w:rsid w:val="00C03F14"/>
    <w:rPr>
      <w:rFonts w:ascii="Arial" w:eastAsia="Times New Roman" w:hAnsi="Arial" w:cs="Times New Roman"/>
      <w:b/>
      <w:bCs/>
      <w:sz w:val="24"/>
      <w:szCs w:val="24"/>
      <w:lang w:eastAsia="fr-FR"/>
    </w:rPr>
  </w:style>
  <w:style w:type="character" w:customStyle="1" w:styleId="Titre3Car">
    <w:name w:val="Titre 3 Car"/>
    <w:basedOn w:val="Policepardfaut"/>
    <w:link w:val="Titre3"/>
    <w:rsid w:val="00C03F14"/>
    <w:rPr>
      <w:rFonts w:ascii="Arial" w:eastAsia="Times New Roman" w:hAnsi="Arial" w:cs="Arial"/>
      <w:b/>
      <w:bCs/>
      <w:sz w:val="20"/>
      <w:lang w:eastAsia="fr-FR"/>
    </w:rPr>
  </w:style>
  <w:style w:type="character" w:customStyle="1" w:styleId="Titre5Car">
    <w:name w:val="Titre 5 Car"/>
    <w:basedOn w:val="Policepardfaut"/>
    <w:link w:val="Titre5"/>
    <w:rsid w:val="00C03F14"/>
    <w:rPr>
      <w:rFonts w:ascii="Arial" w:eastAsia="Times New Roman" w:hAnsi="Arial" w:cs="Arial"/>
      <w:i/>
      <w:sz w:val="24"/>
      <w:szCs w:val="24"/>
      <w:u w:val="single"/>
      <w:lang w:eastAsia="fr-FR"/>
    </w:rPr>
  </w:style>
  <w:style w:type="character" w:customStyle="1" w:styleId="Titre7Car">
    <w:name w:val="Titre 7 Car"/>
    <w:basedOn w:val="Policepardfaut"/>
    <w:link w:val="Titre7"/>
    <w:rsid w:val="00C03F14"/>
    <w:rPr>
      <w:rFonts w:ascii="Arial" w:eastAsia="Times New Roman" w:hAnsi="Arial" w:cs="Arial"/>
      <w:b/>
      <w:bCs/>
      <w:sz w:val="28"/>
      <w:szCs w:val="24"/>
      <w:shd w:val="clear" w:color="auto" w:fill="F3F3F3"/>
      <w:lang w:eastAsia="fr-FR"/>
    </w:rPr>
  </w:style>
  <w:style w:type="character" w:customStyle="1" w:styleId="Titre8Car">
    <w:name w:val="Titre 8 Car"/>
    <w:basedOn w:val="Policepardfaut"/>
    <w:link w:val="Titre8"/>
    <w:rsid w:val="00C03F14"/>
    <w:rPr>
      <w:rFonts w:ascii="Arial" w:eastAsia="Times New Roman" w:hAnsi="Arial" w:cs="Times New Roman"/>
      <w:b/>
      <w:sz w:val="28"/>
      <w:szCs w:val="20"/>
      <w:lang w:eastAsia="fr-FR"/>
    </w:rPr>
  </w:style>
  <w:style w:type="paragraph" w:styleId="Pieddepage">
    <w:name w:val="footer"/>
    <w:basedOn w:val="Normal"/>
    <w:link w:val="PieddepageCar"/>
    <w:rsid w:val="00C03F14"/>
    <w:pPr>
      <w:tabs>
        <w:tab w:val="center" w:pos="4536"/>
        <w:tab w:val="right" w:pos="9072"/>
      </w:tabs>
      <w:jc w:val="both"/>
    </w:pPr>
    <w:rPr>
      <w:rFonts w:ascii="Futura Light" w:hAnsi="Futura Light"/>
      <w:color w:val="000000"/>
      <w:sz w:val="24"/>
    </w:rPr>
  </w:style>
  <w:style w:type="character" w:customStyle="1" w:styleId="PieddepageCar">
    <w:name w:val="Pied de page Car"/>
    <w:basedOn w:val="Policepardfaut"/>
    <w:link w:val="Pieddepage"/>
    <w:rsid w:val="00C03F14"/>
    <w:rPr>
      <w:rFonts w:ascii="Futura Light" w:eastAsia="Times New Roman" w:hAnsi="Futura Light" w:cs="Times New Roman"/>
      <w:color w:val="000000"/>
      <w:sz w:val="24"/>
      <w:szCs w:val="24"/>
      <w:lang w:eastAsia="fr-FR"/>
    </w:rPr>
  </w:style>
  <w:style w:type="paragraph" w:customStyle="1" w:styleId="Annexe">
    <w:name w:val="Annexe"/>
    <w:basedOn w:val="Normal"/>
    <w:rsid w:val="00C03F14"/>
    <w:pPr>
      <w:jc w:val="both"/>
    </w:pPr>
    <w:rPr>
      <w:rFonts w:ascii="Times New Roman" w:hAnsi="Times New Roman"/>
      <w:sz w:val="26"/>
      <w:szCs w:val="26"/>
    </w:rPr>
  </w:style>
  <w:style w:type="paragraph" w:customStyle="1" w:styleId="Normaljustifi">
    <w:name w:val="Normal justifié"/>
    <w:basedOn w:val="Normal"/>
    <w:rsid w:val="00C03F14"/>
    <w:pPr>
      <w:overflowPunct w:val="0"/>
      <w:autoSpaceDE w:val="0"/>
      <w:autoSpaceDN w:val="0"/>
      <w:adjustRightInd w:val="0"/>
      <w:jc w:val="both"/>
      <w:textAlignment w:val="baseline"/>
    </w:pPr>
    <w:rPr>
      <w:szCs w:val="20"/>
    </w:rPr>
  </w:style>
  <w:style w:type="character" w:customStyle="1" w:styleId="A21">
    <w:name w:val="A21"/>
    <w:rsid w:val="00C03F14"/>
    <w:rPr>
      <w:rFonts w:cs="Calibri"/>
      <w:color w:val="000000"/>
      <w:sz w:val="16"/>
      <w:szCs w:val="16"/>
      <w:u w:val="single"/>
    </w:rPr>
  </w:style>
  <w:style w:type="paragraph" w:styleId="En-tte">
    <w:name w:val="header"/>
    <w:basedOn w:val="Normal"/>
    <w:link w:val="En-tteCar"/>
    <w:rsid w:val="00C03F14"/>
    <w:pPr>
      <w:tabs>
        <w:tab w:val="center" w:pos="4536"/>
        <w:tab w:val="right" w:pos="9072"/>
      </w:tabs>
      <w:jc w:val="both"/>
    </w:pPr>
  </w:style>
  <w:style w:type="character" w:customStyle="1" w:styleId="En-tteCar">
    <w:name w:val="En-tête Car"/>
    <w:basedOn w:val="Policepardfaut"/>
    <w:link w:val="En-tte"/>
    <w:rsid w:val="00C03F14"/>
    <w:rPr>
      <w:rFonts w:ascii="Arial" w:eastAsia="Times New Roman" w:hAnsi="Arial" w:cs="Times New Roman"/>
      <w:szCs w:val="24"/>
      <w:lang w:eastAsia="fr-FR"/>
    </w:rPr>
  </w:style>
  <w:style w:type="paragraph" w:customStyle="1" w:styleId="ptsuite">
    <w:name w:val="pt suite"/>
    <w:basedOn w:val="Normal"/>
    <w:rsid w:val="00C03F14"/>
    <w:pPr>
      <w:tabs>
        <w:tab w:val="right" w:leader="dot" w:pos="6663"/>
      </w:tabs>
      <w:spacing w:after="240"/>
    </w:pPr>
    <w:rPr>
      <w:rFonts w:ascii="Tms Rmn" w:hAnsi="Tms Rmn"/>
      <w:sz w:val="24"/>
      <w:szCs w:val="20"/>
    </w:rPr>
  </w:style>
  <w:style w:type="paragraph" w:customStyle="1" w:styleId="suivre">
    <w:name w:val="à suivre"/>
    <w:basedOn w:val="Normal"/>
    <w:rsid w:val="00C03F14"/>
    <w:pPr>
      <w:tabs>
        <w:tab w:val="left" w:leader="dot" w:pos="5245"/>
      </w:tabs>
      <w:ind w:left="1560" w:hanging="992"/>
      <w:jc w:val="both"/>
    </w:pPr>
    <w:rPr>
      <w:rFonts w:ascii="Tms Rmn" w:hAnsi="Tms Rmn"/>
      <w:sz w:val="24"/>
      <w:szCs w:val="20"/>
    </w:rPr>
  </w:style>
  <w:style w:type="paragraph" w:customStyle="1" w:styleId="Corpsdetexte31">
    <w:name w:val="Corps de texte 31"/>
    <w:basedOn w:val="Normal"/>
    <w:rsid w:val="00C03F14"/>
    <w:pPr>
      <w:tabs>
        <w:tab w:val="left" w:pos="426"/>
        <w:tab w:val="left" w:pos="720"/>
      </w:tabs>
      <w:overflowPunct w:val="0"/>
      <w:autoSpaceDE w:val="0"/>
      <w:autoSpaceDN w:val="0"/>
      <w:adjustRightInd w:val="0"/>
      <w:jc w:val="both"/>
      <w:textAlignment w:val="baseline"/>
    </w:pPr>
    <w:rPr>
      <w:rFonts w:ascii="Times New Roman" w:hAnsi="Times New Roman"/>
      <w:szCs w:val="20"/>
    </w:rPr>
  </w:style>
  <w:style w:type="character" w:styleId="Lienhypertexte">
    <w:name w:val="Hyperlink"/>
    <w:uiPriority w:val="99"/>
    <w:rsid w:val="00C03F14"/>
    <w:rPr>
      <w:color w:val="0000FF"/>
      <w:u w:val="single"/>
    </w:rPr>
  </w:style>
  <w:style w:type="paragraph" w:customStyle="1" w:styleId="xl58">
    <w:name w:val="xl58"/>
    <w:basedOn w:val="Normal"/>
    <w:rsid w:val="00C03F14"/>
    <w:pPr>
      <w:pBdr>
        <w:bottom w:val="single" w:sz="4" w:space="0" w:color="auto"/>
      </w:pBdr>
      <w:spacing w:before="100" w:beforeAutospacing="1" w:after="100" w:afterAutospacing="1"/>
    </w:pPr>
    <w:rPr>
      <w:rFonts w:ascii="Letter Gothic" w:eastAsia="Arial Unicode MS" w:hAnsi="Letter Gothic" w:cs="Arial Unicode MS"/>
      <w:b/>
      <w:bCs/>
      <w:szCs w:val="22"/>
    </w:rPr>
  </w:style>
  <w:style w:type="paragraph" w:customStyle="1" w:styleId="xl33">
    <w:name w:val="xl33"/>
    <w:basedOn w:val="Normal"/>
    <w:rsid w:val="00C03F14"/>
    <w:pPr>
      <w:spacing w:before="100" w:beforeAutospacing="1" w:after="100" w:afterAutospacing="1"/>
      <w:jc w:val="right"/>
    </w:pPr>
    <w:rPr>
      <w:rFonts w:ascii="Univers" w:eastAsia="Arial Unicode MS" w:hAnsi="Univers" w:cs="Arial Unicode MS"/>
      <w:sz w:val="18"/>
      <w:szCs w:val="18"/>
    </w:rPr>
  </w:style>
  <w:style w:type="paragraph" w:customStyle="1" w:styleId="xl45">
    <w:name w:val="xl45"/>
    <w:basedOn w:val="Normal"/>
    <w:rsid w:val="00C03F14"/>
    <w:pPr>
      <w:spacing w:before="100" w:beforeAutospacing="1" w:after="100" w:afterAutospacing="1"/>
    </w:pPr>
    <w:rPr>
      <w:rFonts w:ascii="Univers" w:eastAsia="Arial Unicode MS" w:hAnsi="Univers" w:cs="Arial Unicode MS"/>
      <w:b/>
      <w:bCs/>
      <w:sz w:val="18"/>
      <w:szCs w:val="18"/>
    </w:rPr>
  </w:style>
  <w:style w:type="paragraph" w:customStyle="1" w:styleId="xl27">
    <w:name w:val="xl27"/>
    <w:basedOn w:val="Normal"/>
    <w:rsid w:val="00C03F14"/>
    <w:pPr>
      <w:spacing w:before="100" w:beforeAutospacing="1" w:after="100" w:afterAutospacing="1"/>
    </w:pPr>
    <w:rPr>
      <w:rFonts w:ascii="Letter Gothic" w:eastAsia="Arial Unicode MS" w:hAnsi="Letter Gothic" w:cs="Arial Unicode MS"/>
      <w:szCs w:val="22"/>
    </w:rPr>
  </w:style>
  <w:style w:type="character" w:styleId="Numrodepage">
    <w:name w:val="page number"/>
    <w:basedOn w:val="Policepardfaut"/>
    <w:rsid w:val="00C03F14"/>
  </w:style>
  <w:style w:type="character" w:styleId="Lienhypertextesuivivisit">
    <w:name w:val="FollowedHyperlink"/>
    <w:uiPriority w:val="99"/>
    <w:rsid w:val="00C03F14"/>
    <w:rPr>
      <w:color w:val="800080"/>
      <w:u w:val="single"/>
    </w:rPr>
  </w:style>
  <w:style w:type="character" w:styleId="Marquedecommentaire">
    <w:name w:val="annotation reference"/>
    <w:semiHidden/>
    <w:rsid w:val="00C03F14"/>
    <w:rPr>
      <w:sz w:val="16"/>
      <w:szCs w:val="16"/>
    </w:rPr>
  </w:style>
  <w:style w:type="paragraph" w:styleId="Commentaire">
    <w:name w:val="annotation text"/>
    <w:basedOn w:val="Normal"/>
    <w:link w:val="CommentaireCar"/>
    <w:semiHidden/>
    <w:rsid w:val="00C03F14"/>
    <w:rPr>
      <w:sz w:val="20"/>
      <w:szCs w:val="20"/>
    </w:rPr>
  </w:style>
  <w:style w:type="character" w:customStyle="1" w:styleId="CommentaireCar">
    <w:name w:val="Commentaire Car"/>
    <w:basedOn w:val="Policepardfaut"/>
    <w:link w:val="Commentaire"/>
    <w:semiHidden/>
    <w:rsid w:val="00C03F14"/>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semiHidden/>
    <w:rsid w:val="00C03F14"/>
    <w:rPr>
      <w:b/>
      <w:bCs/>
    </w:rPr>
  </w:style>
  <w:style w:type="character" w:customStyle="1" w:styleId="ObjetducommentaireCar">
    <w:name w:val="Objet du commentaire Car"/>
    <w:basedOn w:val="CommentaireCar"/>
    <w:link w:val="Objetducommentaire"/>
    <w:semiHidden/>
    <w:rsid w:val="00C03F14"/>
    <w:rPr>
      <w:rFonts w:ascii="Arial" w:eastAsia="Times New Roman" w:hAnsi="Arial" w:cs="Times New Roman"/>
      <w:b/>
      <w:bCs/>
      <w:sz w:val="20"/>
      <w:szCs w:val="20"/>
      <w:lang w:eastAsia="fr-FR"/>
    </w:rPr>
  </w:style>
  <w:style w:type="paragraph" w:styleId="Textedebulles">
    <w:name w:val="Balloon Text"/>
    <w:basedOn w:val="Normal"/>
    <w:link w:val="TextedebullesCar"/>
    <w:semiHidden/>
    <w:rsid w:val="00C03F14"/>
    <w:rPr>
      <w:rFonts w:ascii="Tahoma" w:hAnsi="Tahoma" w:cs="Tahoma"/>
      <w:sz w:val="16"/>
      <w:szCs w:val="16"/>
    </w:rPr>
  </w:style>
  <w:style w:type="character" w:customStyle="1" w:styleId="TextedebullesCar">
    <w:name w:val="Texte de bulles Car"/>
    <w:basedOn w:val="Policepardfaut"/>
    <w:link w:val="Textedebulles"/>
    <w:semiHidden/>
    <w:rsid w:val="00C03F14"/>
    <w:rPr>
      <w:rFonts w:ascii="Tahoma" w:eastAsia="Times New Roman" w:hAnsi="Tahoma" w:cs="Tahoma"/>
      <w:sz w:val="16"/>
      <w:szCs w:val="16"/>
      <w:lang w:eastAsia="fr-FR"/>
    </w:rPr>
  </w:style>
  <w:style w:type="paragraph" w:styleId="Lgende">
    <w:name w:val="caption"/>
    <w:basedOn w:val="Normal"/>
    <w:next w:val="Normal"/>
    <w:qFormat/>
    <w:rsid w:val="00C03F14"/>
    <w:rPr>
      <w:b/>
      <w:bCs/>
      <w:sz w:val="20"/>
      <w:szCs w:val="20"/>
    </w:rPr>
  </w:style>
  <w:style w:type="paragraph" w:customStyle="1" w:styleId="Paragraphedeliste1">
    <w:name w:val="Paragraphe de liste1"/>
    <w:basedOn w:val="Normal"/>
    <w:rsid w:val="00C03F14"/>
    <w:pPr>
      <w:ind w:left="720"/>
      <w:contextualSpacing/>
    </w:pPr>
  </w:style>
  <w:style w:type="paragraph" w:customStyle="1" w:styleId="Corpsdetexte310">
    <w:name w:val="Corps de texte 31"/>
    <w:basedOn w:val="Normal"/>
    <w:rsid w:val="00C03F14"/>
    <w:pPr>
      <w:tabs>
        <w:tab w:val="left" w:pos="426"/>
        <w:tab w:val="left" w:pos="720"/>
      </w:tabs>
      <w:overflowPunct w:val="0"/>
      <w:autoSpaceDE w:val="0"/>
      <w:autoSpaceDN w:val="0"/>
      <w:adjustRightInd w:val="0"/>
      <w:jc w:val="both"/>
      <w:textAlignment w:val="baseline"/>
    </w:pPr>
    <w:rPr>
      <w:rFonts w:ascii="Times New Roman" w:hAnsi="Times New Roman"/>
      <w:szCs w:val="20"/>
    </w:rPr>
  </w:style>
  <w:style w:type="paragraph" w:customStyle="1" w:styleId="Normalcentr1">
    <w:name w:val="Normal centré1"/>
    <w:basedOn w:val="Normal"/>
    <w:rsid w:val="00C03F14"/>
    <w:pPr>
      <w:tabs>
        <w:tab w:val="left" w:pos="180"/>
      </w:tabs>
      <w:suppressAutoHyphens/>
      <w:ind w:left="-180" w:right="-290"/>
      <w:jc w:val="both"/>
    </w:pPr>
    <w:rPr>
      <w:rFonts w:cs="Arial"/>
      <w:lang w:eastAsia="zh-CN"/>
    </w:rPr>
  </w:style>
  <w:style w:type="paragraph" w:customStyle="1" w:styleId="Normalcentr2">
    <w:name w:val="Normal centré2"/>
    <w:basedOn w:val="Normal"/>
    <w:rsid w:val="00C03F14"/>
    <w:pPr>
      <w:tabs>
        <w:tab w:val="left" w:pos="180"/>
      </w:tabs>
      <w:suppressAutoHyphens/>
      <w:ind w:left="-180" w:right="-290"/>
      <w:jc w:val="both"/>
    </w:pPr>
    <w:rPr>
      <w:rFonts w:cs="Arial"/>
      <w:lang w:eastAsia="zh-CN"/>
    </w:rPr>
  </w:style>
  <w:style w:type="character" w:styleId="CitationHTML">
    <w:name w:val="HTML Cite"/>
    <w:rsid w:val="00C03F14"/>
    <w:rPr>
      <w:i/>
      <w:iCs/>
    </w:rPr>
  </w:style>
  <w:style w:type="character" w:customStyle="1" w:styleId="st">
    <w:name w:val="st"/>
    <w:basedOn w:val="Policepardfaut"/>
    <w:rsid w:val="00C03F14"/>
  </w:style>
  <w:style w:type="paragraph" w:styleId="Notedebasdepage">
    <w:name w:val="footnote text"/>
    <w:basedOn w:val="Normal"/>
    <w:link w:val="NotedebasdepageCar"/>
    <w:semiHidden/>
    <w:rsid w:val="00C03F14"/>
    <w:pPr>
      <w:jc w:val="both"/>
    </w:pPr>
    <w:rPr>
      <w:sz w:val="20"/>
      <w:szCs w:val="20"/>
    </w:rPr>
  </w:style>
  <w:style w:type="character" w:customStyle="1" w:styleId="NotedebasdepageCar">
    <w:name w:val="Note de bas de page Car"/>
    <w:basedOn w:val="Policepardfaut"/>
    <w:link w:val="Notedebasdepage"/>
    <w:semiHidden/>
    <w:rsid w:val="00C03F14"/>
    <w:rPr>
      <w:rFonts w:ascii="Arial" w:eastAsia="Times New Roman" w:hAnsi="Arial" w:cs="Times New Roman"/>
      <w:sz w:val="20"/>
      <w:szCs w:val="20"/>
      <w:lang w:eastAsia="fr-FR"/>
    </w:rPr>
  </w:style>
  <w:style w:type="character" w:styleId="Appelnotedebasdep">
    <w:name w:val="footnote reference"/>
    <w:semiHidden/>
    <w:rsid w:val="00C03F14"/>
    <w:rPr>
      <w:vertAlign w:val="superscript"/>
    </w:rPr>
  </w:style>
  <w:style w:type="paragraph" w:customStyle="1" w:styleId="Contenudetableau">
    <w:name w:val="Contenu de tableau"/>
    <w:basedOn w:val="Normal"/>
    <w:rsid w:val="00C03F14"/>
    <w:pPr>
      <w:suppressLineNumbers/>
      <w:suppressAutoHyphens/>
    </w:pPr>
    <w:rPr>
      <w:rFonts w:cs="Arial"/>
      <w:lang w:eastAsia="zh-CN"/>
    </w:rPr>
  </w:style>
  <w:style w:type="paragraph" w:styleId="Retraitcorpsdetexte">
    <w:name w:val="Body Text Indent"/>
    <w:basedOn w:val="Normal"/>
    <w:link w:val="RetraitcorpsdetexteCar"/>
    <w:rsid w:val="00C03F14"/>
    <w:pPr>
      <w:suppressAutoHyphens/>
      <w:spacing w:after="120"/>
      <w:ind w:left="283"/>
    </w:pPr>
    <w:rPr>
      <w:rFonts w:cs="Arial"/>
      <w:lang w:eastAsia="zh-CN"/>
    </w:rPr>
  </w:style>
  <w:style w:type="character" w:customStyle="1" w:styleId="RetraitcorpsdetexteCar">
    <w:name w:val="Retrait corps de texte Car"/>
    <w:basedOn w:val="Policepardfaut"/>
    <w:link w:val="Retraitcorpsdetexte"/>
    <w:rsid w:val="00C03F14"/>
    <w:rPr>
      <w:rFonts w:ascii="Arial" w:eastAsia="Times New Roman" w:hAnsi="Arial" w:cs="Arial"/>
      <w:szCs w:val="24"/>
      <w:lang w:eastAsia="zh-CN"/>
    </w:rPr>
  </w:style>
  <w:style w:type="paragraph" w:styleId="Paragraphedeliste">
    <w:name w:val="List Paragraph"/>
    <w:basedOn w:val="Normal"/>
    <w:uiPriority w:val="34"/>
    <w:qFormat/>
    <w:rsid w:val="000211F5"/>
    <w:pPr>
      <w:ind w:left="720"/>
      <w:contextualSpacing/>
    </w:pPr>
  </w:style>
  <w:style w:type="character" w:customStyle="1" w:styleId="object">
    <w:name w:val="object"/>
    <w:basedOn w:val="Policepardfaut"/>
    <w:rsid w:val="000E037F"/>
  </w:style>
  <w:style w:type="paragraph" w:styleId="Sansinterligne">
    <w:name w:val="No Spacing"/>
    <w:uiPriority w:val="1"/>
    <w:qFormat/>
    <w:rsid w:val="000D01AF"/>
    <w:pPr>
      <w:spacing w:after="0" w:line="240" w:lineRule="auto"/>
    </w:pPr>
    <w:rPr>
      <w:rFonts w:ascii="Arial" w:eastAsia="Times New Roman" w:hAnsi="Arial" w:cs="Times New Roman"/>
      <w:szCs w:val="24"/>
      <w:lang w:eastAsia="fr-FR"/>
    </w:rPr>
  </w:style>
  <w:style w:type="character" w:styleId="Mentionnonrsolue">
    <w:name w:val="Unresolved Mention"/>
    <w:basedOn w:val="Policepardfaut"/>
    <w:uiPriority w:val="99"/>
    <w:semiHidden/>
    <w:unhideWhenUsed/>
    <w:rsid w:val="007409B4"/>
    <w:rPr>
      <w:color w:val="605E5C"/>
      <w:shd w:val="clear" w:color="auto" w:fill="E1DFDD"/>
    </w:rPr>
  </w:style>
  <w:style w:type="paragraph" w:customStyle="1" w:styleId="msonormal0">
    <w:name w:val="msonormal"/>
    <w:basedOn w:val="Normal"/>
    <w:rsid w:val="004753B8"/>
    <w:pPr>
      <w:spacing w:before="100" w:beforeAutospacing="1" w:after="100" w:afterAutospacing="1"/>
    </w:pPr>
    <w:rPr>
      <w:rFonts w:ascii="Times New Roman" w:hAnsi="Times New Roman"/>
      <w:sz w:val="24"/>
    </w:rPr>
  </w:style>
  <w:style w:type="paragraph" w:customStyle="1" w:styleId="xl66">
    <w:name w:val="xl66"/>
    <w:basedOn w:val="Normal"/>
    <w:rsid w:val="004753B8"/>
    <w:pPr>
      <w:spacing w:before="100" w:beforeAutospacing="1" w:after="100" w:afterAutospacing="1"/>
      <w:textAlignment w:val="center"/>
    </w:pPr>
    <w:rPr>
      <w:rFonts w:ascii="Times New Roman" w:hAnsi="Times New Roman"/>
      <w:sz w:val="24"/>
    </w:rPr>
  </w:style>
  <w:style w:type="paragraph" w:customStyle="1" w:styleId="xl67">
    <w:name w:val="xl67"/>
    <w:basedOn w:val="Normal"/>
    <w:rsid w:val="004753B8"/>
    <w:pPr>
      <w:spacing w:before="100" w:beforeAutospacing="1" w:after="100" w:afterAutospacing="1"/>
      <w:textAlignment w:val="center"/>
    </w:pPr>
    <w:rPr>
      <w:rFonts w:ascii="Times New Roman" w:hAnsi="Times New Roman"/>
      <w:sz w:val="24"/>
    </w:rPr>
  </w:style>
  <w:style w:type="paragraph" w:customStyle="1" w:styleId="xl68">
    <w:name w:val="xl68"/>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rPr>
  </w:style>
  <w:style w:type="paragraph" w:customStyle="1" w:styleId="xl69">
    <w:name w:val="xl69"/>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0">
    <w:name w:val="xl70"/>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rPr>
  </w:style>
  <w:style w:type="paragraph" w:customStyle="1" w:styleId="xl71">
    <w:name w:val="xl71"/>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3">
    <w:name w:val="xl73"/>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4">
    <w:name w:val="xl74"/>
    <w:basedOn w:val="Normal"/>
    <w:rsid w:val="004753B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hAnsi="Times New Roman"/>
      <w:sz w:val="24"/>
    </w:rPr>
  </w:style>
  <w:style w:type="paragraph" w:customStyle="1" w:styleId="xl75">
    <w:name w:val="xl75"/>
    <w:basedOn w:val="Normal"/>
    <w:rsid w:val="004753B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6">
    <w:name w:val="xl76"/>
    <w:basedOn w:val="Normal"/>
    <w:rsid w:val="004753B8"/>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Times New Roman" w:hAnsi="Times New Roman"/>
      <w:sz w:val="24"/>
    </w:rPr>
  </w:style>
  <w:style w:type="paragraph" w:customStyle="1" w:styleId="xl77">
    <w:name w:val="xl77"/>
    <w:basedOn w:val="Normal"/>
    <w:rsid w:val="004753B8"/>
    <w:pPr>
      <w:pBdr>
        <w:top w:val="double" w:sz="6"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78">
    <w:name w:val="xl78"/>
    <w:basedOn w:val="Normal"/>
    <w:rsid w:val="004753B8"/>
    <w:pPr>
      <w:pBdr>
        <w:top w:val="double" w:sz="6" w:space="0" w:color="auto"/>
        <w:left w:val="single" w:sz="4" w:space="0" w:color="auto"/>
        <w:right w:val="double" w:sz="6" w:space="0" w:color="auto"/>
      </w:pBdr>
      <w:spacing w:before="100" w:beforeAutospacing="1" w:after="100" w:afterAutospacing="1"/>
      <w:jc w:val="center"/>
      <w:textAlignment w:val="center"/>
    </w:pPr>
    <w:rPr>
      <w:rFonts w:ascii="Times New Roman" w:hAnsi="Times New Roman"/>
      <w:b/>
      <w:bCs/>
      <w:sz w:val="24"/>
    </w:rPr>
  </w:style>
  <w:style w:type="paragraph" w:customStyle="1" w:styleId="xl79">
    <w:name w:val="xl79"/>
    <w:basedOn w:val="Normal"/>
    <w:rsid w:val="004753B8"/>
    <w:pPr>
      <w:pBdr>
        <w:top w:val="single" w:sz="4" w:space="0" w:color="auto"/>
        <w:left w:val="double" w:sz="6"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hAnsi="Times New Roman"/>
      <w:b/>
      <w:bCs/>
      <w:sz w:val="24"/>
    </w:rPr>
  </w:style>
  <w:style w:type="paragraph" w:customStyle="1" w:styleId="xl80">
    <w:name w:val="xl80"/>
    <w:basedOn w:val="Normal"/>
    <w:rsid w:val="004753B8"/>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81">
    <w:name w:val="xl81"/>
    <w:basedOn w:val="Normal"/>
    <w:rsid w:val="004753B8"/>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rPr>
  </w:style>
  <w:style w:type="paragraph" w:customStyle="1" w:styleId="xl82">
    <w:name w:val="xl82"/>
    <w:basedOn w:val="Normal"/>
    <w:rsid w:val="004753B8"/>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83">
    <w:name w:val="xl83"/>
    <w:basedOn w:val="Normal"/>
    <w:rsid w:val="004753B8"/>
    <w:pPr>
      <w:pBdr>
        <w:top w:val="double" w:sz="6" w:space="0" w:color="auto"/>
      </w:pBdr>
      <w:spacing w:before="100" w:beforeAutospacing="1" w:after="100" w:afterAutospacing="1"/>
      <w:textAlignment w:val="center"/>
    </w:pPr>
    <w:rPr>
      <w:rFonts w:ascii="Times New Roman" w:hAnsi="Times New Roman"/>
      <w:sz w:val="24"/>
    </w:rPr>
  </w:style>
  <w:style w:type="paragraph" w:customStyle="1" w:styleId="xl84">
    <w:name w:val="xl84"/>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rPr>
  </w:style>
  <w:style w:type="paragraph" w:customStyle="1" w:styleId="xl85">
    <w:name w:val="xl85"/>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86">
    <w:name w:val="xl86"/>
    <w:basedOn w:val="Normal"/>
    <w:rsid w:val="004753B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87">
    <w:name w:val="xl87"/>
    <w:basedOn w:val="Normal"/>
    <w:rsid w:val="004753B8"/>
    <w:pPr>
      <w:spacing w:before="100" w:beforeAutospacing="1" w:after="100" w:afterAutospacing="1"/>
      <w:textAlignment w:val="center"/>
    </w:pPr>
    <w:rPr>
      <w:rFonts w:ascii="Times New Roman" w:hAnsi="Times New Roman"/>
      <w:sz w:val="24"/>
    </w:rPr>
  </w:style>
  <w:style w:type="paragraph" w:customStyle="1" w:styleId="xl88">
    <w:name w:val="xl88"/>
    <w:basedOn w:val="Normal"/>
    <w:rsid w:val="004753B8"/>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Times New Roman" w:hAnsi="Times New Roman"/>
      <w:sz w:val="24"/>
    </w:rPr>
  </w:style>
  <w:style w:type="paragraph" w:customStyle="1" w:styleId="xl89">
    <w:name w:val="xl89"/>
    <w:basedOn w:val="Normal"/>
    <w:rsid w:val="004753B8"/>
    <w:pPr>
      <w:pBdr>
        <w:top w:val="double" w:sz="6" w:space="0" w:color="auto"/>
        <w:left w:val="double" w:sz="6" w:space="0" w:color="auto"/>
      </w:pBdr>
      <w:spacing w:before="100" w:beforeAutospacing="1" w:after="100" w:afterAutospacing="1"/>
      <w:textAlignment w:val="center"/>
    </w:pPr>
    <w:rPr>
      <w:rFonts w:ascii="Times New Roman" w:hAnsi="Times New Roman"/>
      <w:sz w:val="24"/>
    </w:rPr>
  </w:style>
  <w:style w:type="paragraph" w:customStyle="1" w:styleId="xl90">
    <w:name w:val="xl90"/>
    <w:basedOn w:val="Normal"/>
    <w:rsid w:val="004753B8"/>
    <w:pPr>
      <w:pBdr>
        <w:top w:val="double" w:sz="6" w:space="0" w:color="auto"/>
      </w:pBdr>
      <w:spacing w:before="100" w:beforeAutospacing="1" w:after="100" w:afterAutospacing="1"/>
      <w:textAlignment w:val="center"/>
    </w:pPr>
    <w:rPr>
      <w:rFonts w:ascii="Times New Roman" w:hAnsi="Times New Roman"/>
      <w:sz w:val="24"/>
    </w:rPr>
  </w:style>
  <w:style w:type="paragraph" w:customStyle="1" w:styleId="xl91">
    <w:name w:val="xl91"/>
    <w:basedOn w:val="Normal"/>
    <w:rsid w:val="004753B8"/>
    <w:pPr>
      <w:pBdr>
        <w:top w:val="single" w:sz="4" w:space="0" w:color="auto"/>
        <w:left w:val="single" w:sz="4" w:space="0" w:color="auto"/>
        <w:bottom w:val="single" w:sz="4" w:space="0" w:color="auto"/>
        <w:right w:val="double" w:sz="6" w:space="0" w:color="auto"/>
      </w:pBdr>
      <w:shd w:val="clear" w:color="000000" w:fill="00B0F0"/>
      <w:spacing w:before="100" w:beforeAutospacing="1" w:after="100" w:afterAutospacing="1"/>
      <w:textAlignment w:val="center"/>
    </w:pPr>
    <w:rPr>
      <w:rFonts w:ascii="Times New Roman" w:hAnsi="Times New Roman"/>
      <w:sz w:val="24"/>
    </w:rPr>
  </w:style>
  <w:style w:type="paragraph" w:customStyle="1" w:styleId="xl92">
    <w:name w:val="xl92"/>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93">
    <w:name w:val="xl93"/>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94">
    <w:name w:val="xl94"/>
    <w:basedOn w:val="Normal"/>
    <w:rsid w:val="004753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rPr>
  </w:style>
  <w:style w:type="paragraph" w:customStyle="1" w:styleId="xl95">
    <w:name w:val="xl95"/>
    <w:basedOn w:val="Normal"/>
    <w:rsid w:val="004753B8"/>
    <w:pPr>
      <w:pBdr>
        <w:top w:val="single" w:sz="4" w:space="0" w:color="auto"/>
        <w:left w:val="double" w:sz="6"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96">
    <w:name w:val="xl96"/>
    <w:basedOn w:val="Normal"/>
    <w:rsid w:val="004753B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97">
    <w:name w:val="xl97"/>
    <w:basedOn w:val="Normal"/>
    <w:rsid w:val="004753B8"/>
    <w:pPr>
      <w:pBdr>
        <w:top w:val="single" w:sz="4" w:space="0" w:color="auto"/>
        <w:left w:val="single" w:sz="4" w:space="0" w:color="auto"/>
        <w:right w:val="double" w:sz="6" w:space="0" w:color="auto"/>
      </w:pBdr>
      <w:spacing w:before="100" w:beforeAutospacing="1" w:after="100" w:afterAutospacing="1"/>
      <w:textAlignment w:val="center"/>
    </w:pPr>
    <w:rPr>
      <w:rFonts w:ascii="Times New Roman" w:hAnsi="Times New Roman"/>
      <w:sz w:val="24"/>
    </w:rPr>
  </w:style>
  <w:style w:type="paragraph" w:customStyle="1" w:styleId="xl98">
    <w:name w:val="xl98"/>
    <w:basedOn w:val="Normal"/>
    <w:rsid w:val="004753B8"/>
    <w:pPr>
      <w:pBdr>
        <w:top w:val="single" w:sz="4" w:space="0" w:color="auto"/>
        <w:left w:val="single" w:sz="4" w:space="0" w:color="auto"/>
        <w:bottom w:val="single" w:sz="4" w:space="0" w:color="auto"/>
      </w:pBdr>
      <w:shd w:val="clear" w:color="000000" w:fill="00B0F0"/>
      <w:spacing w:before="100" w:beforeAutospacing="1" w:after="100" w:afterAutospacing="1"/>
      <w:textAlignment w:val="center"/>
    </w:pPr>
    <w:rPr>
      <w:rFonts w:ascii="Times New Roman" w:hAnsi="Times New Roman"/>
      <w:b/>
      <w:bCs/>
      <w:sz w:val="24"/>
    </w:rPr>
  </w:style>
  <w:style w:type="paragraph" w:customStyle="1" w:styleId="xl99">
    <w:name w:val="xl99"/>
    <w:basedOn w:val="Normal"/>
    <w:rsid w:val="004753B8"/>
    <w:pPr>
      <w:pBdr>
        <w:top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hAnsi="Times New Roman"/>
      <w:b/>
      <w:bCs/>
      <w:sz w:val="24"/>
    </w:rPr>
  </w:style>
  <w:style w:type="paragraph" w:customStyle="1" w:styleId="xl100">
    <w:name w:val="xl100"/>
    <w:basedOn w:val="Normal"/>
    <w:rsid w:val="004753B8"/>
    <w:pPr>
      <w:pBdr>
        <w:top w:val="single" w:sz="4" w:space="0" w:color="auto"/>
        <w:bottom w:val="single" w:sz="4" w:space="0" w:color="auto"/>
      </w:pBdr>
      <w:shd w:val="clear" w:color="000000" w:fill="00B0F0"/>
      <w:spacing w:before="100" w:beforeAutospacing="1" w:after="100" w:afterAutospacing="1"/>
      <w:textAlignment w:val="center"/>
    </w:pPr>
    <w:rPr>
      <w:rFonts w:ascii="Times New Roman" w:hAnsi="Times New Roman"/>
      <w:b/>
      <w:bCs/>
      <w:sz w:val="24"/>
    </w:rPr>
  </w:style>
  <w:style w:type="paragraph" w:customStyle="1" w:styleId="xl101">
    <w:name w:val="xl101"/>
    <w:basedOn w:val="Normal"/>
    <w:rsid w:val="004753B8"/>
    <w:pPr>
      <w:pBdr>
        <w:top w:val="single" w:sz="4" w:space="0" w:color="auto"/>
        <w:left w:val="double" w:sz="6" w:space="0" w:color="auto"/>
        <w:bottom w:val="single" w:sz="4" w:space="0" w:color="auto"/>
      </w:pBdr>
      <w:shd w:val="clear" w:color="000000" w:fill="00B0F0"/>
      <w:spacing w:before="100" w:beforeAutospacing="1" w:after="100" w:afterAutospacing="1"/>
      <w:textAlignment w:val="center"/>
    </w:pPr>
    <w:rPr>
      <w:rFonts w:ascii="Times New Roman" w:hAnsi="Times New Roman"/>
      <w:b/>
      <w:bCs/>
      <w:sz w:val="24"/>
    </w:rPr>
  </w:style>
  <w:style w:type="paragraph" w:customStyle="1" w:styleId="xl102">
    <w:name w:val="xl102"/>
    <w:basedOn w:val="Normal"/>
    <w:rsid w:val="004753B8"/>
    <w:pPr>
      <w:pBdr>
        <w:top w:val="double" w:sz="6" w:space="0" w:color="auto"/>
        <w:left w:val="double" w:sz="6" w:space="0" w:color="auto"/>
        <w:bottom w:val="double" w:sz="6" w:space="0" w:color="auto"/>
      </w:pBdr>
      <w:spacing w:before="100" w:beforeAutospacing="1" w:after="100" w:afterAutospacing="1"/>
      <w:textAlignment w:val="center"/>
    </w:pPr>
    <w:rPr>
      <w:rFonts w:ascii="Times New Roman" w:hAnsi="Times New Roman"/>
      <w:b/>
      <w:bCs/>
      <w:sz w:val="24"/>
    </w:rPr>
  </w:style>
  <w:style w:type="paragraph" w:customStyle="1" w:styleId="xl103">
    <w:name w:val="xl103"/>
    <w:basedOn w:val="Normal"/>
    <w:rsid w:val="004753B8"/>
    <w:pPr>
      <w:pBdr>
        <w:top w:val="double" w:sz="6" w:space="0" w:color="auto"/>
        <w:bottom w:val="double" w:sz="6" w:space="0" w:color="auto"/>
      </w:pBdr>
      <w:spacing w:before="100" w:beforeAutospacing="1" w:after="100" w:afterAutospacing="1"/>
      <w:textAlignment w:val="center"/>
    </w:pPr>
    <w:rPr>
      <w:rFonts w:ascii="Times New Roman" w:hAnsi="Times New Roman"/>
      <w:b/>
      <w:bCs/>
      <w:sz w:val="24"/>
    </w:rPr>
  </w:style>
  <w:style w:type="paragraph" w:customStyle="1" w:styleId="xl104">
    <w:name w:val="xl104"/>
    <w:basedOn w:val="Normal"/>
    <w:rsid w:val="004753B8"/>
    <w:pPr>
      <w:pBdr>
        <w:top w:val="double" w:sz="6" w:space="0" w:color="auto"/>
        <w:bottom w:val="double" w:sz="6" w:space="0" w:color="auto"/>
        <w:right w:val="double" w:sz="6" w:space="0" w:color="auto"/>
      </w:pBdr>
      <w:spacing w:before="100" w:beforeAutospacing="1" w:after="100" w:afterAutospacing="1"/>
      <w:textAlignment w:val="center"/>
    </w:pPr>
    <w:rPr>
      <w:rFonts w:ascii="Times New Roman" w:hAnsi="Times New Roman"/>
      <w:b/>
      <w:bCs/>
      <w:sz w:val="24"/>
    </w:rPr>
  </w:style>
  <w:style w:type="table" w:styleId="Grilledutableau">
    <w:name w:val="Table Grid"/>
    <w:basedOn w:val="TableauNormal"/>
    <w:uiPriority w:val="39"/>
    <w:rsid w:val="0053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16722">
      <w:bodyDiv w:val="1"/>
      <w:marLeft w:val="0"/>
      <w:marRight w:val="0"/>
      <w:marTop w:val="0"/>
      <w:marBottom w:val="0"/>
      <w:divBdr>
        <w:top w:val="none" w:sz="0" w:space="0" w:color="auto"/>
        <w:left w:val="none" w:sz="0" w:space="0" w:color="auto"/>
        <w:bottom w:val="none" w:sz="0" w:space="0" w:color="auto"/>
        <w:right w:val="none" w:sz="0" w:space="0" w:color="auto"/>
      </w:divBdr>
    </w:div>
    <w:div w:id="288053559">
      <w:bodyDiv w:val="1"/>
      <w:marLeft w:val="0"/>
      <w:marRight w:val="0"/>
      <w:marTop w:val="0"/>
      <w:marBottom w:val="0"/>
      <w:divBdr>
        <w:top w:val="none" w:sz="0" w:space="0" w:color="auto"/>
        <w:left w:val="none" w:sz="0" w:space="0" w:color="auto"/>
        <w:bottom w:val="none" w:sz="0" w:space="0" w:color="auto"/>
        <w:right w:val="none" w:sz="0" w:space="0" w:color="auto"/>
      </w:divBdr>
    </w:div>
    <w:div w:id="647442241">
      <w:bodyDiv w:val="1"/>
      <w:marLeft w:val="0"/>
      <w:marRight w:val="0"/>
      <w:marTop w:val="0"/>
      <w:marBottom w:val="0"/>
      <w:divBdr>
        <w:top w:val="none" w:sz="0" w:space="0" w:color="auto"/>
        <w:left w:val="none" w:sz="0" w:space="0" w:color="auto"/>
        <w:bottom w:val="none" w:sz="0" w:space="0" w:color="auto"/>
        <w:right w:val="none" w:sz="0" w:space="0" w:color="auto"/>
      </w:divBdr>
    </w:div>
    <w:div w:id="848371951">
      <w:bodyDiv w:val="1"/>
      <w:marLeft w:val="0"/>
      <w:marRight w:val="0"/>
      <w:marTop w:val="0"/>
      <w:marBottom w:val="0"/>
      <w:divBdr>
        <w:top w:val="none" w:sz="0" w:space="0" w:color="auto"/>
        <w:left w:val="none" w:sz="0" w:space="0" w:color="auto"/>
        <w:bottom w:val="none" w:sz="0" w:space="0" w:color="auto"/>
        <w:right w:val="none" w:sz="0" w:space="0" w:color="auto"/>
      </w:divBdr>
    </w:div>
    <w:div w:id="1385761683">
      <w:bodyDiv w:val="1"/>
      <w:marLeft w:val="0"/>
      <w:marRight w:val="0"/>
      <w:marTop w:val="0"/>
      <w:marBottom w:val="0"/>
      <w:divBdr>
        <w:top w:val="none" w:sz="0" w:space="0" w:color="auto"/>
        <w:left w:val="none" w:sz="0" w:space="0" w:color="auto"/>
        <w:bottom w:val="none" w:sz="0" w:space="0" w:color="auto"/>
        <w:right w:val="none" w:sz="0" w:space="0" w:color="auto"/>
      </w:divBdr>
    </w:div>
    <w:div w:id="1604804009">
      <w:bodyDiv w:val="1"/>
      <w:marLeft w:val="0"/>
      <w:marRight w:val="0"/>
      <w:marTop w:val="0"/>
      <w:marBottom w:val="0"/>
      <w:divBdr>
        <w:top w:val="none" w:sz="0" w:space="0" w:color="auto"/>
        <w:left w:val="none" w:sz="0" w:space="0" w:color="auto"/>
        <w:bottom w:val="none" w:sz="0" w:space="0" w:color="auto"/>
        <w:right w:val="none" w:sz="0" w:space="0" w:color="auto"/>
      </w:divBdr>
    </w:div>
    <w:div w:id="193809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erre.dasilva@nouvelle-aquitaine.f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14</Pages>
  <Words>2565</Words>
  <Characters>14109</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Conseil regional Aquitaine</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dc:creator>
  <cp:lastModifiedBy>Valérie FUMET</cp:lastModifiedBy>
  <cp:revision>11</cp:revision>
  <cp:lastPrinted>2017-09-11T08:57:00Z</cp:lastPrinted>
  <dcterms:created xsi:type="dcterms:W3CDTF">2024-09-26T15:15:00Z</dcterms:created>
  <dcterms:modified xsi:type="dcterms:W3CDTF">2025-02-12T09:35:00Z</dcterms:modified>
</cp:coreProperties>
</file>